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66" w:rsidRPr="006C00C4" w:rsidRDefault="00624466" w:rsidP="00624466">
      <w:pPr>
        <w:pStyle w:val="afffd"/>
        <w:tabs>
          <w:tab w:val="left" w:pos="284"/>
        </w:tabs>
        <w:spacing w:line="240" w:lineRule="atLeast"/>
        <w:ind w:firstLine="284"/>
        <w:jc w:val="both"/>
        <w:rPr>
          <w:rFonts w:eastAsia="Arial"/>
          <w:sz w:val="24"/>
          <w:szCs w:val="24"/>
        </w:rPr>
      </w:pPr>
      <w:r w:rsidRPr="006C00C4">
        <w:rPr>
          <w:rFonts w:eastAsia="Arial"/>
          <w:sz w:val="24"/>
          <w:szCs w:val="24"/>
        </w:rPr>
        <w:t>МУНИЦИПАЛЬНОЕ АВТОНОМНОЕ ОБЩЕОБРАЗОВАТЕЛЬНОЕ УЧРЕЖДЕНИЕ</w:t>
      </w:r>
    </w:p>
    <w:p w:rsidR="00624466" w:rsidRPr="006C00C4" w:rsidRDefault="00624466" w:rsidP="00624466">
      <w:pPr>
        <w:pStyle w:val="afffd"/>
        <w:tabs>
          <w:tab w:val="left" w:pos="284"/>
        </w:tabs>
        <w:spacing w:line="240" w:lineRule="atLeast"/>
        <w:ind w:firstLine="284"/>
        <w:jc w:val="both"/>
        <w:rPr>
          <w:sz w:val="24"/>
          <w:szCs w:val="24"/>
        </w:rPr>
      </w:pPr>
      <w:r w:rsidRPr="006C00C4">
        <w:rPr>
          <w:rFonts w:eastAsia="Arial"/>
          <w:sz w:val="24"/>
          <w:szCs w:val="24"/>
        </w:rPr>
        <w:t>«СРЕДНЯЯ ОБЩЕОБРАЗОВАТЕЛЬНАЯ ШКОЛА № 4»</w:t>
      </w:r>
    </w:p>
    <w:p w:rsidR="00624466" w:rsidRPr="006C00C4" w:rsidRDefault="00624466" w:rsidP="00624466">
      <w:pPr>
        <w:pStyle w:val="afffd"/>
        <w:pBdr>
          <w:bottom w:val="single" w:sz="4" w:space="0" w:color="auto"/>
        </w:pBdr>
        <w:tabs>
          <w:tab w:val="left" w:pos="284"/>
        </w:tabs>
        <w:spacing w:line="295"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tbl>
      <w:tblPr>
        <w:tblW w:w="10349" w:type="dxa"/>
        <w:tblInd w:w="-915" w:type="dxa"/>
        <w:tblLook w:val="04A0" w:firstRow="1" w:lastRow="0" w:firstColumn="1" w:lastColumn="0" w:noHBand="0" w:noVBand="1"/>
      </w:tblPr>
      <w:tblGrid>
        <w:gridCol w:w="3261"/>
        <w:gridCol w:w="3827"/>
        <w:gridCol w:w="3261"/>
      </w:tblGrid>
      <w:tr w:rsidR="00624466" w:rsidRPr="006C00C4" w:rsidTr="00624466">
        <w:trPr>
          <w:trHeight w:val="1526"/>
        </w:trPr>
        <w:tc>
          <w:tcPr>
            <w:tcW w:w="3261"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РАССМОТРЕНА: </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Общешкольным советом родителей МАОУ СОШ № 4</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31.08.202</w:t>
            </w:r>
            <w:r>
              <w:rPr>
                <w:rFonts w:eastAsia="Arial"/>
                <w:sz w:val="24"/>
                <w:szCs w:val="24"/>
              </w:rPr>
              <w:t>3</w:t>
            </w:r>
            <w:r w:rsidRPr="006C00C4">
              <w:rPr>
                <w:rFonts w:eastAsia="Arial"/>
                <w:sz w:val="24"/>
                <w:szCs w:val="24"/>
              </w:rPr>
              <w:t xml:space="preserve"> № 1</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p>
        </w:tc>
        <w:tc>
          <w:tcPr>
            <w:tcW w:w="3827"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РАССМОТРЕНА:</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Педагогическим советом </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МАОУ СОШ № 4</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w:t>
            </w:r>
            <w:r>
              <w:rPr>
                <w:rFonts w:eastAsia="Arial"/>
                <w:sz w:val="24"/>
                <w:szCs w:val="24"/>
              </w:rPr>
              <w:t>1</w:t>
            </w:r>
            <w:r w:rsidRPr="006C00C4">
              <w:rPr>
                <w:rFonts w:eastAsia="Arial"/>
                <w:sz w:val="24"/>
                <w:szCs w:val="24"/>
              </w:rPr>
              <w:t>.08.202</w:t>
            </w:r>
            <w:r>
              <w:rPr>
                <w:rFonts w:eastAsia="Arial"/>
                <w:sz w:val="24"/>
                <w:szCs w:val="24"/>
              </w:rPr>
              <w:t>3</w:t>
            </w:r>
            <w:r w:rsidRPr="006C00C4">
              <w:rPr>
                <w:rFonts w:eastAsia="Arial"/>
                <w:sz w:val="24"/>
                <w:szCs w:val="24"/>
              </w:rPr>
              <w:t xml:space="preserve"> № 1</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p>
        </w:tc>
        <w:tc>
          <w:tcPr>
            <w:tcW w:w="3261"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noProof/>
                <w:sz w:val="24"/>
                <w:szCs w:val="24"/>
              </w:rPr>
              <w:drawing>
                <wp:anchor distT="0" distB="0" distL="114300" distR="114300" simplePos="0" relativeHeight="251658240" behindDoc="1" locked="0" layoutInCell="1" allowOverlap="1" wp14:anchorId="7CB0EF3E" wp14:editId="2AD70FB7">
                  <wp:simplePos x="0" y="0"/>
                  <wp:positionH relativeFrom="column">
                    <wp:posOffset>-406400</wp:posOffset>
                  </wp:positionH>
                  <wp:positionV relativeFrom="paragraph">
                    <wp:posOffset>-243840</wp:posOffset>
                  </wp:positionV>
                  <wp:extent cx="1073150" cy="1078865"/>
                  <wp:effectExtent l="0" t="0" r="0" b="6985"/>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eastAsia="Arial"/>
                <w:sz w:val="24"/>
                <w:szCs w:val="24"/>
              </w:rPr>
              <w:t xml:space="preserve">УТВЕРЖДЕНА: </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приказом директора</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 xml:space="preserve">МАОУ СОШ № 4 </w:t>
            </w:r>
          </w:p>
          <w:p w:rsidR="00624466" w:rsidRPr="006C00C4" w:rsidRDefault="00624466" w:rsidP="00452C81">
            <w:pPr>
              <w:pStyle w:val="afffd"/>
              <w:tabs>
                <w:tab w:val="left" w:pos="284"/>
              </w:tabs>
              <w:spacing w:line="240" w:lineRule="atLeast"/>
              <w:ind w:firstLine="0"/>
              <w:contextualSpacing/>
              <w:jc w:val="both"/>
              <w:rPr>
                <w:rFonts w:eastAsia="Arial"/>
                <w:sz w:val="24"/>
                <w:szCs w:val="24"/>
              </w:rPr>
            </w:pPr>
            <w:r w:rsidRPr="006C00C4">
              <w:rPr>
                <w:rFonts w:eastAsia="Arial"/>
                <w:sz w:val="24"/>
                <w:szCs w:val="24"/>
              </w:rPr>
              <w:t>от 31.08.202</w:t>
            </w:r>
            <w:r>
              <w:rPr>
                <w:rFonts w:eastAsia="Arial"/>
                <w:sz w:val="24"/>
                <w:szCs w:val="24"/>
              </w:rPr>
              <w:t>3</w:t>
            </w:r>
            <w:r w:rsidRPr="006C00C4">
              <w:rPr>
                <w:rFonts w:eastAsia="Arial"/>
                <w:sz w:val="24"/>
                <w:szCs w:val="24"/>
              </w:rPr>
              <w:t xml:space="preserve"> № </w:t>
            </w:r>
            <w:r>
              <w:rPr>
                <w:rFonts w:eastAsia="Arial"/>
                <w:sz w:val="24"/>
                <w:szCs w:val="24"/>
              </w:rPr>
              <w:t>443</w:t>
            </w:r>
          </w:p>
        </w:tc>
      </w:tr>
      <w:tr w:rsidR="00624466" w:rsidRPr="006C00C4" w:rsidTr="00452C81">
        <w:tc>
          <w:tcPr>
            <w:tcW w:w="3261"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p>
        </w:tc>
        <w:tc>
          <w:tcPr>
            <w:tcW w:w="3827"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p>
        </w:tc>
        <w:tc>
          <w:tcPr>
            <w:tcW w:w="3261" w:type="dxa"/>
          </w:tcPr>
          <w:p w:rsidR="00624466" w:rsidRPr="006C00C4" w:rsidRDefault="00624466" w:rsidP="00452C81">
            <w:pPr>
              <w:pStyle w:val="afffd"/>
              <w:tabs>
                <w:tab w:val="left" w:pos="284"/>
              </w:tabs>
              <w:spacing w:line="240" w:lineRule="atLeast"/>
              <w:ind w:firstLine="0"/>
              <w:contextualSpacing/>
              <w:jc w:val="both"/>
              <w:rPr>
                <w:rFonts w:eastAsia="Arial"/>
                <w:sz w:val="24"/>
                <w:szCs w:val="24"/>
              </w:rPr>
            </w:pPr>
          </w:p>
        </w:tc>
      </w:tr>
    </w:tbl>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Pr="006C00C4" w:rsidRDefault="00624466" w:rsidP="00624466">
      <w:pPr>
        <w:pStyle w:val="afffd"/>
        <w:tabs>
          <w:tab w:val="left" w:pos="284"/>
        </w:tabs>
        <w:spacing w:line="360" w:lineRule="auto"/>
        <w:ind w:firstLine="284"/>
        <w:jc w:val="both"/>
        <w:rPr>
          <w:rFonts w:eastAsia="Arial"/>
          <w:sz w:val="24"/>
          <w:szCs w:val="24"/>
        </w:rPr>
      </w:pPr>
    </w:p>
    <w:p w:rsidR="00624466" w:rsidRDefault="00624466" w:rsidP="00624466">
      <w:pPr>
        <w:spacing w:after="0" w:line="240" w:lineRule="auto"/>
        <w:rPr>
          <w:rFonts w:ascii="Times New Roman" w:hAnsi="Times New Roman" w:cs="Times New Roman"/>
          <w:sz w:val="24"/>
          <w:szCs w:val="24"/>
        </w:rPr>
      </w:pPr>
    </w:p>
    <w:p w:rsidR="00624466" w:rsidRDefault="00624466" w:rsidP="00624466">
      <w:pPr>
        <w:spacing w:after="0" w:line="240" w:lineRule="auto"/>
        <w:rPr>
          <w:rFonts w:ascii="Times New Roman" w:hAnsi="Times New Roman" w:cs="Times New Roman"/>
          <w:sz w:val="24"/>
          <w:szCs w:val="24"/>
        </w:rPr>
      </w:pPr>
    </w:p>
    <w:p w:rsidR="00624466" w:rsidRDefault="00624466" w:rsidP="00624466">
      <w:pPr>
        <w:spacing w:after="0" w:line="240" w:lineRule="auto"/>
        <w:rPr>
          <w:rFonts w:ascii="Times New Roman" w:hAnsi="Times New Roman" w:cs="Times New Roman"/>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обучающихся с нарушениями опорно-двигательного аппарата</w:t>
      </w:r>
    </w:p>
    <w:p w:rsidR="00624466" w:rsidRDefault="00624466" w:rsidP="006244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6.2 )</w:t>
      </w:r>
    </w:p>
    <w:p w:rsidR="00624466" w:rsidRDefault="00624466" w:rsidP="00624466">
      <w:pPr>
        <w:spacing w:after="0" w:line="240" w:lineRule="auto"/>
        <w:jc w:val="center"/>
        <w:rPr>
          <w:rFonts w:ascii="Times New Roman" w:hAnsi="Times New Roman" w:cs="Times New Roman"/>
          <w:b/>
          <w:kern w:val="2"/>
          <w:sz w:val="36"/>
          <w:szCs w:val="36"/>
        </w:rPr>
      </w:pPr>
    </w:p>
    <w:p w:rsidR="00624466" w:rsidRDefault="00624466" w:rsidP="00624466">
      <w:pPr>
        <w:spacing w:after="0" w:line="240" w:lineRule="auto"/>
        <w:jc w:val="center"/>
        <w:rPr>
          <w:rFonts w:ascii="Times New Roman" w:hAnsi="Times New Roman" w:cs="Times New Roman"/>
          <w:b/>
          <w:kern w:val="2"/>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rPr>
          <w:rFonts w:ascii="Times New Roman" w:hAnsi="Times New Roman" w:cs="Times New Roman"/>
          <w:sz w:val="24"/>
          <w:szCs w:val="24"/>
        </w:rPr>
      </w:pPr>
    </w:p>
    <w:p w:rsidR="00624466" w:rsidRDefault="00624466" w:rsidP="00624466">
      <w:pPr>
        <w:spacing w:after="0" w:line="240" w:lineRule="auto"/>
        <w:rPr>
          <w:rFonts w:ascii="Times New Roman" w:hAnsi="Times New Roman" w:cs="Times New Roman"/>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p>
    <w:p w:rsidR="00624466" w:rsidRDefault="00624466" w:rsidP="0062446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 </w:t>
      </w:r>
      <w:r w:rsidR="00E25519">
        <w:rPr>
          <w:rFonts w:ascii="Times New Roman" w:hAnsi="Times New Roman" w:cs="Times New Roman"/>
          <w:b/>
          <w:sz w:val="24"/>
          <w:szCs w:val="24"/>
        </w:rPr>
        <w:t>Чайковский, 2023</w:t>
      </w:r>
    </w:p>
    <w:p w:rsidR="00602A45" w:rsidRDefault="00602A45" w:rsidP="001F2DB8">
      <w:pPr>
        <w:spacing w:after="0" w:line="240" w:lineRule="auto"/>
        <w:ind w:left="-284"/>
        <w:jc w:val="both"/>
        <w:outlineLvl w:val="0"/>
        <w:rPr>
          <w:rFonts w:ascii="Times New Roman" w:hAnsi="Times New Roman" w:cs="Times New Roman"/>
          <w:b/>
          <w:noProof/>
          <w:sz w:val="24"/>
          <w:szCs w:val="24"/>
        </w:rPr>
      </w:pPr>
    </w:p>
    <w:p w:rsidR="00624466" w:rsidRDefault="00624466" w:rsidP="001F2DB8">
      <w:pPr>
        <w:spacing w:after="0" w:line="240" w:lineRule="auto"/>
        <w:ind w:left="-284"/>
        <w:jc w:val="both"/>
        <w:outlineLvl w:val="0"/>
        <w:rPr>
          <w:rFonts w:ascii="Times New Roman" w:hAnsi="Times New Roman" w:cs="Times New Roman"/>
          <w:b/>
          <w:noProof/>
          <w:sz w:val="24"/>
          <w:szCs w:val="24"/>
        </w:rPr>
      </w:pPr>
    </w:p>
    <w:p w:rsidR="000F6FCE" w:rsidRPr="001F2DB8" w:rsidRDefault="000F6FCE" w:rsidP="001F2DB8">
      <w:pPr>
        <w:pStyle w:val="ConsPlusTitle"/>
        <w:jc w:val="both"/>
        <w:outlineLvl w:val="1"/>
        <w:rPr>
          <w:rFonts w:ascii="Times New Roman" w:hAnsi="Times New Roman" w:cs="Times New Roman"/>
        </w:rPr>
      </w:pPr>
      <w:bookmarkStart w:id="0" w:name="_Toc413974290"/>
      <w:bookmarkStart w:id="1" w:name="_Toc17377207"/>
      <w:r w:rsidRPr="001F2DB8">
        <w:rPr>
          <w:rFonts w:ascii="Times New Roman" w:hAnsi="Times New Roman" w:cs="Times New Roman"/>
        </w:rPr>
        <w:lastRenderedPageBreak/>
        <w:t>СОДЕРЖАНИЕ</w:t>
      </w:r>
    </w:p>
    <w:p w:rsidR="000F6FCE" w:rsidRPr="001F2DB8" w:rsidRDefault="000F6FCE" w:rsidP="001F2DB8">
      <w:pPr>
        <w:pStyle w:val="ConsPlusTitle"/>
        <w:jc w:val="both"/>
        <w:outlineLvl w:val="1"/>
        <w:rPr>
          <w:rFonts w:ascii="Times New Roman" w:hAnsi="Times New Roman" w:cs="Times New Roman"/>
        </w:rPr>
      </w:pPr>
      <w:r w:rsidRPr="001F2DB8">
        <w:rPr>
          <w:rFonts w:ascii="Times New Roman" w:hAnsi="Times New Roman" w:cs="Times New Roman"/>
        </w:rPr>
        <w:t>Общие положения</w:t>
      </w:r>
    </w:p>
    <w:p w:rsidR="000F6FCE" w:rsidRPr="001F2DB8" w:rsidRDefault="000F6FCE" w:rsidP="001F2DB8">
      <w:pPr>
        <w:pStyle w:val="ConsPlusTitle"/>
        <w:jc w:val="both"/>
        <w:outlineLvl w:val="1"/>
        <w:rPr>
          <w:rFonts w:ascii="Times New Roman" w:hAnsi="Times New Roman" w:cs="Times New Roman"/>
        </w:rPr>
      </w:pPr>
      <w:r w:rsidRPr="001F2DB8">
        <w:rPr>
          <w:rFonts w:ascii="Times New Roman" w:hAnsi="Times New Roman" w:cs="Times New Roman"/>
        </w:rPr>
        <w:t xml:space="preserve">Адаптированная основная образовательная программа НОО для </w:t>
      </w:r>
    </w:p>
    <w:p w:rsidR="000F6FCE" w:rsidRPr="001F2DB8" w:rsidRDefault="000F6FCE" w:rsidP="001F2DB8">
      <w:pPr>
        <w:pStyle w:val="ConsPlusTitle"/>
        <w:jc w:val="both"/>
        <w:rPr>
          <w:rFonts w:ascii="Times New Roman" w:hAnsi="Times New Roman" w:cs="Times New Roman"/>
        </w:rPr>
      </w:pPr>
      <w:r w:rsidRPr="001F2DB8">
        <w:rPr>
          <w:rFonts w:ascii="Times New Roman" w:hAnsi="Times New Roman" w:cs="Times New Roman"/>
        </w:rPr>
        <w:t>обучающихся с нарушениями опорно-двигательного аппарата (вариант 6.2)</w:t>
      </w:r>
    </w:p>
    <w:p w:rsidR="000F6FCE" w:rsidRPr="001F2DB8" w:rsidRDefault="000F6FCE" w:rsidP="001F2DB8">
      <w:pPr>
        <w:spacing w:after="0" w:line="240" w:lineRule="auto"/>
        <w:jc w:val="both"/>
        <w:rPr>
          <w:rFonts w:ascii="Times New Roman" w:eastAsia="SimSun" w:hAnsi="Times New Roman" w:cs="Times New Roman"/>
          <w:b/>
          <w:kern w:val="2"/>
          <w:sz w:val="24"/>
          <w:szCs w:val="24"/>
          <w:lang w:eastAsia="hi-IN" w:bidi="hi-IN"/>
        </w:rPr>
      </w:pPr>
    </w:p>
    <w:p w:rsidR="000F6FCE" w:rsidRPr="001F2DB8" w:rsidRDefault="000F6FCE" w:rsidP="001F2DB8">
      <w:pPr>
        <w:widowControl w:val="0"/>
        <w:spacing w:after="0" w:line="240" w:lineRule="auto"/>
        <w:jc w:val="both"/>
        <w:rPr>
          <w:rFonts w:ascii="Times New Roman" w:eastAsia="SimSun" w:hAnsi="Times New Roman" w:cs="Times New Roman"/>
          <w:b/>
          <w:bCs/>
          <w:kern w:val="2"/>
          <w:sz w:val="24"/>
          <w:szCs w:val="24"/>
          <w:lang w:eastAsia="hi-IN" w:bidi="hi-IN"/>
        </w:rPr>
      </w:pPr>
      <w:r w:rsidRPr="001F2DB8">
        <w:rPr>
          <w:rFonts w:ascii="Times New Roman" w:eastAsia="SimSun" w:hAnsi="Times New Roman" w:cs="Times New Roman"/>
          <w:b/>
          <w:bCs/>
          <w:kern w:val="2"/>
          <w:sz w:val="24"/>
          <w:szCs w:val="24"/>
          <w:lang w:eastAsia="hi-IN" w:bidi="hi-IN"/>
        </w:rPr>
        <w:t>1. Целевой раздел</w:t>
      </w:r>
    </w:p>
    <w:p w:rsidR="000F6FCE" w:rsidRPr="001F2DB8" w:rsidRDefault="00E25519" w:rsidP="001F2DB8">
      <w:pPr>
        <w:widowControl w:val="0"/>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     1.1. Пояснительная записка.</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 xml:space="preserve">     1.2. Планируемые     результаты       освоения обучающимися с </w:t>
      </w:r>
      <w:r w:rsidR="008B2BB3" w:rsidRPr="001F2DB8">
        <w:rPr>
          <w:rFonts w:ascii="Times New Roman" w:eastAsia="SimSun" w:hAnsi="Times New Roman" w:cs="Times New Roman"/>
          <w:kern w:val="2"/>
          <w:sz w:val="24"/>
          <w:szCs w:val="24"/>
          <w:lang w:eastAsia="hi-IN" w:bidi="hi-IN"/>
        </w:rPr>
        <w:t>НОДА</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 xml:space="preserve">адаптированной основной общеобразовательной программы начального </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общего образования</w:t>
      </w:r>
      <w:r w:rsidR="00362A89" w:rsidRPr="001F2DB8">
        <w:rPr>
          <w:rFonts w:ascii="Times New Roman" w:eastAsia="SimSun" w:hAnsi="Times New Roman" w:cs="Times New Roman"/>
          <w:kern w:val="2"/>
          <w:sz w:val="24"/>
          <w:szCs w:val="24"/>
          <w:lang w:eastAsia="hi-IN" w:bidi="hi-IN"/>
        </w:rPr>
        <w:t xml:space="preserve"> (вариант 6.2)</w:t>
      </w:r>
      <w:r w:rsidR="00E25519">
        <w:rPr>
          <w:rFonts w:ascii="Times New Roman" w:eastAsia="SimSun" w:hAnsi="Times New Roman" w:cs="Times New Roman"/>
          <w:kern w:val="2"/>
          <w:sz w:val="24"/>
          <w:szCs w:val="24"/>
          <w:lang w:eastAsia="hi-IN" w:bidi="hi-IN"/>
        </w:rPr>
        <w:t>.</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 xml:space="preserve">    1.3. Система оценки достижения обучающимися планируемых</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kern w:val="2"/>
          <w:sz w:val="24"/>
          <w:szCs w:val="24"/>
          <w:lang w:eastAsia="hi-IN" w:bidi="hi-IN"/>
        </w:rPr>
        <w:t xml:space="preserve"> программы начального общего образования обучающихся с </w:t>
      </w:r>
      <w:r w:rsidR="008B2BB3" w:rsidRPr="001F2DB8">
        <w:rPr>
          <w:rFonts w:ascii="Times New Roman" w:eastAsia="SimSun" w:hAnsi="Times New Roman" w:cs="Times New Roman"/>
          <w:kern w:val="2"/>
          <w:sz w:val="24"/>
          <w:szCs w:val="24"/>
          <w:lang w:eastAsia="hi-IN" w:bidi="hi-IN"/>
        </w:rPr>
        <w:t>НОДА</w:t>
      </w:r>
      <w:r w:rsidRPr="001F2DB8">
        <w:rPr>
          <w:rFonts w:ascii="Times New Roman" w:eastAsia="SimSun" w:hAnsi="Times New Roman" w:cs="Times New Roman"/>
          <w:kern w:val="2"/>
          <w:sz w:val="24"/>
          <w:szCs w:val="24"/>
          <w:lang w:eastAsia="hi-IN" w:bidi="hi-IN"/>
        </w:rPr>
        <w:t>.</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b/>
          <w:bCs/>
          <w:kern w:val="2"/>
          <w:sz w:val="24"/>
          <w:szCs w:val="24"/>
          <w:lang w:eastAsia="hi-IN" w:bidi="hi-IN"/>
        </w:rPr>
        <w:t>2. Содержательный раздел</w:t>
      </w:r>
    </w:p>
    <w:p w:rsidR="000F6FCE" w:rsidRPr="001F2DB8" w:rsidRDefault="000F6FCE" w:rsidP="001F2DB8">
      <w:pPr>
        <w:pStyle w:val="ConsPlusNormal"/>
        <w:ind w:firstLine="540"/>
        <w:jc w:val="both"/>
        <w:rPr>
          <w:rFonts w:ascii="Times New Roman" w:eastAsia="Calibri" w:hAnsi="Times New Roman" w:cs="Times New Roman"/>
          <w:sz w:val="24"/>
          <w:szCs w:val="24"/>
        </w:rPr>
      </w:pPr>
      <w:r w:rsidRPr="001F2DB8">
        <w:rPr>
          <w:rFonts w:ascii="Times New Roman" w:eastAsia="SimSun" w:hAnsi="Times New Roman" w:cs="Times New Roman"/>
          <w:kern w:val="2"/>
          <w:sz w:val="24"/>
          <w:szCs w:val="24"/>
          <w:lang w:eastAsia="hi-IN" w:bidi="hi-IN"/>
        </w:rPr>
        <w:t xml:space="preserve">2.1. </w:t>
      </w:r>
      <w:r w:rsidRPr="001F2DB8">
        <w:rPr>
          <w:rFonts w:ascii="Times New Roman" w:hAnsi="Times New Roman" w:cs="Times New Roman"/>
          <w:sz w:val="24"/>
          <w:szCs w:val="24"/>
        </w:rPr>
        <w:t>Рабочие программы учебных предметов, учебных курсов, учебных модулей;</w:t>
      </w:r>
    </w:p>
    <w:p w:rsidR="000F6FCE" w:rsidRPr="001F2DB8" w:rsidRDefault="00E25519" w:rsidP="001F2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Программа формирования УУД.</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2.3. Программа кор</w:t>
      </w:r>
      <w:r w:rsidR="00E25519">
        <w:rPr>
          <w:rFonts w:ascii="Times New Roman" w:hAnsi="Times New Roman" w:cs="Times New Roman"/>
          <w:sz w:val="24"/>
          <w:szCs w:val="24"/>
        </w:rPr>
        <w:t>рекционной работы.</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2.4. </w:t>
      </w:r>
      <w:r w:rsidR="00E25519">
        <w:rPr>
          <w:rFonts w:ascii="Times New Roman" w:hAnsi="Times New Roman" w:cs="Times New Roman"/>
          <w:sz w:val="24"/>
          <w:szCs w:val="24"/>
        </w:rPr>
        <w:t>Рабочая п</w:t>
      </w:r>
      <w:r w:rsidRPr="001F2DB8">
        <w:rPr>
          <w:rFonts w:ascii="Times New Roman" w:hAnsi="Times New Roman" w:cs="Times New Roman"/>
          <w:sz w:val="24"/>
          <w:szCs w:val="24"/>
        </w:rPr>
        <w:t>рограмма воспитания.</w:t>
      </w:r>
    </w:p>
    <w:p w:rsidR="000F6FCE" w:rsidRPr="001F2DB8" w:rsidRDefault="000F6FCE" w:rsidP="001F2DB8">
      <w:pPr>
        <w:widowControl w:val="0"/>
        <w:spacing w:after="0" w:line="240" w:lineRule="auto"/>
        <w:jc w:val="both"/>
        <w:rPr>
          <w:rFonts w:ascii="Times New Roman" w:eastAsia="SimSun" w:hAnsi="Times New Roman" w:cs="Times New Roman"/>
          <w:kern w:val="2"/>
          <w:sz w:val="24"/>
          <w:szCs w:val="24"/>
          <w:lang w:eastAsia="hi-IN" w:bidi="hi-IN"/>
        </w:rPr>
      </w:pPr>
      <w:r w:rsidRPr="001F2DB8">
        <w:rPr>
          <w:rFonts w:ascii="Times New Roman" w:eastAsia="SimSun" w:hAnsi="Times New Roman" w:cs="Times New Roman"/>
          <w:b/>
          <w:bCs/>
          <w:kern w:val="2"/>
          <w:sz w:val="24"/>
          <w:szCs w:val="24"/>
          <w:lang w:eastAsia="hi-IN" w:bidi="hi-IN"/>
        </w:rPr>
        <w:t>3. Организационный раздел</w:t>
      </w:r>
    </w:p>
    <w:p w:rsidR="000F6FCE" w:rsidRPr="001F2DB8" w:rsidRDefault="000F6FCE" w:rsidP="001F2DB8">
      <w:pPr>
        <w:pStyle w:val="ConsPlusNormal"/>
        <w:ind w:firstLine="540"/>
        <w:jc w:val="both"/>
        <w:rPr>
          <w:rFonts w:ascii="Times New Roman" w:eastAsia="Calibri" w:hAnsi="Times New Roman" w:cs="Times New Roman"/>
          <w:sz w:val="24"/>
          <w:szCs w:val="24"/>
        </w:rPr>
      </w:pPr>
      <w:r w:rsidRPr="001F2DB8">
        <w:rPr>
          <w:rFonts w:ascii="Times New Roman" w:hAnsi="Times New Roman" w:cs="Times New Roman"/>
          <w:sz w:val="24"/>
          <w:szCs w:val="24"/>
        </w:rPr>
        <w:t xml:space="preserve">3.1. Учебный план начального общего образования обучающихся с </w:t>
      </w:r>
      <w:r w:rsidR="008B2BB3" w:rsidRPr="001F2DB8">
        <w:rPr>
          <w:rFonts w:ascii="Times New Roman" w:hAnsi="Times New Roman" w:cs="Times New Roman"/>
          <w:sz w:val="24"/>
          <w:szCs w:val="24"/>
        </w:rPr>
        <w:t>НОДА</w:t>
      </w:r>
      <w:r w:rsidR="00362A89" w:rsidRPr="001F2DB8">
        <w:rPr>
          <w:rFonts w:ascii="Times New Roman" w:hAnsi="Times New Roman" w:cs="Times New Roman"/>
          <w:sz w:val="24"/>
          <w:szCs w:val="24"/>
        </w:rPr>
        <w:t xml:space="preserve"> (вариант 6.2)</w:t>
      </w:r>
      <w:r w:rsidR="00E25519">
        <w:rPr>
          <w:rFonts w:ascii="Times New Roman" w:hAnsi="Times New Roman" w:cs="Times New Roman"/>
          <w:sz w:val="24"/>
          <w:szCs w:val="24"/>
        </w:rPr>
        <w:t>.</w:t>
      </w:r>
    </w:p>
    <w:p w:rsidR="000F6FCE" w:rsidRPr="001F2DB8" w:rsidRDefault="00E25519" w:rsidP="001F2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 Календарный учебный график.</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3.3. Календарный план воспитательной работы</w:t>
      </w:r>
      <w:r w:rsidR="00E25519">
        <w:rPr>
          <w:rFonts w:ascii="Times New Roman" w:hAnsi="Times New Roman" w:cs="Times New Roman"/>
          <w:sz w:val="24"/>
          <w:szCs w:val="24"/>
        </w:rPr>
        <w:t>.</w:t>
      </w:r>
    </w:p>
    <w:p w:rsidR="00D64EC4" w:rsidRPr="001F2DB8" w:rsidRDefault="00D64EC4"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3.4. Система условий реализации АООП НОО обучающихся с НОДА</w:t>
      </w:r>
      <w:r w:rsidR="00362A89" w:rsidRPr="001F2DB8">
        <w:rPr>
          <w:rFonts w:ascii="Times New Roman" w:hAnsi="Times New Roman" w:cs="Times New Roman"/>
          <w:sz w:val="24"/>
          <w:szCs w:val="24"/>
        </w:rPr>
        <w:t xml:space="preserve"> (вариант 6.2)</w:t>
      </w:r>
      <w:r w:rsidRPr="001F2DB8">
        <w:rPr>
          <w:rFonts w:ascii="Times New Roman" w:hAnsi="Times New Roman" w:cs="Times New Roman"/>
          <w:sz w:val="24"/>
          <w:szCs w:val="24"/>
        </w:rPr>
        <w:t>.</w:t>
      </w: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0169AD" w:rsidRPr="001F2DB8" w:rsidRDefault="000169AD" w:rsidP="001F2DB8">
      <w:pPr>
        <w:spacing w:after="0" w:line="240" w:lineRule="auto"/>
        <w:jc w:val="both"/>
        <w:rPr>
          <w:rFonts w:ascii="Times New Roman" w:hAnsi="Times New Roman" w:cs="Times New Roman"/>
          <w:b/>
          <w:sz w:val="24"/>
          <w:szCs w:val="24"/>
        </w:rPr>
      </w:pPr>
    </w:p>
    <w:p w:rsidR="00F576B4" w:rsidRPr="001F2DB8" w:rsidRDefault="00F576B4"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0F6FCE" w:rsidRPr="001F2DB8" w:rsidRDefault="000F6FCE" w:rsidP="001F2DB8">
      <w:pPr>
        <w:spacing w:after="0" w:line="240" w:lineRule="auto"/>
        <w:jc w:val="both"/>
        <w:rPr>
          <w:rFonts w:ascii="Times New Roman" w:hAnsi="Times New Roman" w:cs="Times New Roman"/>
          <w:b/>
          <w:sz w:val="24"/>
          <w:szCs w:val="24"/>
        </w:rPr>
      </w:pPr>
    </w:p>
    <w:p w:rsidR="00EC0937" w:rsidRPr="001F2DB8" w:rsidRDefault="00EC0937" w:rsidP="001F2DB8">
      <w:pPr>
        <w:pStyle w:val="a6"/>
        <w:spacing w:after="0" w:line="240" w:lineRule="auto"/>
        <w:jc w:val="both"/>
        <w:rPr>
          <w:rFonts w:ascii="Times New Roman" w:hAnsi="Times New Roman"/>
          <w:b/>
          <w:sz w:val="24"/>
          <w:szCs w:val="24"/>
        </w:rPr>
      </w:pPr>
      <w:r w:rsidRPr="001F2DB8">
        <w:rPr>
          <w:rFonts w:ascii="Times New Roman" w:hAnsi="Times New Roman"/>
          <w:b/>
          <w:sz w:val="24"/>
          <w:szCs w:val="24"/>
        </w:rPr>
        <w:lastRenderedPageBreak/>
        <w:t>ОБЩИЕ ПОЛОЖЕНИЯ</w:t>
      </w:r>
      <w:bookmarkEnd w:id="0"/>
      <w:bookmarkEnd w:id="1"/>
    </w:p>
    <w:p w:rsidR="00837739" w:rsidRPr="001F2DB8" w:rsidRDefault="00837739" w:rsidP="001F2DB8">
      <w:pPr>
        <w:pStyle w:val="a6"/>
        <w:spacing w:after="0" w:line="240" w:lineRule="auto"/>
        <w:jc w:val="both"/>
        <w:rPr>
          <w:rFonts w:ascii="Times New Roman" w:hAnsi="Times New Roman"/>
          <w:b/>
          <w:sz w:val="24"/>
          <w:szCs w:val="24"/>
        </w:rPr>
      </w:pPr>
    </w:p>
    <w:p w:rsidR="000F6FCE" w:rsidRPr="001F2DB8" w:rsidRDefault="000F6FCE" w:rsidP="001F2DB8">
      <w:pPr>
        <w:pStyle w:val="ConsPlusTitle"/>
        <w:ind w:firstLine="540"/>
        <w:jc w:val="both"/>
        <w:outlineLvl w:val="2"/>
        <w:rPr>
          <w:rFonts w:ascii="Times New Roman" w:hAnsi="Times New Roman" w:cs="Times New Roman"/>
        </w:rPr>
      </w:pPr>
      <w:r w:rsidRPr="001F2DB8">
        <w:rPr>
          <w:rFonts w:ascii="Times New Roman" w:hAnsi="Times New Roman" w:cs="Times New Roman"/>
        </w:rPr>
        <w:t>Определение и назначение адаптированной основной образовательной программы начального общего образования для обучающихся с НОДА.</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Адаптированная основная образовательная программа начального 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w:t>
      </w:r>
      <w:hyperlink r:id="rId9"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АООП НОО для обучающихся с НОДА определяет единые для Российской Федерации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МАОУ СОШ № 4 разработала АООП НОО для обучающихся с НОДА на основе </w:t>
      </w:r>
      <w:hyperlink r:id="rId10"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и ФАОП НОО обучающихся с НОДА.</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МАОУ СОШ № 4 разработаны АООП НОО обучающихся с НОДА:</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АООП НОО для обучающихся с НОДА (вариант 6.1);</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АООП НОО для обучающихся с НОДА (вариант 6.2);</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нарушений опорно-двигательного аппарата, места проживания обучающегося и вида организации.</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АООП НОО для обучающихся с НОДА, имеющих инвалидность, дополняется ИПРА в части создания специальных условий получения образования.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Определение одного 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Федерации.</w:t>
      </w:r>
    </w:p>
    <w:p w:rsidR="000F6FCE" w:rsidRPr="001F2DB8" w:rsidRDefault="000F6FCE" w:rsidP="001F2DB8">
      <w:pPr>
        <w:pStyle w:val="ConsPlusNormal"/>
        <w:ind w:firstLine="540"/>
        <w:jc w:val="both"/>
        <w:rPr>
          <w:rFonts w:ascii="Times New Roman" w:hAnsi="Times New Roman" w:cs="Times New Roman"/>
          <w:sz w:val="24"/>
          <w:szCs w:val="24"/>
        </w:rPr>
      </w:pP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0F6FCE" w:rsidRPr="001F2DB8" w:rsidRDefault="000F6FCE" w:rsidP="001F2DB8">
      <w:pPr>
        <w:pStyle w:val="ConsPlusNormal"/>
        <w:jc w:val="both"/>
        <w:rPr>
          <w:rFonts w:ascii="Times New Roman" w:hAnsi="Times New Roman" w:cs="Times New Roman"/>
          <w:sz w:val="24"/>
          <w:szCs w:val="24"/>
        </w:rPr>
      </w:pP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Целевой раздел определяет общее назначение, цели, задачи и планируемые результаты реализации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 а также способы определения достижения этих целей и результатов.</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Целевой раздел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 включает:</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пояснительную записку;</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планируемые результаты освоения обучающимися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систему оценки достижения планируемых результатов освоения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Содержательный раздел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 включает следующие программы, ориентированные на достижение предметных, метапредметных и личностных результатов:</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рабочие программы учебных предметов;</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программу формирования универсальных учебных действий (далее </w:t>
      </w:r>
      <w:r w:rsidR="008B2BB3" w:rsidRPr="001F2DB8">
        <w:rPr>
          <w:rFonts w:ascii="Times New Roman" w:hAnsi="Times New Roman" w:cs="Times New Roman"/>
          <w:sz w:val="24"/>
          <w:szCs w:val="24"/>
        </w:rPr>
        <w:t>–</w:t>
      </w:r>
      <w:r w:rsidRPr="001F2DB8">
        <w:rPr>
          <w:rFonts w:ascii="Times New Roman" w:hAnsi="Times New Roman" w:cs="Times New Roman"/>
          <w:sz w:val="24"/>
          <w:szCs w:val="24"/>
        </w:rPr>
        <w:t xml:space="preserve"> УУД</w:t>
      </w:r>
      <w:r w:rsidR="008B2BB3" w:rsidRPr="001F2DB8">
        <w:rPr>
          <w:rFonts w:ascii="Times New Roman" w:hAnsi="Times New Roman" w:cs="Times New Roman"/>
          <w:sz w:val="24"/>
          <w:szCs w:val="24"/>
        </w:rPr>
        <w:t>)</w:t>
      </w:r>
      <w:r w:rsidRPr="001F2DB8">
        <w:rPr>
          <w:rFonts w:ascii="Times New Roman" w:hAnsi="Times New Roman" w:cs="Times New Roman"/>
          <w:sz w:val="24"/>
          <w:szCs w:val="24"/>
        </w:rPr>
        <w:t>;</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программу коррекционной работы;</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рабочую программу воспитания.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ФАОП НОО и разработаны на основе требований </w:t>
      </w:r>
      <w:hyperlink r:id="rId11" w:history="1">
        <w:r w:rsidRPr="001F2DB8">
          <w:rPr>
            <w:rStyle w:val="a8"/>
            <w:rFonts w:ascii="Times New Roman" w:hAnsi="Times New Roman" w:cs="Times New Roman"/>
            <w:color w:val="auto"/>
            <w:sz w:val="24"/>
            <w:szCs w:val="24"/>
            <w:u w:val="none"/>
          </w:rPr>
          <w:t>ФГОС</w:t>
        </w:r>
      </w:hyperlink>
      <w:r w:rsidRPr="001F2DB8">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Программа формирования УУД содержит:</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lastRenderedPageBreak/>
        <w:t>описание взаимосвязи УУД с содержанием учебных предметов;</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характеристики регулятивных, познавательных, коммуникативных УУД обучающихся.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F6FCE" w:rsidRPr="001F2DB8" w:rsidRDefault="000F6FCE" w:rsidP="001F2DB8">
      <w:pPr>
        <w:pStyle w:val="ConsPlusNormal"/>
        <w:jc w:val="both"/>
        <w:rPr>
          <w:rFonts w:ascii="Times New Roman" w:hAnsi="Times New Roman" w:cs="Times New Roman"/>
          <w:sz w:val="24"/>
          <w:szCs w:val="24"/>
        </w:rPr>
      </w:pP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Организационный раздел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федеральный учебный план;</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федеральный календарный учебный график;</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 </w:t>
      </w:r>
    </w:p>
    <w:p w:rsidR="000F6FCE" w:rsidRPr="001F2DB8" w:rsidRDefault="000F6FCE" w:rsidP="001F2DB8">
      <w:pPr>
        <w:pStyle w:val="ConsPlusTitle"/>
        <w:ind w:firstLine="540"/>
        <w:jc w:val="both"/>
        <w:outlineLvl w:val="2"/>
        <w:rPr>
          <w:rFonts w:ascii="Times New Roman" w:hAnsi="Times New Roman" w:cs="Times New Roman"/>
        </w:rPr>
      </w:pPr>
      <w:r w:rsidRPr="001F2DB8">
        <w:rPr>
          <w:rFonts w:ascii="Times New Roman" w:hAnsi="Times New Roman" w:cs="Times New Roman"/>
        </w:rPr>
        <w:t>Принципы и подходы к формированию адаптированной основной образовательной программы начального общего образования для обучающихся с НОДА.</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В основу формирования АООП НОО положены следующие принципы:</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в) принцип коррекционной направленности образовательного процесса;</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д) онтогенетический принцип;</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е) принцип преемственности, предполагающий при проектировании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 xml:space="preserve">ОП НОО ориентировку на </w:t>
      </w:r>
      <w:r w:rsidR="008B2BB3" w:rsidRPr="001F2DB8">
        <w:rPr>
          <w:rFonts w:ascii="Times New Roman" w:hAnsi="Times New Roman" w:cs="Times New Roman"/>
          <w:sz w:val="24"/>
          <w:szCs w:val="24"/>
        </w:rPr>
        <w:t>АО</w:t>
      </w:r>
      <w:r w:rsidRPr="001F2DB8">
        <w:rPr>
          <w:rFonts w:ascii="Times New Roman" w:hAnsi="Times New Roman" w:cs="Times New Roman"/>
          <w:sz w:val="24"/>
          <w:szCs w:val="24"/>
        </w:rPr>
        <w:t>ОП основного общего образования обучающихся с ОВЗ, что обеспечивает непрерывность образования обучающихся с ОВЗ;</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ж) принцип целостности содержания образования;</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к) принцип сотрудничества с семьей;</w:t>
      </w:r>
    </w:p>
    <w:p w:rsidR="000F6FCE" w:rsidRPr="001F2DB8" w:rsidRDefault="000F6FCE"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w:t>
      </w:r>
      <w:r w:rsidRPr="001F2DB8">
        <w:rPr>
          <w:rFonts w:ascii="Times New Roman" w:hAnsi="Times New Roman" w:cs="Times New Roman"/>
          <w:sz w:val="24"/>
          <w:szCs w:val="24"/>
        </w:rPr>
        <w:lastRenderedPageBreak/>
        <w:t xml:space="preserve">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2" w:history="1">
        <w:r w:rsidRPr="001F2DB8">
          <w:rPr>
            <w:rStyle w:val="a8"/>
            <w:rFonts w:ascii="Times New Roman" w:hAnsi="Times New Roman" w:cs="Times New Roman"/>
            <w:sz w:val="24"/>
            <w:szCs w:val="24"/>
          </w:rPr>
          <w:t>СанПиН 1.2.3685-21</w:t>
        </w:r>
      </w:hyperlink>
      <w:r w:rsidRPr="001F2DB8">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3" w:history="1">
        <w:r w:rsidRPr="001F2DB8">
          <w:rPr>
            <w:rStyle w:val="a8"/>
            <w:rFonts w:ascii="Times New Roman" w:hAnsi="Times New Roman" w:cs="Times New Roman"/>
            <w:sz w:val="24"/>
            <w:szCs w:val="24"/>
          </w:rPr>
          <w:t>СП 2.4.3648-20</w:t>
        </w:r>
      </w:hyperlink>
      <w:r w:rsidRPr="001F2DB8">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основу реализации АООП НОО заложены следующие подходы:</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Дифференцированный подход к реализации АООП НОО предполагает учет особых образовательных потребностей обучающихся с НОДА,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0F6FCE" w:rsidRPr="001F2DB8" w:rsidRDefault="000F6FCE"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0F6FCE" w:rsidRPr="001F2DB8" w:rsidRDefault="000F6FCE" w:rsidP="001F2DB8">
      <w:pPr>
        <w:spacing w:after="0" w:line="240" w:lineRule="auto"/>
        <w:ind w:firstLine="709"/>
        <w:jc w:val="both"/>
        <w:rPr>
          <w:rFonts w:ascii="Times New Roman" w:hAnsi="Times New Roman" w:cs="Times New Roman"/>
          <w:sz w:val="24"/>
          <w:szCs w:val="24"/>
        </w:rPr>
      </w:pPr>
    </w:p>
    <w:p w:rsidR="000B537B" w:rsidRPr="001F2DB8" w:rsidRDefault="00EC0937" w:rsidP="001F2DB8">
      <w:pPr>
        <w:pStyle w:val="1"/>
        <w:spacing w:before="0" w:line="240" w:lineRule="auto"/>
        <w:jc w:val="both"/>
        <w:rPr>
          <w:rFonts w:cs="Times New Roman"/>
          <w:b w:val="0"/>
          <w:bCs w:val="0"/>
          <w:sz w:val="24"/>
          <w:szCs w:val="24"/>
        </w:rPr>
      </w:pPr>
      <w:r w:rsidRPr="001F2DB8">
        <w:rPr>
          <w:rFonts w:cs="Times New Roman"/>
          <w:b w:val="0"/>
          <w:bCs w:val="0"/>
          <w:sz w:val="24"/>
          <w:szCs w:val="24"/>
        </w:rPr>
        <w:br w:type="page"/>
      </w:r>
      <w:bookmarkStart w:id="2" w:name="bookmark2"/>
      <w:bookmarkStart w:id="3" w:name="_Toc17377219"/>
    </w:p>
    <w:p w:rsidR="00C1587E" w:rsidRPr="001F2DB8" w:rsidRDefault="00C1587E" w:rsidP="001F2DB8">
      <w:pPr>
        <w:pStyle w:val="2"/>
        <w:spacing w:before="0"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lastRenderedPageBreak/>
        <w:t>1. Целевой раздел</w:t>
      </w:r>
      <w:bookmarkEnd w:id="2"/>
      <w:bookmarkEnd w:id="3"/>
    </w:p>
    <w:p w:rsidR="00C1587E" w:rsidRPr="001F2DB8" w:rsidRDefault="00C1587E" w:rsidP="001F2DB8">
      <w:pPr>
        <w:pStyle w:val="3"/>
        <w:spacing w:before="0" w:line="240" w:lineRule="auto"/>
        <w:jc w:val="both"/>
        <w:rPr>
          <w:rFonts w:ascii="Times New Roman" w:hAnsi="Times New Roman" w:cs="Times New Roman"/>
          <w:i w:val="0"/>
          <w:sz w:val="24"/>
          <w:szCs w:val="24"/>
        </w:rPr>
      </w:pPr>
      <w:bookmarkStart w:id="4" w:name="bookmark3"/>
      <w:bookmarkStart w:id="5" w:name="_Toc17377220"/>
      <w:r w:rsidRPr="001F2DB8">
        <w:rPr>
          <w:rFonts w:ascii="Times New Roman" w:hAnsi="Times New Roman" w:cs="Times New Roman"/>
          <w:i w:val="0"/>
          <w:sz w:val="24"/>
          <w:szCs w:val="24"/>
        </w:rPr>
        <w:t>1.1. Пояснительная записка</w:t>
      </w:r>
      <w:bookmarkEnd w:id="4"/>
      <w:bookmarkEnd w:id="5"/>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b/>
          <w:sz w:val="24"/>
          <w:szCs w:val="24"/>
        </w:rPr>
        <w:t>Цель реализации</w:t>
      </w:r>
      <w:r w:rsidRPr="001F2DB8">
        <w:rPr>
          <w:rFonts w:ascii="Times New Roman" w:hAnsi="Times New Roman" w:cs="Times New Roman"/>
          <w:sz w:val="24"/>
          <w:szCs w:val="24"/>
        </w:rPr>
        <w:t xml:space="preserve"> АООП НОО: обеспечение выполнения требований </w:t>
      </w:r>
      <w:hyperlink r:id="rId14"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опыта.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1F2DB8">
        <w:rPr>
          <w:rFonts w:ascii="Times New Roman" w:hAnsi="Times New Roman" w:cs="Times New Roman"/>
          <w:b/>
          <w:sz w:val="24"/>
          <w:szCs w:val="24"/>
        </w:rPr>
        <w:t>задач</w:t>
      </w:r>
      <w:r w:rsidRPr="001F2DB8">
        <w:rPr>
          <w:rFonts w:ascii="Times New Roman" w:hAnsi="Times New Roman" w:cs="Times New Roman"/>
          <w:sz w:val="24"/>
          <w:szCs w:val="24"/>
        </w:rPr>
        <w:t>:</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формирование общей культуры, духовно-нравственного развития, воспитания обучающихся с НОДА, сохранение и укрепление их здоровья;</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личностное и интеллектуальное развитие обучающихся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удовлетворение особых образовательных потребностей, имеющих место у обучающихся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создание условий, обеспечивающих обучающемуся с НОДА достижение планируемых результатов по освоению учебных предметов, курсов коррекционно-развивающей области;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6) оптимизация процессов социальной адаптации и интеграции;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7) выявление и развитие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8) 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9) 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10) предоставление обучающимся с НОДА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843C41" w:rsidRPr="001F2DB8" w:rsidRDefault="00843C41" w:rsidP="001F2DB8">
      <w:pPr>
        <w:pStyle w:val="ConsPlusNormal"/>
        <w:ind w:firstLine="540"/>
        <w:jc w:val="both"/>
        <w:rPr>
          <w:rFonts w:ascii="Times New Roman" w:hAnsi="Times New Roman" w:cs="Times New Roman"/>
          <w:sz w:val="24"/>
          <w:szCs w:val="24"/>
        </w:rPr>
      </w:pPr>
    </w:p>
    <w:p w:rsidR="00843C41" w:rsidRPr="001F2DB8" w:rsidRDefault="00843C41"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 xml:space="preserve">Общая характеристика </w:t>
      </w:r>
      <w:r w:rsidR="008B2BB3" w:rsidRPr="001F2DB8">
        <w:rPr>
          <w:rFonts w:ascii="Times New Roman" w:hAnsi="Times New Roman" w:cs="Times New Roman"/>
        </w:rPr>
        <w:t>АО</w:t>
      </w:r>
      <w:r w:rsidRPr="001F2DB8">
        <w:rPr>
          <w:rFonts w:ascii="Times New Roman" w:hAnsi="Times New Roman" w:cs="Times New Roman"/>
        </w:rPr>
        <w:t>ОП НОО для обучающихся с НОДА (вариант 6.2).</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Вариант 6.2 предполагает, что обучающийся с НОДА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АООП НОО (вариант 6.2) предполагает пролонгированные сроки обучения: пять лет.</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обучающихся.</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Вариант 6.2 АООП НОО реализуется в инклюзивных классах.</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Для обеспечения освоения обучающимися с НОДА АООП НОО может быть реализована сетевая форма взаимодействия с использованием ресурсов как </w:t>
      </w:r>
      <w:r w:rsidRPr="001F2DB8">
        <w:rPr>
          <w:rFonts w:ascii="Times New Roman" w:hAnsi="Times New Roman" w:cs="Times New Roman"/>
          <w:sz w:val="24"/>
          <w:szCs w:val="24"/>
        </w:rPr>
        <w:lastRenderedPageBreak/>
        <w:t>образовательных, так и иных организаций.</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Определение варианта АООП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843C41" w:rsidRPr="001F2DB8" w:rsidRDefault="00843C41" w:rsidP="001F2DB8">
      <w:pPr>
        <w:pStyle w:val="ConsPlusNormal"/>
        <w:ind w:firstLine="540"/>
        <w:jc w:val="both"/>
        <w:rPr>
          <w:rFonts w:ascii="Times New Roman" w:hAnsi="Times New Roman" w:cs="Times New Roman"/>
          <w:sz w:val="24"/>
          <w:szCs w:val="24"/>
        </w:rPr>
      </w:pPr>
    </w:p>
    <w:p w:rsidR="00843C41" w:rsidRPr="001F2DB8" w:rsidRDefault="00843C41"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Психолого-педагогическая характеристика обучающихся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Группу обучающихся по варианту 6.2 составляют обучающиеся, у которых определяется легкий дефицит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 манипулятивной деятельности и дизартрическими расстройствами разной степени выраженности.</w:t>
      </w:r>
    </w:p>
    <w:p w:rsidR="00843C41" w:rsidRPr="001F2DB8" w:rsidRDefault="00843C41" w:rsidP="001F2DB8">
      <w:pPr>
        <w:pStyle w:val="ConsPlusNormal"/>
        <w:ind w:firstLine="540"/>
        <w:jc w:val="both"/>
        <w:rPr>
          <w:rFonts w:ascii="Times New Roman" w:hAnsi="Times New Roman" w:cs="Times New Roman"/>
          <w:sz w:val="24"/>
          <w:szCs w:val="24"/>
        </w:rPr>
      </w:pPr>
    </w:p>
    <w:p w:rsidR="00843C41" w:rsidRPr="001F2DB8" w:rsidRDefault="00843C41"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Особые образовательные потребности обучающихся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Особые потребности, свойственные всем обучающимся с НОДА:</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введение в содержание обучения специальных разделов, не присутствующих в образовательной программе, адресованной традиционно развивающимся сверстникам;</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специальная помощь в развитии возможностей вербальной и невербальной коммуникации;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коррекция произносительной стороны речи; освоение умения использовать речь по всему спектру коммуникативных ситуаций;</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обеспечение особой пространственной и временной организации образовательной среды;</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максимальное расширение образовательного пространства - выход за пределы образовательной организации.</w:t>
      </w:r>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Учет особенностей и возможностей обучающихся с НОДА по варианту 6.2 АООП НОО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обучающихся с тяжелыми нарушениями речи при церебральном параличе 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
    <w:p w:rsidR="00C1587E" w:rsidRPr="001F2DB8" w:rsidRDefault="00C1587E" w:rsidP="001F2DB8">
      <w:pPr>
        <w:pStyle w:val="3"/>
        <w:spacing w:before="0" w:line="240" w:lineRule="auto"/>
        <w:jc w:val="both"/>
        <w:rPr>
          <w:rFonts w:ascii="Times New Roman" w:hAnsi="Times New Roman" w:cs="Times New Roman"/>
          <w:i w:val="0"/>
          <w:sz w:val="24"/>
          <w:szCs w:val="24"/>
        </w:rPr>
      </w:pPr>
      <w:bookmarkStart w:id="6" w:name="_Toc17377221"/>
      <w:r w:rsidRPr="001F2DB8">
        <w:rPr>
          <w:rFonts w:ascii="Times New Roman" w:hAnsi="Times New Roman" w:cs="Times New Roman"/>
          <w:i w:val="0"/>
          <w:sz w:val="24"/>
          <w:szCs w:val="24"/>
        </w:rPr>
        <w:lastRenderedPageBreak/>
        <w:t>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6"/>
    </w:p>
    <w:p w:rsidR="00843C41" w:rsidRPr="001F2DB8" w:rsidRDefault="00843C4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5"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Личностные результаты</w:t>
      </w:r>
      <w:r w:rsidRPr="001F2DB8">
        <w:rPr>
          <w:rFonts w:ascii="Times New Roman" w:hAnsi="Times New Roman" w:cs="Times New Roman"/>
          <w:i/>
          <w:sz w:val="24"/>
          <w:szCs w:val="24"/>
        </w:rPr>
        <w:t xml:space="preserve"> </w:t>
      </w:r>
      <w:r w:rsidRPr="001F2DB8">
        <w:rPr>
          <w:rFonts w:ascii="Times New Roman" w:hAnsi="Times New Roman" w:cs="Times New Roman"/>
          <w:sz w:val="24"/>
          <w:szCs w:val="24"/>
        </w:rPr>
        <w:t>освоения адаптированной основной общеобразовательной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Личностные результаты освоения адаптированной основной образовательной программы начального общего образования</w:t>
      </w:r>
      <w:r w:rsidR="005D61FE" w:rsidRPr="001F2DB8">
        <w:rPr>
          <w:rFonts w:ascii="Times New Roman" w:hAnsi="Times New Roman" w:cs="Times New Roman"/>
          <w:sz w:val="24"/>
          <w:szCs w:val="24"/>
        </w:rPr>
        <w:t xml:space="preserve">отражают </w:t>
      </w:r>
      <w:r w:rsidRPr="001F2DB8">
        <w:rPr>
          <w:rFonts w:ascii="Times New Roman" w:hAnsi="Times New Roman" w:cs="Times New Roman"/>
          <w:sz w:val="24"/>
          <w:szCs w:val="24"/>
        </w:rPr>
        <w:t xml:space="preserve">: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1) развитие адекватных представлений о собственных возможностях и ограничениях, о насущно необходимом жизнеобеспечении;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2) овладение социально­бытовыми умениями, используемыми в повседневной жизни;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3) овладение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4) способность к осмыслению и дифференциации картины мира, ее временно-пространственной организации;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5) способность к осмыслению социального окружения, своего места в нем, принятие соответствующих возрасту ценностей и социальных ролей;</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6) принятие и освоение социальной роли обучающегося, формирование и развитие социально значимых мотивов учебной деятельности;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7) формирование эстетических потребностей, ценностей и чувств;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9) развитие навыков сотрудничества со взрослыми и сверстниками в разных социальных ситуациях;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Метапредметные результаты освоения адаптированной основной общеобразовательной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w:t>
      </w:r>
      <w:r w:rsidRPr="001F2DB8">
        <w:rPr>
          <w:rFonts w:ascii="Times New Roman" w:hAnsi="Times New Roman" w:cs="Times New Roman"/>
          <w:sz w:val="24"/>
          <w:szCs w:val="24"/>
        </w:rPr>
        <w:lastRenderedPageBreak/>
        <w:t>решать учебные и жизненные задачи и готовность к овладению в дальнейшем ООП основного общего образования, которые отражают:</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2) освоение способов решения проблем репродуктивного и продуктивного характера и с элементами творчества;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5) освоение начальных форм познавательной и личностной рефлексии;</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8) формирование умений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10) овладение навыками смыслового чтения текстов,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F2DB8" w:rsidRDefault="00C1587E"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lastRenderedPageBreak/>
        <w:t>Предметные результаты освоения адаптированной</w:t>
      </w:r>
      <w:r w:rsidR="005D61FE" w:rsidRPr="001F2DB8">
        <w:rPr>
          <w:rFonts w:ascii="Times New Roman" w:hAnsi="Times New Roman" w:cs="Times New Roman"/>
          <w:sz w:val="24"/>
          <w:szCs w:val="24"/>
        </w:rPr>
        <w:t xml:space="preserve"> </w:t>
      </w:r>
      <w:r w:rsidRPr="001F2DB8">
        <w:rPr>
          <w:rFonts w:ascii="Times New Roman" w:hAnsi="Times New Roman" w:cs="Times New Roman"/>
          <w:sz w:val="24"/>
          <w:szCs w:val="24"/>
        </w:rPr>
        <w:t>основной общеобразовательной программы начального общего образования обучающихся с НОДА</w:t>
      </w:r>
      <w:r w:rsidR="005D61FE" w:rsidRPr="001F2DB8">
        <w:rPr>
          <w:rFonts w:ascii="Times New Roman" w:hAnsi="Times New Roman" w:cs="Times New Roman"/>
          <w:sz w:val="24"/>
          <w:szCs w:val="24"/>
        </w:rPr>
        <w:t>(вариант 6.2)</w:t>
      </w:r>
      <w:r w:rsidRPr="001F2DB8">
        <w:rPr>
          <w:rFonts w:ascii="Times New Roman" w:hAnsi="Times New Roman" w:cs="Times New Roman"/>
          <w:sz w:val="24"/>
          <w:szCs w:val="24"/>
        </w:rPr>
        <w:t>, включающие освоенные обучающимися знания и умения, специфичные для каждой образовательной области, гото</w:t>
      </w:r>
      <w:r w:rsidR="005D61FE" w:rsidRPr="001F2DB8">
        <w:rPr>
          <w:rFonts w:ascii="Times New Roman" w:hAnsi="Times New Roman" w:cs="Times New Roman"/>
          <w:sz w:val="24"/>
          <w:szCs w:val="24"/>
        </w:rPr>
        <w:t xml:space="preserve">вность их применения </w:t>
      </w:r>
      <w:r w:rsidRPr="001F2DB8">
        <w:rPr>
          <w:rFonts w:ascii="Times New Roman" w:hAnsi="Times New Roman" w:cs="Times New Roman"/>
          <w:sz w:val="24"/>
          <w:szCs w:val="24"/>
        </w:rPr>
        <w:t>.</w:t>
      </w:r>
    </w:p>
    <w:p w:rsidR="00F576B4" w:rsidRPr="001F2DB8" w:rsidRDefault="00F576B4" w:rsidP="001F2DB8">
      <w:pPr>
        <w:widowControl w:val="0"/>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 учетом индивидуальных возможностей и особых образовательных потребностей, обучающихся с  НОДА (вариант</w:t>
      </w:r>
      <w:r w:rsidR="00837739" w:rsidRPr="001F2DB8">
        <w:rPr>
          <w:rFonts w:ascii="Times New Roman" w:eastAsia="Times New Roman" w:hAnsi="Times New Roman" w:cs="Times New Roman"/>
          <w:color w:val="000000" w:themeColor="text1"/>
          <w:sz w:val="24"/>
          <w:szCs w:val="24"/>
        </w:rPr>
        <w:t xml:space="preserve"> 6.</w:t>
      </w:r>
      <w:r w:rsidRPr="001F2DB8">
        <w:rPr>
          <w:rFonts w:ascii="Times New Roman" w:eastAsia="Times New Roman" w:hAnsi="Times New Roman" w:cs="Times New Roman"/>
          <w:color w:val="000000" w:themeColor="text1"/>
          <w:sz w:val="24"/>
          <w:szCs w:val="24"/>
        </w:rPr>
        <w:t xml:space="preserve"> 2) предметные результаты, отражают:</w:t>
      </w:r>
    </w:p>
    <w:p w:rsidR="00F576B4" w:rsidRPr="001F2DB8" w:rsidRDefault="00F576B4" w:rsidP="001F2DB8">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 xml:space="preserve">Филология </w:t>
      </w:r>
    </w:p>
    <w:p w:rsidR="00F576B4" w:rsidRPr="001F2DB8" w:rsidRDefault="008C40D4" w:rsidP="001F2DB8">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 xml:space="preserve"> Русский язык</w:t>
      </w:r>
      <w:r w:rsidR="00F576B4" w:rsidRPr="001F2DB8">
        <w:rPr>
          <w:rFonts w:ascii="Times New Roman" w:eastAsia="Times New Roman" w:hAnsi="Times New Roman" w:cs="Times New Roman"/>
          <w:b/>
          <w:color w:val="000000" w:themeColor="text1"/>
          <w:sz w:val="24"/>
          <w:szCs w:val="24"/>
        </w:rPr>
        <w:t>:</w:t>
      </w:r>
    </w:p>
    <w:p w:rsidR="00F576B4" w:rsidRPr="001F2DB8" w:rsidRDefault="00F576B4" w:rsidP="00AD1919">
      <w:pPr>
        <w:widowControl w:val="0"/>
        <w:numPr>
          <w:ilvl w:val="0"/>
          <w:numId w:val="1"/>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первоначальных представлений о единстве и много</w:t>
      </w:r>
      <w:r w:rsidRPr="001F2DB8">
        <w:rPr>
          <w:rFonts w:ascii="Times New Roman" w:eastAsia="Times New Roman" w:hAnsi="Times New Roman" w:cs="Times New Roman"/>
          <w:color w:val="000000" w:themeColor="text1"/>
          <w:sz w:val="24"/>
          <w:szCs w:val="24"/>
        </w:rPr>
        <w:softHyphen/>
        <w:t>образии языкового и культурного пространства России, о языке как основе национального самосознания;</w:t>
      </w:r>
    </w:p>
    <w:p w:rsidR="00F576B4" w:rsidRPr="001F2DB8" w:rsidRDefault="00F576B4" w:rsidP="00AD1919">
      <w:pPr>
        <w:widowControl w:val="0"/>
        <w:numPr>
          <w:ilvl w:val="0"/>
          <w:numId w:val="1"/>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интереса к изучению родного (русского) языка;</w:t>
      </w:r>
    </w:p>
    <w:p w:rsidR="00F576B4" w:rsidRPr="001F2DB8" w:rsidRDefault="00F576B4" w:rsidP="00AD1919">
      <w:pPr>
        <w:widowControl w:val="0"/>
        <w:numPr>
          <w:ilvl w:val="0"/>
          <w:numId w:val="1"/>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первоначальными представлениями о правилах речевого этикета;</w:t>
      </w:r>
    </w:p>
    <w:p w:rsidR="00F576B4" w:rsidRPr="001F2DB8" w:rsidRDefault="00F576B4" w:rsidP="00AD1919">
      <w:pPr>
        <w:widowControl w:val="0"/>
        <w:numPr>
          <w:ilvl w:val="0"/>
          <w:numId w:val="1"/>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основами грамотного письма;</w:t>
      </w:r>
    </w:p>
    <w:p w:rsidR="00F576B4" w:rsidRPr="001F2DB8" w:rsidRDefault="00F576B4" w:rsidP="00AD1919">
      <w:pPr>
        <w:widowControl w:val="0"/>
        <w:numPr>
          <w:ilvl w:val="0"/>
          <w:numId w:val="1"/>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обучающимися коммуникативно-речевыми умениями, необходимыми для совершенствования их речевой практики;</w:t>
      </w:r>
    </w:p>
    <w:p w:rsidR="00F576B4" w:rsidRPr="001F2DB8" w:rsidRDefault="00F576B4" w:rsidP="00AD1919">
      <w:pPr>
        <w:widowControl w:val="0"/>
        <w:numPr>
          <w:ilvl w:val="0"/>
          <w:numId w:val="1"/>
        </w:numPr>
        <w:tabs>
          <w:tab w:val="left" w:pos="1397"/>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F576B4" w:rsidRPr="001F2DB8" w:rsidRDefault="00F576B4" w:rsidP="00AD1919">
      <w:pPr>
        <w:widowControl w:val="0"/>
        <w:numPr>
          <w:ilvl w:val="0"/>
          <w:numId w:val="1"/>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использование знаний в области русского языка и сформированных грамматико-орфографических умений</w:t>
      </w:r>
      <w:bookmarkStart w:id="7" w:name="bookmark4"/>
      <w:r w:rsidRPr="001F2DB8">
        <w:rPr>
          <w:rFonts w:ascii="Times New Roman" w:eastAsia="Times New Roman" w:hAnsi="Times New Roman" w:cs="Times New Roman"/>
          <w:color w:val="000000" w:themeColor="text1"/>
          <w:sz w:val="24"/>
          <w:szCs w:val="24"/>
        </w:rPr>
        <w:t xml:space="preserve"> для решения практических задач.</w:t>
      </w:r>
    </w:p>
    <w:p w:rsidR="00F576B4" w:rsidRPr="001F2DB8" w:rsidRDefault="000B0532" w:rsidP="001F2DB8">
      <w:pPr>
        <w:widowControl w:val="0"/>
        <w:tabs>
          <w:tab w:val="left" w:pos="1144"/>
        </w:tabs>
        <w:spacing w:after="0" w:line="240" w:lineRule="auto"/>
        <w:ind w:right="2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Литературное чтение</w:t>
      </w:r>
      <w:r w:rsidR="00F576B4" w:rsidRPr="001F2DB8">
        <w:rPr>
          <w:rFonts w:ascii="Times New Roman" w:eastAsia="Times New Roman" w:hAnsi="Times New Roman" w:cs="Times New Roman"/>
          <w:b/>
          <w:color w:val="000000" w:themeColor="text1"/>
          <w:sz w:val="24"/>
          <w:szCs w:val="24"/>
        </w:rPr>
        <w:t>:</w:t>
      </w:r>
      <w:bookmarkEnd w:id="7"/>
    </w:p>
    <w:p w:rsidR="00F576B4" w:rsidRPr="001F2DB8" w:rsidRDefault="00F576B4" w:rsidP="00AD1919">
      <w:pPr>
        <w:widowControl w:val="0"/>
        <w:numPr>
          <w:ilvl w:val="0"/>
          <w:numId w:val="2"/>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понимание литературы как явления национальной и мировой куль</w:t>
      </w:r>
      <w:r w:rsidRPr="001F2DB8">
        <w:rPr>
          <w:rFonts w:ascii="Times New Roman" w:eastAsia="Times New Roman" w:hAnsi="Times New Roman" w:cs="Times New Roman"/>
          <w:color w:val="000000" w:themeColor="text1"/>
          <w:sz w:val="24"/>
          <w:szCs w:val="24"/>
        </w:rPr>
        <w:softHyphen/>
        <w:t>туры, средства сохранения и передачи нравственных ценностей и традиций;</w:t>
      </w:r>
    </w:p>
    <w:p w:rsidR="00F576B4" w:rsidRPr="001F2DB8" w:rsidRDefault="00F576B4" w:rsidP="00AD1919">
      <w:pPr>
        <w:widowControl w:val="0"/>
        <w:numPr>
          <w:ilvl w:val="0"/>
          <w:numId w:val="2"/>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осознание значимости чтения для личного развития; формирование представлений о мире, российской истории и культуре, первоначальных эти</w:t>
      </w:r>
      <w:r w:rsidRPr="001F2DB8">
        <w:rPr>
          <w:rFonts w:ascii="Times New Roman" w:eastAsia="Times New Roman" w:hAnsi="Times New Roman" w:cs="Times New Roman"/>
          <w:color w:val="000000" w:themeColor="text1"/>
          <w:sz w:val="24"/>
          <w:szCs w:val="24"/>
        </w:rPr>
        <w:softHyphen/>
        <w:t>ческих представлений, понятий о добре и зле, нравственности; успешности обучения по всем учебным предметам;</w:t>
      </w:r>
    </w:p>
    <w:p w:rsidR="00F576B4" w:rsidRPr="001F2DB8" w:rsidRDefault="00F576B4" w:rsidP="00AD1919">
      <w:pPr>
        <w:widowControl w:val="0"/>
        <w:numPr>
          <w:ilvl w:val="0"/>
          <w:numId w:val="2"/>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осознанное, правильное, плавное чтение вслух целыми словами с использованием некоторых средств устной выразительности речи;</w:t>
      </w:r>
    </w:p>
    <w:p w:rsidR="00F576B4" w:rsidRPr="001F2DB8" w:rsidRDefault="00F576B4" w:rsidP="00AD1919">
      <w:pPr>
        <w:widowControl w:val="0"/>
        <w:numPr>
          <w:ilvl w:val="0"/>
          <w:numId w:val="2"/>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понимание роли чтения, использование разных видов чтения;</w:t>
      </w:r>
    </w:p>
    <w:p w:rsidR="00F576B4" w:rsidRPr="001F2DB8" w:rsidRDefault="00F576B4" w:rsidP="00AD1919">
      <w:pPr>
        <w:widowControl w:val="0"/>
        <w:numPr>
          <w:ilvl w:val="0"/>
          <w:numId w:val="2"/>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умения осознанно воспринимать и оценивать содер</w:t>
      </w:r>
      <w:r w:rsidRPr="001F2DB8">
        <w:rPr>
          <w:rFonts w:ascii="Times New Roman" w:eastAsia="Times New Roman" w:hAnsi="Times New Roman" w:cs="Times New Roman"/>
          <w:color w:val="000000" w:themeColor="text1"/>
          <w:sz w:val="24"/>
          <w:szCs w:val="24"/>
        </w:rPr>
        <w:softHyphen/>
        <w:t>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576B4" w:rsidRPr="001F2DB8" w:rsidRDefault="00F576B4" w:rsidP="00AD1919">
      <w:pPr>
        <w:widowControl w:val="0"/>
        <w:numPr>
          <w:ilvl w:val="0"/>
          <w:numId w:val="2"/>
        </w:numPr>
        <w:tabs>
          <w:tab w:val="left" w:pos="1144"/>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достижение необходимого для продолжения образования уровня читательской компетентности, общего речевого развития, т.е. овладение тех</w:t>
      </w:r>
      <w:r w:rsidRPr="001F2DB8">
        <w:rPr>
          <w:rFonts w:ascii="Times New Roman" w:eastAsia="Times New Roman" w:hAnsi="Times New Roman" w:cs="Times New Roman"/>
          <w:color w:val="000000" w:themeColor="text1"/>
          <w:sz w:val="24"/>
          <w:szCs w:val="24"/>
        </w:rPr>
        <w:softHyphen/>
        <w:t>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F576B4" w:rsidRPr="001F2DB8" w:rsidRDefault="00F576B4" w:rsidP="00AD1919">
      <w:pPr>
        <w:widowControl w:val="0"/>
        <w:numPr>
          <w:ilvl w:val="0"/>
          <w:numId w:val="2"/>
        </w:numPr>
        <w:tabs>
          <w:tab w:val="left" w:pos="1144"/>
        </w:tabs>
        <w:spacing w:after="0" w:line="240" w:lineRule="auto"/>
        <w:ind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потребности в систематическом чтении;</w:t>
      </w:r>
    </w:p>
    <w:p w:rsidR="00F576B4" w:rsidRPr="001F2DB8" w:rsidRDefault="00F576B4" w:rsidP="00AD1919">
      <w:pPr>
        <w:widowControl w:val="0"/>
        <w:numPr>
          <w:ilvl w:val="0"/>
          <w:numId w:val="2"/>
        </w:numPr>
        <w:tabs>
          <w:tab w:val="left" w:pos="1164"/>
        </w:tabs>
        <w:spacing w:after="0" w:line="240" w:lineRule="auto"/>
        <w:ind w:lef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выбор с помощью взрослого интересующей литературы.</w:t>
      </w:r>
      <w:bookmarkStart w:id="8" w:name="bookmark5"/>
    </w:p>
    <w:p w:rsidR="00F576B4" w:rsidRPr="001F2DB8" w:rsidRDefault="00F576B4" w:rsidP="001F2DB8">
      <w:pPr>
        <w:widowControl w:val="0"/>
        <w:tabs>
          <w:tab w:val="left" w:pos="1164"/>
        </w:tabs>
        <w:spacing w:after="0" w:line="240" w:lineRule="auto"/>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Иностранный язык:</w:t>
      </w:r>
      <w:bookmarkEnd w:id="8"/>
    </w:p>
    <w:p w:rsidR="00F576B4" w:rsidRPr="001F2DB8" w:rsidRDefault="00F576B4" w:rsidP="00AD1919">
      <w:pPr>
        <w:widowControl w:val="0"/>
        <w:numPr>
          <w:ilvl w:val="0"/>
          <w:numId w:val="3"/>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приобретение начальных элементарных навыков восприятия устной и письменной речи на иностранном языке на основе своих речевых возмож</w:t>
      </w:r>
      <w:r w:rsidRPr="001F2DB8">
        <w:rPr>
          <w:rFonts w:ascii="Times New Roman" w:eastAsia="Times New Roman" w:hAnsi="Times New Roman" w:cs="Times New Roman"/>
          <w:color w:val="000000" w:themeColor="text1"/>
          <w:sz w:val="24"/>
          <w:szCs w:val="24"/>
        </w:rPr>
        <w:softHyphen/>
        <w:t>ностей и потребностей;</w:t>
      </w:r>
    </w:p>
    <w:p w:rsidR="00F576B4" w:rsidRPr="001F2DB8" w:rsidRDefault="00F576B4" w:rsidP="00AD1919">
      <w:pPr>
        <w:widowControl w:val="0"/>
        <w:numPr>
          <w:ilvl w:val="0"/>
          <w:numId w:val="3"/>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освоение начальных лингвистических представлений, необходимых для восприятия на элементарном уровне устной и письменной речи на ино</w:t>
      </w:r>
      <w:r w:rsidRPr="001F2DB8">
        <w:rPr>
          <w:rFonts w:ascii="Times New Roman" w:eastAsia="Times New Roman" w:hAnsi="Times New Roman" w:cs="Times New Roman"/>
          <w:color w:val="000000" w:themeColor="text1"/>
          <w:sz w:val="24"/>
          <w:szCs w:val="24"/>
        </w:rPr>
        <w:softHyphen/>
        <w:t>странном языке,</w:t>
      </w:r>
    </w:p>
    <w:p w:rsidR="00F576B4" w:rsidRPr="001F2DB8" w:rsidRDefault="00F576B4" w:rsidP="00AD1919">
      <w:pPr>
        <w:widowControl w:val="0"/>
        <w:numPr>
          <w:ilvl w:val="0"/>
          <w:numId w:val="3"/>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сформированность основ дружелюбного отношения и толерантно</w:t>
      </w:r>
      <w:r w:rsidRPr="001F2DB8">
        <w:rPr>
          <w:rFonts w:ascii="Times New Roman" w:eastAsia="Times New Roman" w:hAnsi="Times New Roman" w:cs="Times New Roman"/>
          <w:color w:val="000000" w:themeColor="text1"/>
          <w:sz w:val="24"/>
          <w:szCs w:val="24"/>
        </w:rPr>
        <w:softHyphen/>
        <w:t>сти к носителям другого языка на основе знакомства с жизнью своих сверст</w:t>
      </w:r>
      <w:r w:rsidRPr="001F2DB8">
        <w:rPr>
          <w:rFonts w:ascii="Times New Roman" w:eastAsia="Times New Roman" w:hAnsi="Times New Roman" w:cs="Times New Roman"/>
          <w:color w:val="000000" w:themeColor="text1"/>
          <w:sz w:val="24"/>
          <w:szCs w:val="24"/>
        </w:rPr>
        <w:softHyphen/>
        <w:t>ников в других странах, с детским фольклором и доступными образцами дет</w:t>
      </w:r>
      <w:r w:rsidRPr="001F2DB8">
        <w:rPr>
          <w:rFonts w:ascii="Times New Roman" w:eastAsia="Times New Roman" w:hAnsi="Times New Roman" w:cs="Times New Roman"/>
          <w:color w:val="000000" w:themeColor="text1"/>
          <w:sz w:val="24"/>
          <w:szCs w:val="24"/>
        </w:rPr>
        <w:softHyphen/>
        <w:t xml:space="preserve">ской художественной </w:t>
      </w:r>
      <w:r w:rsidRPr="001F2DB8">
        <w:rPr>
          <w:rFonts w:ascii="Times New Roman" w:eastAsia="Times New Roman" w:hAnsi="Times New Roman" w:cs="Times New Roman"/>
          <w:color w:val="000000" w:themeColor="text1"/>
          <w:sz w:val="24"/>
          <w:szCs w:val="24"/>
        </w:rPr>
        <w:lastRenderedPageBreak/>
        <w:t>литературы.</w:t>
      </w:r>
    </w:p>
    <w:p w:rsidR="00F576B4" w:rsidRPr="001F2DB8" w:rsidRDefault="00F576B4" w:rsidP="001F2DB8">
      <w:pPr>
        <w:widowControl w:val="0"/>
        <w:spacing w:after="0" w:line="240" w:lineRule="auto"/>
        <w:ind w:right="72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 xml:space="preserve">Математика и информатика </w:t>
      </w:r>
    </w:p>
    <w:p w:rsidR="00F576B4" w:rsidRPr="001F2DB8" w:rsidRDefault="00F576B4" w:rsidP="00AD1919">
      <w:pPr>
        <w:pStyle w:val="a6"/>
        <w:widowControl w:val="0"/>
        <w:numPr>
          <w:ilvl w:val="0"/>
          <w:numId w:val="4"/>
        </w:numPr>
        <w:spacing w:after="0" w:line="240" w:lineRule="auto"/>
        <w:ind w:right="720" w:firstLine="709"/>
        <w:jc w:val="both"/>
        <w:rPr>
          <w:rFonts w:ascii="Times New Roman" w:eastAsia="Times New Roman" w:hAnsi="Times New Roman"/>
          <w:color w:val="000000" w:themeColor="text1"/>
          <w:sz w:val="24"/>
          <w:szCs w:val="24"/>
        </w:rPr>
      </w:pPr>
      <w:r w:rsidRPr="001F2DB8">
        <w:rPr>
          <w:rFonts w:ascii="Times New Roman" w:eastAsia="Times New Roman" w:hAnsi="Times New Roman"/>
          <w:color w:val="000000" w:themeColor="text1"/>
          <w:sz w:val="24"/>
          <w:szCs w:val="24"/>
        </w:rPr>
        <w:t>использование начальных математических знаний о числах, мерах, величинах и геометрических фигурах для описания и объяснения окружаю</w:t>
      </w:r>
      <w:r w:rsidRPr="001F2DB8">
        <w:rPr>
          <w:rFonts w:ascii="Times New Roman" w:eastAsia="Times New Roman" w:hAnsi="Times New Roman"/>
          <w:color w:val="000000" w:themeColor="text1"/>
          <w:sz w:val="24"/>
          <w:szCs w:val="24"/>
        </w:rPr>
        <w:softHyphen/>
        <w:t>щих предметов, процессов, явлений, а также оценки их количественных и пространственных отношений;</w:t>
      </w:r>
    </w:p>
    <w:p w:rsidR="00F576B4" w:rsidRPr="001F2DB8" w:rsidRDefault="00F576B4" w:rsidP="00AD1919">
      <w:pPr>
        <w:widowControl w:val="0"/>
        <w:numPr>
          <w:ilvl w:val="0"/>
          <w:numId w:val="4"/>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приобретение начального опыта применения математических зна</w:t>
      </w:r>
      <w:r w:rsidRPr="001F2DB8">
        <w:rPr>
          <w:rFonts w:ascii="Times New Roman" w:eastAsia="Times New Roman" w:hAnsi="Times New Roman" w:cs="Times New Roman"/>
          <w:color w:val="000000" w:themeColor="text1"/>
          <w:sz w:val="24"/>
          <w:szCs w:val="24"/>
        </w:rPr>
        <w:softHyphen/>
        <w:t>ний для решения учебно-познавательных и учебно-практических задач;</w:t>
      </w:r>
    </w:p>
    <w:p w:rsidR="00F576B4" w:rsidRPr="001F2DB8" w:rsidRDefault="00F576B4" w:rsidP="00AD1919">
      <w:pPr>
        <w:widowControl w:val="0"/>
        <w:numPr>
          <w:ilvl w:val="0"/>
          <w:numId w:val="4"/>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умение выполнять устно и письменно арифметические действия с числами и числовыми выражениями, решать текстовые задачи, умение дей</w:t>
      </w:r>
      <w:r w:rsidRPr="001F2DB8">
        <w:rPr>
          <w:rFonts w:ascii="Times New Roman" w:eastAsia="Times New Roman" w:hAnsi="Times New Roman" w:cs="Times New Roman"/>
          <w:color w:val="000000" w:themeColor="text1"/>
          <w:sz w:val="24"/>
          <w:szCs w:val="24"/>
        </w:rPr>
        <w:softHyphen/>
        <w:t>ствовать в соответствии с алгоритмом и, исследовать, распознавать и изо</w:t>
      </w:r>
      <w:r w:rsidRPr="001F2DB8">
        <w:rPr>
          <w:rFonts w:ascii="Times New Roman" w:eastAsia="Times New Roman" w:hAnsi="Times New Roman" w:cs="Times New Roman"/>
          <w:color w:val="000000" w:themeColor="text1"/>
          <w:sz w:val="24"/>
          <w:szCs w:val="24"/>
        </w:rPr>
        <w:softHyphen/>
        <w:t>бражать геометрические фигуры;</w:t>
      </w:r>
    </w:p>
    <w:p w:rsidR="00F576B4" w:rsidRPr="001F2DB8" w:rsidRDefault="00F576B4" w:rsidP="001F2DB8">
      <w:pPr>
        <w:keepNext/>
        <w:keepLines/>
        <w:widowControl w:val="0"/>
        <w:spacing w:after="0" w:line="240" w:lineRule="auto"/>
        <w:ind w:right="720"/>
        <w:jc w:val="both"/>
        <w:outlineLvl w:val="0"/>
        <w:rPr>
          <w:rFonts w:ascii="Times New Roman" w:eastAsia="Times New Roman" w:hAnsi="Times New Roman" w:cs="Times New Roman"/>
          <w:b/>
          <w:color w:val="000000" w:themeColor="text1"/>
          <w:sz w:val="24"/>
          <w:szCs w:val="24"/>
        </w:rPr>
      </w:pPr>
      <w:bookmarkStart w:id="9" w:name="bookmark6"/>
      <w:r w:rsidRPr="001F2DB8">
        <w:rPr>
          <w:rFonts w:ascii="Times New Roman" w:eastAsia="Times New Roman" w:hAnsi="Times New Roman" w:cs="Times New Roman"/>
          <w:b/>
          <w:color w:val="000000" w:themeColor="text1"/>
          <w:sz w:val="24"/>
          <w:szCs w:val="24"/>
        </w:rPr>
        <w:t>Обществознание и естествознание (Окружающий мир)</w:t>
      </w:r>
      <w:bookmarkEnd w:id="9"/>
    </w:p>
    <w:p w:rsidR="00F576B4" w:rsidRPr="001F2DB8" w:rsidRDefault="00F576B4" w:rsidP="00AD1919">
      <w:pPr>
        <w:widowControl w:val="0"/>
        <w:numPr>
          <w:ilvl w:val="0"/>
          <w:numId w:val="5"/>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сформированность уважительного отношения к России, родному краю, своей семье, истории, культуре, природе нашей страны, её современ</w:t>
      </w:r>
      <w:r w:rsidRPr="001F2DB8">
        <w:rPr>
          <w:rFonts w:ascii="Times New Roman" w:eastAsia="Times New Roman" w:hAnsi="Times New Roman" w:cs="Times New Roman"/>
          <w:color w:val="000000" w:themeColor="text1"/>
          <w:sz w:val="24"/>
          <w:szCs w:val="24"/>
        </w:rPr>
        <w:softHyphen/>
        <w:t>ной жизни;</w:t>
      </w:r>
    </w:p>
    <w:p w:rsidR="00F576B4" w:rsidRPr="001F2DB8" w:rsidRDefault="00F576B4" w:rsidP="00AD1919">
      <w:pPr>
        <w:widowControl w:val="0"/>
        <w:numPr>
          <w:ilvl w:val="0"/>
          <w:numId w:val="5"/>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расширение, углубление и систематизация знаний о предметах и яв</w:t>
      </w:r>
      <w:r w:rsidRPr="001F2DB8">
        <w:rPr>
          <w:rFonts w:ascii="Times New Roman" w:eastAsia="Times New Roman" w:hAnsi="Times New Roman" w:cs="Times New Roman"/>
          <w:color w:val="000000" w:themeColor="text1"/>
          <w:sz w:val="24"/>
          <w:szCs w:val="24"/>
        </w:rPr>
        <w:softHyphen/>
        <w:t>лениях окружающего мира, осознание целостности окружающего мира, ос</w:t>
      </w:r>
      <w:r w:rsidRPr="001F2DB8">
        <w:rPr>
          <w:rFonts w:ascii="Times New Roman" w:eastAsia="Times New Roman" w:hAnsi="Times New Roman" w:cs="Times New Roman"/>
          <w:color w:val="000000" w:themeColor="text1"/>
          <w:sz w:val="24"/>
          <w:szCs w:val="24"/>
        </w:rPr>
        <w:softHyphen/>
        <w:t>воение основ экологической грамотности, элементарных правил нравствен</w:t>
      </w:r>
      <w:r w:rsidRPr="001F2DB8">
        <w:rPr>
          <w:rFonts w:ascii="Times New Roman" w:eastAsia="Times New Roman" w:hAnsi="Times New Roman" w:cs="Times New Roman"/>
          <w:color w:val="000000" w:themeColor="text1"/>
          <w:sz w:val="24"/>
          <w:szCs w:val="24"/>
        </w:rPr>
        <w:softHyphen/>
        <w:t>ного поведения в мире природы и людей, норм здоровье сберегающего пове</w:t>
      </w:r>
      <w:r w:rsidRPr="001F2DB8">
        <w:rPr>
          <w:rFonts w:ascii="Times New Roman" w:eastAsia="Times New Roman" w:hAnsi="Times New Roman" w:cs="Times New Roman"/>
          <w:color w:val="000000" w:themeColor="text1"/>
          <w:sz w:val="24"/>
          <w:szCs w:val="24"/>
        </w:rPr>
        <w:softHyphen/>
        <w:t>дения в природной и социальной среде;</w:t>
      </w:r>
    </w:p>
    <w:p w:rsidR="00F576B4" w:rsidRPr="001F2DB8" w:rsidRDefault="00F576B4" w:rsidP="00AD1919">
      <w:pPr>
        <w:widowControl w:val="0"/>
        <w:numPr>
          <w:ilvl w:val="0"/>
          <w:numId w:val="5"/>
        </w:numPr>
        <w:tabs>
          <w:tab w:val="left" w:pos="1164"/>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усвоение простейших взаимосвязей и взаимозависимостей между миром живой и неживой природы, между деятельностью человека и проис</w:t>
      </w:r>
      <w:r w:rsidRPr="001F2DB8">
        <w:rPr>
          <w:rFonts w:ascii="Times New Roman" w:eastAsia="Times New Roman" w:hAnsi="Times New Roman" w:cs="Times New Roman"/>
          <w:color w:val="000000" w:themeColor="text1"/>
          <w:sz w:val="24"/>
          <w:szCs w:val="24"/>
        </w:rPr>
        <w:softHyphen/>
        <w:t>ходящими изменениями в окружающей среде;</w:t>
      </w:r>
    </w:p>
    <w:p w:rsidR="00F576B4" w:rsidRPr="001F2DB8" w:rsidRDefault="00F576B4" w:rsidP="00AD1919">
      <w:pPr>
        <w:widowControl w:val="0"/>
        <w:numPr>
          <w:ilvl w:val="0"/>
          <w:numId w:val="5"/>
        </w:numPr>
        <w:tabs>
          <w:tab w:val="left" w:pos="1561"/>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развитие навыков устанавливать и выявлять причинно - следственные связи в окружающем мире, умение прогнозировать простые по</w:t>
      </w:r>
      <w:r w:rsidRPr="001F2DB8">
        <w:rPr>
          <w:rFonts w:ascii="Times New Roman" w:eastAsia="Times New Roman" w:hAnsi="Times New Roman" w:cs="Times New Roman"/>
          <w:color w:val="000000" w:themeColor="text1"/>
          <w:sz w:val="24"/>
          <w:szCs w:val="24"/>
        </w:rPr>
        <w:softHyphen/>
        <w:t>следствия собственных действий и действий, совершаемых другими людьми;</w:t>
      </w:r>
    </w:p>
    <w:p w:rsidR="00F576B4" w:rsidRPr="001F2DB8" w:rsidRDefault="00F576B4" w:rsidP="001F2DB8">
      <w:pPr>
        <w:keepNext/>
        <w:keepLines/>
        <w:widowControl w:val="0"/>
        <w:tabs>
          <w:tab w:val="left" w:pos="2306"/>
        </w:tabs>
        <w:spacing w:after="0" w:line="240" w:lineRule="auto"/>
        <w:jc w:val="both"/>
        <w:outlineLvl w:val="0"/>
        <w:rPr>
          <w:rFonts w:ascii="Times New Roman" w:eastAsia="Times New Roman" w:hAnsi="Times New Roman" w:cs="Times New Roman"/>
          <w:b/>
          <w:color w:val="000000" w:themeColor="text1"/>
          <w:sz w:val="24"/>
          <w:szCs w:val="24"/>
        </w:rPr>
      </w:pPr>
      <w:bookmarkStart w:id="10" w:name="bookmark8"/>
      <w:r w:rsidRPr="001F2DB8">
        <w:rPr>
          <w:rFonts w:ascii="Times New Roman" w:eastAsia="Times New Roman" w:hAnsi="Times New Roman" w:cs="Times New Roman"/>
          <w:b/>
          <w:color w:val="000000" w:themeColor="text1"/>
          <w:sz w:val="24"/>
          <w:szCs w:val="24"/>
        </w:rPr>
        <w:t>Основы религиозных культур и светской этики:</w:t>
      </w:r>
      <w:bookmarkEnd w:id="10"/>
    </w:p>
    <w:p w:rsidR="00F576B4" w:rsidRPr="001F2DB8" w:rsidRDefault="00F576B4" w:rsidP="00AD1919">
      <w:pPr>
        <w:widowControl w:val="0"/>
        <w:numPr>
          <w:ilvl w:val="0"/>
          <w:numId w:val="6"/>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576B4" w:rsidRPr="001F2DB8" w:rsidRDefault="00F576B4" w:rsidP="00AD1919">
      <w:pPr>
        <w:widowControl w:val="0"/>
        <w:numPr>
          <w:ilvl w:val="0"/>
          <w:numId w:val="6"/>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понимание значения нравственности, веры и религии в жизни чело</w:t>
      </w:r>
      <w:r w:rsidRPr="001F2DB8">
        <w:rPr>
          <w:rFonts w:ascii="Times New Roman" w:eastAsia="Times New Roman" w:hAnsi="Times New Roman" w:cs="Times New Roman"/>
          <w:color w:val="000000" w:themeColor="text1"/>
          <w:sz w:val="24"/>
          <w:szCs w:val="24"/>
        </w:rPr>
        <w:softHyphen/>
        <w:t>века и общества;</w:t>
      </w:r>
    </w:p>
    <w:p w:rsidR="00F576B4" w:rsidRPr="001F2DB8" w:rsidRDefault="00F576B4" w:rsidP="00AD1919">
      <w:pPr>
        <w:widowControl w:val="0"/>
        <w:numPr>
          <w:ilvl w:val="0"/>
          <w:numId w:val="6"/>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первоначальных представлений о светской этике, о традиционных религиях, их роли в культуре, истории и современности Рос</w:t>
      </w:r>
      <w:r w:rsidRPr="001F2DB8">
        <w:rPr>
          <w:rFonts w:ascii="Times New Roman" w:eastAsia="Times New Roman" w:hAnsi="Times New Roman" w:cs="Times New Roman"/>
          <w:color w:val="000000" w:themeColor="text1"/>
          <w:sz w:val="24"/>
          <w:szCs w:val="24"/>
        </w:rPr>
        <w:softHyphen/>
        <w:t>сии;</w:t>
      </w:r>
    </w:p>
    <w:p w:rsidR="00F576B4" w:rsidRPr="001F2DB8" w:rsidRDefault="00F576B4" w:rsidP="00AD1919">
      <w:pPr>
        <w:widowControl w:val="0"/>
        <w:numPr>
          <w:ilvl w:val="0"/>
          <w:numId w:val="6"/>
        </w:numPr>
        <w:tabs>
          <w:tab w:val="left" w:pos="1175"/>
        </w:tabs>
        <w:spacing w:after="0" w:line="240" w:lineRule="auto"/>
        <w:ind w:lef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осознание ценности человеческой жизни.</w:t>
      </w:r>
    </w:p>
    <w:p w:rsidR="00F576B4" w:rsidRPr="001F2DB8" w:rsidRDefault="00F576B4" w:rsidP="001F2DB8">
      <w:pPr>
        <w:keepNext/>
        <w:keepLines/>
        <w:widowControl w:val="0"/>
        <w:spacing w:after="0" w:line="240" w:lineRule="auto"/>
        <w:ind w:right="700"/>
        <w:jc w:val="both"/>
        <w:outlineLvl w:val="0"/>
        <w:rPr>
          <w:rFonts w:ascii="Times New Roman" w:eastAsia="Times New Roman" w:hAnsi="Times New Roman" w:cs="Times New Roman"/>
          <w:b/>
          <w:color w:val="000000" w:themeColor="text1"/>
          <w:sz w:val="24"/>
          <w:szCs w:val="24"/>
        </w:rPr>
      </w:pPr>
      <w:bookmarkStart w:id="11" w:name="bookmark9"/>
      <w:r w:rsidRPr="001F2DB8">
        <w:rPr>
          <w:rFonts w:ascii="Times New Roman" w:eastAsia="Times New Roman" w:hAnsi="Times New Roman" w:cs="Times New Roman"/>
          <w:b/>
          <w:color w:val="000000" w:themeColor="text1"/>
          <w:sz w:val="24"/>
          <w:szCs w:val="24"/>
        </w:rPr>
        <w:t>Изобразительное искусство:</w:t>
      </w:r>
      <w:bookmarkEnd w:id="11"/>
    </w:p>
    <w:p w:rsidR="00F576B4" w:rsidRPr="001F2DB8" w:rsidRDefault="00F576B4" w:rsidP="00AD1919">
      <w:pPr>
        <w:widowControl w:val="0"/>
        <w:numPr>
          <w:ilvl w:val="0"/>
          <w:numId w:val="7"/>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сформированность первоначальных представлений о роли изобрази</w:t>
      </w:r>
      <w:r w:rsidRPr="001F2DB8">
        <w:rPr>
          <w:rFonts w:ascii="Times New Roman" w:eastAsia="Times New Roman" w:hAnsi="Times New Roman" w:cs="Times New Roman"/>
          <w:color w:val="000000" w:themeColor="text1"/>
          <w:sz w:val="24"/>
          <w:szCs w:val="24"/>
        </w:rPr>
        <w:softHyphen/>
        <w:t>тельного искусства в жизни человека, его роли в духовно-нравственном раз</w:t>
      </w:r>
      <w:r w:rsidRPr="001F2DB8">
        <w:rPr>
          <w:rFonts w:ascii="Times New Roman" w:eastAsia="Times New Roman" w:hAnsi="Times New Roman" w:cs="Times New Roman"/>
          <w:color w:val="000000" w:themeColor="text1"/>
          <w:sz w:val="24"/>
          <w:szCs w:val="24"/>
        </w:rPr>
        <w:softHyphen/>
        <w:t>витии человека;</w:t>
      </w:r>
    </w:p>
    <w:p w:rsidR="00F576B4" w:rsidRPr="001F2DB8" w:rsidRDefault="00F576B4" w:rsidP="00AD1919">
      <w:pPr>
        <w:widowControl w:val="0"/>
        <w:numPr>
          <w:ilvl w:val="0"/>
          <w:numId w:val="7"/>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развитие эстетических чувств, умения видеть и понимать красивое, дифференцировать красивое от «некрасивого», высказывать оценочные суж</w:t>
      </w:r>
      <w:r w:rsidRPr="001F2DB8">
        <w:rPr>
          <w:rFonts w:ascii="Times New Roman" w:eastAsia="Times New Roman" w:hAnsi="Times New Roman" w:cs="Times New Roman"/>
          <w:color w:val="000000" w:themeColor="text1"/>
          <w:sz w:val="24"/>
          <w:szCs w:val="24"/>
        </w:rPr>
        <w:softHyphen/>
        <w:t>дения о произведениях искусства; воспитание активного эмоционально - эстетического отношения к произведениям искусства;</w:t>
      </w:r>
    </w:p>
    <w:p w:rsidR="00F576B4" w:rsidRPr="001F2DB8" w:rsidRDefault="00F576B4" w:rsidP="00AD1919">
      <w:pPr>
        <w:widowControl w:val="0"/>
        <w:numPr>
          <w:ilvl w:val="0"/>
          <w:numId w:val="7"/>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элементарными практическими умениями и навыками в различных видах художественной деятельности (изобразительного, декора</w:t>
      </w:r>
      <w:r w:rsidRPr="001F2DB8">
        <w:rPr>
          <w:rFonts w:ascii="Times New Roman" w:eastAsia="Times New Roman" w:hAnsi="Times New Roman" w:cs="Times New Roman"/>
          <w:color w:val="000000" w:themeColor="text1"/>
          <w:sz w:val="24"/>
          <w:szCs w:val="24"/>
        </w:rPr>
        <w:softHyphen/>
        <w:t>тивно-прикладного и народного искусства, скульптуры, дизайна и др.);</w:t>
      </w:r>
    </w:p>
    <w:p w:rsidR="00F576B4" w:rsidRPr="001F2DB8" w:rsidRDefault="00F576B4" w:rsidP="00AD1919">
      <w:pPr>
        <w:widowControl w:val="0"/>
        <w:numPr>
          <w:ilvl w:val="0"/>
          <w:numId w:val="7"/>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умение воспринимать и выделять в окружающем мире (как в при</w:t>
      </w:r>
      <w:r w:rsidRPr="001F2DB8">
        <w:rPr>
          <w:rFonts w:ascii="Times New Roman" w:eastAsia="Times New Roman" w:hAnsi="Times New Roman" w:cs="Times New Roman"/>
          <w:color w:val="000000" w:themeColor="text1"/>
          <w:sz w:val="24"/>
          <w:szCs w:val="24"/>
        </w:rPr>
        <w:softHyphen/>
        <w:t>родном, так и в социальном) эстетически привлекательные объекты, выра</w:t>
      </w:r>
      <w:r w:rsidRPr="001F2DB8">
        <w:rPr>
          <w:rFonts w:ascii="Times New Roman" w:eastAsia="Times New Roman" w:hAnsi="Times New Roman" w:cs="Times New Roman"/>
          <w:color w:val="000000" w:themeColor="text1"/>
          <w:sz w:val="24"/>
          <w:szCs w:val="24"/>
        </w:rPr>
        <w:softHyphen/>
        <w:t>жать по отношению к ним собственное эмоционально-оценочное отношение;</w:t>
      </w:r>
    </w:p>
    <w:p w:rsidR="00F576B4" w:rsidRPr="001F2DB8" w:rsidRDefault="00F576B4" w:rsidP="00AD1919">
      <w:pPr>
        <w:widowControl w:val="0"/>
        <w:numPr>
          <w:ilvl w:val="0"/>
          <w:numId w:val="7"/>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практическими умениями самовыражения средствами изобразительного искусства.</w:t>
      </w:r>
      <w:bookmarkStart w:id="12" w:name="bookmark10"/>
    </w:p>
    <w:p w:rsidR="00F576B4" w:rsidRPr="001F2DB8" w:rsidRDefault="00F576B4" w:rsidP="001F2DB8">
      <w:pPr>
        <w:widowControl w:val="0"/>
        <w:tabs>
          <w:tab w:val="left" w:pos="1175"/>
        </w:tabs>
        <w:spacing w:after="0" w:line="240" w:lineRule="auto"/>
        <w:ind w:right="2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Музыка:</w:t>
      </w:r>
      <w:bookmarkEnd w:id="12"/>
    </w:p>
    <w:p w:rsidR="00F576B4" w:rsidRPr="001F2DB8" w:rsidRDefault="00F576B4" w:rsidP="00AD1919">
      <w:pPr>
        <w:widowControl w:val="0"/>
        <w:numPr>
          <w:ilvl w:val="0"/>
          <w:numId w:val="8"/>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формирование первоначальных представлений о роли музыки в жизни </w:t>
      </w:r>
      <w:r w:rsidRPr="001F2DB8">
        <w:rPr>
          <w:rFonts w:ascii="Times New Roman" w:eastAsia="Times New Roman" w:hAnsi="Times New Roman" w:cs="Times New Roman"/>
          <w:color w:val="000000" w:themeColor="text1"/>
          <w:sz w:val="24"/>
          <w:szCs w:val="24"/>
        </w:rPr>
        <w:lastRenderedPageBreak/>
        <w:t>человека, ее роли в духовно-нравственном развитии человека;</w:t>
      </w:r>
    </w:p>
    <w:p w:rsidR="00F576B4" w:rsidRPr="001F2DB8" w:rsidRDefault="00F576B4" w:rsidP="00AD1919">
      <w:pPr>
        <w:widowControl w:val="0"/>
        <w:numPr>
          <w:ilvl w:val="0"/>
          <w:numId w:val="8"/>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элементов музыкальной культуры, интереса к музы</w:t>
      </w:r>
      <w:r w:rsidRPr="001F2DB8">
        <w:rPr>
          <w:rFonts w:ascii="Times New Roman" w:eastAsia="Times New Roman" w:hAnsi="Times New Roman" w:cs="Times New Roman"/>
          <w:color w:val="000000" w:themeColor="text1"/>
          <w:sz w:val="24"/>
          <w:szCs w:val="24"/>
        </w:rPr>
        <w:softHyphen/>
        <w:t>кальному искусству и музыкальной деятельности, формирование элементар</w:t>
      </w:r>
      <w:r w:rsidRPr="001F2DB8">
        <w:rPr>
          <w:rFonts w:ascii="Times New Roman" w:eastAsia="Times New Roman" w:hAnsi="Times New Roman" w:cs="Times New Roman"/>
          <w:color w:val="000000" w:themeColor="text1"/>
          <w:sz w:val="24"/>
          <w:szCs w:val="24"/>
        </w:rPr>
        <w:softHyphen/>
        <w:t>ных эстетических суждений;</w:t>
      </w:r>
    </w:p>
    <w:p w:rsidR="00F576B4" w:rsidRPr="001F2DB8" w:rsidRDefault="00F576B4" w:rsidP="00AD1919">
      <w:pPr>
        <w:widowControl w:val="0"/>
        <w:numPr>
          <w:ilvl w:val="0"/>
          <w:numId w:val="8"/>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развитие эмоционального осознанного восприятия музыки, как в процессе активной музыкальной деятельности, так и во время слушания му</w:t>
      </w:r>
      <w:r w:rsidRPr="001F2DB8">
        <w:rPr>
          <w:rFonts w:ascii="Times New Roman" w:eastAsia="Times New Roman" w:hAnsi="Times New Roman" w:cs="Times New Roman"/>
          <w:color w:val="000000" w:themeColor="text1"/>
          <w:sz w:val="24"/>
          <w:szCs w:val="24"/>
        </w:rPr>
        <w:softHyphen/>
        <w:t>зыкальных произведений;</w:t>
      </w:r>
    </w:p>
    <w:p w:rsidR="00F576B4" w:rsidRPr="001F2DB8" w:rsidRDefault="00F576B4" w:rsidP="00AD1919">
      <w:pPr>
        <w:widowControl w:val="0"/>
        <w:numPr>
          <w:ilvl w:val="0"/>
          <w:numId w:val="8"/>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эстетических чувств в процессе слушания музыкаль</w:t>
      </w:r>
      <w:r w:rsidRPr="001F2DB8">
        <w:rPr>
          <w:rFonts w:ascii="Times New Roman" w:eastAsia="Times New Roman" w:hAnsi="Times New Roman" w:cs="Times New Roman"/>
          <w:color w:val="000000" w:themeColor="text1"/>
          <w:sz w:val="24"/>
          <w:szCs w:val="24"/>
        </w:rPr>
        <w:softHyphen/>
        <w:t>ных произведений различных жанров;</w:t>
      </w:r>
    </w:p>
    <w:p w:rsidR="00F576B4" w:rsidRPr="001F2DB8" w:rsidRDefault="00F576B4" w:rsidP="00AD1919">
      <w:pPr>
        <w:widowControl w:val="0"/>
        <w:numPr>
          <w:ilvl w:val="0"/>
          <w:numId w:val="8"/>
        </w:numPr>
        <w:tabs>
          <w:tab w:val="left" w:pos="1175"/>
        </w:tabs>
        <w:spacing w:after="0" w:line="240" w:lineRule="auto"/>
        <w:ind w:left="20"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использование музыкальных образов при создании театрализован</w:t>
      </w:r>
      <w:r w:rsidRPr="001F2DB8">
        <w:rPr>
          <w:rFonts w:ascii="Times New Roman" w:eastAsia="Times New Roman" w:hAnsi="Times New Roman" w:cs="Times New Roman"/>
          <w:color w:val="000000" w:themeColor="text1"/>
          <w:sz w:val="24"/>
          <w:szCs w:val="24"/>
        </w:rPr>
        <w:softHyphen/>
        <w:t>ных и музыкально-пластических композиций, исполнении вокально-хоровых произведений, в импровизации.</w:t>
      </w:r>
    </w:p>
    <w:p w:rsidR="00F576B4" w:rsidRPr="001F2DB8" w:rsidRDefault="00F576B4" w:rsidP="001F2DB8">
      <w:pPr>
        <w:widowControl w:val="0"/>
        <w:spacing w:after="0" w:line="240" w:lineRule="auto"/>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Технология</w:t>
      </w:r>
      <w:r w:rsidR="000B0532" w:rsidRPr="001F2DB8">
        <w:rPr>
          <w:rFonts w:ascii="Times New Roman" w:eastAsia="Times New Roman" w:hAnsi="Times New Roman" w:cs="Times New Roman"/>
          <w:b/>
          <w:color w:val="000000" w:themeColor="text1"/>
          <w:sz w:val="24"/>
          <w:szCs w:val="24"/>
        </w:rPr>
        <w:t>:</w:t>
      </w:r>
    </w:p>
    <w:p w:rsidR="00F576B4" w:rsidRPr="001F2DB8" w:rsidRDefault="00F576B4" w:rsidP="00AD1919">
      <w:pPr>
        <w:widowControl w:val="0"/>
        <w:numPr>
          <w:ilvl w:val="0"/>
          <w:numId w:val="9"/>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навыков самообслуживания, овладение некоторыми технологическими приемами ручной обработки материалов, усвоение пра</w:t>
      </w:r>
      <w:r w:rsidRPr="001F2DB8">
        <w:rPr>
          <w:rFonts w:ascii="Times New Roman" w:eastAsia="Times New Roman" w:hAnsi="Times New Roman" w:cs="Times New Roman"/>
          <w:color w:val="000000" w:themeColor="text1"/>
          <w:sz w:val="24"/>
          <w:szCs w:val="24"/>
        </w:rPr>
        <w:softHyphen/>
        <w:t>вил техники безопасности;</w:t>
      </w:r>
    </w:p>
    <w:p w:rsidR="00F576B4" w:rsidRPr="001F2DB8" w:rsidRDefault="00F576B4" w:rsidP="00AD1919">
      <w:pPr>
        <w:widowControl w:val="0"/>
        <w:numPr>
          <w:ilvl w:val="0"/>
          <w:numId w:val="9"/>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умений работать с разными видами материалов (бу</w:t>
      </w:r>
      <w:r w:rsidRPr="001F2DB8">
        <w:rPr>
          <w:rFonts w:ascii="Times New Roman" w:eastAsia="Times New Roman" w:hAnsi="Times New Roman" w:cs="Times New Roman"/>
          <w:color w:val="000000" w:themeColor="text1"/>
          <w:sz w:val="24"/>
          <w:szCs w:val="24"/>
        </w:rPr>
        <w:softHyphen/>
        <w:t>магой, тканями, пластилином, природным материалом и т.д.); выбирать спо</w:t>
      </w:r>
      <w:r w:rsidRPr="001F2DB8">
        <w:rPr>
          <w:rFonts w:ascii="Times New Roman" w:eastAsia="Times New Roman" w:hAnsi="Times New Roman" w:cs="Times New Roman"/>
          <w:color w:val="000000" w:themeColor="text1"/>
          <w:sz w:val="24"/>
          <w:szCs w:val="24"/>
        </w:rPr>
        <w:softHyphen/>
        <w:t>собы их обработки в зависимости от их свойств;</w:t>
      </w:r>
    </w:p>
    <w:p w:rsidR="00F576B4" w:rsidRPr="001F2DB8" w:rsidRDefault="00F576B4" w:rsidP="00AD1919">
      <w:pPr>
        <w:widowControl w:val="0"/>
        <w:numPr>
          <w:ilvl w:val="0"/>
          <w:numId w:val="9"/>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организационных трудовых умений (правильно рас</w:t>
      </w:r>
      <w:r w:rsidRPr="001F2DB8">
        <w:rPr>
          <w:rFonts w:ascii="Times New Roman" w:eastAsia="Times New Roman" w:hAnsi="Times New Roman" w:cs="Times New Roman"/>
          <w:color w:val="000000" w:themeColor="text1"/>
          <w:sz w:val="24"/>
          <w:szCs w:val="24"/>
        </w:rPr>
        <w:softHyphen/>
        <w:t>полагать материалы и инструменты на рабочем месте, выполнять правила безопасной работы и санитарно-гигиенические требования и т.д.)</w:t>
      </w:r>
    </w:p>
    <w:p w:rsidR="00F576B4" w:rsidRPr="001F2DB8" w:rsidRDefault="00F576B4" w:rsidP="00AD1919">
      <w:pPr>
        <w:widowControl w:val="0"/>
        <w:numPr>
          <w:ilvl w:val="0"/>
          <w:numId w:val="9"/>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F576B4" w:rsidRPr="001F2DB8" w:rsidRDefault="00F576B4" w:rsidP="00AD1919">
      <w:pPr>
        <w:widowControl w:val="0"/>
        <w:numPr>
          <w:ilvl w:val="0"/>
          <w:numId w:val="9"/>
        </w:numPr>
        <w:tabs>
          <w:tab w:val="left" w:pos="1148"/>
        </w:tabs>
        <w:spacing w:after="0" w:line="240" w:lineRule="auto"/>
        <w:ind w:right="20" w:firstLine="72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color w:val="000000" w:themeColor="text1"/>
          <w:sz w:val="24"/>
          <w:szCs w:val="24"/>
        </w:rPr>
        <w:t>использование приобретенных знаний и умений для решения прак</w:t>
      </w:r>
      <w:r w:rsidRPr="001F2DB8">
        <w:rPr>
          <w:rFonts w:ascii="Times New Roman" w:eastAsia="Times New Roman" w:hAnsi="Times New Roman" w:cs="Times New Roman"/>
          <w:color w:val="000000" w:themeColor="text1"/>
          <w:sz w:val="24"/>
          <w:szCs w:val="24"/>
        </w:rPr>
        <w:softHyphen/>
        <w:t>тических задач.</w:t>
      </w:r>
    </w:p>
    <w:p w:rsidR="00F576B4" w:rsidRPr="001F2DB8" w:rsidRDefault="00F576B4" w:rsidP="001F2DB8">
      <w:pPr>
        <w:widowControl w:val="0"/>
        <w:tabs>
          <w:tab w:val="left" w:pos="4128"/>
        </w:tabs>
        <w:spacing w:after="0" w:line="240" w:lineRule="auto"/>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b/>
          <w:color w:val="000000" w:themeColor="text1"/>
          <w:sz w:val="24"/>
          <w:szCs w:val="24"/>
        </w:rPr>
        <w:t>Физическая культура</w:t>
      </w:r>
      <w:r w:rsidR="000B0532" w:rsidRPr="001F2DB8">
        <w:rPr>
          <w:rFonts w:ascii="Times New Roman" w:eastAsia="Times New Roman" w:hAnsi="Times New Roman" w:cs="Times New Roman"/>
          <w:b/>
          <w:color w:val="000000" w:themeColor="text1"/>
          <w:sz w:val="24"/>
          <w:szCs w:val="24"/>
        </w:rPr>
        <w:t>:</w:t>
      </w:r>
    </w:p>
    <w:p w:rsidR="00F576B4" w:rsidRPr="001F2DB8" w:rsidRDefault="00F576B4" w:rsidP="00AD1919">
      <w:pPr>
        <w:widowControl w:val="0"/>
        <w:numPr>
          <w:ilvl w:val="0"/>
          <w:numId w:val="10"/>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первоначальных представлений о значении физиче</w:t>
      </w:r>
      <w:r w:rsidRPr="001F2DB8">
        <w:rPr>
          <w:rFonts w:ascii="Times New Roman" w:eastAsia="Times New Roman" w:hAnsi="Times New Roman" w:cs="Times New Roman"/>
          <w:color w:val="000000" w:themeColor="text1"/>
          <w:sz w:val="24"/>
          <w:szCs w:val="24"/>
        </w:rPr>
        <w:softHyphen/>
        <w:t>ской культуры для укрепления здоровья человека, физического развития, по</w:t>
      </w:r>
      <w:r w:rsidRPr="001F2DB8">
        <w:rPr>
          <w:rFonts w:ascii="Times New Roman" w:eastAsia="Times New Roman" w:hAnsi="Times New Roman" w:cs="Times New Roman"/>
          <w:color w:val="000000" w:themeColor="text1"/>
          <w:sz w:val="24"/>
          <w:szCs w:val="24"/>
        </w:rPr>
        <w:softHyphen/>
        <w:t>вышения работоспособности.</w:t>
      </w:r>
    </w:p>
    <w:p w:rsidR="00F576B4" w:rsidRPr="001F2DB8" w:rsidRDefault="00F576B4" w:rsidP="00AD1919">
      <w:pPr>
        <w:widowControl w:val="0"/>
        <w:numPr>
          <w:ilvl w:val="0"/>
          <w:numId w:val="10"/>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овладение умениями организовывать здоровье сберегающую жизне</w:t>
      </w:r>
      <w:r w:rsidRPr="001F2DB8">
        <w:rPr>
          <w:rFonts w:ascii="Times New Roman" w:eastAsia="Times New Roman" w:hAnsi="Times New Roman" w:cs="Times New Roman"/>
          <w:color w:val="000000" w:themeColor="text1"/>
          <w:sz w:val="24"/>
          <w:szCs w:val="24"/>
        </w:rPr>
        <w:softHyphen/>
        <w:t>деятельность (режим дня, утренняя зарядка, оздоровительные мероприятия, подвижные игры и т. д.);</w:t>
      </w:r>
    </w:p>
    <w:p w:rsidR="00F576B4" w:rsidRPr="001F2DB8" w:rsidRDefault="00F576B4" w:rsidP="00AD1919">
      <w:pPr>
        <w:widowControl w:val="0"/>
        <w:numPr>
          <w:ilvl w:val="0"/>
          <w:numId w:val="10"/>
        </w:numPr>
        <w:tabs>
          <w:tab w:val="left" w:pos="1148"/>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умения следить за своим физическим состоянием, величиной физических нагрузок.</w:t>
      </w:r>
    </w:p>
    <w:p w:rsidR="005D61FE" w:rsidRPr="001F2DB8" w:rsidRDefault="005D61FE" w:rsidP="001F2DB8">
      <w:pPr>
        <w:spacing w:after="0" w:line="240" w:lineRule="auto"/>
        <w:ind w:firstLine="709"/>
        <w:jc w:val="both"/>
        <w:rPr>
          <w:rFonts w:ascii="Times New Roman" w:hAnsi="Times New Roman" w:cs="Times New Roman"/>
          <w:sz w:val="24"/>
          <w:szCs w:val="24"/>
        </w:rPr>
      </w:pPr>
    </w:p>
    <w:p w:rsidR="005D61FE" w:rsidRPr="001F2DB8" w:rsidRDefault="005D61FE" w:rsidP="001F2DB8">
      <w:pPr>
        <w:spacing w:after="0" w:line="240" w:lineRule="auto"/>
        <w:ind w:firstLine="709"/>
        <w:jc w:val="both"/>
        <w:rPr>
          <w:rFonts w:ascii="Times New Roman" w:hAnsi="Times New Roman" w:cs="Times New Roman"/>
          <w:sz w:val="24"/>
          <w:szCs w:val="24"/>
        </w:rPr>
      </w:pPr>
    </w:p>
    <w:p w:rsidR="00C1587E" w:rsidRPr="001F2DB8" w:rsidRDefault="00C1587E" w:rsidP="001F2DB8">
      <w:pPr>
        <w:pStyle w:val="3"/>
        <w:spacing w:before="0" w:line="240" w:lineRule="auto"/>
        <w:jc w:val="both"/>
        <w:rPr>
          <w:rFonts w:ascii="Times New Roman" w:hAnsi="Times New Roman" w:cs="Times New Roman"/>
          <w:i w:val="0"/>
          <w:sz w:val="24"/>
          <w:szCs w:val="24"/>
        </w:rPr>
      </w:pPr>
      <w:bookmarkStart w:id="13" w:name="_Toc17377222"/>
      <w:r w:rsidRPr="001F2DB8">
        <w:rPr>
          <w:rFonts w:ascii="Times New Roman" w:hAnsi="Times New Roman" w:cs="Times New Roman"/>
          <w:i w:val="0"/>
          <w:sz w:val="24"/>
          <w:szCs w:val="24"/>
        </w:rPr>
        <w:t>1.3. Система оценки достижения планируемых результатов освоения адаптированной основной общеобразовательной программы начального общего образования</w:t>
      </w:r>
      <w:bookmarkEnd w:id="13"/>
    </w:p>
    <w:p w:rsidR="00F576B4" w:rsidRPr="001F2DB8" w:rsidRDefault="00F576B4" w:rsidP="001F2DB8">
      <w:pPr>
        <w:autoSpaceDE w:val="0"/>
        <w:autoSpaceDN w:val="0"/>
        <w:adjustRightInd w:val="0"/>
        <w:spacing w:after="0" w:line="240" w:lineRule="auto"/>
        <w:ind w:firstLine="720"/>
        <w:jc w:val="both"/>
        <w:rPr>
          <w:rFonts w:ascii="Times New Roman" w:hAnsi="Times New Roman" w:cs="Times New Roman"/>
          <w:sz w:val="24"/>
          <w:szCs w:val="24"/>
        </w:rPr>
      </w:pP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w:t>
      </w:r>
      <w:r w:rsidR="00894545" w:rsidRPr="001F2DB8">
        <w:rPr>
          <w:rFonts w:ascii="Times New Roman" w:hAnsi="Times New Roman" w:cs="Times New Roman"/>
          <w:sz w:val="24"/>
          <w:szCs w:val="24"/>
        </w:rPr>
        <w:t xml:space="preserve">с НОДА </w:t>
      </w:r>
      <w:r w:rsidRPr="001F2DB8">
        <w:rPr>
          <w:rFonts w:ascii="Times New Roman" w:hAnsi="Times New Roman" w:cs="Times New Roman"/>
          <w:sz w:val="24"/>
          <w:szCs w:val="24"/>
        </w:rPr>
        <w:t>АООП НОО целесообразно опираться на следующие принципы:</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Эти принципы, отражая основные закономерности целостного процесса образования </w:t>
      </w:r>
      <w:r w:rsidRPr="001F2DB8">
        <w:rPr>
          <w:rFonts w:ascii="Times New Roman" w:hAnsi="Times New Roman" w:cs="Times New Roman"/>
          <w:sz w:val="24"/>
          <w:szCs w:val="24"/>
        </w:rPr>
        <w:lastRenderedPageBreak/>
        <w:t>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Основным направлением и </w:t>
      </w:r>
      <w:r w:rsidRPr="001F2DB8">
        <w:rPr>
          <w:rFonts w:ascii="Times New Roman" w:hAnsi="Times New Roman" w:cs="Times New Roman"/>
          <w:b/>
          <w:sz w:val="24"/>
          <w:szCs w:val="24"/>
        </w:rPr>
        <w:t>целью</w:t>
      </w:r>
      <w:r w:rsidRPr="001F2DB8">
        <w:rPr>
          <w:rFonts w:ascii="Times New Roman" w:hAnsi="Times New Roman" w:cs="Times New Roman"/>
          <w:sz w:val="24"/>
          <w:szCs w:val="24"/>
        </w:rPr>
        <w:t xml:space="preserve"> оценочной деятельности в соответствии с требованиями </w:t>
      </w:r>
      <w:hyperlink r:id="rId16"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является оценка образовательных достижений обучающихся.</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2)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курсов коррекционно-развивающей области и формирование УУД;</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3)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4) предусматривать оценку достижений обучающихся, освоивших АООП НОО;</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5) обеспечивать возможность осуществления оценки динамики учебных достижений обучающихся.</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В соответствии со </w:t>
      </w:r>
      <w:hyperlink r:id="rId17"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0B0532" w:rsidRPr="001F2DB8" w:rsidRDefault="000B0532"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 разработке системы оценки достижений, обучающихся в освоении содержания АООП НОО школа ориентируется на представленный в ФГОС НОО обучающихся с  НОДА (вариант 6.2) перечень планируемых результатов.</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соответствии с требованиями ФГОС НОО обучающихся с НОДА (вариант 6.2)  оценке подлежат личностные, метапредметные и предметные результаты.</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iCs/>
          <w:color w:val="000000" w:themeColor="text1"/>
          <w:sz w:val="24"/>
          <w:szCs w:val="24"/>
          <w:shd w:val="clear" w:color="auto" w:fill="FFFFFF"/>
        </w:rPr>
        <w:t>Личностные результаты</w:t>
      </w:r>
      <w:r w:rsidRPr="001F2DB8">
        <w:rPr>
          <w:rFonts w:ascii="Times New Roman" w:eastAsia="Times New Roman" w:hAnsi="Times New Roman" w:cs="Times New Roman"/>
          <w:color w:val="000000" w:themeColor="text1"/>
          <w:sz w:val="24"/>
          <w:szCs w:val="24"/>
        </w:rPr>
        <w:t xml:space="preserve"> включают овладение обучающимися соци</w:t>
      </w:r>
      <w:r w:rsidRPr="001F2DB8">
        <w:rPr>
          <w:rFonts w:ascii="Times New Roman" w:eastAsia="Times New Roman" w:hAnsi="Times New Roman" w:cs="Times New Roman"/>
          <w:color w:val="000000" w:themeColor="text1"/>
          <w:sz w:val="24"/>
          <w:szCs w:val="24"/>
        </w:rPr>
        <w:softHyphen/>
        <w:t>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личностных результатов предполагает, прежде всего, оценку продвижения обучающегося в овладении социальными (жизненными) ком</w:t>
      </w:r>
      <w:r w:rsidRPr="001F2DB8">
        <w:rPr>
          <w:rFonts w:ascii="Times New Roman" w:eastAsia="Times New Roman" w:hAnsi="Times New Roman" w:cs="Times New Roman"/>
          <w:color w:val="000000" w:themeColor="text1"/>
          <w:sz w:val="24"/>
          <w:szCs w:val="24"/>
        </w:rPr>
        <w:softHyphen/>
        <w:t>петенциями, которые, в конечном итоге, составляют основу этих результатов.</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Личностные результаты выпускников начальной школы в полном со</w:t>
      </w:r>
      <w:r w:rsidRPr="001F2DB8">
        <w:rPr>
          <w:rFonts w:ascii="Times New Roman" w:eastAsia="Times New Roman" w:hAnsi="Times New Roman" w:cs="Times New Roman"/>
          <w:color w:val="000000" w:themeColor="text1"/>
          <w:sz w:val="24"/>
          <w:szCs w:val="24"/>
        </w:rPr>
        <w:softHyphen/>
        <w:t>ответствии с требованиями стандартов не подлежат итоговой оценке.</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На основе требований, сформулированных в разделе 1.2. «Планируе</w:t>
      </w:r>
      <w:r w:rsidRPr="001F2DB8">
        <w:rPr>
          <w:rFonts w:ascii="Times New Roman" w:eastAsia="Times New Roman" w:hAnsi="Times New Roman" w:cs="Times New Roman"/>
          <w:color w:val="000000" w:themeColor="text1"/>
          <w:sz w:val="24"/>
          <w:szCs w:val="24"/>
        </w:rPr>
        <w:softHyphen/>
        <w:t>мые результаты освоения обучающимися НОДА (вариант 6.2)  адаптированной основной об</w:t>
      </w:r>
      <w:r w:rsidRPr="001F2DB8">
        <w:rPr>
          <w:rFonts w:ascii="Times New Roman" w:eastAsia="Times New Roman" w:hAnsi="Times New Roman" w:cs="Times New Roman"/>
          <w:color w:val="000000" w:themeColor="text1"/>
          <w:sz w:val="24"/>
          <w:szCs w:val="24"/>
        </w:rPr>
        <w:softHyphen/>
        <w:t>разовательной программы начального общего образования», школой разра</w:t>
      </w:r>
      <w:r w:rsidRPr="001F2DB8">
        <w:rPr>
          <w:rFonts w:ascii="Times New Roman" w:eastAsia="Times New Roman" w:hAnsi="Times New Roman" w:cs="Times New Roman"/>
          <w:color w:val="000000" w:themeColor="text1"/>
          <w:sz w:val="24"/>
          <w:szCs w:val="24"/>
        </w:rPr>
        <w:softHyphen/>
        <w:t>ботана Программа оценки личностных результатов с учётом типологи</w:t>
      </w:r>
      <w:r w:rsidRPr="001F2DB8">
        <w:rPr>
          <w:rFonts w:ascii="Times New Roman" w:eastAsia="Times New Roman" w:hAnsi="Times New Roman" w:cs="Times New Roman"/>
          <w:color w:val="000000" w:themeColor="text1"/>
          <w:sz w:val="24"/>
          <w:szCs w:val="24"/>
        </w:rPr>
        <w:softHyphen/>
        <w:t xml:space="preserve">ческих и индивидуальных особенностей обучающихся. </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Программа оценки включает:</w:t>
      </w:r>
    </w:p>
    <w:p w:rsidR="00690A40" w:rsidRPr="001F2DB8" w:rsidRDefault="00690A40" w:rsidP="00AD1919">
      <w:pPr>
        <w:widowControl w:val="0"/>
        <w:numPr>
          <w:ilvl w:val="0"/>
          <w:numId w:val="13"/>
        </w:numPr>
        <w:tabs>
          <w:tab w:val="left" w:pos="1045"/>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w:t>
      </w:r>
      <w:r w:rsidRPr="001F2DB8">
        <w:rPr>
          <w:rFonts w:ascii="Times New Roman" w:eastAsia="Times New Roman" w:hAnsi="Times New Roman" w:cs="Times New Roman"/>
          <w:color w:val="000000" w:themeColor="text1"/>
          <w:sz w:val="24"/>
          <w:szCs w:val="24"/>
        </w:rPr>
        <w:softHyphen/>
        <w:t>ганизацией;</w:t>
      </w:r>
    </w:p>
    <w:p w:rsidR="00690A40" w:rsidRPr="001F2DB8" w:rsidRDefault="00690A40" w:rsidP="00AD1919">
      <w:pPr>
        <w:widowControl w:val="0"/>
        <w:numPr>
          <w:ilvl w:val="0"/>
          <w:numId w:val="13"/>
        </w:numPr>
        <w:tabs>
          <w:tab w:val="left" w:pos="1045"/>
        </w:tabs>
        <w:spacing w:after="0" w:line="240" w:lineRule="auto"/>
        <w:ind w:lef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перечень параметров и индикаторов оценки каждого результата;</w:t>
      </w:r>
    </w:p>
    <w:p w:rsidR="00690A40" w:rsidRPr="001F2DB8" w:rsidRDefault="00690A40" w:rsidP="00AD1919">
      <w:pPr>
        <w:widowControl w:val="0"/>
        <w:numPr>
          <w:ilvl w:val="0"/>
          <w:numId w:val="13"/>
        </w:numPr>
        <w:tabs>
          <w:tab w:val="left" w:pos="1045"/>
        </w:tabs>
        <w:spacing w:after="0" w:line="240" w:lineRule="auto"/>
        <w:ind w:lef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lastRenderedPageBreak/>
        <w:t>систему бальной оценки результатов;</w:t>
      </w:r>
    </w:p>
    <w:p w:rsidR="00690A40" w:rsidRPr="001F2DB8" w:rsidRDefault="00690A40" w:rsidP="00AD1919">
      <w:pPr>
        <w:widowControl w:val="0"/>
        <w:numPr>
          <w:ilvl w:val="0"/>
          <w:numId w:val="13"/>
        </w:numPr>
        <w:tabs>
          <w:tab w:val="left" w:pos="1045"/>
        </w:tabs>
        <w:spacing w:after="0" w:line="240" w:lineRule="auto"/>
        <w:ind w:lef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документы, в которых отражаются индивидуальные результаты каждого</w:t>
      </w:r>
      <w:r w:rsidRPr="001F2DB8">
        <w:rPr>
          <w:rFonts w:ascii="Times New Roman" w:eastAsia="Times New Roman" w:hAnsi="Times New Roman" w:cs="Times New Roman"/>
          <w:color w:val="000000" w:themeColor="text1"/>
          <w:sz w:val="24"/>
          <w:szCs w:val="24"/>
        </w:rPr>
        <w:softHyphen/>
        <w:t>обучающегося (например, Портфолио обучающегося);</w:t>
      </w:r>
    </w:p>
    <w:p w:rsidR="00690A40" w:rsidRPr="001F2DB8" w:rsidRDefault="00690A40" w:rsidP="00AD1919">
      <w:pPr>
        <w:widowControl w:val="0"/>
        <w:numPr>
          <w:ilvl w:val="0"/>
          <w:numId w:val="13"/>
        </w:numPr>
        <w:tabs>
          <w:tab w:val="left" w:pos="1045"/>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материалы для проведения процедуры оценки личностных результа</w:t>
      </w:r>
      <w:r w:rsidRPr="001F2DB8">
        <w:rPr>
          <w:rFonts w:ascii="Times New Roman" w:eastAsia="Times New Roman" w:hAnsi="Times New Roman" w:cs="Times New Roman"/>
          <w:color w:val="000000" w:themeColor="text1"/>
          <w:sz w:val="24"/>
          <w:szCs w:val="24"/>
        </w:rPr>
        <w:softHyphen/>
        <w:t>тов;</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iCs/>
          <w:color w:val="000000" w:themeColor="text1"/>
          <w:sz w:val="24"/>
          <w:szCs w:val="24"/>
          <w:shd w:val="clear" w:color="auto" w:fill="FFFFFF"/>
        </w:rPr>
        <w:t>Метапредметные результаты</w:t>
      </w:r>
      <w:r w:rsidRPr="001F2DB8">
        <w:rPr>
          <w:rFonts w:ascii="Times New Roman" w:eastAsia="Times New Roman" w:hAnsi="Times New Roman" w:cs="Times New Roman"/>
          <w:color w:val="000000" w:themeColor="text1"/>
          <w:sz w:val="24"/>
          <w:szCs w:val="24"/>
        </w:rPr>
        <w:t xml:space="preserve"> включают освоенные обучающимися универсальные учебные действия (познавательные, регулятивные и комму</w:t>
      </w:r>
      <w:r w:rsidRPr="001F2DB8">
        <w:rPr>
          <w:rFonts w:ascii="Times New Roman" w:eastAsia="Times New Roman" w:hAnsi="Times New Roman" w:cs="Times New Roman"/>
          <w:color w:val="000000" w:themeColor="text1"/>
          <w:sz w:val="24"/>
          <w:szCs w:val="24"/>
        </w:rPr>
        <w:softHyphen/>
        <w:t>никативные), обеспечивающие овладение ключевыми компетенциями (со</w:t>
      </w:r>
      <w:r w:rsidRPr="001F2DB8">
        <w:rPr>
          <w:rFonts w:ascii="Times New Roman" w:eastAsia="Times New Roman" w:hAnsi="Times New Roman" w:cs="Times New Roman"/>
          <w:color w:val="000000" w:themeColor="text1"/>
          <w:sz w:val="24"/>
          <w:szCs w:val="24"/>
        </w:rPr>
        <w:softHyphen/>
        <w:t>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метапредметных результатов предполагает оценку продвиже</w:t>
      </w:r>
      <w:r w:rsidRPr="001F2DB8">
        <w:rPr>
          <w:rFonts w:ascii="Times New Roman" w:eastAsia="Times New Roman" w:hAnsi="Times New Roman" w:cs="Times New Roman"/>
          <w:color w:val="000000" w:themeColor="text1"/>
          <w:sz w:val="24"/>
          <w:szCs w:val="24"/>
        </w:rPr>
        <w:softHyphen/>
        <w:t>ния обучающегося с НОДА (вариант 6.2)   в овладении регулятивными, коммуникативными и познавательными универсальными учебными действиями, т.е. таких умст</w:t>
      </w:r>
      <w:r w:rsidRPr="001F2DB8">
        <w:rPr>
          <w:rFonts w:ascii="Times New Roman" w:eastAsia="Times New Roman" w:hAnsi="Times New Roman" w:cs="Times New Roman"/>
          <w:color w:val="000000" w:themeColor="text1"/>
          <w:sz w:val="24"/>
          <w:szCs w:val="24"/>
        </w:rPr>
        <w:softHyphen/>
        <w:t>венных действий обучающихся, которые направлены на управление своей познавательной деятельностью.</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Основное содержание оценки метапредметных результатов на уровне начального общего образования строится вокруг умения учиться, т.е. той со</w:t>
      </w:r>
      <w:r w:rsidRPr="001F2DB8">
        <w:rPr>
          <w:rFonts w:ascii="Times New Roman" w:eastAsia="Times New Roman" w:hAnsi="Times New Roman" w:cs="Times New Roman"/>
          <w:color w:val="000000" w:themeColor="text1"/>
          <w:sz w:val="24"/>
          <w:szCs w:val="24"/>
        </w:rPr>
        <w:softHyphen/>
        <w:t>вокупности способов действий, которая, собственно, и обеспечивает способ</w:t>
      </w:r>
      <w:r w:rsidRPr="001F2DB8">
        <w:rPr>
          <w:rFonts w:ascii="Times New Roman" w:eastAsia="Times New Roman" w:hAnsi="Times New Roman" w:cs="Times New Roman"/>
          <w:color w:val="000000" w:themeColor="text1"/>
          <w:sz w:val="24"/>
          <w:szCs w:val="24"/>
        </w:rPr>
        <w:softHyphen/>
        <w:t>ность обучающихся с НОДА (вариант 6.2)  к самостоятельному усвоению новых знаний и умений, включая организацию этого процесса.</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Уровень сформированности универсальных учебных действий, пред</w:t>
      </w:r>
      <w:r w:rsidRPr="001F2DB8">
        <w:rPr>
          <w:rFonts w:ascii="Times New Roman" w:eastAsia="Times New Roman" w:hAnsi="Times New Roman" w:cs="Times New Roman"/>
          <w:color w:val="000000" w:themeColor="text1"/>
          <w:sz w:val="24"/>
          <w:szCs w:val="24"/>
        </w:rPr>
        <w:softHyphen/>
        <w:t>ставляющих содержание и объект оценки метапредметных результатов, мо</w:t>
      </w:r>
      <w:r w:rsidRPr="001F2DB8">
        <w:rPr>
          <w:rFonts w:ascii="Times New Roman" w:eastAsia="Times New Roman" w:hAnsi="Times New Roman" w:cs="Times New Roman"/>
          <w:color w:val="000000" w:themeColor="text1"/>
          <w:sz w:val="24"/>
          <w:szCs w:val="24"/>
        </w:rPr>
        <w:softHyphen/>
        <w:t>жет быть качественно оценён и измерен в следующих основных формах:</w:t>
      </w:r>
    </w:p>
    <w:p w:rsidR="00690A40" w:rsidRPr="001F2DB8" w:rsidRDefault="00690A40" w:rsidP="00AD1919">
      <w:pPr>
        <w:widowControl w:val="0"/>
        <w:numPr>
          <w:ilvl w:val="0"/>
          <w:numId w:val="11"/>
        </w:numPr>
        <w:tabs>
          <w:tab w:val="left" w:pos="103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достижение метапредметных результатов может выступать как ре</w:t>
      </w:r>
      <w:r w:rsidRPr="001F2DB8">
        <w:rPr>
          <w:rFonts w:ascii="Times New Roman" w:eastAsia="Times New Roman" w:hAnsi="Times New Roman" w:cs="Times New Roman"/>
          <w:color w:val="000000" w:themeColor="text1"/>
          <w:sz w:val="24"/>
          <w:szCs w:val="24"/>
        </w:rPr>
        <w:softHyphen/>
        <w:t>зультат выполнения специально сконструированных диагностических задач, направленных на оценку уровня сформированности конкретного вида уни</w:t>
      </w:r>
      <w:r w:rsidRPr="001F2DB8">
        <w:rPr>
          <w:rFonts w:ascii="Times New Roman" w:eastAsia="Times New Roman" w:hAnsi="Times New Roman" w:cs="Times New Roman"/>
          <w:color w:val="000000" w:themeColor="text1"/>
          <w:sz w:val="24"/>
          <w:szCs w:val="24"/>
        </w:rPr>
        <w:softHyphen/>
        <w:t>версальных учебных действий;</w:t>
      </w:r>
    </w:p>
    <w:p w:rsidR="00690A40" w:rsidRPr="001F2DB8" w:rsidRDefault="00690A40" w:rsidP="00AD1919">
      <w:pPr>
        <w:widowControl w:val="0"/>
        <w:numPr>
          <w:ilvl w:val="0"/>
          <w:numId w:val="11"/>
        </w:numPr>
        <w:tabs>
          <w:tab w:val="left" w:pos="103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достижение метапредметных результатов может рассматриваться как инструментальная основа (или как средство решения) и как условие успеш</w:t>
      </w:r>
      <w:r w:rsidRPr="001F2DB8">
        <w:rPr>
          <w:rFonts w:ascii="Times New Roman" w:eastAsia="Times New Roman" w:hAnsi="Times New Roman" w:cs="Times New Roman"/>
          <w:color w:val="000000" w:themeColor="text1"/>
          <w:sz w:val="24"/>
          <w:szCs w:val="24"/>
        </w:rPr>
        <w:softHyphen/>
        <w:t>ности выполнения учебных и учебно-практических задач средствами учеб</w:t>
      </w:r>
      <w:r w:rsidRPr="001F2DB8">
        <w:rPr>
          <w:rFonts w:ascii="Times New Roman" w:eastAsia="Times New Roman" w:hAnsi="Times New Roman" w:cs="Times New Roman"/>
          <w:color w:val="000000" w:themeColor="text1"/>
          <w:sz w:val="24"/>
          <w:szCs w:val="24"/>
        </w:rPr>
        <w:softHyphen/>
        <w:t>ных предметов;</w:t>
      </w:r>
    </w:p>
    <w:p w:rsidR="00690A40" w:rsidRPr="001F2DB8" w:rsidRDefault="00690A40" w:rsidP="00AD1919">
      <w:pPr>
        <w:widowControl w:val="0"/>
        <w:numPr>
          <w:ilvl w:val="0"/>
          <w:numId w:val="11"/>
        </w:numPr>
        <w:tabs>
          <w:tab w:val="left" w:pos="1031"/>
        </w:tabs>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достижение метапредметных результатов может проявиться в ус</w:t>
      </w:r>
      <w:r w:rsidRPr="001F2DB8">
        <w:rPr>
          <w:rFonts w:ascii="Times New Roman" w:eastAsia="Times New Roman" w:hAnsi="Times New Roman" w:cs="Times New Roman"/>
          <w:color w:val="000000" w:themeColor="text1"/>
          <w:sz w:val="24"/>
          <w:szCs w:val="24"/>
        </w:rPr>
        <w:softHyphen/>
        <w:t>пешности выполнения комплексных заданий на межпредметной основе.</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iCs/>
          <w:color w:val="000000" w:themeColor="text1"/>
          <w:sz w:val="24"/>
          <w:szCs w:val="24"/>
          <w:shd w:val="clear" w:color="auto" w:fill="FFFFFF"/>
        </w:rPr>
        <w:t>Предметные результаты</w:t>
      </w:r>
      <w:r w:rsidRPr="001F2DB8">
        <w:rPr>
          <w:rFonts w:ascii="Times New Roman" w:eastAsia="Times New Roman" w:hAnsi="Times New Roman" w:cs="Times New Roman"/>
          <w:color w:val="000000" w:themeColor="text1"/>
          <w:sz w:val="24"/>
          <w:szCs w:val="24"/>
        </w:rPr>
        <w:t xml:space="preserve"> связаны с овладением обучающимися с НОДА (вариант 6.2)   содержанием каждой предметной области и характеризуют опыт специфиче</w:t>
      </w:r>
      <w:r w:rsidRPr="001F2DB8">
        <w:rPr>
          <w:rFonts w:ascii="Times New Roman" w:eastAsia="Times New Roman" w:hAnsi="Times New Roman" w:cs="Times New Roman"/>
          <w:color w:val="000000" w:themeColor="text1"/>
          <w:sz w:val="24"/>
          <w:szCs w:val="24"/>
        </w:rPr>
        <w:softHyphen/>
        <w:t>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Оценку этой группы результатов начи</w:t>
      </w:r>
      <w:r w:rsidRPr="001F2DB8">
        <w:rPr>
          <w:rFonts w:ascii="Times New Roman" w:eastAsia="Times New Roman" w:hAnsi="Times New Roman" w:cs="Times New Roman"/>
          <w:color w:val="000000" w:themeColor="text1"/>
          <w:sz w:val="24"/>
          <w:szCs w:val="24"/>
        </w:rPr>
        <w:softHyphen/>
        <w:t>нают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690A40" w:rsidRPr="001F2DB8" w:rsidRDefault="00690A40" w:rsidP="001F2DB8">
      <w:pPr>
        <w:widowControl w:val="0"/>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целом оценка достижения обучающимися с НОДА (вариант 6.2)  предметных резуль</w:t>
      </w:r>
      <w:r w:rsidRPr="001F2DB8">
        <w:rPr>
          <w:rFonts w:ascii="Times New Roman" w:eastAsia="Times New Roman" w:hAnsi="Times New Roman" w:cs="Times New Roman"/>
          <w:color w:val="000000" w:themeColor="text1"/>
          <w:sz w:val="24"/>
          <w:szCs w:val="24"/>
        </w:rPr>
        <w:softHyphen/>
        <w:t>татов базируется на принципах индивидуального и дифференци</w:t>
      </w:r>
      <w:r w:rsidRPr="001F2DB8">
        <w:rPr>
          <w:rFonts w:ascii="Times New Roman" w:eastAsia="Times New Roman" w:hAnsi="Times New Roman" w:cs="Times New Roman"/>
          <w:color w:val="000000" w:themeColor="text1"/>
          <w:sz w:val="24"/>
          <w:szCs w:val="24"/>
        </w:rPr>
        <w:softHyphen/>
        <w:t>рованного подходов. Усвоенные обучающимися даже незначительные по объёму и элементарные по содержанию знания и умения  выполняет коррекционно-развивающую функцию, поскольку они играют определённую роль, а становлении личности обучающегося и овладении им социальным опытом.</w:t>
      </w:r>
    </w:p>
    <w:p w:rsidR="00690A40" w:rsidRPr="001F2DB8" w:rsidRDefault="00690A40" w:rsidP="001F2DB8">
      <w:pPr>
        <w:widowControl w:val="0"/>
        <w:spacing w:after="0" w:line="240" w:lineRule="auto"/>
        <w:ind w:lef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достижения предметных результатов ведётся как:</w:t>
      </w:r>
    </w:p>
    <w:p w:rsidR="00690A40" w:rsidRPr="001F2DB8" w:rsidRDefault="00690A40" w:rsidP="00AD1919">
      <w:pPr>
        <w:widowControl w:val="0"/>
        <w:numPr>
          <w:ilvl w:val="0"/>
          <w:numId w:val="11"/>
        </w:numPr>
        <w:tabs>
          <w:tab w:val="left" w:pos="803"/>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в ходе </w:t>
      </w:r>
      <w:r w:rsidRPr="001F2DB8">
        <w:rPr>
          <w:rFonts w:ascii="Times New Roman" w:eastAsia="Times New Roman" w:hAnsi="Times New Roman" w:cs="Times New Roman"/>
          <w:iCs/>
          <w:color w:val="000000" w:themeColor="text1"/>
          <w:sz w:val="24"/>
          <w:szCs w:val="24"/>
          <w:shd w:val="clear" w:color="auto" w:fill="FFFFFF"/>
        </w:rPr>
        <w:t>внешней</w:t>
      </w:r>
      <w:r w:rsidRPr="001F2DB8">
        <w:rPr>
          <w:rFonts w:ascii="Times New Roman" w:eastAsia="Times New Roman" w:hAnsi="Times New Roman" w:cs="Times New Roman"/>
          <w:color w:val="000000" w:themeColor="text1"/>
          <w:sz w:val="24"/>
          <w:szCs w:val="24"/>
        </w:rPr>
        <w:t xml:space="preserve"> оценки (оценки, осуществляемой вне</w:t>
      </w:r>
      <w:r w:rsidRPr="001F2DB8">
        <w:rPr>
          <w:rFonts w:ascii="Times New Roman" w:eastAsia="Times New Roman" w:hAnsi="Times New Roman" w:cs="Times New Roman"/>
          <w:color w:val="000000" w:themeColor="text1"/>
          <w:sz w:val="24"/>
          <w:szCs w:val="24"/>
          <w:u w:val="single"/>
          <w:shd w:val="clear" w:color="auto" w:fill="FFFFFF"/>
        </w:rPr>
        <w:t>шн</w:t>
      </w:r>
      <w:r w:rsidRPr="001F2DB8">
        <w:rPr>
          <w:rFonts w:ascii="Times New Roman" w:eastAsia="Times New Roman" w:hAnsi="Times New Roman" w:cs="Times New Roman"/>
          <w:color w:val="000000" w:themeColor="text1"/>
          <w:sz w:val="24"/>
          <w:szCs w:val="24"/>
        </w:rPr>
        <w:t>ими по отно</w:t>
      </w:r>
      <w:r w:rsidRPr="001F2DB8">
        <w:rPr>
          <w:rFonts w:ascii="Times New Roman" w:eastAsia="Times New Roman" w:hAnsi="Times New Roman" w:cs="Times New Roman"/>
          <w:color w:val="000000" w:themeColor="text1"/>
          <w:sz w:val="24"/>
          <w:szCs w:val="24"/>
        </w:rPr>
        <w:softHyphen/>
        <w:t>шению к школе службами) с целью оценки эффективности деятельности об</w:t>
      </w:r>
      <w:r w:rsidRPr="001F2DB8">
        <w:rPr>
          <w:rFonts w:ascii="Times New Roman" w:eastAsia="Times New Roman" w:hAnsi="Times New Roman" w:cs="Times New Roman"/>
          <w:color w:val="000000" w:themeColor="text1"/>
          <w:sz w:val="24"/>
          <w:szCs w:val="24"/>
        </w:rPr>
        <w:softHyphen/>
        <w:t>разовательного учреждения;</w:t>
      </w:r>
    </w:p>
    <w:p w:rsidR="00690A40" w:rsidRPr="001F2DB8" w:rsidRDefault="00690A40" w:rsidP="00AD1919">
      <w:pPr>
        <w:widowControl w:val="0"/>
        <w:numPr>
          <w:ilvl w:val="0"/>
          <w:numId w:val="11"/>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в ходе </w:t>
      </w:r>
      <w:r w:rsidRPr="001F2DB8">
        <w:rPr>
          <w:rFonts w:ascii="Times New Roman" w:eastAsia="Times New Roman" w:hAnsi="Times New Roman" w:cs="Times New Roman"/>
          <w:iCs/>
          <w:color w:val="000000" w:themeColor="text1"/>
          <w:sz w:val="24"/>
          <w:szCs w:val="24"/>
          <w:shd w:val="clear" w:color="auto" w:fill="FFFFFF"/>
        </w:rPr>
        <w:t>внутренней</w:t>
      </w:r>
      <w:r w:rsidRPr="001F2DB8">
        <w:rPr>
          <w:rFonts w:ascii="Times New Roman" w:eastAsia="Times New Roman" w:hAnsi="Times New Roman" w:cs="Times New Roman"/>
          <w:color w:val="000000" w:themeColor="text1"/>
          <w:sz w:val="24"/>
          <w:szCs w:val="24"/>
        </w:rPr>
        <w:t xml:space="preserve"> оценки (оценки, осуществляемой школой - обу</w:t>
      </w:r>
      <w:r w:rsidRPr="001F2DB8">
        <w:rPr>
          <w:rFonts w:ascii="Times New Roman" w:eastAsia="Times New Roman" w:hAnsi="Times New Roman" w:cs="Times New Roman"/>
          <w:color w:val="000000" w:themeColor="text1"/>
          <w:sz w:val="24"/>
          <w:szCs w:val="24"/>
        </w:rPr>
        <w:softHyphen/>
        <w:t xml:space="preserve">чающимися, педагогами, администрацией) с целью текущей, промежуточной и итоговой оценки результатов учебной деятельности обучающихся на уровне начального общего </w:t>
      </w:r>
      <w:r w:rsidRPr="001F2DB8">
        <w:rPr>
          <w:rFonts w:ascii="Times New Roman" w:eastAsia="Times New Roman" w:hAnsi="Times New Roman" w:cs="Times New Roman"/>
          <w:color w:val="000000" w:themeColor="text1"/>
          <w:sz w:val="24"/>
          <w:szCs w:val="24"/>
        </w:rPr>
        <w:lastRenderedPageBreak/>
        <w:t>образования.</w:t>
      </w:r>
    </w:p>
    <w:p w:rsidR="00690A40" w:rsidRPr="001F2DB8" w:rsidRDefault="00690A40" w:rsidP="001F2DB8">
      <w:pPr>
        <w:widowControl w:val="0"/>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Обучающиеся с НОДА (вариант 6.2)  имеют право на прохождение текущей, промежу</w:t>
      </w:r>
      <w:r w:rsidRPr="001F2DB8">
        <w:rPr>
          <w:rFonts w:ascii="Times New Roman" w:eastAsia="Times New Roman" w:hAnsi="Times New Roman" w:cs="Times New Roman"/>
          <w:color w:val="000000" w:themeColor="text1"/>
          <w:sz w:val="24"/>
          <w:szCs w:val="24"/>
        </w:rPr>
        <w:softHyphen/>
        <w:t>точной и государственной итоговой аттестации освоения АООП НОО иных формах.</w:t>
      </w:r>
    </w:p>
    <w:p w:rsidR="00690A40" w:rsidRPr="001F2DB8" w:rsidRDefault="00690A40"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690A40" w:rsidRPr="001F2DB8" w:rsidRDefault="00690A40" w:rsidP="001F2DB8">
      <w:pPr>
        <w:spacing w:after="0" w:line="240" w:lineRule="auto"/>
        <w:ind w:left="-567"/>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Формы промежуточной аттестации:</w:t>
      </w:r>
    </w:p>
    <w:p w:rsidR="00690A40" w:rsidRPr="001F2DB8" w:rsidRDefault="00690A40" w:rsidP="001F2DB8">
      <w:pPr>
        <w:spacing w:after="0" w:line="240" w:lineRule="auto"/>
        <w:ind w:left="-567"/>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261"/>
        <w:gridCol w:w="4961"/>
      </w:tblGrid>
      <w:tr w:rsidR="00690A40" w:rsidRPr="001F2DB8" w:rsidTr="00690A40">
        <w:tc>
          <w:tcPr>
            <w:tcW w:w="1134" w:type="dxa"/>
          </w:tcPr>
          <w:p w:rsidR="00690A40" w:rsidRPr="001F2DB8" w:rsidRDefault="00690A40"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Класс</w:t>
            </w:r>
          </w:p>
        </w:tc>
        <w:tc>
          <w:tcPr>
            <w:tcW w:w="3261" w:type="dxa"/>
          </w:tcPr>
          <w:p w:rsidR="00690A40" w:rsidRPr="001F2DB8" w:rsidRDefault="00690A40"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Предмет</w:t>
            </w:r>
          </w:p>
        </w:tc>
        <w:tc>
          <w:tcPr>
            <w:tcW w:w="4961" w:type="dxa"/>
          </w:tcPr>
          <w:p w:rsidR="00690A40" w:rsidRPr="001F2DB8" w:rsidRDefault="00690A40"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Форма промежуточной аттестации</w:t>
            </w:r>
          </w:p>
        </w:tc>
      </w:tr>
      <w:tr w:rsidR="000B0532" w:rsidRPr="001F2DB8" w:rsidTr="00690A40">
        <w:trPr>
          <w:trHeight w:val="988"/>
        </w:trPr>
        <w:tc>
          <w:tcPr>
            <w:tcW w:w="1134" w:type="dxa"/>
            <w:vMerge w:val="restart"/>
            <w:tcBorders>
              <w:top w:val="single" w:sz="8" w:space="0" w:color="000000"/>
              <w:left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r w:rsidRPr="001F2DB8">
              <w:rPr>
                <w:rFonts w:ascii="Times New Roman" w:hAnsi="Times New Roman" w:cs="Times New Roman"/>
                <w:b/>
                <w:bCs/>
                <w:color w:val="000000" w:themeColor="text1"/>
                <w:sz w:val="24"/>
                <w:szCs w:val="24"/>
              </w:rPr>
              <w:t>1 класс</w:t>
            </w:r>
          </w:p>
        </w:tc>
        <w:tc>
          <w:tcPr>
            <w:tcW w:w="32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Русский язык</w:t>
            </w:r>
          </w:p>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Математика</w:t>
            </w:r>
          </w:p>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Литературное чтение</w:t>
            </w:r>
          </w:p>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color w:val="000000" w:themeColor="text1"/>
                <w:sz w:val="24"/>
                <w:szCs w:val="24"/>
              </w:rPr>
              <w:t>Окружающий мир</w:t>
            </w:r>
          </w:p>
        </w:tc>
        <w:tc>
          <w:tcPr>
            <w:tcW w:w="49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r w:rsidRPr="001F2DB8">
              <w:rPr>
                <w:rFonts w:ascii="Times New Roman" w:hAnsi="Times New Roman" w:cs="Times New Roman"/>
                <w:bCs/>
                <w:color w:val="000000" w:themeColor="text1"/>
                <w:sz w:val="24"/>
                <w:szCs w:val="24"/>
              </w:rPr>
              <w:t>Комплексная работа</w:t>
            </w:r>
          </w:p>
        </w:tc>
      </w:tr>
      <w:tr w:rsidR="000B0532" w:rsidRPr="001F2DB8" w:rsidTr="001F059B">
        <w:trPr>
          <w:trHeight w:val="327"/>
        </w:trPr>
        <w:tc>
          <w:tcPr>
            <w:tcW w:w="1134" w:type="dxa"/>
            <w:vMerge/>
            <w:tcBorders>
              <w:left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p>
        </w:tc>
        <w:tc>
          <w:tcPr>
            <w:tcW w:w="32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Технология</w:t>
            </w:r>
          </w:p>
        </w:tc>
        <w:tc>
          <w:tcPr>
            <w:tcW w:w="49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1F059B">
        <w:trPr>
          <w:trHeight w:val="313"/>
        </w:trPr>
        <w:tc>
          <w:tcPr>
            <w:tcW w:w="1134" w:type="dxa"/>
            <w:vMerge/>
            <w:tcBorders>
              <w:left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p>
        </w:tc>
        <w:tc>
          <w:tcPr>
            <w:tcW w:w="32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Изобразительное искусство</w:t>
            </w:r>
          </w:p>
        </w:tc>
        <w:tc>
          <w:tcPr>
            <w:tcW w:w="4961" w:type="dxa"/>
            <w:tcBorders>
              <w:top w:val="single" w:sz="8" w:space="0" w:color="000000"/>
              <w:left w:val="nil"/>
              <w:bottom w:val="single" w:sz="4" w:space="0" w:color="auto"/>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rPr>
          <w:trHeight w:val="337"/>
        </w:trPr>
        <w:tc>
          <w:tcPr>
            <w:tcW w:w="1134" w:type="dxa"/>
            <w:vMerge/>
            <w:tcBorders>
              <w:left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p>
        </w:tc>
        <w:tc>
          <w:tcPr>
            <w:tcW w:w="32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bCs/>
                <w:color w:val="000000" w:themeColor="text1"/>
                <w:sz w:val="24"/>
                <w:szCs w:val="24"/>
              </w:rPr>
              <w:t>Физическая культура</w:t>
            </w:r>
          </w:p>
        </w:tc>
        <w:tc>
          <w:tcPr>
            <w:tcW w:w="49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color w:val="000000" w:themeColor="text1"/>
                <w:sz w:val="24"/>
                <w:szCs w:val="24"/>
              </w:rPr>
              <w:t>Практический зачёт</w:t>
            </w:r>
          </w:p>
        </w:tc>
      </w:tr>
      <w:tr w:rsidR="000B0532" w:rsidRPr="001F2DB8" w:rsidTr="001F059B">
        <w:trPr>
          <w:trHeight w:val="235"/>
        </w:trPr>
        <w:tc>
          <w:tcPr>
            <w:tcW w:w="1134" w:type="dxa"/>
            <w:vMerge/>
            <w:tcBorders>
              <w:left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p>
        </w:tc>
        <w:tc>
          <w:tcPr>
            <w:tcW w:w="32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bCs/>
                <w:color w:val="000000" w:themeColor="text1"/>
                <w:sz w:val="24"/>
                <w:szCs w:val="24"/>
              </w:rPr>
              <w:t>Музыка</w:t>
            </w:r>
          </w:p>
        </w:tc>
        <w:tc>
          <w:tcPr>
            <w:tcW w:w="49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Творческая работа</w:t>
            </w:r>
          </w:p>
        </w:tc>
      </w:tr>
      <w:tr w:rsidR="000B0532" w:rsidRPr="001F2DB8" w:rsidTr="00690A40">
        <w:trPr>
          <w:trHeight w:val="235"/>
        </w:trPr>
        <w:tc>
          <w:tcPr>
            <w:tcW w:w="1134" w:type="dxa"/>
            <w:vMerge/>
            <w:tcBorders>
              <w:left w:val="single" w:sz="8" w:space="0" w:color="000000"/>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
                <w:bCs/>
                <w:color w:val="000000" w:themeColor="text1"/>
                <w:sz w:val="24"/>
                <w:szCs w:val="24"/>
              </w:rPr>
            </w:pPr>
          </w:p>
        </w:tc>
        <w:tc>
          <w:tcPr>
            <w:tcW w:w="32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bCs/>
                <w:color w:val="000000" w:themeColor="text1"/>
                <w:sz w:val="24"/>
                <w:szCs w:val="24"/>
              </w:rPr>
            </w:pPr>
            <w:r w:rsidRPr="001F2DB8">
              <w:rPr>
                <w:rFonts w:ascii="Times New Roman" w:hAnsi="Times New Roman" w:cs="Times New Roman"/>
                <w:bCs/>
                <w:color w:val="000000" w:themeColor="text1"/>
                <w:sz w:val="24"/>
                <w:szCs w:val="24"/>
              </w:rPr>
              <w:t>Подвижные игры</w:t>
            </w:r>
          </w:p>
        </w:tc>
        <w:tc>
          <w:tcPr>
            <w:tcW w:w="4961" w:type="dxa"/>
            <w:tcBorders>
              <w:top w:val="single" w:sz="4" w:space="0" w:color="auto"/>
              <w:left w:val="nil"/>
              <w:bottom w:val="single" w:sz="8" w:space="0" w:color="000000"/>
              <w:right w:val="single" w:sz="8" w:space="0" w:color="000000"/>
            </w:tcBorders>
            <w:shd w:val="clear" w:color="auto" w:fill="auto"/>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зачет</w:t>
            </w:r>
          </w:p>
        </w:tc>
      </w:tr>
      <w:tr w:rsidR="000B0532" w:rsidRPr="001F2DB8" w:rsidTr="00690A40">
        <w:tc>
          <w:tcPr>
            <w:tcW w:w="1134" w:type="dxa"/>
            <w:vMerge w:val="restart"/>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2 класс</w:t>
            </w: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Русский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Диктант с грамматическим заданием</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Литературное чтение</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Математика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Окружающий мир</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Иностранный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Контрольное списывание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Изобразительное искусство</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Технология</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Физическая культура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зачёт</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Музыка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Ритмика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зачет</w:t>
            </w:r>
          </w:p>
        </w:tc>
      </w:tr>
      <w:tr w:rsidR="000B0532" w:rsidRPr="001F2DB8" w:rsidTr="00690A40">
        <w:tc>
          <w:tcPr>
            <w:tcW w:w="1134" w:type="dxa"/>
            <w:vMerge w:val="restart"/>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3 класс</w:t>
            </w: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Русский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Диктант с грамматическим заданием</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Литературное чтение</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Контрольная работа </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Математика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Окружающий мир</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Иностранный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Изобразительное искусство</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Технология</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Физическая культура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зачёт</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Музыка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Шахматы</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r>
      <w:tr w:rsidR="000B0532" w:rsidRPr="001F2DB8" w:rsidTr="00690A40">
        <w:trPr>
          <w:trHeight w:val="319"/>
        </w:trPr>
        <w:tc>
          <w:tcPr>
            <w:tcW w:w="1134" w:type="dxa"/>
            <w:vMerge w:val="restart"/>
          </w:tcPr>
          <w:p w:rsidR="000B0532" w:rsidRPr="001F2DB8" w:rsidRDefault="000B0532" w:rsidP="001F2DB8">
            <w:pPr>
              <w:spacing w:after="0" w:line="240" w:lineRule="auto"/>
              <w:jc w:val="both"/>
              <w:rPr>
                <w:rFonts w:ascii="Times New Roman" w:hAnsi="Times New Roman" w:cs="Times New Roman"/>
                <w:b/>
                <w:color w:val="000000" w:themeColor="text1"/>
                <w:sz w:val="24"/>
                <w:szCs w:val="24"/>
              </w:rPr>
            </w:pPr>
            <w:r w:rsidRPr="001F2DB8">
              <w:rPr>
                <w:rFonts w:ascii="Times New Roman" w:hAnsi="Times New Roman" w:cs="Times New Roman"/>
                <w:b/>
                <w:color w:val="000000" w:themeColor="text1"/>
                <w:sz w:val="24"/>
                <w:szCs w:val="24"/>
              </w:rPr>
              <w:t>4 класс</w:t>
            </w: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Русский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Диктант с грамматическим заданием</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Литературное чтение</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Математика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Окружающий мир</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Иностранный язык</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Контрольная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Изобразительное искусство</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Технология</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Практическая работа</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Физическая культура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зачёт</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Музыка</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Тестирование</w:t>
            </w:r>
          </w:p>
        </w:tc>
      </w:tr>
      <w:tr w:rsidR="000B0532" w:rsidRPr="001F2DB8" w:rsidTr="00690A40">
        <w:tc>
          <w:tcPr>
            <w:tcW w:w="1134" w:type="dxa"/>
            <w:vMerge/>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p>
        </w:tc>
        <w:tc>
          <w:tcPr>
            <w:tcW w:w="32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ОРКСЭ</w:t>
            </w:r>
          </w:p>
        </w:tc>
        <w:tc>
          <w:tcPr>
            <w:tcW w:w="4961" w:type="dxa"/>
          </w:tcPr>
          <w:p w:rsidR="000B0532" w:rsidRPr="001F2DB8" w:rsidRDefault="000B0532"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Практический зачет</w:t>
            </w:r>
          </w:p>
        </w:tc>
      </w:tr>
    </w:tbl>
    <w:p w:rsidR="00690A40" w:rsidRPr="001F2DB8" w:rsidRDefault="00690A40" w:rsidP="001F2DB8">
      <w:pPr>
        <w:spacing w:after="0" w:line="240" w:lineRule="auto"/>
        <w:jc w:val="both"/>
        <w:rPr>
          <w:rFonts w:ascii="Times New Roman" w:hAnsi="Times New Roman" w:cs="Times New Roman"/>
          <w:color w:val="000000" w:themeColor="text1"/>
          <w:sz w:val="24"/>
          <w:szCs w:val="24"/>
        </w:rPr>
      </w:pPr>
    </w:p>
    <w:p w:rsidR="00690A40" w:rsidRPr="001F2DB8" w:rsidRDefault="00837739" w:rsidP="001F2DB8">
      <w:pPr>
        <w:tabs>
          <w:tab w:val="left" w:pos="360"/>
        </w:tabs>
        <w:suppressAutoHyphens/>
        <w:autoSpaceDE w:val="0"/>
        <w:autoSpaceDN w:val="0"/>
        <w:adjustRightInd w:val="0"/>
        <w:spacing w:after="0" w:line="240" w:lineRule="auto"/>
        <w:ind w:firstLine="142"/>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           </w:t>
      </w:r>
      <w:r w:rsidR="00690A40" w:rsidRPr="001F2DB8">
        <w:rPr>
          <w:rFonts w:ascii="Times New Roman" w:eastAsia="Times New Roman" w:hAnsi="Times New Roman" w:cs="Times New Roman"/>
          <w:color w:val="000000" w:themeColor="text1"/>
          <w:sz w:val="24"/>
          <w:szCs w:val="24"/>
        </w:rPr>
        <w:t xml:space="preserve">Специальные условия проведения </w:t>
      </w:r>
      <w:r w:rsidR="00690A40" w:rsidRPr="001F2DB8">
        <w:rPr>
          <w:rFonts w:ascii="Times New Roman" w:eastAsia="Times New Roman" w:hAnsi="Times New Roman" w:cs="Times New Roman"/>
          <w:iCs/>
          <w:color w:val="000000" w:themeColor="text1"/>
          <w:sz w:val="24"/>
          <w:szCs w:val="24"/>
          <w:shd w:val="clear" w:color="auto" w:fill="FFFFFF"/>
        </w:rPr>
        <w:t>текущей, промежуточной и итого</w:t>
      </w:r>
      <w:r w:rsidR="00690A40" w:rsidRPr="001F2DB8">
        <w:rPr>
          <w:rFonts w:ascii="Times New Roman" w:eastAsia="Times New Roman" w:hAnsi="Times New Roman" w:cs="Times New Roman"/>
          <w:iCs/>
          <w:color w:val="000000" w:themeColor="text1"/>
          <w:sz w:val="24"/>
          <w:szCs w:val="24"/>
          <w:shd w:val="clear" w:color="auto" w:fill="FFFFFF"/>
        </w:rPr>
        <w:softHyphen/>
        <w:t>вой</w:t>
      </w:r>
      <w:r w:rsidR="00690A40" w:rsidRPr="001F2DB8">
        <w:rPr>
          <w:rFonts w:ascii="Times New Roman" w:eastAsia="Times New Roman" w:hAnsi="Times New Roman" w:cs="Times New Roman"/>
          <w:color w:val="000000" w:themeColor="text1"/>
          <w:sz w:val="24"/>
          <w:szCs w:val="24"/>
        </w:rPr>
        <w:t xml:space="preserve"> (по итогам освоения АООП НОО) аттестации обучающихся с   НОДА (вариант 6.2) включают:</w:t>
      </w:r>
    </w:p>
    <w:p w:rsidR="00690A40" w:rsidRPr="001F2DB8" w:rsidRDefault="00690A40" w:rsidP="00AD1919">
      <w:pPr>
        <w:widowControl w:val="0"/>
        <w:numPr>
          <w:ilvl w:val="0"/>
          <w:numId w:val="12"/>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особую форму организации аттестации (в малой группе, индивидуаль</w:t>
      </w:r>
      <w:r w:rsidRPr="001F2DB8">
        <w:rPr>
          <w:rFonts w:ascii="Times New Roman" w:eastAsia="Times New Roman" w:hAnsi="Times New Roman" w:cs="Times New Roman"/>
          <w:color w:val="000000" w:themeColor="text1"/>
          <w:sz w:val="24"/>
          <w:szCs w:val="24"/>
        </w:rPr>
        <w:softHyphen/>
        <w:t>ную) с учётом особых образовательных потребностей и индивидуальных особенностей, обучающихся с НОДА (вариант 6.2)  ;</w:t>
      </w:r>
    </w:p>
    <w:p w:rsidR="00690A40" w:rsidRPr="001F2DB8" w:rsidRDefault="00690A40" w:rsidP="00AD1919">
      <w:pPr>
        <w:widowControl w:val="0"/>
        <w:numPr>
          <w:ilvl w:val="0"/>
          <w:numId w:val="12"/>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90A40" w:rsidRPr="001F2DB8" w:rsidRDefault="00690A40" w:rsidP="00AD1919">
      <w:pPr>
        <w:widowControl w:val="0"/>
        <w:numPr>
          <w:ilvl w:val="0"/>
          <w:numId w:val="12"/>
        </w:numPr>
        <w:tabs>
          <w:tab w:val="left" w:pos="784"/>
        </w:tabs>
        <w:spacing w:after="0" w:line="240" w:lineRule="auto"/>
        <w:ind w:lef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присутствие в начале работы этапа общей организации деятельности;</w:t>
      </w:r>
    </w:p>
    <w:p w:rsidR="00690A40" w:rsidRPr="001F2DB8" w:rsidRDefault="00690A40" w:rsidP="00AD1919">
      <w:pPr>
        <w:widowControl w:val="0"/>
        <w:numPr>
          <w:ilvl w:val="0"/>
          <w:numId w:val="12"/>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адаптирование инструкции с учётом особых образовательных потреб</w:t>
      </w:r>
      <w:r w:rsidRPr="001F2DB8">
        <w:rPr>
          <w:rFonts w:ascii="Times New Roman" w:eastAsia="Times New Roman" w:hAnsi="Times New Roman" w:cs="Times New Roman"/>
          <w:color w:val="000000" w:themeColor="text1"/>
          <w:sz w:val="24"/>
          <w:szCs w:val="24"/>
        </w:rPr>
        <w:softHyphen/>
        <w:t>ностей и индивидуальных трудностей, обучающихся с НОДА (вариант 6.2):</w:t>
      </w:r>
    </w:p>
    <w:p w:rsidR="00690A40" w:rsidRPr="001F2DB8" w:rsidRDefault="00690A40" w:rsidP="00AD1919">
      <w:pPr>
        <w:widowControl w:val="0"/>
        <w:numPr>
          <w:ilvl w:val="0"/>
          <w:numId w:val="14"/>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упрощение формулировок по грамматическому и семантическому оформлению;</w:t>
      </w:r>
    </w:p>
    <w:p w:rsidR="00690A40" w:rsidRPr="001F2DB8" w:rsidRDefault="00690A40" w:rsidP="00AD1919">
      <w:pPr>
        <w:widowControl w:val="0"/>
        <w:numPr>
          <w:ilvl w:val="0"/>
          <w:numId w:val="14"/>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упрощение многозвеньевой инструкции посредством деления её на короткие смысловые единицы, задающие поэтапность (пошаговость) вы</w:t>
      </w:r>
      <w:r w:rsidRPr="001F2DB8">
        <w:rPr>
          <w:rFonts w:ascii="Times New Roman" w:eastAsia="Times New Roman" w:hAnsi="Times New Roman" w:cs="Times New Roman"/>
          <w:color w:val="000000" w:themeColor="text1"/>
          <w:sz w:val="24"/>
          <w:szCs w:val="24"/>
        </w:rPr>
        <w:softHyphen/>
        <w:t>полнения задания;</w:t>
      </w:r>
    </w:p>
    <w:p w:rsidR="00690A40" w:rsidRPr="001F2DB8" w:rsidRDefault="00690A40" w:rsidP="00AD1919">
      <w:pPr>
        <w:widowControl w:val="0"/>
        <w:numPr>
          <w:ilvl w:val="0"/>
          <w:numId w:val="14"/>
        </w:numPr>
        <w:tabs>
          <w:tab w:val="left" w:pos="784"/>
        </w:tabs>
        <w:spacing w:after="0" w:line="240" w:lineRule="auto"/>
        <w:ind w:left="20" w:right="20" w:firstLine="5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дополнение к письменной инструкции к заданию, при необходимо</w:t>
      </w:r>
      <w:r w:rsidRPr="001F2DB8">
        <w:rPr>
          <w:rFonts w:ascii="Times New Roman" w:eastAsia="Times New Roman" w:hAnsi="Times New Roman" w:cs="Times New Roman"/>
          <w:color w:val="000000" w:themeColor="text1"/>
          <w:sz w:val="24"/>
          <w:szCs w:val="24"/>
        </w:rPr>
        <w:softHyphen/>
        <w:t>сти, она дополнительно прочитывается педагогом вслух в медленном темпе с чёткими смысловыми акцентами;</w:t>
      </w:r>
    </w:p>
    <w:p w:rsidR="00690A40" w:rsidRPr="001F2DB8" w:rsidRDefault="00690A40" w:rsidP="00AD1919">
      <w:pPr>
        <w:widowControl w:val="0"/>
        <w:numPr>
          <w:ilvl w:val="0"/>
          <w:numId w:val="12"/>
        </w:numPr>
        <w:tabs>
          <w:tab w:val="left" w:pos="747"/>
          <w:tab w:val="left" w:pos="784"/>
        </w:tabs>
        <w:spacing w:after="0" w:line="240" w:lineRule="auto"/>
        <w:ind w:left="20" w:righ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 необходимости адаптирование текста задания с учётом особых образовательных потребностей и индивидуальных трудностей, обучающихся с НОДА (вариант 6.2);</w:t>
      </w:r>
    </w:p>
    <w:p w:rsidR="00690A40" w:rsidRPr="001F2DB8" w:rsidRDefault="00690A40" w:rsidP="00AD1919">
      <w:pPr>
        <w:widowControl w:val="0"/>
        <w:numPr>
          <w:ilvl w:val="0"/>
          <w:numId w:val="12"/>
        </w:numPr>
        <w:tabs>
          <w:tab w:val="left" w:pos="747"/>
        </w:tabs>
        <w:spacing w:after="0" w:line="240" w:lineRule="auto"/>
        <w:ind w:left="20" w:righ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при необходимости предоставления дифференцированной помощи: стимулирующей (одобрение, эмоциональная поддержка), организующей (привлечение внимания, концентрирование на выполнение работы, напоми</w:t>
      </w:r>
      <w:r w:rsidRPr="001F2DB8">
        <w:rPr>
          <w:rFonts w:ascii="Times New Roman" w:eastAsia="Times New Roman" w:hAnsi="Times New Roman" w:cs="Times New Roman"/>
          <w:color w:val="000000" w:themeColor="text1"/>
          <w:sz w:val="24"/>
          <w:szCs w:val="24"/>
        </w:rPr>
        <w:softHyphen/>
        <w:t>нание о необходимости самопроверки), направляющей (повторение и разъяс</w:t>
      </w:r>
      <w:r w:rsidRPr="001F2DB8">
        <w:rPr>
          <w:rFonts w:ascii="Times New Roman" w:eastAsia="Times New Roman" w:hAnsi="Times New Roman" w:cs="Times New Roman"/>
          <w:color w:val="000000" w:themeColor="text1"/>
          <w:sz w:val="24"/>
          <w:szCs w:val="24"/>
        </w:rPr>
        <w:softHyphen/>
        <w:t>нение инструкции к заданию);</w:t>
      </w:r>
    </w:p>
    <w:p w:rsidR="00690A40" w:rsidRPr="001F2DB8" w:rsidRDefault="00690A40" w:rsidP="00AD1919">
      <w:pPr>
        <w:widowControl w:val="0"/>
        <w:numPr>
          <w:ilvl w:val="0"/>
          <w:numId w:val="12"/>
        </w:numPr>
        <w:tabs>
          <w:tab w:val="left" w:pos="747"/>
        </w:tabs>
        <w:spacing w:after="0" w:line="240" w:lineRule="auto"/>
        <w:ind w:lef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увеличение времени на выполнение заданий;</w:t>
      </w:r>
    </w:p>
    <w:p w:rsidR="00690A40" w:rsidRPr="001F2DB8" w:rsidRDefault="00690A40" w:rsidP="00AD1919">
      <w:pPr>
        <w:widowControl w:val="0"/>
        <w:numPr>
          <w:ilvl w:val="0"/>
          <w:numId w:val="12"/>
        </w:numPr>
        <w:tabs>
          <w:tab w:val="left" w:pos="747"/>
        </w:tabs>
        <w:spacing w:after="0" w:line="240" w:lineRule="auto"/>
        <w:ind w:left="20" w:righ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возможность организации короткого перерыва (10-15 мин.) при нарас</w:t>
      </w:r>
      <w:r w:rsidRPr="001F2DB8">
        <w:rPr>
          <w:rFonts w:ascii="Times New Roman" w:eastAsia="Times New Roman" w:hAnsi="Times New Roman" w:cs="Times New Roman"/>
          <w:color w:val="000000" w:themeColor="text1"/>
          <w:sz w:val="24"/>
          <w:szCs w:val="24"/>
        </w:rPr>
        <w:softHyphen/>
        <w:t>тании в поведении ребёнка проявлений утомления, истощения;</w:t>
      </w:r>
    </w:p>
    <w:p w:rsidR="00690A40" w:rsidRPr="001F2DB8" w:rsidRDefault="00690A40" w:rsidP="00AD1919">
      <w:pPr>
        <w:widowControl w:val="0"/>
        <w:numPr>
          <w:ilvl w:val="0"/>
          <w:numId w:val="12"/>
        </w:numPr>
        <w:tabs>
          <w:tab w:val="left" w:pos="747"/>
        </w:tabs>
        <w:spacing w:after="0" w:line="240" w:lineRule="auto"/>
        <w:ind w:left="20" w:righ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недопустимыми являются негативные реакции со стороны педагога, создание ситуаций, приводящих к эмоциональному травмированию ребёнка.</w:t>
      </w:r>
    </w:p>
    <w:p w:rsidR="00690A40" w:rsidRPr="001F2DB8" w:rsidRDefault="00690A40" w:rsidP="001F2DB8">
      <w:pPr>
        <w:widowControl w:val="0"/>
        <w:spacing w:after="0" w:line="240" w:lineRule="auto"/>
        <w:ind w:left="20" w:righ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Для отслеживания уровня освоения обучающимися АООП используется стартовая, текущая и итоговая диагностики.</w:t>
      </w:r>
    </w:p>
    <w:p w:rsidR="00690A40" w:rsidRPr="001F2DB8" w:rsidRDefault="00690A40" w:rsidP="001F2DB8">
      <w:pPr>
        <w:widowControl w:val="0"/>
        <w:spacing w:after="0" w:line="240" w:lineRule="auto"/>
        <w:ind w:left="20" w:firstLine="4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Проводятся:</w:t>
      </w:r>
    </w:p>
    <w:p w:rsidR="00690A40" w:rsidRPr="001F2DB8" w:rsidRDefault="00690A40" w:rsidP="00AD1919">
      <w:pPr>
        <w:widowControl w:val="0"/>
        <w:numPr>
          <w:ilvl w:val="0"/>
          <w:numId w:val="1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стартовые работы (сроки: вторая неделя сентября, цель: фикси</w:t>
      </w:r>
      <w:r w:rsidRPr="001F2DB8">
        <w:rPr>
          <w:rFonts w:ascii="Times New Roman" w:eastAsia="Times New Roman" w:hAnsi="Times New Roman" w:cs="Times New Roman"/>
          <w:color w:val="000000" w:themeColor="text1"/>
          <w:sz w:val="24"/>
          <w:szCs w:val="24"/>
        </w:rPr>
        <w:softHyphen/>
        <w:t>рование удержанных обучающимися предметных и метапредметных ре</w:t>
      </w:r>
      <w:r w:rsidRPr="001F2DB8">
        <w:rPr>
          <w:rFonts w:ascii="Times New Roman" w:eastAsia="Times New Roman" w:hAnsi="Times New Roman" w:cs="Times New Roman"/>
          <w:color w:val="000000" w:themeColor="text1"/>
          <w:sz w:val="24"/>
          <w:szCs w:val="24"/>
        </w:rPr>
        <w:softHyphen/>
        <w:t>зультатов на начало учебного года);</w:t>
      </w:r>
    </w:p>
    <w:p w:rsidR="00690A40" w:rsidRPr="001F2DB8" w:rsidRDefault="00690A40" w:rsidP="00AD1919">
      <w:pPr>
        <w:widowControl w:val="0"/>
        <w:numPr>
          <w:ilvl w:val="0"/>
          <w:numId w:val="1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стандартизированные письменные и устные работы, проекты, практические работы, творческие работы, самоанализ и самооценка, наблю</w:t>
      </w:r>
      <w:r w:rsidRPr="001F2DB8">
        <w:rPr>
          <w:rFonts w:ascii="Times New Roman" w:eastAsia="Times New Roman" w:hAnsi="Times New Roman" w:cs="Times New Roman"/>
          <w:color w:val="000000" w:themeColor="text1"/>
          <w:sz w:val="24"/>
          <w:szCs w:val="24"/>
        </w:rPr>
        <w:softHyphen/>
        <w:t>дения и др. (сроки: в течение года; цель: контроль освоения предметного ма</w:t>
      </w:r>
      <w:r w:rsidRPr="001F2DB8">
        <w:rPr>
          <w:rFonts w:ascii="Times New Roman" w:eastAsia="Times New Roman" w:hAnsi="Times New Roman" w:cs="Times New Roman"/>
          <w:color w:val="000000" w:themeColor="text1"/>
          <w:sz w:val="24"/>
          <w:szCs w:val="24"/>
        </w:rPr>
        <w:softHyphen/>
        <w:t>териала);</w:t>
      </w:r>
    </w:p>
    <w:p w:rsidR="00690A40" w:rsidRPr="001F2DB8" w:rsidRDefault="00690A40" w:rsidP="00AD1919">
      <w:pPr>
        <w:widowControl w:val="0"/>
        <w:numPr>
          <w:ilvl w:val="0"/>
          <w:numId w:val="12"/>
        </w:numPr>
        <w:tabs>
          <w:tab w:val="left" w:pos="1444"/>
        </w:tabs>
        <w:spacing w:after="0" w:line="240" w:lineRule="auto"/>
        <w:ind w:left="20" w:right="20" w:firstLine="94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итоговые работы: (сроки: декабрь, май; цель: контроль освоения предметного содержания за первое полугодие, предметного содержания и метапредметного содержания за учебный год).</w:t>
      </w:r>
    </w:p>
    <w:p w:rsidR="00690A40" w:rsidRPr="001F2DB8" w:rsidRDefault="00690A40" w:rsidP="001F2DB8">
      <w:pPr>
        <w:widowControl w:val="0"/>
        <w:spacing w:after="0" w:line="240" w:lineRule="auto"/>
        <w:ind w:right="120"/>
        <w:jc w:val="both"/>
        <w:rPr>
          <w:rFonts w:ascii="Times New Roman" w:eastAsia="Times New Roman" w:hAnsi="Times New Roman" w:cs="Times New Roman"/>
          <w:color w:val="000000" w:themeColor="text1"/>
          <w:sz w:val="24"/>
          <w:szCs w:val="24"/>
        </w:rPr>
      </w:pPr>
      <w:r w:rsidRPr="001F2DB8">
        <w:rPr>
          <w:rFonts w:ascii="Times New Roman" w:eastAsia="Courier New" w:hAnsi="Times New Roman" w:cs="Times New Roman"/>
          <w:color w:val="000000" w:themeColor="text1"/>
          <w:sz w:val="24"/>
          <w:szCs w:val="24"/>
        </w:rPr>
        <w:t xml:space="preserve">            </w:t>
      </w:r>
      <w:r w:rsidRPr="001F2DB8">
        <w:rPr>
          <w:rFonts w:ascii="Times New Roman" w:eastAsia="Times New Roman" w:hAnsi="Times New Roman" w:cs="Times New Roman"/>
          <w:color w:val="000000" w:themeColor="text1"/>
          <w:sz w:val="24"/>
          <w:szCs w:val="24"/>
        </w:rPr>
        <w:t>Промежуточная аттестация проводится с целью оценки образователь</w:t>
      </w:r>
      <w:r w:rsidRPr="001F2DB8">
        <w:rPr>
          <w:rFonts w:ascii="Times New Roman" w:eastAsia="Times New Roman" w:hAnsi="Times New Roman" w:cs="Times New Roman"/>
          <w:color w:val="000000" w:themeColor="text1"/>
          <w:sz w:val="24"/>
          <w:szCs w:val="24"/>
        </w:rPr>
        <w:softHyphen/>
        <w:t>ных достижений обучающихся 1- 4классов и включает в себя:</w:t>
      </w:r>
    </w:p>
    <w:p w:rsidR="00690A40" w:rsidRPr="001F2DB8" w:rsidRDefault="00690A40" w:rsidP="00AD1919">
      <w:pPr>
        <w:widowControl w:val="0"/>
        <w:numPr>
          <w:ilvl w:val="0"/>
          <w:numId w:val="11"/>
        </w:numPr>
        <w:tabs>
          <w:tab w:val="left" w:pos="843"/>
        </w:tabs>
        <w:spacing w:after="0" w:line="240" w:lineRule="auto"/>
        <w:ind w:left="20" w:right="120" w:firstLine="660"/>
        <w:jc w:val="both"/>
        <w:rPr>
          <w:rFonts w:ascii="Times New Roman" w:eastAsia="Courier New" w:hAnsi="Times New Roman" w:cs="Times New Roman"/>
          <w:color w:val="000000" w:themeColor="text1"/>
          <w:sz w:val="24"/>
          <w:szCs w:val="24"/>
        </w:rPr>
      </w:pPr>
      <w:r w:rsidRPr="001F2DB8">
        <w:rPr>
          <w:rFonts w:ascii="Times New Roman" w:eastAsia="Courier New" w:hAnsi="Times New Roman" w:cs="Times New Roman"/>
          <w:color w:val="000000" w:themeColor="text1"/>
          <w:sz w:val="24"/>
          <w:szCs w:val="24"/>
        </w:rPr>
        <w:t>текущую, включающую в себя поурочное, тематическое, четвертное, полугодовое оценивание результатов учебной деятельности учащихся</w:t>
      </w:r>
      <w:r w:rsidRPr="001F2DB8">
        <w:rPr>
          <w:rFonts w:ascii="Times New Roman" w:eastAsia="Courier New" w:hAnsi="Times New Roman" w:cs="Times New Roman"/>
          <w:iCs/>
          <w:color w:val="000000" w:themeColor="text1"/>
          <w:sz w:val="24"/>
          <w:szCs w:val="24"/>
        </w:rPr>
        <w:t xml:space="preserve">  с </w:t>
      </w:r>
      <w:r w:rsidRPr="001F2DB8">
        <w:rPr>
          <w:rFonts w:ascii="Times New Roman" w:eastAsia="Times New Roman" w:hAnsi="Times New Roman" w:cs="Times New Roman"/>
          <w:color w:val="000000" w:themeColor="text1"/>
          <w:sz w:val="24"/>
          <w:szCs w:val="24"/>
        </w:rPr>
        <w:t xml:space="preserve">НОДА (вариант 6.2) </w:t>
      </w:r>
      <w:r w:rsidRPr="001F2DB8">
        <w:rPr>
          <w:rFonts w:ascii="Times New Roman" w:eastAsia="Courier New" w:hAnsi="Times New Roman" w:cs="Times New Roman"/>
          <w:color w:val="000000" w:themeColor="text1"/>
          <w:sz w:val="24"/>
          <w:szCs w:val="24"/>
        </w:rPr>
        <w:t>с учётом</w:t>
      </w:r>
      <w:r w:rsidRPr="001F2DB8">
        <w:rPr>
          <w:rFonts w:ascii="Times New Roman" w:eastAsia="Courier New" w:hAnsi="Times New Roman" w:cs="Times New Roman"/>
          <w:iCs/>
          <w:color w:val="000000" w:themeColor="text1"/>
          <w:sz w:val="24"/>
          <w:szCs w:val="24"/>
        </w:rPr>
        <w:t xml:space="preserve"> его потенциальных возможностей и особые образовательные по</w:t>
      </w:r>
      <w:r w:rsidRPr="001F2DB8">
        <w:rPr>
          <w:rFonts w:ascii="Times New Roman" w:eastAsia="Courier New" w:hAnsi="Times New Roman" w:cs="Times New Roman"/>
          <w:iCs/>
          <w:color w:val="000000" w:themeColor="text1"/>
          <w:sz w:val="24"/>
          <w:szCs w:val="24"/>
        </w:rPr>
        <w:softHyphen/>
        <w:t>требности;</w:t>
      </w:r>
    </w:p>
    <w:p w:rsidR="00690A40" w:rsidRPr="001F2DB8" w:rsidRDefault="00690A40" w:rsidP="00AD1919">
      <w:pPr>
        <w:widowControl w:val="0"/>
        <w:numPr>
          <w:ilvl w:val="0"/>
          <w:numId w:val="11"/>
        </w:numPr>
        <w:tabs>
          <w:tab w:val="left" w:pos="843"/>
        </w:tabs>
        <w:spacing w:after="0" w:line="240" w:lineRule="auto"/>
        <w:ind w:left="20" w:right="1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iCs/>
          <w:color w:val="000000" w:themeColor="text1"/>
          <w:sz w:val="24"/>
          <w:szCs w:val="24"/>
          <w:shd w:val="clear" w:color="auto" w:fill="FFFFFF"/>
        </w:rPr>
        <w:t>промежуточную (годовую)</w:t>
      </w:r>
      <w:r w:rsidRPr="001F2DB8">
        <w:rPr>
          <w:rFonts w:ascii="Times New Roman" w:eastAsia="Times New Roman" w:hAnsi="Times New Roman" w:cs="Times New Roman"/>
          <w:color w:val="000000" w:themeColor="text1"/>
          <w:sz w:val="24"/>
          <w:szCs w:val="24"/>
        </w:rPr>
        <w:t xml:space="preserve"> по итогам учебного года (годовая) по ре</w:t>
      </w:r>
      <w:r w:rsidRPr="001F2DB8">
        <w:rPr>
          <w:rFonts w:ascii="Times New Roman" w:eastAsia="Times New Roman" w:hAnsi="Times New Roman" w:cs="Times New Roman"/>
          <w:color w:val="000000" w:themeColor="text1"/>
          <w:sz w:val="24"/>
          <w:szCs w:val="24"/>
        </w:rPr>
        <w:softHyphen/>
        <w:t xml:space="preserve">зультатам </w:t>
      </w:r>
      <w:r w:rsidRPr="001F2DB8">
        <w:rPr>
          <w:rFonts w:ascii="Times New Roman" w:eastAsia="Times New Roman" w:hAnsi="Times New Roman" w:cs="Times New Roman"/>
          <w:color w:val="000000" w:themeColor="text1"/>
          <w:sz w:val="24"/>
          <w:szCs w:val="24"/>
        </w:rPr>
        <w:lastRenderedPageBreak/>
        <w:t>итоговой контрольной работы за учебный год, комплексной про</w:t>
      </w:r>
      <w:r w:rsidRPr="001F2DB8">
        <w:rPr>
          <w:rFonts w:ascii="Times New Roman" w:eastAsia="Times New Roman" w:hAnsi="Times New Roman" w:cs="Times New Roman"/>
          <w:color w:val="000000" w:themeColor="text1"/>
          <w:sz w:val="24"/>
          <w:szCs w:val="24"/>
        </w:rPr>
        <w:softHyphen/>
        <w:t>верочной работы.</w:t>
      </w:r>
    </w:p>
    <w:p w:rsidR="00690A40" w:rsidRPr="001F2DB8" w:rsidRDefault="00690A40" w:rsidP="001F2DB8">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Результаты накопленной оценки, полученной в ходе текущего и проме</w:t>
      </w:r>
      <w:r w:rsidRPr="001F2DB8">
        <w:rPr>
          <w:rFonts w:ascii="Times New Roman" w:eastAsia="Times New Roman" w:hAnsi="Times New Roman" w:cs="Times New Roman"/>
          <w:color w:val="000000" w:themeColor="text1"/>
          <w:sz w:val="24"/>
          <w:szCs w:val="24"/>
        </w:rPr>
        <w:softHyphen/>
        <w:t>жуточного оценивания, фиксируются в форме портфеля достижений и учи</w:t>
      </w:r>
      <w:r w:rsidRPr="001F2DB8">
        <w:rPr>
          <w:rFonts w:ascii="Times New Roman" w:eastAsia="Times New Roman" w:hAnsi="Times New Roman" w:cs="Times New Roman"/>
          <w:color w:val="000000" w:themeColor="text1"/>
          <w:sz w:val="24"/>
          <w:szCs w:val="24"/>
        </w:rPr>
        <w:softHyphen/>
        <w:t>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w:t>
      </w:r>
      <w:r w:rsidRPr="001F2DB8">
        <w:rPr>
          <w:rFonts w:ascii="Times New Roman" w:eastAsia="Times New Roman" w:hAnsi="Times New Roman" w:cs="Times New Roman"/>
          <w:color w:val="000000" w:themeColor="text1"/>
          <w:sz w:val="24"/>
          <w:szCs w:val="24"/>
        </w:rPr>
        <w:softHyphen/>
        <w:t>зультатов и достижение результатов освоения программы коррекционной работы, необходимых для продолжения образования.</w:t>
      </w:r>
    </w:p>
    <w:p w:rsidR="00690A40" w:rsidRPr="001F2DB8" w:rsidRDefault="00690A40" w:rsidP="001F2DB8">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Основным инструментом оценки предметных результатов являются итоговые контрольные работы по русскому языку и математике, комплекс</w:t>
      </w:r>
      <w:r w:rsidRPr="001F2DB8">
        <w:rPr>
          <w:rFonts w:ascii="Times New Roman" w:eastAsia="Times New Roman" w:hAnsi="Times New Roman" w:cs="Times New Roman"/>
          <w:color w:val="000000" w:themeColor="text1"/>
          <w:sz w:val="24"/>
          <w:szCs w:val="24"/>
        </w:rPr>
        <w:softHyphen/>
        <w:t>ные работы - система заданий различного уровня сложности по чтению, рус</w:t>
      </w:r>
      <w:r w:rsidRPr="001F2DB8">
        <w:rPr>
          <w:rFonts w:ascii="Times New Roman" w:eastAsia="Times New Roman" w:hAnsi="Times New Roman" w:cs="Times New Roman"/>
          <w:color w:val="000000" w:themeColor="text1"/>
          <w:sz w:val="24"/>
          <w:szCs w:val="24"/>
        </w:rPr>
        <w:softHyphen/>
        <w:t>скому языку, математике и окружающему миру.</w:t>
      </w:r>
    </w:p>
    <w:p w:rsidR="00690A40" w:rsidRPr="001F2DB8" w:rsidRDefault="00690A40" w:rsidP="001F2DB8">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учебном процессе оценка промежуточных предметных результатов проводится с помощью диагностических работ (тесты, контрольные работы, срезовые контрольные работы и др.), направленных на определение уровня освоения темы учащимися.</w:t>
      </w:r>
    </w:p>
    <w:p w:rsidR="00690A40" w:rsidRPr="001F2DB8" w:rsidRDefault="00690A40" w:rsidP="001F2DB8">
      <w:pPr>
        <w:widowControl w:val="0"/>
        <w:spacing w:after="0" w:line="240" w:lineRule="auto"/>
        <w:ind w:left="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Проводится мониторинг результатов выполнения трех итоговых работ</w:t>
      </w:r>
    </w:p>
    <w:p w:rsidR="00690A40" w:rsidRPr="001F2DB8" w:rsidRDefault="00690A40" w:rsidP="00AD1919">
      <w:pPr>
        <w:widowControl w:val="0"/>
        <w:numPr>
          <w:ilvl w:val="0"/>
          <w:numId w:val="11"/>
        </w:numPr>
        <w:tabs>
          <w:tab w:val="left" w:pos="246"/>
        </w:tabs>
        <w:spacing w:after="0" w:line="240" w:lineRule="auto"/>
        <w:ind w:left="20" w:right="1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 русскому языку, литературному чтению, математике - на межпредмет</w:t>
      </w:r>
      <w:r w:rsidRPr="001F2DB8">
        <w:rPr>
          <w:rFonts w:ascii="Times New Roman" w:eastAsia="Times New Roman" w:hAnsi="Times New Roman" w:cs="Times New Roman"/>
          <w:color w:val="000000" w:themeColor="text1"/>
          <w:sz w:val="24"/>
          <w:szCs w:val="24"/>
        </w:rPr>
        <w:softHyphen/>
        <w:t>ной основе на муниципальном уровне.</w:t>
      </w:r>
    </w:p>
    <w:p w:rsidR="00690A40" w:rsidRPr="001F2DB8" w:rsidRDefault="00690A40" w:rsidP="001F2DB8">
      <w:pPr>
        <w:widowControl w:val="0"/>
        <w:spacing w:after="0" w:line="240" w:lineRule="auto"/>
        <w:ind w:left="20" w:right="120" w:firstLine="6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конце учебного года в рамках промежуточной аттестации проводят</w:t>
      </w:r>
      <w:r w:rsidRPr="001F2DB8">
        <w:rPr>
          <w:rFonts w:ascii="Times New Roman" w:eastAsia="Times New Roman" w:hAnsi="Times New Roman" w:cs="Times New Roman"/>
          <w:color w:val="000000" w:themeColor="text1"/>
          <w:sz w:val="24"/>
          <w:szCs w:val="24"/>
        </w:rPr>
        <w:softHyphen/>
        <w:t xml:space="preserve">ся итоговые </w:t>
      </w:r>
      <w:r w:rsidR="000B0532" w:rsidRPr="001F2DB8">
        <w:rPr>
          <w:rFonts w:ascii="Times New Roman" w:eastAsia="Times New Roman" w:hAnsi="Times New Roman" w:cs="Times New Roman"/>
          <w:color w:val="000000" w:themeColor="text1"/>
          <w:sz w:val="24"/>
          <w:szCs w:val="24"/>
        </w:rPr>
        <w:t xml:space="preserve">контрольные </w:t>
      </w:r>
      <w:r w:rsidRPr="001F2DB8">
        <w:rPr>
          <w:rFonts w:ascii="Times New Roman" w:eastAsia="Times New Roman" w:hAnsi="Times New Roman" w:cs="Times New Roman"/>
          <w:color w:val="000000" w:themeColor="text1"/>
          <w:sz w:val="24"/>
          <w:szCs w:val="24"/>
        </w:rPr>
        <w:t>работы по основным предметам: русскому языку и математике. Оценивание на уровне начального общего образования делится : безотметочное (1 класс) и 5-балльная (2-4 класс).</w:t>
      </w:r>
    </w:p>
    <w:p w:rsidR="00690A40" w:rsidRPr="001F2DB8" w:rsidRDefault="00690A40" w:rsidP="001F2DB8">
      <w:pPr>
        <w:widowControl w:val="0"/>
        <w:spacing w:after="0" w:line="240" w:lineRule="auto"/>
        <w:ind w:right="120" w:firstLine="3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первом классе исключается система балльного (отметочного) оцени</w:t>
      </w:r>
      <w:r w:rsidRPr="001F2DB8">
        <w:rPr>
          <w:rFonts w:ascii="Times New Roman" w:eastAsia="Times New Roman" w:hAnsi="Times New Roman" w:cs="Times New Roman"/>
          <w:color w:val="000000" w:themeColor="text1"/>
          <w:sz w:val="24"/>
          <w:szCs w:val="24"/>
        </w:rPr>
        <w:softHyphen/>
        <w:t>вания. Не подлежат оцениванию: темп работы ученика, его личностные качества, своеобразие психических процессов (особенности памяти, вни</w:t>
      </w:r>
      <w:r w:rsidRPr="001F2DB8">
        <w:rPr>
          <w:rFonts w:ascii="Times New Roman" w:eastAsia="Times New Roman" w:hAnsi="Times New Roman" w:cs="Times New Roman"/>
          <w:color w:val="000000" w:themeColor="text1"/>
          <w:sz w:val="24"/>
          <w:szCs w:val="24"/>
        </w:rPr>
        <w:softHyphen/>
        <w:t>мания, восприятия и др.). В первом классе текущие контрольные работы не проводятся.</w:t>
      </w:r>
    </w:p>
    <w:p w:rsidR="00690A40" w:rsidRPr="001F2DB8" w:rsidRDefault="00690A40" w:rsidP="001F2DB8">
      <w:pPr>
        <w:widowControl w:val="0"/>
        <w:spacing w:after="0" w:line="240" w:lineRule="auto"/>
        <w:ind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1 классе используется оценка - словесная характеристика результа</w:t>
      </w:r>
      <w:r w:rsidRPr="001F2DB8">
        <w:rPr>
          <w:rFonts w:ascii="Times New Roman" w:eastAsia="Times New Roman" w:hAnsi="Times New Roman" w:cs="Times New Roman"/>
          <w:color w:val="000000" w:themeColor="text1"/>
          <w:sz w:val="24"/>
          <w:szCs w:val="24"/>
        </w:rPr>
        <w:softHyphen/>
        <w:t>тов действий. Оценивать можно любое действие ученика (особенно ус</w:t>
      </w:r>
      <w:r w:rsidRPr="001F2DB8">
        <w:rPr>
          <w:rFonts w:ascii="Times New Roman" w:eastAsia="Times New Roman" w:hAnsi="Times New Roman" w:cs="Times New Roman"/>
          <w:color w:val="000000" w:themeColor="text1"/>
          <w:sz w:val="24"/>
          <w:szCs w:val="24"/>
        </w:rPr>
        <w:softHyphen/>
        <w:t>пешное): удачную мысль в диалоге, односложный ответ на репродуктив</w:t>
      </w:r>
      <w:r w:rsidRPr="001F2DB8">
        <w:rPr>
          <w:rFonts w:ascii="Times New Roman" w:eastAsia="Times New Roman" w:hAnsi="Times New Roman" w:cs="Times New Roman"/>
          <w:color w:val="000000" w:themeColor="text1"/>
          <w:sz w:val="24"/>
          <w:szCs w:val="24"/>
        </w:rPr>
        <w:softHyphen/>
        <w:t>ный вопрос и др.</w:t>
      </w:r>
    </w:p>
    <w:p w:rsidR="00690A40" w:rsidRPr="001F2DB8" w:rsidRDefault="00690A40" w:rsidP="001F2DB8">
      <w:pPr>
        <w:widowControl w:val="0"/>
        <w:spacing w:after="0" w:line="240" w:lineRule="auto"/>
        <w:ind w:right="20" w:firstLine="4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Устные ответы оцениваются по следующим критериям: точность, пол</w:t>
      </w:r>
      <w:r w:rsidRPr="001F2DB8">
        <w:rPr>
          <w:rFonts w:ascii="Times New Roman" w:eastAsia="Times New Roman" w:hAnsi="Times New Roman" w:cs="Times New Roman"/>
          <w:color w:val="000000" w:themeColor="text1"/>
          <w:sz w:val="24"/>
          <w:szCs w:val="24"/>
        </w:rPr>
        <w:softHyphen/>
        <w:t xml:space="preserve">нота, самостоятельность; письменные работы оцениваются критериальной </w:t>
      </w:r>
      <w:r w:rsidRPr="001F2DB8">
        <w:rPr>
          <w:rFonts w:ascii="Times New Roman" w:eastAsia="Times New Roman" w:hAnsi="Times New Roman" w:cs="Times New Roman"/>
          <w:color w:val="000000" w:themeColor="text1"/>
          <w:sz w:val="24"/>
          <w:szCs w:val="24"/>
          <w:shd w:val="clear" w:color="auto" w:fill="FFFFFF"/>
        </w:rPr>
        <w:t>шк</w:t>
      </w:r>
      <w:r w:rsidRPr="001F2DB8">
        <w:rPr>
          <w:rFonts w:ascii="Times New Roman" w:eastAsia="Times New Roman" w:hAnsi="Times New Roman" w:cs="Times New Roman"/>
          <w:color w:val="000000" w:themeColor="text1"/>
          <w:sz w:val="24"/>
          <w:szCs w:val="24"/>
        </w:rPr>
        <w:t>алой: аккуратность, правильность, объём.</w:t>
      </w:r>
    </w:p>
    <w:p w:rsidR="00690A40" w:rsidRPr="001F2DB8" w:rsidRDefault="00690A40" w:rsidP="001F2DB8">
      <w:pPr>
        <w:widowControl w:val="0"/>
        <w:spacing w:after="0" w:line="240" w:lineRule="auto"/>
        <w:ind w:right="20" w:firstLine="4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Во 2-4 классах к оценке добавляется отметка - знак фиксации по 5</w:t>
      </w:r>
      <w:r w:rsidRPr="001F2DB8">
        <w:rPr>
          <w:rFonts w:ascii="Times New Roman" w:eastAsia="Times New Roman" w:hAnsi="Times New Roman" w:cs="Times New Roman"/>
          <w:color w:val="000000" w:themeColor="text1"/>
          <w:sz w:val="24"/>
          <w:szCs w:val="24"/>
        </w:rPr>
        <w:softHyphen/>
        <w:t>балльной системе. Отдельные действия, прежде всего успешные, достой</w:t>
      </w:r>
      <w:r w:rsidRPr="001F2DB8">
        <w:rPr>
          <w:rFonts w:ascii="Times New Roman" w:eastAsia="Times New Roman" w:hAnsi="Times New Roman" w:cs="Times New Roman"/>
          <w:color w:val="000000" w:themeColor="text1"/>
          <w:sz w:val="24"/>
          <w:szCs w:val="24"/>
        </w:rPr>
        <w:softHyphen/>
        <w:t>ны оценки (словесной характеристики), а решение полноценной задачи - оценки и отметки. За задачи, решённые при изучении новой темы, отметка ставится только по желанию ученика. За выполнение проверочной (кон</w:t>
      </w:r>
      <w:r w:rsidRPr="001F2DB8">
        <w:rPr>
          <w:rFonts w:ascii="Times New Roman" w:eastAsia="Times New Roman" w:hAnsi="Times New Roman" w:cs="Times New Roman"/>
          <w:color w:val="000000" w:themeColor="text1"/>
          <w:sz w:val="24"/>
          <w:szCs w:val="24"/>
        </w:rPr>
        <w:softHyphen/>
        <w:t>трольной) работы по итогам темы отметка ставится всем ученикам.</w:t>
      </w:r>
    </w:p>
    <w:p w:rsidR="00690A40" w:rsidRPr="001F2DB8" w:rsidRDefault="00690A40" w:rsidP="001F2DB8">
      <w:pPr>
        <w:widowControl w:val="0"/>
        <w:spacing w:after="0" w:line="240" w:lineRule="auto"/>
        <w:ind w:firstLine="68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В текущей оценочной деятельности:</w:t>
      </w:r>
    </w:p>
    <w:p w:rsidR="00690A40" w:rsidRPr="001F2DB8" w:rsidRDefault="00690A40" w:rsidP="00AD1919">
      <w:pPr>
        <w:widowControl w:val="0"/>
        <w:numPr>
          <w:ilvl w:val="0"/>
          <w:numId w:val="12"/>
        </w:numPr>
        <w:tabs>
          <w:tab w:val="left" w:pos="1453"/>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свидетельствующая об освоении опорной системы зна</w:t>
      </w:r>
      <w:r w:rsidRPr="001F2DB8">
        <w:rPr>
          <w:rFonts w:ascii="Times New Roman" w:eastAsia="Times New Roman" w:hAnsi="Times New Roman" w:cs="Times New Roman"/>
          <w:color w:val="000000" w:themeColor="text1"/>
          <w:sz w:val="24"/>
          <w:szCs w:val="24"/>
        </w:rPr>
        <w:softHyphen/>
        <w:t>ний и правильном выполнении учебных действий в рамках диапазона (круга) заданных задач, построенных на опорном учебном материале - «удовлетворительно/неудовлетворительно»;</w:t>
      </w:r>
    </w:p>
    <w:p w:rsidR="00690A40" w:rsidRPr="001F2DB8" w:rsidRDefault="00690A40" w:rsidP="00AD1919">
      <w:pPr>
        <w:widowControl w:val="0"/>
        <w:numPr>
          <w:ilvl w:val="0"/>
          <w:numId w:val="12"/>
        </w:numPr>
        <w:tabs>
          <w:tab w:val="left" w:pos="1453"/>
        </w:tabs>
        <w:spacing w:after="0" w:line="240" w:lineRule="auto"/>
        <w:ind w:right="20" w:firstLine="7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оценки, свидетельствующие об усвоении опорной системы зна</w:t>
      </w:r>
      <w:r w:rsidRPr="001F2DB8">
        <w:rPr>
          <w:rFonts w:ascii="Times New Roman" w:eastAsia="Times New Roman" w:hAnsi="Times New Roman" w:cs="Times New Roman"/>
          <w:color w:val="000000" w:themeColor="text1"/>
          <w:sz w:val="24"/>
          <w:szCs w:val="24"/>
        </w:rPr>
        <w:softHyphen/>
        <w:t>ний на уровне осознанного произвольного овладения учебными дейст</w:t>
      </w:r>
      <w:r w:rsidRPr="001F2DB8">
        <w:rPr>
          <w:rFonts w:ascii="Times New Roman" w:eastAsia="Times New Roman" w:hAnsi="Times New Roman" w:cs="Times New Roman"/>
          <w:color w:val="000000" w:themeColor="text1"/>
          <w:sz w:val="24"/>
          <w:szCs w:val="24"/>
        </w:rPr>
        <w:softHyphen/>
        <w:t>виями, а также о кругозоре, широте (или избирательности) интересов - «хорошо», «отлично».</w:t>
      </w:r>
    </w:p>
    <w:p w:rsidR="00690A40" w:rsidRPr="001F2DB8" w:rsidRDefault="00690A40" w:rsidP="001F2DB8">
      <w:pPr>
        <w:widowControl w:val="0"/>
        <w:tabs>
          <w:tab w:val="right" w:pos="9406"/>
        </w:tabs>
        <w:spacing w:after="0" w:line="240" w:lineRule="auto"/>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Предметные результаты овладения содержания коррекционно</w:t>
      </w:r>
      <w:r w:rsidRPr="001F2DB8">
        <w:rPr>
          <w:rFonts w:ascii="Times New Roman" w:eastAsia="Times New Roman" w:hAnsi="Times New Roman" w:cs="Times New Roman"/>
          <w:color w:val="000000" w:themeColor="text1"/>
          <w:sz w:val="24"/>
          <w:szCs w:val="24"/>
        </w:rPr>
        <w:softHyphen/>
        <w:t>-развивающей области обеспечивают обучающимся эффективное освоение АООП НОО, коррекцию и профилактику нарушений развития, социализацию и социальную адаптацию.</w:t>
      </w:r>
    </w:p>
    <w:p w:rsidR="00690A40" w:rsidRPr="001F2DB8" w:rsidRDefault="00837739" w:rsidP="001F2DB8">
      <w:pPr>
        <w:widowControl w:val="0"/>
        <w:spacing w:after="0" w:line="240" w:lineRule="auto"/>
        <w:ind w:right="2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            </w:t>
      </w:r>
      <w:r w:rsidR="00690A40" w:rsidRPr="001F2DB8">
        <w:rPr>
          <w:rFonts w:ascii="Times New Roman" w:eastAsia="Times New Roman" w:hAnsi="Times New Roman" w:cs="Times New Roman"/>
          <w:color w:val="000000" w:themeColor="text1"/>
          <w:sz w:val="24"/>
          <w:szCs w:val="24"/>
        </w:rPr>
        <w:t>Вывод об успешности овладения содержанием АООП НОО делается на основании положительной индивидуальной динамики.</w:t>
      </w:r>
    </w:p>
    <w:p w:rsidR="00690A40" w:rsidRPr="001F2DB8" w:rsidRDefault="00837739" w:rsidP="001F2DB8">
      <w:pPr>
        <w:widowControl w:val="0"/>
        <w:spacing w:after="0" w:line="240" w:lineRule="auto"/>
        <w:ind w:right="2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 xml:space="preserve">               </w:t>
      </w:r>
      <w:r w:rsidR="00690A40" w:rsidRPr="001F2DB8">
        <w:rPr>
          <w:rFonts w:ascii="Times New Roman" w:eastAsia="Times New Roman" w:hAnsi="Times New Roman" w:cs="Times New Roman"/>
          <w:b/>
          <w:color w:val="000000" w:themeColor="text1"/>
          <w:sz w:val="24"/>
          <w:szCs w:val="24"/>
        </w:rPr>
        <w:t>Организация накопительной системы оценки. Портфель достиже</w:t>
      </w:r>
      <w:r w:rsidR="00690A40" w:rsidRPr="001F2DB8">
        <w:rPr>
          <w:rFonts w:ascii="Times New Roman" w:eastAsia="Times New Roman" w:hAnsi="Times New Roman" w:cs="Times New Roman"/>
          <w:b/>
          <w:color w:val="000000" w:themeColor="text1"/>
          <w:sz w:val="24"/>
          <w:szCs w:val="24"/>
        </w:rPr>
        <w:softHyphen/>
        <w:t>ний.</w:t>
      </w:r>
    </w:p>
    <w:p w:rsidR="00690A40" w:rsidRPr="001F2DB8" w:rsidRDefault="00690A40" w:rsidP="001F2DB8">
      <w:pPr>
        <w:widowControl w:val="0"/>
        <w:spacing w:after="0" w:line="240" w:lineRule="auto"/>
        <w:ind w:right="20" w:firstLine="68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lastRenderedPageBreak/>
        <w:t xml:space="preserve">Оптимальным способом организации накопительной системы оценки является </w:t>
      </w:r>
      <w:r w:rsidRPr="001F2DB8">
        <w:rPr>
          <w:rFonts w:ascii="Times New Roman" w:eastAsia="Times New Roman" w:hAnsi="Times New Roman" w:cs="Times New Roman"/>
          <w:iCs/>
          <w:color w:val="000000" w:themeColor="text1"/>
          <w:sz w:val="24"/>
          <w:szCs w:val="24"/>
          <w:shd w:val="clear" w:color="auto" w:fill="FFFFFF"/>
        </w:rPr>
        <w:t>Портфель достижений обучающегося -</w:t>
      </w:r>
      <w:r w:rsidRPr="001F2DB8">
        <w:rPr>
          <w:rFonts w:ascii="Times New Roman" w:eastAsia="Times New Roman" w:hAnsi="Times New Roman" w:cs="Times New Roman"/>
          <w:color w:val="000000" w:themeColor="text1"/>
          <w:sz w:val="24"/>
          <w:szCs w:val="24"/>
        </w:rPr>
        <w:t xml:space="preserve"> сборник работ и результа</w:t>
      </w:r>
      <w:r w:rsidRPr="001F2DB8">
        <w:rPr>
          <w:rFonts w:ascii="Times New Roman" w:eastAsia="Times New Roman" w:hAnsi="Times New Roman" w:cs="Times New Roman"/>
          <w:color w:val="000000" w:themeColor="text1"/>
          <w:sz w:val="24"/>
          <w:szCs w:val="24"/>
        </w:rPr>
        <w:softHyphen/>
        <w:t>тов обучающегося, который демонстрирует его усилия, прогресс и достиже</w:t>
      </w:r>
      <w:r w:rsidRPr="001F2DB8">
        <w:rPr>
          <w:rFonts w:ascii="Times New Roman" w:eastAsia="Times New Roman" w:hAnsi="Times New Roman" w:cs="Times New Roman"/>
          <w:color w:val="000000" w:themeColor="text1"/>
          <w:sz w:val="24"/>
          <w:szCs w:val="24"/>
        </w:rPr>
        <w:softHyphen/>
        <w:t>ния в различных областях.</w:t>
      </w:r>
    </w:p>
    <w:p w:rsidR="00690A40" w:rsidRPr="001F2DB8" w:rsidRDefault="00690A40" w:rsidP="001F2DB8">
      <w:pPr>
        <w:widowControl w:val="0"/>
        <w:tabs>
          <w:tab w:val="left" w:pos="1453"/>
        </w:tabs>
        <w:spacing w:after="0" w:line="240" w:lineRule="auto"/>
        <w:ind w:right="20" w:firstLine="68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 состав портфеля достижений включаются результаты, достигнутые учеником не только в ходе учебной деятельности, но и в иных формах ак</w:t>
      </w:r>
      <w:r w:rsidRPr="001F2DB8">
        <w:rPr>
          <w:rFonts w:ascii="Times New Roman" w:eastAsia="Times New Roman" w:hAnsi="Times New Roman" w:cs="Times New Roman"/>
          <w:color w:val="000000" w:themeColor="text1"/>
          <w:sz w:val="24"/>
          <w:szCs w:val="24"/>
        </w:rPr>
        <w:softHyphen/>
        <w:t>тивности:</w:t>
      </w:r>
      <w:r w:rsidRPr="001F2DB8">
        <w:rPr>
          <w:rFonts w:ascii="Times New Roman" w:eastAsia="Times New Roman" w:hAnsi="Times New Roman" w:cs="Times New Roman"/>
          <w:color w:val="000000" w:themeColor="text1"/>
          <w:sz w:val="24"/>
          <w:szCs w:val="24"/>
        </w:rPr>
        <w:tab/>
        <w:t>творческой, социальной, коммуникативной, физкультурно</w:t>
      </w:r>
      <w:r w:rsidRPr="001F2DB8">
        <w:rPr>
          <w:rFonts w:ascii="Times New Roman" w:eastAsia="Times New Roman" w:hAnsi="Times New Roman" w:cs="Times New Roman"/>
          <w:color w:val="000000" w:themeColor="text1"/>
          <w:sz w:val="24"/>
          <w:szCs w:val="24"/>
        </w:rPr>
        <w:softHyphen/>
        <w:t>- оздоровительной, трудовой деятельности, протекающей как в рамках повсе</w:t>
      </w:r>
      <w:r w:rsidRPr="001F2DB8">
        <w:rPr>
          <w:rFonts w:ascii="Times New Roman" w:eastAsia="Times New Roman" w:hAnsi="Times New Roman" w:cs="Times New Roman"/>
          <w:color w:val="000000" w:themeColor="text1"/>
          <w:sz w:val="24"/>
          <w:szCs w:val="24"/>
        </w:rPr>
        <w:softHyphen/>
        <w:t>дневной школьной практики, так и за её пределами.</w:t>
      </w:r>
    </w:p>
    <w:p w:rsidR="00690A40" w:rsidRPr="001F2DB8" w:rsidRDefault="00690A40" w:rsidP="001F2DB8">
      <w:pPr>
        <w:widowControl w:val="0"/>
        <w:spacing w:after="0" w:line="240" w:lineRule="auto"/>
        <w:ind w:firstLine="68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Портфолио ученика:</w:t>
      </w:r>
    </w:p>
    <w:p w:rsidR="00690A40" w:rsidRPr="001F2DB8" w:rsidRDefault="00690A40" w:rsidP="00AD1919">
      <w:pPr>
        <w:widowControl w:val="0"/>
        <w:numPr>
          <w:ilvl w:val="0"/>
          <w:numId w:val="12"/>
        </w:numPr>
        <w:tabs>
          <w:tab w:val="left" w:pos="572"/>
        </w:tabs>
        <w:spacing w:after="0" w:line="240" w:lineRule="auto"/>
        <w:ind w:left="700" w:right="20" w:hanging="68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является современным педагогическим инструментом сопровождения развития и оценки достижений учащихся, ориентированным на обнов</w:t>
      </w:r>
      <w:r w:rsidRPr="001F2DB8">
        <w:rPr>
          <w:rFonts w:ascii="Times New Roman" w:eastAsia="Times New Roman" w:hAnsi="Times New Roman" w:cs="Times New Roman"/>
          <w:color w:val="000000" w:themeColor="text1"/>
          <w:sz w:val="24"/>
          <w:szCs w:val="24"/>
        </w:rPr>
        <w:softHyphen/>
        <w:t>ление и совершенствование качества образования;</w:t>
      </w:r>
    </w:p>
    <w:p w:rsidR="00690A40" w:rsidRPr="001F2DB8" w:rsidRDefault="00690A40" w:rsidP="00AD1919">
      <w:pPr>
        <w:widowControl w:val="0"/>
        <w:numPr>
          <w:ilvl w:val="0"/>
          <w:numId w:val="12"/>
        </w:numPr>
        <w:tabs>
          <w:tab w:val="left" w:pos="579"/>
        </w:tabs>
        <w:spacing w:after="0" w:line="240" w:lineRule="auto"/>
        <w:ind w:left="580" w:right="20" w:hanging="5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690A40" w:rsidRPr="001F2DB8" w:rsidRDefault="00690A40" w:rsidP="00AD1919">
      <w:pPr>
        <w:widowControl w:val="0"/>
        <w:numPr>
          <w:ilvl w:val="0"/>
          <w:numId w:val="12"/>
        </w:numPr>
        <w:tabs>
          <w:tab w:val="left" w:pos="579"/>
        </w:tabs>
        <w:spacing w:after="0" w:line="240" w:lineRule="auto"/>
        <w:ind w:left="580" w:right="20" w:hanging="56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позволяет учитывать возрастные особенности развития универсальных учебных действий учащихся младших классов; лучшие достижения Рос</w:t>
      </w:r>
      <w:r w:rsidRPr="001F2DB8">
        <w:rPr>
          <w:rFonts w:ascii="Times New Roman" w:eastAsia="Times New Roman" w:hAnsi="Times New Roman" w:cs="Times New Roman"/>
          <w:color w:val="000000" w:themeColor="text1"/>
          <w:sz w:val="24"/>
          <w:szCs w:val="24"/>
        </w:rPr>
        <w:softHyphen/>
        <w:t>сийской школы на этапе начального обучения; а также педагогические ресурсы учебных предметов образовательного плана предполагает ак</w:t>
      </w:r>
      <w:r w:rsidRPr="001F2DB8">
        <w:rPr>
          <w:rFonts w:ascii="Times New Roman" w:eastAsia="Times New Roman" w:hAnsi="Times New Roman" w:cs="Times New Roman"/>
          <w:color w:val="000000" w:themeColor="text1"/>
          <w:sz w:val="24"/>
          <w:szCs w:val="24"/>
        </w:rPr>
        <w:softHyphen/>
        <w:t>тивное вовлечение учащихся и их родителей в оценочную деятельность на основе проблемного анализа, рефлексии и оптимистического прогно</w:t>
      </w:r>
      <w:r w:rsidRPr="001F2DB8">
        <w:rPr>
          <w:rFonts w:ascii="Times New Roman" w:eastAsia="Times New Roman" w:hAnsi="Times New Roman" w:cs="Times New Roman"/>
          <w:color w:val="000000" w:themeColor="text1"/>
          <w:sz w:val="24"/>
          <w:szCs w:val="24"/>
        </w:rPr>
        <w:softHyphen/>
        <w:t>зирования.</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Портфолио учащегося представляет собой комплект печатных мате</w:t>
      </w:r>
      <w:r w:rsidRPr="001F2DB8">
        <w:rPr>
          <w:rFonts w:ascii="Times New Roman" w:eastAsia="Times New Roman" w:hAnsi="Times New Roman" w:cs="Times New Roman"/>
          <w:color w:val="000000" w:themeColor="text1"/>
          <w:sz w:val="24"/>
          <w:szCs w:val="24"/>
        </w:rPr>
        <w:softHyphen/>
        <w:t>риалов формата А</w:t>
      </w:r>
      <w:r w:rsidR="000B0532" w:rsidRPr="001F2DB8">
        <w:rPr>
          <w:rFonts w:ascii="Times New Roman" w:eastAsia="Times New Roman" w:hAnsi="Times New Roman" w:cs="Times New Roman"/>
          <w:color w:val="000000" w:themeColor="text1"/>
          <w:sz w:val="24"/>
          <w:szCs w:val="24"/>
        </w:rPr>
        <w:t xml:space="preserve"> </w:t>
      </w:r>
      <w:r w:rsidRPr="001F2DB8">
        <w:rPr>
          <w:rFonts w:ascii="Times New Roman" w:eastAsia="Times New Roman" w:hAnsi="Times New Roman" w:cs="Times New Roman"/>
          <w:bCs/>
          <w:iCs/>
          <w:color w:val="000000" w:themeColor="text1"/>
          <w:sz w:val="24"/>
          <w:szCs w:val="24"/>
          <w:shd w:val="clear" w:color="auto" w:fill="FFFFFF"/>
        </w:rPr>
        <w:t>4</w:t>
      </w:r>
      <w:r w:rsidRPr="001F2DB8">
        <w:rPr>
          <w:rFonts w:ascii="Times New Roman" w:eastAsia="Times New Roman" w:hAnsi="Times New Roman" w:cs="Times New Roman"/>
          <w:color w:val="000000" w:themeColor="text1"/>
          <w:sz w:val="24"/>
          <w:szCs w:val="24"/>
        </w:rPr>
        <w:t>, в который входят: листы-разделители с названиями раз</w:t>
      </w:r>
      <w:r w:rsidRPr="001F2DB8">
        <w:rPr>
          <w:rFonts w:ascii="Times New Roman" w:eastAsia="Times New Roman" w:hAnsi="Times New Roman" w:cs="Times New Roman"/>
          <w:color w:val="000000" w:themeColor="text1"/>
          <w:sz w:val="24"/>
          <w:szCs w:val="24"/>
        </w:rPr>
        <w:softHyphen/>
        <w:t>делов; характеристика ученика глазами учителя (мир увлечений ученика), достижения в учебной деятельности («экран оценок»), достижения с интел</w:t>
      </w:r>
      <w:r w:rsidRPr="001F2DB8">
        <w:rPr>
          <w:rFonts w:ascii="Times New Roman" w:eastAsia="Times New Roman" w:hAnsi="Times New Roman" w:cs="Times New Roman"/>
          <w:color w:val="000000" w:themeColor="text1"/>
          <w:sz w:val="24"/>
          <w:szCs w:val="24"/>
        </w:rPr>
        <w:softHyphen/>
        <w:t>лектуальной, общественной, творческой и спортивной деятельности, копилка грамот, творческие работы ученика, отзывы участников образовательного процесса об учебной и внеурочной деятельности, контрольные и диагности</w:t>
      </w:r>
      <w:r w:rsidRPr="001F2DB8">
        <w:rPr>
          <w:rFonts w:ascii="Times New Roman" w:eastAsia="Times New Roman" w:hAnsi="Times New Roman" w:cs="Times New Roman"/>
          <w:color w:val="000000" w:themeColor="text1"/>
          <w:sz w:val="24"/>
          <w:szCs w:val="24"/>
        </w:rPr>
        <w:softHyphen/>
        <w:t>ческие работы, листы наблюдений личных результатов, метапредметных ре</w:t>
      </w:r>
      <w:r w:rsidRPr="001F2DB8">
        <w:rPr>
          <w:rFonts w:ascii="Times New Roman" w:eastAsia="Times New Roman" w:hAnsi="Times New Roman" w:cs="Times New Roman"/>
          <w:color w:val="000000" w:themeColor="text1"/>
          <w:sz w:val="24"/>
          <w:szCs w:val="24"/>
        </w:rPr>
        <w:softHyphen/>
        <w:t>зультатов освоения АООП НОО учащимся.</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Портфолио носит системный характер. В образовательном процессе начальной школы он используется как: процессу</w:t>
      </w:r>
      <w:r w:rsidRPr="001F2DB8">
        <w:rPr>
          <w:rFonts w:ascii="Times New Roman" w:eastAsia="Times New Roman" w:hAnsi="Times New Roman" w:cs="Times New Roman"/>
          <w:color w:val="000000" w:themeColor="text1"/>
          <w:sz w:val="24"/>
          <w:szCs w:val="24"/>
        </w:rPr>
        <w:softHyphen/>
        <w:t>альный способ фиксирования достижений учащихся; копилка полезной ин</w:t>
      </w:r>
      <w:r w:rsidRPr="001F2DB8">
        <w:rPr>
          <w:rFonts w:ascii="Times New Roman" w:eastAsia="Times New Roman" w:hAnsi="Times New Roman" w:cs="Times New Roman"/>
          <w:color w:val="000000" w:themeColor="text1"/>
          <w:sz w:val="24"/>
          <w:szCs w:val="24"/>
        </w:rPr>
        <w:softHyphen/>
        <w:t>формации; наглядные доказательства образовательной деятельности учени</w:t>
      </w:r>
      <w:r w:rsidRPr="001F2DB8">
        <w:rPr>
          <w:rFonts w:ascii="Times New Roman" w:eastAsia="Times New Roman" w:hAnsi="Times New Roman" w:cs="Times New Roman"/>
          <w:color w:val="000000" w:themeColor="text1"/>
          <w:sz w:val="24"/>
          <w:szCs w:val="24"/>
        </w:rPr>
        <w:softHyphen/>
        <w:t xml:space="preserve">ка. </w:t>
      </w:r>
    </w:p>
    <w:p w:rsidR="00690A40" w:rsidRPr="001F2DB8" w:rsidRDefault="00690A40" w:rsidP="001F2DB8">
      <w:pPr>
        <w:keepNext/>
        <w:keepLines/>
        <w:widowControl w:val="0"/>
        <w:spacing w:after="0" w:line="240" w:lineRule="auto"/>
        <w:ind w:left="1720" w:right="220" w:hanging="1000"/>
        <w:jc w:val="both"/>
        <w:outlineLvl w:val="0"/>
        <w:rPr>
          <w:rFonts w:ascii="Times New Roman" w:eastAsia="Times New Roman" w:hAnsi="Times New Roman" w:cs="Times New Roman"/>
          <w:b/>
          <w:color w:val="000000" w:themeColor="text1"/>
          <w:sz w:val="24"/>
          <w:szCs w:val="24"/>
        </w:rPr>
      </w:pPr>
      <w:bookmarkStart w:id="14" w:name="bookmark13"/>
      <w:r w:rsidRPr="001F2DB8">
        <w:rPr>
          <w:rFonts w:ascii="Times New Roman" w:eastAsia="Times New Roman" w:hAnsi="Times New Roman" w:cs="Times New Roman"/>
          <w:b/>
          <w:color w:val="000000" w:themeColor="text1"/>
          <w:sz w:val="24"/>
          <w:szCs w:val="24"/>
        </w:rPr>
        <w:t>Итоговая оценка выпускника и её использование при переходе от начального к основному общему образованию.</w:t>
      </w:r>
      <w:bookmarkEnd w:id="14"/>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На итоговую оценку на ступени начального общего образования, ре</w:t>
      </w:r>
      <w:r w:rsidRPr="001F2DB8">
        <w:rPr>
          <w:rFonts w:ascii="Times New Roman" w:eastAsia="Times New Roman" w:hAnsi="Times New Roman" w:cs="Times New Roman"/>
          <w:color w:val="000000" w:themeColor="text1"/>
          <w:sz w:val="24"/>
          <w:szCs w:val="24"/>
        </w:rPr>
        <w:softHyphen/>
        <w:t>зультаты которой используются при принятии решения о возможности (или невозможности) продолжения обучения на следующей ступени, выносятся- предметные, метапредметные результаты и результаты освоения программы коррекционной работы.</w:t>
      </w:r>
    </w:p>
    <w:p w:rsidR="00690A40" w:rsidRPr="001F2DB8" w:rsidRDefault="00690A40" w:rsidP="001F2DB8">
      <w:pPr>
        <w:widowControl w:val="0"/>
        <w:spacing w:after="0" w:line="240" w:lineRule="auto"/>
        <w:ind w:left="20" w:right="20" w:firstLine="7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Итоговая аттестация на уровне начального общего образования долж</w:t>
      </w:r>
      <w:r w:rsidRPr="001F2DB8">
        <w:rPr>
          <w:rFonts w:ascii="Times New Roman" w:eastAsia="Times New Roman" w:hAnsi="Times New Roman" w:cs="Times New Roman"/>
          <w:color w:val="000000" w:themeColor="text1"/>
          <w:sz w:val="24"/>
          <w:szCs w:val="24"/>
        </w:rPr>
        <w:softHyphen/>
        <w:t>на проводиться с учетом возможных специфических трудностей обучающе</w:t>
      </w:r>
      <w:r w:rsidRPr="001F2DB8">
        <w:rPr>
          <w:rFonts w:ascii="Times New Roman" w:eastAsia="Times New Roman" w:hAnsi="Times New Roman" w:cs="Times New Roman"/>
          <w:color w:val="000000" w:themeColor="text1"/>
          <w:sz w:val="24"/>
          <w:szCs w:val="24"/>
        </w:rPr>
        <w:softHyphen/>
        <w:t>гося с НОДА (вариант 6.2)   в овладении письмом, чтением или счетом. Вывод об успешности овладения содержанием АООП НОО должен делаться на основании положи</w:t>
      </w:r>
      <w:r w:rsidRPr="001F2DB8">
        <w:rPr>
          <w:rFonts w:ascii="Times New Roman" w:eastAsia="Times New Roman" w:hAnsi="Times New Roman" w:cs="Times New Roman"/>
          <w:color w:val="000000" w:themeColor="text1"/>
          <w:sz w:val="24"/>
          <w:szCs w:val="24"/>
        </w:rPr>
        <w:softHyphen/>
        <w:t>тельной индивидуальной динамики.</w:t>
      </w:r>
    </w:p>
    <w:p w:rsidR="00690A40" w:rsidRPr="001F2DB8" w:rsidRDefault="00690A40" w:rsidP="001F2DB8">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деятельности педагогических кадров, осуществляющих образо</w:t>
      </w:r>
      <w:r w:rsidRPr="001F2DB8">
        <w:rPr>
          <w:rFonts w:ascii="Times New Roman" w:eastAsia="Times New Roman" w:hAnsi="Times New Roman" w:cs="Times New Roman"/>
          <w:color w:val="000000" w:themeColor="text1"/>
          <w:sz w:val="24"/>
          <w:szCs w:val="24"/>
        </w:rPr>
        <w:softHyphen/>
        <w:t>вательную деятельность обучающихся с НОДА (вариант 6.2), осуществляется на основе ин</w:t>
      </w:r>
      <w:r w:rsidRPr="001F2DB8">
        <w:rPr>
          <w:rFonts w:ascii="Times New Roman" w:eastAsia="Times New Roman" w:hAnsi="Times New Roman" w:cs="Times New Roman"/>
          <w:color w:val="000000" w:themeColor="text1"/>
          <w:sz w:val="24"/>
          <w:szCs w:val="24"/>
        </w:rPr>
        <w:softHyphen/>
        <w:t>тегративных показателей, свидетельствующих о положительной динамике развития обучающегося («было» - «стало») или в сложных случаях сохране</w:t>
      </w:r>
      <w:r w:rsidRPr="001F2DB8">
        <w:rPr>
          <w:rFonts w:ascii="Times New Roman" w:eastAsia="Times New Roman" w:hAnsi="Times New Roman" w:cs="Times New Roman"/>
          <w:color w:val="000000" w:themeColor="text1"/>
          <w:sz w:val="24"/>
          <w:szCs w:val="24"/>
        </w:rPr>
        <w:softHyphen/>
        <w:t>нии его психо - эмоционального статуса.</w:t>
      </w:r>
    </w:p>
    <w:p w:rsidR="00690A40" w:rsidRPr="001F2DB8" w:rsidRDefault="00690A40" w:rsidP="001F2DB8">
      <w:pPr>
        <w:widowControl w:val="0"/>
        <w:spacing w:after="0" w:line="240" w:lineRule="auto"/>
        <w:ind w:left="40" w:firstLine="60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Оценка результатов деятельности начального общего образования</w:t>
      </w:r>
    </w:p>
    <w:p w:rsidR="00690A40" w:rsidRPr="001F2DB8" w:rsidRDefault="00690A40" w:rsidP="001F2DB8">
      <w:pPr>
        <w:widowControl w:val="0"/>
        <w:spacing w:after="0" w:line="240" w:lineRule="auto"/>
        <w:ind w:right="60"/>
        <w:jc w:val="both"/>
        <w:rPr>
          <w:rFonts w:ascii="Times New Roman" w:eastAsia="Times New Roman" w:hAnsi="Times New Roman" w:cs="Times New Roman"/>
          <w:b/>
          <w:color w:val="000000" w:themeColor="text1"/>
          <w:sz w:val="24"/>
          <w:szCs w:val="24"/>
        </w:rPr>
      </w:pPr>
      <w:r w:rsidRPr="001F2DB8">
        <w:rPr>
          <w:rFonts w:ascii="Times New Roman" w:eastAsia="Times New Roman" w:hAnsi="Times New Roman" w:cs="Times New Roman"/>
          <w:b/>
          <w:color w:val="000000" w:themeColor="text1"/>
          <w:sz w:val="24"/>
          <w:szCs w:val="24"/>
        </w:rPr>
        <w:t>школы.</w:t>
      </w:r>
    </w:p>
    <w:p w:rsidR="00690A40" w:rsidRPr="001F2DB8" w:rsidRDefault="00690A40" w:rsidP="001F2DB8">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Оценка результатов деятельности начального общего образования шко</w:t>
      </w:r>
      <w:r w:rsidRPr="001F2DB8">
        <w:rPr>
          <w:rFonts w:ascii="Times New Roman" w:eastAsia="Times New Roman" w:hAnsi="Times New Roman" w:cs="Times New Roman"/>
          <w:color w:val="000000" w:themeColor="text1"/>
          <w:sz w:val="24"/>
          <w:szCs w:val="24"/>
        </w:rPr>
        <w:softHyphen/>
        <w:t xml:space="preserve">лы </w:t>
      </w:r>
      <w:r w:rsidRPr="001F2DB8">
        <w:rPr>
          <w:rFonts w:ascii="Times New Roman" w:eastAsia="Times New Roman" w:hAnsi="Times New Roman" w:cs="Times New Roman"/>
          <w:color w:val="000000" w:themeColor="text1"/>
          <w:sz w:val="24"/>
          <w:szCs w:val="24"/>
        </w:rPr>
        <w:lastRenderedPageBreak/>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w:t>
      </w:r>
      <w:r w:rsidRPr="001F2DB8">
        <w:rPr>
          <w:rFonts w:ascii="Times New Roman" w:eastAsia="Times New Roman" w:hAnsi="Times New Roman" w:cs="Times New Roman"/>
          <w:color w:val="000000" w:themeColor="text1"/>
          <w:sz w:val="24"/>
          <w:szCs w:val="24"/>
        </w:rPr>
        <w:softHyphen/>
        <w:t>тельной программы начального общего образования с учётом:</w:t>
      </w:r>
    </w:p>
    <w:p w:rsidR="00690A40" w:rsidRPr="001F2DB8" w:rsidRDefault="00690A40" w:rsidP="00AD1919">
      <w:pPr>
        <w:widowControl w:val="0"/>
        <w:numPr>
          <w:ilvl w:val="0"/>
          <w:numId w:val="1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результатов мониторинговых исследований разного уровня (феде</w:t>
      </w:r>
      <w:r w:rsidRPr="001F2DB8">
        <w:rPr>
          <w:rFonts w:ascii="Times New Roman" w:eastAsia="Times New Roman" w:hAnsi="Times New Roman" w:cs="Times New Roman"/>
          <w:color w:val="000000" w:themeColor="text1"/>
          <w:sz w:val="24"/>
          <w:szCs w:val="24"/>
        </w:rPr>
        <w:softHyphen/>
        <w:t>рального, регионального, муниципального);</w:t>
      </w:r>
    </w:p>
    <w:p w:rsidR="00690A40" w:rsidRPr="001F2DB8" w:rsidRDefault="00690A40" w:rsidP="00AD1919">
      <w:pPr>
        <w:widowControl w:val="0"/>
        <w:numPr>
          <w:ilvl w:val="0"/>
          <w:numId w:val="12"/>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условий реализации основной образовательной программы начального общего образования;</w:t>
      </w:r>
    </w:p>
    <w:p w:rsidR="00690A40" w:rsidRPr="001F2DB8" w:rsidRDefault="00690A40" w:rsidP="00AD1919">
      <w:pPr>
        <w:widowControl w:val="0"/>
        <w:numPr>
          <w:ilvl w:val="0"/>
          <w:numId w:val="12"/>
        </w:numPr>
        <w:tabs>
          <w:tab w:val="left" w:pos="819"/>
        </w:tabs>
        <w:spacing w:after="0" w:line="240" w:lineRule="auto"/>
        <w:ind w:left="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особенностей контингента учащихся.</w:t>
      </w:r>
    </w:p>
    <w:p w:rsidR="00690A40" w:rsidRPr="001F2DB8" w:rsidRDefault="00690A40" w:rsidP="001F2DB8">
      <w:pPr>
        <w:widowControl w:val="0"/>
        <w:tabs>
          <w:tab w:val="left" w:pos="9214"/>
        </w:tabs>
        <w:spacing w:after="0" w:line="240" w:lineRule="auto"/>
        <w:ind w:left="40" w:right="141"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Предметом оценки в ходе данных процедур является также </w:t>
      </w:r>
      <w:r w:rsidRPr="001F2DB8">
        <w:rPr>
          <w:rFonts w:ascii="Times New Roman" w:eastAsia="Times New Roman" w:hAnsi="Times New Roman" w:cs="Times New Roman"/>
          <w:iCs/>
          <w:color w:val="000000" w:themeColor="text1"/>
          <w:sz w:val="24"/>
          <w:szCs w:val="24"/>
          <w:shd w:val="clear" w:color="auto" w:fill="FFFFFF"/>
        </w:rPr>
        <w:t>текущая оценочная деятельность</w:t>
      </w:r>
      <w:r w:rsidRPr="001F2DB8">
        <w:rPr>
          <w:rFonts w:ascii="Times New Roman" w:eastAsia="Times New Roman" w:hAnsi="Times New Roman" w:cs="Times New Roman"/>
          <w:color w:val="000000" w:themeColor="text1"/>
          <w:sz w:val="24"/>
          <w:szCs w:val="24"/>
        </w:rPr>
        <w:t xml:space="preserve"> школы и педагогов, и в частности, отслеживание динамики образовательных достижений выпускников начальной школы.</w:t>
      </w:r>
    </w:p>
    <w:p w:rsidR="00690A40" w:rsidRPr="001F2DB8" w:rsidRDefault="00690A40" w:rsidP="001F2DB8">
      <w:pPr>
        <w:widowControl w:val="0"/>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В </w:t>
      </w:r>
      <w:r w:rsidRPr="001F2DB8">
        <w:rPr>
          <w:rFonts w:ascii="Times New Roman" w:eastAsia="Times New Roman" w:hAnsi="Times New Roman" w:cs="Times New Roman"/>
          <w:iCs/>
          <w:color w:val="000000" w:themeColor="text1"/>
          <w:sz w:val="24"/>
          <w:szCs w:val="24"/>
          <w:shd w:val="clear" w:color="auto" w:fill="FFFFFF"/>
        </w:rPr>
        <w:t>итоговой оценке</w:t>
      </w:r>
      <w:r w:rsidRPr="001F2DB8">
        <w:rPr>
          <w:rFonts w:ascii="Times New Roman" w:eastAsia="Times New Roman" w:hAnsi="Times New Roman" w:cs="Times New Roman"/>
          <w:color w:val="000000" w:themeColor="text1"/>
          <w:sz w:val="24"/>
          <w:szCs w:val="24"/>
        </w:rPr>
        <w:t xml:space="preserve"> реализации ООП НОО выделяются отдельно две составляющие:</w:t>
      </w:r>
    </w:p>
    <w:p w:rsidR="00690A40" w:rsidRPr="001F2DB8" w:rsidRDefault="00690A40" w:rsidP="00AD1919">
      <w:pPr>
        <w:widowControl w:val="0"/>
        <w:numPr>
          <w:ilvl w:val="0"/>
          <w:numId w:val="11"/>
        </w:numPr>
        <w:tabs>
          <w:tab w:val="left" w:pos="819"/>
        </w:tabs>
        <w:spacing w:after="0" w:line="240" w:lineRule="auto"/>
        <w:ind w:left="40" w:right="1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результаты </w:t>
      </w:r>
      <w:r w:rsidRPr="001F2DB8">
        <w:rPr>
          <w:rFonts w:ascii="Times New Roman" w:eastAsia="Times New Roman" w:hAnsi="Times New Roman" w:cs="Times New Roman"/>
          <w:iCs/>
          <w:color w:val="000000" w:themeColor="text1"/>
          <w:sz w:val="24"/>
          <w:szCs w:val="24"/>
          <w:shd w:val="clear" w:color="auto" w:fill="FFFFFF"/>
        </w:rPr>
        <w:t>текущего (промежуточного) контроля,</w:t>
      </w:r>
      <w:r w:rsidRPr="001F2DB8">
        <w:rPr>
          <w:rFonts w:ascii="Times New Roman" w:eastAsia="Times New Roman" w:hAnsi="Times New Roman" w:cs="Times New Roman"/>
          <w:color w:val="000000" w:themeColor="text1"/>
          <w:sz w:val="24"/>
          <w:szCs w:val="24"/>
        </w:rPr>
        <w:t xml:space="preserve"> отражающие ди</w:t>
      </w:r>
      <w:r w:rsidRPr="001F2DB8">
        <w:rPr>
          <w:rFonts w:ascii="Times New Roman" w:eastAsia="Times New Roman" w:hAnsi="Times New Roman" w:cs="Times New Roman"/>
          <w:color w:val="000000" w:themeColor="text1"/>
          <w:sz w:val="24"/>
          <w:szCs w:val="24"/>
        </w:rPr>
        <w:softHyphen/>
        <w:t>намику индивидуальных образовательных достижений учащихся, продви</w:t>
      </w:r>
      <w:r w:rsidRPr="001F2DB8">
        <w:rPr>
          <w:rFonts w:ascii="Times New Roman" w:eastAsia="Times New Roman" w:hAnsi="Times New Roman" w:cs="Times New Roman"/>
          <w:color w:val="000000" w:themeColor="text1"/>
          <w:sz w:val="24"/>
          <w:szCs w:val="24"/>
        </w:rPr>
        <w:softHyphen/>
        <w:t>жение в достижении планируемых результатов освоения основной образова</w:t>
      </w:r>
      <w:r w:rsidRPr="001F2DB8">
        <w:rPr>
          <w:rFonts w:ascii="Times New Roman" w:eastAsia="Times New Roman" w:hAnsi="Times New Roman" w:cs="Times New Roman"/>
          <w:color w:val="000000" w:themeColor="text1"/>
          <w:sz w:val="24"/>
          <w:szCs w:val="24"/>
        </w:rPr>
        <w:softHyphen/>
        <w:t xml:space="preserve">тельной программы начального общего образования, результаты </w:t>
      </w:r>
      <w:r w:rsidRPr="001F2DB8">
        <w:rPr>
          <w:rFonts w:ascii="Times New Roman" w:eastAsia="Times New Roman" w:hAnsi="Times New Roman" w:cs="Times New Roman"/>
          <w:iCs/>
          <w:color w:val="000000" w:themeColor="text1"/>
          <w:sz w:val="24"/>
          <w:szCs w:val="24"/>
          <w:shd w:val="clear" w:color="auto" w:fill="FFFFFF"/>
        </w:rPr>
        <w:t>итоговых работ,</w:t>
      </w:r>
      <w:r w:rsidRPr="001F2DB8">
        <w:rPr>
          <w:rFonts w:ascii="Times New Roman" w:eastAsia="Times New Roman" w:hAnsi="Times New Roman" w:cs="Times New Roman"/>
          <w:color w:val="000000" w:themeColor="text1"/>
          <w:sz w:val="24"/>
          <w:szCs w:val="24"/>
        </w:rPr>
        <w:t xml:space="preserve"> характеризующие уровень освоения учащимися основных форми</w:t>
      </w:r>
      <w:r w:rsidRPr="001F2DB8">
        <w:rPr>
          <w:rFonts w:ascii="Times New Roman" w:eastAsia="Times New Roman" w:hAnsi="Times New Roman" w:cs="Times New Roman"/>
          <w:color w:val="000000" w:themeColor="text1"/>
          <w:sz w:val="24"/>
          <w:szCs w:val="24"/>
        </w:rPr>
        <w:softHyphen/>
        <w:t>руемых культурных предметных способов действий/ средств, необходимых для продолжения образования на следующем шаге;</w:t>
      </w:r>
    </w:p>
    <w:p w:rsidR="00690A40" w:rsidRPr="001F2DB8" w:rsidRDefault="00690A40" w:rsidP="001F2DB8">
      <w:pPr>
        <w:widowControl w:val="0"/>
        <w:spacing w:after="0" w:line="240" w:lineRule="auto"/>
        <w:ind w:left="40" w:firstLine="600"/>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iCs/>
          <w:color w:val="000000" w:themeColor="text1"/>
          <w:sz w:val="24"/>
          <w:szCs w:val="24"/>
          <w:shd w:val="clear" w:color="auto" w:fill="FFFFFF"/>
        </w:rPr>
        <w:t>Внеучебные достижения</w:t>
      </w:r>
      <w:r w:rsidRPr="001F2DB8">
        <w:rPr>
          <w:rFonts w:ascii="Times New Roman" w:eastAsia="Times New Roman" w:hAnsi="Times New Roman" w:cs="Times New Roman"/>
          <w:color w:val="000000" w:themeColor="text1"/>
          <w:sz w:val="24"/>
          <w:szCs w:val="24"/>
        </w:rPr>
        <w:t xml:space="preserve"> младших школьников (портфолио).</w:t>
      </w:r>
    </w:p>
    <w:p w:rsidR="00F576B4" w:rsidRPr="001F2DB8" w:rsidRDefault="00F576B4" w:rsidP="001F2DB8">
      <w:pPr>
        <w:autoSpaceDE w:val="0"/>
        <w:autoSpaceDN w:val="0"/>
        <w:adjustRightInd w:val="0"/>
        <w:spacing w:after="0" w:line="240" w:lineRule="auto"/>
        <w:ind w:firstLine="720"/>
        <w:jc w:val="both"/>
        <w:rPr>
          <w:rFonts w:ascii="Times New Roman" w:hAnsi="Times New Roman" w:cs="Times New Roman"/>
          <w:sz w:val="24"/>
          <w:szCs w:val="24"/>
        </w:rPr>
      </w:pPr>
    </w:p>
    <w:p w:rsidR="00C1587E" w:rsidRPr="001F2DB8" w:rsidRDefault="00C1587E" w:rsidP="001F2DB8">
      <w:pPr>
        <w:pStyle w:val="2"/>
        <w:spacing w:before="0" w:after="0" w:line="240" w:lineRule="auto"/>
        <w:jc w:val="both"/>
        <w:rPr>
          <w:rFonts w:ascii="Times New Roman" w:hAnsi="Times New Roman" w:cs="Times New Roman"/>
          <w:sz w:val="24"/>
          <w:szCs w:val="24"/>
        </w:rPr>
      </w:pPr>
      <w:bookmarkStart w:id="15" w:name="_Toc17377223"/>
      <w:r w:rsidRPr="001F2DB8">
        <w:rPr>
          <w:rFonts w:ascii="Times New Roman" w:hAnsi="Times New Roman" w:cs="Times New Roman"/>
          <w:sz w:val="24"/>
          <w:szCs w:val="24"/>
        </w:rPr>
        <w:t>2. Содержательный раздел</w:t>
      </w:r>
      <w:bookmarkEnd w:id="15"/>
    </w:p>
    <w:p w:rsidR="00C1587E" w:rsidRPr="001F2DB8" w:rsidRDefault="00690A40" w:rsidP="001F2DB8">
      <w:pPr>
        <w:pStyle w:val="3"/>
        <w:spacing w:before="0" w:line="240" w:lineRule="auto"/>
        <w:jc w:val="both"/>
        <w:rPr>
          <w:rFonts w:ascii="Times New Roman" w:hAnsi="Times New Roman" w:cs="Times New Roman"/>
          <w:i w:val="0"/>
          <w:sz w:val="24"/>
          <w:szCs w:val="24"/>
        </w:rPr>
      </w:pPr>
      <w:bookmarkStart w:id="16" w:name="_Toc17377224"/>
      <w:r w:rsidRPr="001F2DB8">
        <w:rPr>
          <w:rFonts w:ascii="Times New Roman" w:hAnsi="Times New Roman" w:cs="Times New Roman"/>
          <w:i w:val="0"/>
          <w:sz w:val="24"/>
          <w:szCs w:val="24"/>
        </w:rPr>
        <w:t>2</w:t>
      </w:r>
      <w:r w:rsidR="00C1587E" w:rsidRPr="001F2DB8">
        <w:rPr>
          <w:rFonts w:ascii="Times New Roman" w:hAnsi="Times New Roman" w:cs="Times New Roman"/>
          <w:i w:val="0"/>
          <w:sz w:val="24"/>
          <w:szCs w:val="24"/>
        </w:rPr>
        <w:t xml:space="preserve">.1. </w:t>
      </w:r>
      <w:bookmarkStart w:id="17" w:name="_Toc17377225"/>
      <w:bookmarkEnd w:id="16"/>
      <w:r w:rsidR="005D5488" w:rsidRPr="001F2DB8">
        <w:rPr>
          <w:rFonts w:ascii="Times New Roman" w:hAnsi="Times New Roman" w:cs="Times New Roman"/>
          <w:i w:val="0"/>
          <w:sz w:val="24"/>
          <w:szCs w:val="24"/>
        </w:rPr>
        <w:t xml:space="preserve">Рабочие программы </w:t>
      </w:r>
      <w:r w:rsidR="00C1587E" w:rsidRPr="001F2DB8">
        <w:rPr>
          <w:rFonts w:ascii="Times New Roman" w:hAnsi="Times New Roman" w:cs="Times New Roman"/>
          <w:i w:val="0"/>
          <w:sz w:val="24"/>
          <w:szCs w:val="24"/>
        </w:rPr>
        <w:t xml:space="preserve">учебных предметов, </w:t>
      </w:r>
      <w:r w:rsidR="005D5488" w:rsidRPr="001F2DB8">
        <w:rPr>
          <w:rFonts w:ascii="Times New Roman" w:hAnsi="Times New Roman" w:cs="Times New Roman"/>
          <w:i w:val="0"/>
          <w:sz w:val="24"/>
          <w:szCs w:val="24"/>
        </w:rPr>
        <w:t xml:space="preserve">учебныйх </w:t>
      </w:r>
      <w:r w:rsidR="00C1587E" w:rsidRPr="001F2DB8">
        <w:rPr>
          <w:rFonts w:ascii="Times New Roman" w:hAnsi="Times New Roman" w:cs="Times New Roman"/>
          <w:i w:val="0"/>
          <w:sz w:val="24"/>
          <w:szCs w:val="24"/>
        </w:rPr>
        <w:t>курсов</w:t>
      </w:r>
      <w:r w:rsidR="005D5488" w:rsidRPr="001F2DB8">
        <w:rPr>
          <w:rFonts w:ascii="Times New Roman" w:hAnsi="Times New Roman" w:cs="Times New Roman"/>
          <w:i w:val="0"/>
          <w:sz w:val="24"/>
          <w:szCs w:val="24"/>
        </w:rPr>
        <w:t xml:space="preserve">, учебных модулей, курсов </w:t>
      </w:r>
      <w:r w:rsidR="00C1587E" w:rsidRPr="001F2DB8">
        <w:rPr>
          <w:rFonts w:ascii="Times New Roman" w:hAnsi="Times New Roman" w:cs="Times New Roman"/>
          <w:i w:val="0"/>
          <w:sz w:val="24"/>
          <w:szCs w:val="24"/>
        </w:rPr>
        <w:t>коррекционно-развивающей области</w:t>
      </w:r>
      <w:bookmarkEnd w:id="17"/>
    </w:p>
    <w:p w:rsidR="00F07E91" w:rsidRPr="001F2DB8" w:rsidRDefault="00F07E91" w:rsidP="001F2DB8">
      <w:pPr>
        <w:pStyle w:val="ConsPlusTitle"/>
        <w:ind w:firstLine="540"/>
        <w:jc w:val="both"/>
        <w:outlineLvl w:val="3"/>
        <w:rPr>
          <w:rFonts w:ascii="Times New Roman" w:hAnsi="Times New Roman" w:cs="Times New Roman"/>
        </w:rPr>
      </w:pPr>
    </w:p>
    <w:p w:rsidR="00F07E91" w:rsidRPr="001F2DB8" w:rsidRDefault="006C5E32"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Русский язык</w:t>
      </w:r>
      <w:r w:rsidR="00F07E91" w:rsidRPr="001F2DB8">
        <w:rPr>
          <w:rFonts w:ascii="Times New Roman" w:hAnsi="Times New Roman" w:cs="Times New Roman"/>
        </w:rPr>
        <w:t>.</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Пояснительная записка.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Рабочая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 </w:t>
      </w:r>
      <w:hyperlink r:id="rId18"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color w:val="000000" w:themeColor="text1"/>
          <w:sz w:val="24"/>
          <w:szCs w:val="24"/>
        </w:rPr>
        <w:t xml:space="preserve"> </w:t>
      </w:r>
      <w:r w:rsidRPr="001F2DB8">
        <w:rPr>
          <w:rFonts w:ascii="Times New Roman" w:hAnsi="Times New Roman" w:cs="Times New Roman"/>
          <w:sz w:val="24"/>
          <w:szCs w:val="24"/>
        </w:rPr>
        <w:t>НОО обучающихся с ОВЗ, федеральной программы воспитания.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Изучение русского языка обладает большим потенциалом присвоения традиционных </w:t>
      </w:r>
      <w:r w:rsidRPr="001F2DB8">
        <w:rPr>
          <w:rFonts w:ascii="Times New Roman" w:hAnsi="Times New Roman" w:cs="Times New Roman"/>
          <w:sz w:val="24"/>
          <w:szCs w:val="24"/>
        </w:rPr>
        <w:lastRenderedPageBreak/>
        <w:t>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Содержание обучения: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Виды речевой деятельности: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Обучение грамоте: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г) письмо: усвоение гигиенических требований при письме, развитие мелкой </w:t>
      </w:r>
      <w:r w:rsidRPr="001F2DB8">
        <w:rPr>
          <w:rFonts w:ascii="Times New Roman" w:hAnsi="Times New Roman" w:cs="Times New Roman"/>
          <w:sz w:val="24"/>
          <w:szCs w:val="24"/>
        </w:rPr>
        <w:lastRenderedPageBreak/>
        <w:t>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е) орфография: знакомство с правилами правописания и их применение: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раздельное написание слов;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обозначение гласных после шипящих (ча-ща, чу-щу, жи-ши);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прописная (заглавная) буква в начале предложения, в именах собственных;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перенос слов по слогам без стечения согласных;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знаки препинания в конце предложения;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Формирование грамматического строя речи.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Практическое овладение основными грамматическими закономерностями языка.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Практические грамматические обобщения. Составление предложений. Установление по вопросам связи между словами в предложении, выделение из предложений словосочетаний.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 "где?".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Различение временных форм глагола по вопросам "что делает?" "что делал?" "что будет делать?", обозначая их соответствующими терминами "настоящее время", "прошедшее время", "будущее время".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Правильная постановка вопросов к словам и определение по ним слов, обозначающих предмет, признак предмета, действие предмета.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Определение рода имен существительных по окончаниям начальной формы, обозначая терминами "мужской род", "средний род", "женский род".</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Определение числа существительных, глагола, прилагательных по окончаниям в сочетаниях.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Составление предложений с сочетаниями, обозначающими: 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Составление предложений со словосочетаниями, включающими глаголы с приставками: пере-; на-; вз- (вс-); с- (со-); раз- (рас-).</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Составление предложений со словосочетаниями, включающими существительные с </w:t>
      </w:r>
      <w:r w:rsidRPr="001F2DB8">
        <w:rPr>
          <w:rFonts w:ascii="Times New Roman" w:hAnsi="Times New Roman" w:cs="Times New Roman"/>
          <w:sz w:val="24"/>
          <w:szCs w:val="24"/>
        </w:rPr>
        <w:lastRenderedPageBreak/>
        <w:t>суффиксами: -енок; онок; -ик, -чик, -очк, -ечк, -ник, -чик, ниц, -ист, -тель, -арь.</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Ознакомление с терминами "существительное", "глагол", "прилагательное".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Сведения по грамматике и правописанию:</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 фонетика и орфоэпия: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 (со), из, к, от;</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графика: различение звуков и букв. Обозначение на письме твердости и мягкости согласных 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состав слова (морфемика):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под- и в соответствующих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словами наиболее распространенных предлогов (в, из, к, на, от, по, с, у);</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Изменение имен существительных по падежам в единственном числе (склонение); 1, 2, 3-е склонение. </w:t>
      </w:r>
      <w:r w:rsidRPr="001F2DB8">
        <w:rPr>
          <w:rFonts w:ascii="Times New Roman" w:hAnsi="Times New Roman" w:cs="Times New Roman"/>
          <w:sz w:val="24"/>
          <w:szCs w:val="24"/>
        </w:rPr>
        <w:lastRenderedPageBreak/>
        <w:t>Умение различать падежи. Правописание безударных окончаний существительных 1, 2, 3-го склонения в единственном числе (кроме существительных на -мя, -ий, -ин, -ин).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Местоимение. Местоимения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(-ешь). Изменение глаголов в прошедшем времени по родам и числам. Знакомство с глаголами на -ся(-сь) и правописание -шься, -тся, -ться;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 лексика: слова, обозначающие предметы и отвечающие на вопросы "кто?", "что?". Слова, обозначающие признаки предметов и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е) синтаксис: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Развитие речи: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а) уточнение и обогащение словаря: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w:t>
      </w:r>
      <w:r w:rsidRPr="001F2DB8">
        <w:rPr>
          <w:rFonts w:ascii="Times New Roman" w:hAnsi="Times New Roman" w:cs="Times New Roman"/>
          <w:sz w:val="24"/>
          <w:szCs w:val="24"/>
        </w:rPr>
        <w:lastRenderedPageBreak/>
        <w:t>действия, различающиеся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речевой этикет: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 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Планируемые результаты освоения учебного предмета.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Предметные результаты освоения АООП НООО включают освоенные обучающимися знания и умения, специфичные для изучаемой образовательной области, готовность их применения: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lastRenderedPageBreak/>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F07E91" w:rsidRPr="001F2DB8" w:rsidRDefault="00F07E91" w:rsidP="001F2DB8">
      <w:pPr>
        <w:pStyle w:val="ConsPlusNormal"/>
        <w:ind w:firstLine="540"/>
        <w:jc w:val="both"/>
        <w:rPr>
          <w:rFonts w:ascii="Times New Roman" w:hAnsi="Times New Roman" w:cs="Times New Roman"/>
          <w:sz w:val="24"/>
          <w:szCs w:val="24"/>
        </w:rPr>
      </w:pPr>
    </w:p>
    <w:p w:rsidR="00F07E91" w:rsidRPr="001F2DB8" w:rsidRDefault="00F07E91"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Лит</w:t>
      </w:r>
      <w:r w:rsidR="006C5E32" w:rsidRPr="001F2DB8">
        <w:rPr>
          <w:rFonts w:ascii="Times New Roman" w:hAnsi="Times New Roman" w:cs="Times New Roman"/>
        </w:rPr>
        <w:t>ературное чтение</w:t>
      </w:r>
      <w:r w:rsidRPr="001F2DB8">
        <w:rPr>
          <w:rFonts w:ascii="Times New Roman" w:hAnsi="Times New Roman" w:cs="Times New Roman"/>
        </w:rPr>
        <w:t>.</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Пояснительная записка.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w:t>
      </w:r>
      <w:hyperlink r:id="rId19"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федеральной программы воспитания.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Учебный предмет "Литературное чтение"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Содержание обучения.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Виды речевой и читательской деятельности.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Чтение: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в) 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w:t>
      </w:r>
      <w:r w:rsidRPr="001F2DB8">
        <w:rPr>
          <w:rFonts w:ascii="Times New Roman" w:hAnsi="Times New Roman" w:cs="Times New Roman"/>
          <w:sz w:val="24"/>
          <w:szCs w:val="24"/>
        </w:rPr>
        <w:lastRenderedPageBreak/>
        <w:t>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е)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w:t>
      </w:r>
      <w:r w:rsidRPr="001F2DB8">
        <w:rPr>
          <w:rFonts w:ascii="Times New Roman" w:hAnsi="Times New Roman" w:cs="Times New Roman"/>
          <w:sz w:val="24"/>
          <w:szCs w:val="24"/>
        </w:rPr>
        <w:lastRenderedPageBreak/>
        <w:t>слова, модель, схему. Подробный пересказ текста. Краткий пересказ текста (выделение главного в содержании текста).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Говорение (культура речевого общения).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Круг детского чтения.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Литературоведческая пропедевтика (практическое освоение).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отношение автора к герою.</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Фольклор и авторские художественные произведения (различение).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Творческая деятельность обучающихся (на основе литературных произведений).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w:t>
      </w:r>
      <w:r w:rsidRPr="001F2DB8">
        <w:rPr>
          <w:rFonts w:ascii="Times New Roman" w:hAnsi="Times New Roman" w:cs="Times New Roman"/>
          <w:sz w:val="24"/>
          <w:szCs w:val="24"/>
        </w:rPr>
        <w:lastRenderedPageBreak/>
        <w:t>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6.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других обучающихся, так и своем собственном и исправлять их: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 голос: 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звуки и их сочетания: усвоение, закрепление правильного произношения в словах звуков речи и их сочетаний: п, а, м, т, о, в, у, н, с, и, л, э; звукосочетаний йа (я), йо (ё), йу (ю),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несет, пюре). Дифференцированное произношение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артикуляции: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носовых и ротовых: м-п, м-б, н-т, в-д, н-д (и их мягкие пары);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слитных и щелевых: ц-с, ч-ш;</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слитных и смычных: ц-т, ч-т;</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свистящих и шипящих: с-ш, з-ж, с-щ;</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глухих и звонких: ф-в, п-б, т-д, к-г, с-з, ш-ж;</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аффрикат: ц-ч;</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звонких и глухих: б-п, д-т, г-к, з-с, в-ф, ж-ш;</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твердых и мягких: ф-фь, п-пь, т-ть;</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Воспроизведение четырех-,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w:t>
      </w:r>
      <w:r w:rsidRPr="001F2DB8">
        <w:rPr>
          <w:rFonts w:ascii="Times New Roman" w:hAnsi="Times New Roman" w:cs="Times New Roman"/>
          <w:sz w:val="24"/>
          <w:szCs w:val="24"/>
        </w:rPr>
        <w:lastRenderedPageBreak/>
        <w:t>определение места ударного слога. Разделение звуков речи на гласные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 фраза: 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Планируемые результаты освоения учебного предмета.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Предметные результаты: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F07E91" w:rsidRPr="001F2DB8" w:rsidRDefault="00F07E91" w:rsidP="001F2DB8">
      <w:pPr>
        <w:pStyle w:val="ConsPlusNormal"/>
        <w:ind w:firstLine="540"/>
        <w:jc w:val="both"/>
        <w:rPr>
          <w:rFonts w:ascii="Times New Roman" w:hAnsi="Times New Roman" w:cs="Times New Roman"/>
          <w:sz w:val="24"/>
          <w:szCs w:val="24"/>
        </w:rPr>
      </w:pPr>
    </w:p>
    <w:p w:rsidR="00F07E91" w:rsidRPr="001F2DB8" w:rsidRDefault="006C5E32"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Окружающий мир</w:t>
      </w:r>
      <w:r w:rsidR="00F07E91" w:rsidRPr="001F2DB8">
        <w:rPr>
          <w:rFonts w:ascii="Times New Roman" w:hAnsi="Times New Roman" w:cs="Times New Roman"/>
        </w:rPr>
        <w:t>.</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Пояснительная записка.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Рабочая программа по предмету "Окружающий мир" на уровне начального общего образования составлена на основе требований к результатам освоения АООП НОО, установленными </w:t>
      </w:r>
      <w:hyperlink r:id="rId20"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color w:val="000000" w:themeColor="text1"/>
          <w:sz w:val="24"/>
          <w:szCs w:val="24"/>
        </w:rPr>
        <w:t xml:space="preserve"> </w:t>
      </w:r>
      <w:r w:rsidRPr="001F2DB8">
        <w:rPr>
          <w:rFonts w:ascii="Times New Roman" w:hAnsi="Times New Roman" w:cs="Times New Roman"/>
          <w:sz w:val="24"/>
          <w:szCs w:val="24"/>
        </w:rPr>
        <w:t>НОО обучающихся с ОВЗ, федеральной программы воспитания.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Изучение предмета "Окружающий мир", интегрирующего знания о природе, </w:t>
      </w:r>
      <w:r w:rsidRPr="001F2DB8">
        <w:rPr>
          <w:rFonts w:ascii="Times New Roman" w:hAnsi="Times New Roman" w:cs="Times New Roman"/>
          <w:sz w:val="24"/>
          <w:szCs w:val="24"/>
        </w:rPr>
        <w:lastRenderedPageBreak/>
        <w:t>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 духовного опыта обучающихся;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Содержание обучения: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Человек и природа.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Природа -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Звезды и планеты.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Обращение Земли вокруг Солнца как причина смены времен года. Смена времен года в родном крае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w:t>
      </w:r>
      <w:r w:rsidRPr="001F2DB8">
        <w:rPr>
          <w:rFonts w:ascii="Times New Roman" w:hAnsi="Times New Roman" w:cs="Times New Roman"/>
          <w:sz w:val="24"/>
          <w:szCs w:val="24"/>
        </w:rPr>
        <w:lastRenderedPageBreak/>
        <w:t>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Почва, ее состав, значение для живой природы и для хозяйственной жизни человека.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Грибы: съедобные и ядовитые. Правила сбора грибов.</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Человек и общество.</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w:t>
      </w:r>
      <w:r w:rsidRPr="001F2DB8">
        <w:rPr>
          <w:rFonts w:ascii="Times New Roman" w:hAnsi="Times New Roman" w:cs="Times New Roman"/>
          <w:sz w:val="24"/>
          <w:szCs w:val="24"/>
        </w:rPr>
        <w:lastRenderedPageBreak/>
        <w:t>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Правила поведения в школе, на уроке. Обращение к педагогическому работнику. Классный, школьный коллектив, совместная учеба, игры, отдых. Составление режима дня школьника.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Средства массовой информации: радио, телевидение, пресса, Интернет.</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21" w:history="1">
        <w:r w:rsidRPr="001F2DB8">
          <w:rPr>
            <w:rStyle w:val="a8"/>
            <w:rFonts w:ascii="Times New Roman" w:hAnsi="Times New Roman" w:cs="Times New Roman"/>
            <w:sz w:val="24"/>
            <w:szCs w:val="24"/>
          </w:rPr>
          <w:t>Конституция</w:t>
        </w:r>
      </w:hyperlink>
      <w:r w:rsidRPr="001F2DB8">
        <w:rPr>
          <w:rFonts w:ascii="Times New Roman" w:hAnsi="Times New Roman" w:cs="Times New Roman"/>
          <w:sz w:val="24"/>
          <w:szCs w:val="24"/>
        </w:rPr>
        <w:t xml:space="preserve"> - Основной закон Российской Федерации. Права ребенка.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Россия на карте, государственная граница России.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Правила безопасной жизни.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Ценность здоровья и здорового образа жизни.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w:t>
      </w:r>
      <w:r w:rsidRPr="001F2DB8">
        <w:rPr>
          <w:rFonts w:ascii="Times New Roman" w:hAnsi="Times New Roman" w:cs="Times New Roman"/>
          <w:sz w:val="24"/>
          <w:szCs w:val="24"/>
        </w:rPr>
        <w:lastRenderedPageBreak/>
        <w:t>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Правила безопасного поведения в природе.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Планируемые результаты освоения учебного предмета.</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Предметные результаты: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F07E91" w:rsidRPr="001F2DB8" w:rsidRDefault="00F07E91"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rsidR="00C1587E" w:rsidRPr="001F2DB8" w:rsidRDefault="00C1587E" w:rsidP="001F2DB8">
      <w:pPr>
        <w:pStyle w:val="af0"/>
        <w:spacing w:line="240" w:lineRule="auto"/>
        <w:ind w:firstLine="567"/>
        <w:rPr>
          <w:rFonts w:ascii="Times New Roman" w:hAnsi="Times New Roman" w:cs="Times New Roman"/>
          <w:b/>
          <w:sz w:val="24"/>
          <w:szCs w:val="24"/>
        </w:rPr>
      </w:pPr>
      <w:r w:rsidRPr="001F2DB8">
        <w:rPr>
          <w:rFonts w:ascii="Times New Roman" w:hAnsi="Times New Roman" w:cs="Times New Roman"/>
          <w:b/>
          <w:sz w:val="24"/>
          <w:szCs w:val="24"/>
        </w:rPr>
        <w:t>Математика</w:t>
      </w:r>
    </w:p>
    <w:p w:rsidR="00955B65" w:rsidRPr="001F2DB8" w:rsidRDefault="00955B65" w:rsidP="001F2DB8">
      <w:pPr>
        <w:spacing w:after="0" w:line="240" w:lineRule="auto"/>
        <w:ind w:left="142" w:hanging="142"/>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             Предмет </w:t>
      </w:r>
      <w:r w:rsidRPr="001F2DB8">
        <w:rPr>
          <w:rFonts w:ascii="Times New Roman" w:hAnsi="Times New Roman" w:cs="Times New Roman"/>
          <w:b/>
          <w:color w:val="000000" w:themeColor="text1"/>
          <w:sz w:val="24"/>
          <w:szCs w:val="24"/>
        </w:rPr>
        <w:t xml:space="preserve">«Математика» </w:t>
      </w:r>
      <w:r w:rsidRPr="001F2DB8">
        <w:rPr>
          <w:rFonts w:ascii="Times New Roman" w:hAnsi="Times New Roman" w:cs="Times New Roman"/>
          <w:color w:val="000000" w:themeColor="text1"/>
          <w:sz w:val="24"/>
          <w:szCs w:val="24"/>
        </w:rPr>
        <w:t>направлен</w:t>
      </w:r>
      <w:r w:rsidRPr="001F2DB8">
        <w:rPr>
          <w:rFonts w:ascii="Times New Roman" w:hAnsi="Times New Roman" w:cs="Times New Roman"/>
          <w:b/>
          <w:color w:val="000000" w:themeColor="text1"/>
          <w:sz w:val="24"/>
          <w:szCs w:val="24"/>
        </w:rPr>
        <w:t xml:space="preserve"> </w:t>
      </w:r>
      <w:r w:rsidRPr="001F2DB8">
        <w:rPr>
          <w:rFonts w:ascii="Times New Roman" w:hAnsi="Times New Roman" w:cs="Times New Roman"/>
          <w:color w:val="000000" w:themeColor="text1"/>
          <w:sz w:val="24"/>
          <w:szCs w:val="24"/>
        </w:rPr>
        <w:t xml:space="preserve">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955B65" w:rsidRPr="001F2DB8" w:rsidRDefault="00955B65" w:rsidP="001F2DB8">
      <w:pPr>
        <w:widowControl w:val="0"/>
        <w:tabs>
          <w:tab w:val="left" w:pos="3964"/>
        </w:tabs>
        <w:spacing w:after="0" w:line="240" w:lineRule="auto"/>
        <w:jc w:val="both"/>
        <w:rPr>
          <w:rFonts w:ascii="Times New Roman" w:eastAsia="Courier New" w:hAnsi="Times New Roman" w:cs="Times New Roman"/>
          <w:color w:val="000000" w:themeColor="text1"/>
          <w:sz w:val="24"/>
          <w:szCs w:val="24"/>
        </w:rPr>
      </w:pPr>
      <w:r w:rsidRPr="001F2DB8">
        <w:rPr>
          <w:rFonts w:ascii="Times New Roman" w:eastAsia="Courier New" w:hAnsi="Times New Roman" w:cs="Times New Roman"/>
          <w:color w:val="000000" w:themeColor="text1"/>
          <w:sz w:val="24"/>
          <w:szCs w:val="24"/>
        </w:rPr>
        <w:t>Содержание предмета включает:</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Числа и величины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1F2DB8">
        <w:rPr>
          <w:rFonts w:ascii="Times New Roman" w:hAnsi="Times New Roman" w:cs="Times New Roman"/>
          <w:spacing w:val="2"/>
          <w:sz w:val="24"/>
          <w:szCs w:val="24"/>
        </w:rPr>
        <w:t xml:space="preserve">ние и упорядочение однородных величин. Доля величины </w:t>
      </w:r>
      <w:r w:rsidRPr="001F2DB8">
        <w:rPr>
          <w:rFonts w:ascii="Times New Roman" w:hAnsi="Times New Roman" w:cs="Times New Roman"/>
          <w:sz w:val="24"/>
          <w:szCs w:val="24"/>
        </w:rPr>
        <w:t>(половина, треть, четверть, десятая, сотая, тысячная).</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Арифметические действия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Сложение, вычитание, умножение и деление. Названия </w:t>
      </w:r>
      <w:r w:rsidRPr="001F2DB8">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1F2DB8">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F2DB8">
        <w:rPr>
          <w:rFonts w:ascii="Times New Roman" w:hAnsi="Times New Roman" w:cs="Times New Roman"/>
          <w:sz w:val="24"/>
          <w:szCs w:val="24"/>
        </w:rPr>
        <w:t>с остатком.</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F2DB8">
        <w:rPr>
          <w:rFonts w:ascii="Times New Roman" w:hAnsi="Times New Roman" w:cs="Times New Roman"/>
          <w:spacing w:val="2"/>
          <w:sz w:val="24"/>
          <w:szCs w:val="24"/>
        </w:rPr>
        <w:t>свойств арифметических действий в вычислениях (переста</w:t>
      </w:r>
      <w:r w:rsidRPr="001F2DB8">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Способы проверки правильности вычислений (алгоритм, </w:t>
      </w:r>
      <w:r w:rsidRPr="001F2DB8">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lastRenderedPageBreak/>
        <w:t>Работа с текстовыми задачами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Решение текстовых задач арифметическим способом. Зада</w:t>
      </w:r>
      <w:r w:rsidRPr="001F2DB8">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1F2DB8">
        <w:rPr>
          <w:rFonts w:ascii="Times New Roman" w:hAnsi="Times New Roman" w:cs="Times New Roman"/>
          <w:spacing w:val="2"/>
          <w:sz w:val="24"/>
          <w:szCs w:val="24"/>
        </w:rPr>
        <w:t>ющими процессы движения, работы, купли</w:t>
      </w:r>
      <w:r w:rsidRPr="001F2DB8">
        <w:rPr>
          <w:rFonts w:ascii="Times New Roman" w:hAnsi="Times New Roman" w:cs="Times New Roman"/>
          <w:spacing w:val="2"/>
          <w:sz w:val="24"/>
          <w:szCs w:val="24"/>
        </w:rPr>
        <w:noBreakHyphen/>
        <w:t>продажи и</w:t>
      </w:r>
      <w:r w:rsidRPr="001F2DB8">
        <w:rPr>
          <w:rFonts w:ascii="Times New Roman" w:hAnsi="Times New Roman" w:cs="Times New Roman"/>
          <w:spacing w:val="2"/>
          <w:sz w:val="24"/>
          <w:szCs w:val="24"/>
        </w:rPr>
        <w:t> </w:t>
      </w:r>
      <w:r w:rsidRPr="001F2DB8">
        <w:rPr>
          <w:rFonts w:ascii="Times New Roman" w:hAnsi="Times New Roman" w:cs="Times New Roman"/>
          <w:spacing w:val="2"/>
          <w:sz w:val="24"/>
          <w:szCs w:val="24"/>
        </w:rPr>
        <w:t xml:space="preserve">др. </w:t>
      </w:r>
      <w:r w:rsidRPr="001F2DB8">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др. </w:t>
      </w:r>
      <w:r w:rsidRPr="001F2DB8">
        <w:rPr>
          <w:rFonts w:ascii="Times New Roman" w:hAnsi="Times New Roman" w:cs="Times New Roman"/>
          <w:spacing w:val="2"/>
          <w:sz w:val="24"/>
          <w:szCs w:val="24"/>
        </w:rPr>
        <w:t xml:space="preserve">Планирование хода решения задачи. Представление текста </w:t>
      </w:r>
      <w:r w:rsidRPr="001F2DB8">
        <w:rPr>
          <w:rFonts w:ascii="Times New Roman" w:hAnsi="Times New Roman" w:cs="Times New Roman"/>
          <w:sz w:val="24"/>
          <w:szCs w:val="24"/>
        </w:rPr>
        <w:t>задачи (схема, таблица, диаграмма и другие модели).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Задачи на нахождение доли целого и целого по его доле.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Пространственные отношения. Геометрические фигуры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1F2DB8">
        <w:rPr>
          <w:rFonts w:ascii="Times New Roman" w:hAnsi="Times New Roman" w:cs="Times New Roman"/>
          <w:spacing w:val="2"/>
          <w:sz w:val="24"/>
          <w:szCs w:val="24"/>
        </w:rPr>
        <w:t> </w:t>
      </w:r>
      <w:r w:rsidRPr="001F2DB8">
        <w:rPr>
          <w:rFonts w:ascii="Times New Roman" w:hAnsi="Times New Roman" w:cs="Times New Roman"/>
          <w:spacing w:val="2"/>
          <w:sz w:val="24"/>
          <w:szCs w:val="24"/>
        </w:rPr>
        <w:t xml:space="preserve">пр.) Распознавание </w:t>
      </w:r>
      <w:r w:rsidRPr="001F2DB8">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1F2DB8">
        <w:rPr>
          <w:rFonts w:ascii="Times New Roman" w:hAnsi="Times New Roman" w:cs="Times New Roman"/>
          <w:spacing w:val="2"/>
          <w:sz w:val="24"/>
          <w:szCs w:val="24"/>
        </w:rPr>
        <w:t xml:space="preserve">ник, квадрат, окружность, круг. Геометрические формы в окружающем мире. Распознавание и называние: </w:t>
      </w:r>
      <w:r w:rsidRPr="001F2DB8">
        <w:rPr>
          <w:rFonts w:ascii="Times New Roman" w:hAnsi="Times New Roman" w:cs="Times New Roman"/>
          <w:sz w:val="24"/>
          <w:szCs w:val="24"/>
        </w:rPr>
        <w:t>куб, шар, параллелепипед, пирамида, цилиндр, конус.</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Геометрические величины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Геометрические величины и их измерение. Измерение </w:t>
      </w:r>
      <w:r w:rsidRPr="001F2DB8">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Площадь геометрической фигуры. Единицы площади (см</w:t>
      </w:r>
      <w:r w:rsidRPr="001F2DB8">
        <w:rPr>
          <w:rFonts w:ascii="Times New Roman" w:hAnsi="Times New Roman" w:cs="Times New Roman"/>
          <w:sz w:val="24"/>
          <w:szCs w:val="24"/>
          <w:vertAlign w:val="superscript"/>
        </w:rPr>
        <w:t>2</w:t>
      </w:r>
      <w:r w:rsidRPr="001F2DB8">
        <w:rPr>
          <w:rFonts w:ascii="Times New Roman" w:hAnsi="Times New Roman" w:cs="Times New Roman"/>
          <w:sz w:val="24"/>
          <w:szCs w:val="24"/>
        </w:rPr>
        <w:t xml:space="preserve">, </w:t>
      </w:r>
      <w:r w:rsidRPr="001F2DB8">
        <w:rPr>
          <w:rFonts w:ascii="Times New Roman" w:hAnsi="Times New Roman" w:cs="Times New Roman"/>
          <w:spacing w:val="2"/>
          <w:sz w:val="24"/>
          <w:szCs w:val="24"/>
        </w:rPr>
        <w:t>дм</w:t>
      </w:r>
      <w:r w:rsidRPr="001F2DB8">
        <w:rPr>
          <w:rFonts w:ascii="Times New Roman" w:hAnsi="Times New Roman" w:cs="Times New Roman"/>
          <w:spacing w:val="2"/>
          <w:sz w:val="24"/>
          <w:szCs w:val="24"/>
          <w:vertAlign w:val="superscript"/>
        </w:rPr>
        <w:t>2</w:t>
      </w:r>
      <w:r w:rsidRPr="001F2DB8">
        <w:rPr>
          <w:rFonts w:ascii="Times New Roman" w:hAnsi="Times New Roman" w:cs="Times New Roman"/>
          <w:spacing w:val="2"/>
          <w:sz w:val="24"/>
          <w:szCs w:val="24"/>
        </w:rPr>
        <w:t>, м</w:t>
      </w:r>
      <w:r w:rsidRPr="001F2DB8">
        <w:rPr>
          <w:rFonts w:ascii="Times New Roman" w:hAnsi="Times New Roman" w:cs="Times New Roman"/>
          <w:spacing w:val="2"/>
          <w:sz w:val="24"/>
          <w:szCs w:val="24"/>
          <w:vertAlign w:val="superscript"/>
        </w:rPr>
        <w:t>2</w:t>
      </w:r>
      <w:r w:rsidRPr="001F2DB8">
        <w:rPr>
          <w:rFonts w:ascii="Times New Roman" w:hAnsi="Times New Roman" w:cs="Times New Roman"/>
          <w:spacing w:val="2"/>
          <w:sz w:val="24"/>
          <w:szCs w:val="24"/>
        </w:rPr>
        <w:t>). Точное и приближённое измерение площади гео</w:t>
      </w:r>
      <w:r w:rsidRPr="001F2DB8">
        <w:rPr>
          <w:rFonts w:ascii="Times New Roman" w:hAnsi="Times New Roman" w:cs="Times New Roman"/>
          <w:sz w:val="24"/>
          <w:szCs w:val="24"/>
        </w:rPr>
        <w:t>метрической фигуры. Вычисление площади прямоугольника.</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Работа с информацией</w:t>
      </w:r>
    </w:p>
    <w:p w:rsidR="00C1587E" w:rsidRPr="001F2DB8" w:rsidRDefault="00C1587E" w:rsidP="001F2DB8">
      <w:pPr>
        <w:pStyle w:val="af0"/>
        <w:spacing w:line="240" w:lineRule="auto"/>
        <w:ind w:firstLine="567"/>
        <w:rPr>
          <w:rFonts w:ascii="Times New Roman" w:hAnsi="Times New Roman" w:cs="Times New Roman"/>
          <w:spacing w:val="-2"/>
          <w:sz w:val="24"/>
          <w:szCs w:val="24"/>
        </w:rPr>
      </w:pPr>
      <w:r w:rsidRPr="001F2DB8">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Pr="001F2DB8" w:rsidRDefault="00C1587E" w:rsidP="001F2DB8">
      <w:pPr>
        <w:pStyle w:val="af0"/>
        <w:spacing w:line="240" w:lineRule="auto"/>
        <w:ind w:firstLine="567"/>
        <w:rPr>
          <w:rFonts w:ascii="Times New Roman" w:hAnsi="Times New Roman" w:cs="Times New Roman"/>
          <w:spacing w:val="2"/>
          <w:sz w:val="24"/>
          <w:szCs w:val="24"/>
        </w:rPr>
      </w:pPr>
      <w:r w:rsidRPr="001F2DB8">
        <w:rPr>
          <w:rFonts w:ascii="Times New Roman" w:hAnsi="Times New Roman" w:cs="Times New Roman"/>
          <w:spacing w:val="-2"/>
          <w:sz w:val="24"/>
          <w:szCs w:val="24"/>
        </w:rPr>
        <w:t>Составление конечной последовательности (цепочки) пред</w:t>
      </w:r>
      <w:r w:rsidRPr="001F2DB8">
        <w:rPr>
          <w:rFonts w:ascii="Times New Roman" w:hAnsi="Times New Roman" w:cs="Times New Roman"/>
          <w:spacing w:val="2"/>
          <w:sz w:val="24"/>
          <w:szCs w:val="24"/>
        </w:rPr>
        <w:t>метов, чисел, геометрических фигур и</w:t>
      </w:r>
      <w:r w:rsidRPr="001F2DB8">
        <w:rPr>
          <w:rFonts w:ascii="Times New Roman" w:hAnsi="Times New Roman" w:cs="Times New Roman"/>
          <w:spacing w:val="2"/>
          <w:sz w:val="24"/>
          <w:szCs w:val="24"/>
        </w:rPr>
        <w:t> </w:t>
      </w:r>
      <w:r w:rsidRPr="001F2DB8">
        <w:rPr>
          <w:rFonts w:ascii="Times New Roman" w:hAnsi="Times New Roman" w:cs="Times New Roman"/>
          <w:spacing w:val="2"/>
          <w:sz w:val="24"/>
          <w:szCs w:val="24"/>
        </w:rPr>
        <w:t>др. по правилу.</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Составление, запись и выполнение простого алгоритма, плана поиска информации.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Чтение и заполнение таблицы. Интерпретация данных</w:t>
      </w:r>
      <w:r w:rsidRPr="001F2DB8">
        <w:rPr>
          <w:rFonts w:ascii="Times New Roman" w:hAnsi="Times New Roman" w:cs="Times New Roman"/>
          <w:spacing w:val="2"/>
          <w:sz w:val="24"/>
          <w:szCs w:val="24"/>
        </w:rPr>
        <w:br/>
      </w:r>
      <w:r w:rsidRPr="001F2DB8">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C1587E" w:rsidRPr="001F2DB8" w:rsidRDefault="00C1587E" w:rsidP="001F2DB8">
      <w:pPr>
        <w:pStyle w:val="af0"/>
        <w:spacing w:line="240" w:lineRule="auto"/>
        <w:ind w:firstLine="567"/>
        <w:rPr>
          <w:rFonts w:ascii="Times New Roman" w:hAnsi="Times New Roman" w:cs="Times New Roman"/>
          <w:b/>
          <w:spacing w:val="2"/>
          <w:sz w:val="24"/>
          <w:szCs w:val="24"/>
        </w:rPr>
      </w:pPr>
      <w:r w:rsidRPr="001F2DB8">
        <w:rPr>
          <w:rFonts w:ascii="Times New Roman" w:hAnsi="Times New Roman" w:cs="Times New Roman"/>
          <w:b/>
          <w:spacing w:val="2"/>
          <w:sz w:val="24"/>
          <w:szCs w:val="24"/>
        </w:rPr>
        <w:t>Основы религиозных культур и светской этики</w:t>
      </w:r>
    </w:p>
    <w:p w:rsidR="00955B65" w:rsidRPr="001F2DB8" w:rsidRDefault="00955B65" w:rsidP="001F2DB8">
      <w:pPr>
        <w:spacing w:after="0" w:line="240" w:lineRule="auto"/>
        <w:ind w:firstLine="567"/>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Образовательная область </w:t>
      </w:r>
      <w:r w:rsidRPr="001F2DB8">
        <w:rPr>
          <w:rFonts w:ascii="Times New Roman" w:hAnsi="Times New Roman" w:cs="Times New Roman"/>
          <w:b/>
          <w:color w:val="000000" w:themeColor="text1"/>
          <w:sz w:val="24"/>
          <w:szCs w:val="24"/>
        </w:rPr>
        <w:t>«Основы религиозных культур и светской этики»</w:t>
      </w:r>
      <w:r w:rsidRPr="001F2DB8">
        <w:rPr>
          <w:rFonts w:ascii="Times New Roman" w:hAnsi="Times New Roman" w:cs="Times New Roman"/>
          <w:color w:val="000000" w:themeColor="text1"/>
          <w:sz w:val="24"/>
          <w:szCs w:val="24"/>
        </w:rPr>
        <w:t xml:space="preserve"> в 4 классах предусматривает изучение учебного предмета </w:t>
      </w:r>
      <w:r w:rsidRPr="001F2DB8">
        <w:rPr>
          <w:rFonts w:ascii="Times New Roman" w:hAnsi="Times New Roman" w:cs="Times New Roman"/>
          <w:b/>
          <w:color w:val="000000" w:themeColor="text1"/>
          <w:sz w:val="24"/>
          <w:szCs w:val="24"/>
        </w:rPr>
        <w:t>«</w:t>
      </w:r>
      <w:r w:rsidRPr="001F2DB8">
        <w:rPr>
          <w:rFonts w:ascii="Times New Roman" w:hAnsi="Times New Roman" w:cs="Times New Roman"/>
          <w:color w:val="000000" w:themeColor="text1"/>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r w:rsidR="00247D11" w:rsidRPr="001F2DB8">
        <w:rPr>
          <w:rFonts w:ascii="Times New Roman" w:hAnsi="Times New Roman" w:cs="Times New Roman"/>
          <w:color w:val="000000" w:themeColor="text1"/>
          <w:sz w:val="24"/>
          <w:szCs w:val="24"/>
        </w:rPr>
        <w:t xml:space="preserve"> Содержание включает  содержание</w:t>
      </w:r>
      <w:r w:rsidRPr="001F2DB8">
        <w:rPr>
          <w:rFonts w:ascii="Times New Roman" w:hAnsi="Times New Roman" w:cs="Times New Roman"/>
          <w:color w:val="000000" w:themeColor="text1"/>
          <w:sz w:val="24"/>
          <w:szCs w:val="24"/>
        </w:rPr>
        <w:t>:</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Россия — наша Родина.</w:t>
      </w:r>
    </w:p>
    <w:p w:rsidR="00C1587E" w:rsidRPr="001F2DB8" w:rsidRDefault="00C1587E" w:rsidP="001F2DB8">
      <w:pPr>
        <w:pStyle w:val="af0"/>
        <w:spacing w:line="240" w:lineRule="auto"/>
        <w:ind w:firstLine="567"/>
        <w:rPr>
          <w:rFonts w:ascii="Times New Roman" w:hAnsi="Times New Roman" w:cs="Times New Roman"/>
          <w:spacing w:val="-3"/>
          <w:sz w:val="24"/>
          <w:szCs w:val="24"/>
        </w:rPr>
      </w:pPr>
      <w:r w:rsidRPr="001F2DB8">
        <w:rPr>
          <w:rFonts w:ascii="Times New Roman" w:hAnsi="Times New Roman" w:cs="Times New Roman"/>
          <w:sz w:val="24"/>
          <w:szCs w:val="24"/>
        </w:rPr>
        <w:t xml:space="preserve">Культура и религия. </w:t>
      </w:r>
      <w:r w:rsidRPr="001F2DB8">
        <w:rPr>
          <w:rFonts w:ascii="Times New Roman" w:hAnsi="Times New Roman" w:cs="Times New Roman"/>
          <w:spacing w:val="-3"/>
          <w:sz w:val="24"/>
          <w:szCs w:val="24"/>
        </w:rPr>
        <w:t xml:space="preserve">Праздники в религиях мира. </w:t>
      </w:r>
    </w:p>
    <w:p w:rsidR="00C1587E" w:rsidRPr="001F2DB8" w:rsidRDefault="00C1587E" w:rsidP="001F2DB8">
      <w:pPr>
        <w:pStyle w:val="af0"/>
        <w:spacing w:line="240" w:lineRule="auto"/>
        <w:ind w:firstLine="567"/>
        <w:rPr>
          <w:rFonts w:ascii="Times New Roman" w:hAnsi="Times New Roman" w:cs="Times New Roman"/>
          <w:spacing w:val="-3"/>
          <w:sz w:val="24"/>
          <w:szCs w:val="24"/>
        </w:rPr>
      </w:pPr>
      <w:r w:rsidRPr="001F2DB8">
        <w:rPr>
          <w:rFonts w:ascii="Times New Roman" w:hAnsi="Times New Roman" w:cs="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1587E" w:rsidRPr="001F2DB8" w:rsidRDefault="00C1587E" w:rsidP="001F2DB8">
      <w:pPr>
        <w:pStyle w:val="af0"/>
        <w:spacing w:line="240" w:lineRule="auto"/>
        <w:ind w:firstLine="567"/>
        <w:rPr>
          <w:rFonts w:ascii="Times New Roman" w:hAnsi="Times New Roman" w:cs="Times New Roman"/>
          <w:spacing w:val="-3"/>
          <w:sz w:val="24"/>
          <w:szCs w:val="24"/>
        </w:rPr>
      </w:pPr>
      <w:r w:rsidRPr="001F2DB8">
        <w:rPr>
          <w:rFonts w:ascii="Times New Roman" w:hAnsi="Times New Roman" w:cs="Times New Roman"/>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1F2DB8" w:rsidRDefault="00C1587E" w:rsidP="001F2DB8">
      <w:pPr>
        <w:pStyle w:val="af0"/>
        <w:shd w:val="clear" w:color="auto" w:fill="FFFFFF"/>
        <w:spacing w:line="240" w:lineRule="auto"/>
        <w:ind w:firstLine="567"/>
        <w:rPr>
          <w:rFonts w:ascii="Times New Roman" w:hAnsi="Times New Roman" w:cs="Times New Roman"/>
          <w:spacing w:val="-3"/>
          <w:sz w:val="24"/>
          <w:szCs w:val="24"/>
        </w:rPr>
      </w:pPr>
      <w:r w:rsidRPr="001F2DB8">
        <w:rPr>
          <w:rFonts w:ascii="Times New Roman" w:hAnsi="Times New Roman" w:cs="Times New Roman"/>
          <w:sz w:val="24"/>
          <w:szCs w:val="24"/>
        </w:rPr>
        <w:t xml:space="preserve">Семья, семейные ценности. Долг, свобода, ответственность, </w:t>
      </w:r>
      <w:r w:rsidRPr="001F2DB8">
        <w:rPr>
          <w:rFonts w:ascii="Times New Roman" w:hAnsi="Times New Roman" w:cs="Times New Roman"/>
          <w:spacing w:val="-3"/>
          <w:sz w:val="24"/>
          <w:szCs w:val="24"/>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1F2DB8" w:rsidRDefault="00C1587E" w:rsidP="001F2DB8">
      <w:pPr>
        <w:pStyle w:val="af0"/>
        <w:spacing w:line="240" w:lineRule="auto"/>
        <w:ind w:firstLine="567"/>
        <w:rPr>
          <w:rFonts w:ascii="Times New Roman" w:hAnsi="Times New Roman" w:cs="Times New Roman"/>
          <w:b/>
          <w:sz w:val="24"/>
          <w:szCs w:val="24"/>
        </w:rPr>
      </w:pPr>
      <w:r w:rsidRPr="001F2DB8">
        <w:rPr>
          <w:rFonts w:ascii="Times New Roman" w:hAnsi="Times New Roman" w:cs="Times New Roman"/>
          <w:b/>
          <w:sz w:val="24"/>
          <w:szCs w:val="24"/>
        </w:rPr>
        <w:t>Изобразительное искусство</w:t>
      </w:r>
    </w:p>
    <w:p w:rsidR="00955B65" w:rsidRPr="001F2DB8" w:rsidRDefault="00955B65" w:rsidP="001F2DB8">
      <w:pPr>
        <w:spacing w:after="0" w:line="240" w:lineRule="auto"/>
        <w:ind w:left="142" w:firstLine="567"/>
        <w:jc w:val="both"/>
        <w:rPr>
          <w:rFonts w:ascii="Times New Roman" w:eastAsia="Calibri" w:hAnsi="Times New Roman" w:cs="Times New Roman"/>
          <w:color w:val="000000" w:themeColor="text1"/>
          <w:sz w:val="24"/>
          <w:szCs w:val="24"/>
        </w:rPr>
      </w:pPr>
      <w:r w:rsidRPr="001F2DB8">
        <w:rPr>
          <w:rFonts w:ascii="Times New Roman" w:hAnsi="Times New Roman" w:cs="Times New Roman"/>
          <w:color w:val="000000" w:themeColor="text1"/>
          <w:sz w:val="24"/>
          <w:szCs w:val="24"/>
        </w:rPr>
        <w:lastRenderedPageBreak/>
        <w:t>Предмет направлен</w:t>
      </w:r>
      <w:r w:rsidRPr="001F2DB8">
        <w:rPr>
          <w:rFonts w:ascii="Times New Roman" w:eastAsia="Calibri" w:hAnsi="Times New Roman" w:cs="Times New Roman"/>
          <w:color w:val="000000" w:themeColor="text1"/>
          <w:sz w:val="24"/>
          <w:szCs w:val="24"/>
        </w:rPr>
        <w:t xml:space="preserve"> на развитие способностей к художественно-образному,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955B65" w:rsidRPr="001F2DB8" w:rsidRDefault="00955B65" w:rsidP="001F2DB8">
      <w:pPr>
        <w:widowControl w:val="0"/>
        <w:tabs>
          <w:tab w:val="left" w:pos="3060"/>
        </w:tabs>
        <w:spacing w:after="0" w:line="240" w:lineRule="auto"/>
        <w:ind w:left="142" w:firstLine="709"/>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С учетом специфики данного учебного предмета программный материал каждого года обучения по изобразительному искусству представлен   разделами:</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Виды художественной деятельности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Рисунок. </w:t>
      </w:r>
      <w:r w:rsidRPr="001F2DB8">
        <w:rPr>
          <w:rFonts w:ascii="Times New Roman" w:hAnsi="Times New Roman" w:cs="Times New Roman"/>
          <w:sz w:val="24"/>
          <w:szCs w:val="24"/>
        </w:rPr>
        <w:t>Материалы для рисунка: карандаш, ручка, фломастер, уголь, пастель, мелки и</w:t>
      </w:r>
      <w:r w:rsidRPr="001F2DB8">
        <w:rPr>
          <w:rFonts w:ascii="Times New Roman" w:hAnsi="Times New Roman" w:cs="Times New Roman"/>
          <w:sz w:val="24"/>
          <w:szCs w:val="24"/>
        </w:rPr>
        <w:t> </w:t>
      </w:r>
      <w:r w:rsidRPr="001F2DB8">
        <w:rPr>
          <w:rFonts w:ascii="Times New Roman" w:hAnsi="Times New Roman" w:cs="Times New Roman"/>
          <w:sz w:val="24"/>
          <w:szCs w:val="24"/>
        </w:rPr>
        <w:t>т.</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1F2DB8">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1F2DB8">
        <w:rPr>
          <w:rFonts w:ascii="Times New Roman" w:hAnsi="Times New Roman" w:cs="Times New Roman"/>
          <w:sz w:val="24"/>
          <w:szCs w:val="24"/>
        </w:rPr>
        <w:t>общие и характерные черты.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Живопись. </w:t>
      </w:r>
      <w:r w:rsidRPr="001F2DB8">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1F2DB8">
        <w:rPr>
          <w:rFonts w:ascii="Times New Roman" w:hAnsi="Times New Roman" w:cs="Times New Roman"/>
          <w:sz w:val="24"/>
          <w:szCs w:val="24"/>
        </w:rPr>
        <w:t xml:space="preserve">средствами живописи. Цвет – основа языка живописи.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F2DB8">
        <w:rPr>
          <w:rFonts w:ascii="Times New Roman" w:hAnsi="Times New Roman" w:cs="Times New Roman"/>
          <w:sz w:val="24"/>
          <w:szCs w:val="24"/>
        </w:rPr>
        <w:t xml:space="preserve">задачами.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Скульптура. </w:t>
      </w:r>
      <w:r w:rsidRPr="001F2DB8">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1F2DB8">
        <w:rPr>
          <w:rFonts w:ascii="Times New Roman" w:hAnsi="Times New Roman" w:cs="Times New Roman"/>
          <w:sz w:val="24"/>
          <w:szCs w:val="24"/>
        </w:rPr>
        <w:t xml:space="preserve">с пластическими скульптурными материалами для создания </w:t>
      </w:r>
      <w:r w:rsidRPr="001F2DB8">
        <w:rPr>
          <w:rFonts w:ascii="Times New Roman" w:hAnsi="Times New Roman" w:cs="Times New Roman"/>
          <w:spacing w:val="2"/>
          <w:sz w:val="24"/>
          <w:szCs w:val="24"/>
        </w:rPr>
        <w:t xml:space="preserve">выразительного образа (пластилин, глина — раскатывание, </w:t>
      </w:r>
      <w:r w:rsidRPr="001F2DB8">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Художественное конструирование и дизайн. </w:t>
      </w:r>
      <w:r w:rsidRPr="001F2DB8">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др.). Элементарные приёмы работы с различными материалами для создания </w:t>
      </w:r>
      <w:r w:rsidRPr="001F2DB8">
        <w:rPr>
          <w:rFonts w:ascii="Times New Roman" w:hAnsi="Times New Roman" w:cs="Times New Roman"/>
          <w:spacing w:val="2"/>
          <w:sz w:val="24"/>
          <w:szCs w:val="24"/>
        </w:rPr>
        <w:t xml:space="preserve">выразительного образа (пластилин — раскатывание, набор </w:t>
      </w:r>
      <w:r w:rsidRPr="001F2DB8">
        <w:rPr>
          <w:rFonts w:ascii="Times New Roman" w:hAnsi="Times New Roman" w:cs="Times New Roman"/>
          <w:sz w:val="24"/>
          <w:szCs w:val="24"/>
        </w:rPr>
        <w:t xml:space="preserve">объёма, вытягивание формы; бумага и картон — сгибание, </w:t>
      </w:r>
      <w:r w:rsidRPr="001F2DB8">
        <w:rPr>
          <w:rFonts w:ascii="Times New Roman" w:hAnsi="Times New Roman" w:cs="Times New Roman"/>
          <w:spacing w:val="2"/>
          <w:sz w:val="24"/>
          <w:szCs w:val="24"/>
        </w:rPr>
        <w:t xml:space="preserve">вырезание). Представление о возможностях использования </w:t>
      </w:r>
      <w:r w:rsidRPr="001F2DB8">
        <w:rPr>
          <w:rFonts w:ascii="Times New Roman" w:hAnsi="Times New Roman" w:cs="Times New Roman"/>
          <w:sz w:val="24"/>
          <w:szCs w:val="24"/>
        </w:rPr>
        <w:t>навыков художественного конструирования и моделирования в жизни человека.</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4"/>
          <w:sz w:val="24"/>
          <w:szCs w:val="24"/>
        </w:rPr>
        <w:t xml:space="preserve">Декоративно-прикладное искусство. </w:t>
      </w:r>
      <w:r w:rsidRPr="001F2DB8">
        <w:rPr>
          <w:rFonts w:ascii="Times New Roman" w:hAnsi="Times New Roman" w:cs="Times New Roman"/>
          <w:spacing w:val="-4"/>
          <w:sz w:val="24"/>
          <w:szCs w:val="24"/>
        </w:rPr>
        <w:t>Истоки декоративно</w:t>
      </w:r>
      <w:r w:rsidRPr="001F2DB8">
        <w:rPr>
          <w:rFonts w:ascii="Times New Roman" w:hAnsi="Times New Roman" w:cs="Times New Roman"/>
          <w:spacing w:val="-4"/>
          <w:sz w:val="24"/>
          <w:szCs w:val="24"/>
        </w:rPr>
        <w:softHyphen/>
      </w:r>
      <w:r w:rsidRPr="001F2DB8">
        <w:rPr>
          <w:rFonts w:ascii="Times New Roman" w:hAnsi="Times New Roman" w:cs="Times New Roman"/>
          <w:spacing w:val="-4"/>
          <w:sz w:val="24"/>
          <w:szCs w:val="24"/>
        </w:rPr>
        <w:br/>
      </w:r>
      <w:r w:rsidRPr="001F2DB8">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1F2DB8">
        <w:rPr>
          <w:rFonts w:ascii="Times New Roman" w:hAnsi="Times New Roman" w:cs="Times New Roman"/>
          <w:spacing w:val="2"/>
          <w:sz w:val="24"/>
          <w:szCs w:val="24"/>
        </w:rPr>
        <w:t xml:space="preserve">жилища, предметов быта, орудий труда, костюма; музыка, </w:t>
      </w:r>
      <w:r w:rsidRPr="001F2DB8">
        <w:rPr>
          <w:rFonts w:ascii="Times New Roman" w:hAnsi="Times New Roman" w:cs="Times New Roman"/>
          <w:sz w:val="24"/>
          <w:szCs w:val="24"/>
        </w:rPr>
        <w:t>песни, хороводы; былины, сказания, сказки). Образ человека в традиционной культуре. Представления народа о мужской</w:t>
      </w:r>
      <w:r w:rsidRPr="001F2DB8">
        <w:rPr>
          <w:rFonts w:ascii="Times New Roman" w:hAnsi="Times New Roman" w:cs="Times New Roman"/>
          <w:sz w:val="24"/>
          <w:szCs w:val="24"/>
        </w:rPr>
        <w:br/>
      </w:r>
      <w:r w:rsidRPr="001F2DB8">
        <w:rPr>
          <w:rFonts w:ascii="Times New Roman" w:hAnsi="Times New Roman" w:cs="Times New Roman"/>
          <w:spacing w:val="2"/>
          <w:sz w:val="24"/>
          <w:szCs w:val="24"/>
        </w:rPr>
        <w:t>и женской красоте, отражённые в изобразительном искус</w:t>
      </w:r>
      <w:r w:rsidRPr="001F2DB8">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Разнообразие форм в природе </w:t>
      </w:r>
      <w:r w:rsidRPr="001F2DB8">
        <w:rPr>
          <w:rFonts w:ascii="Times New Roman" w:hAnsi="Times New Roman" w:cs="Times New Roman"/>
          <w:spacing w:val="2"/>
          <w:sz w:val="24"/>
          <w:szCs w:val="24"/>
        </w:rPr>
        <w:t xml:space="preserve">как основа декоративных форм в прикладном искусстве (цветы, раскраска бабочек, переплетение ветвей </w:t>
      </w:r>
      <w:r w:rsidRPr="001F2DB8">
        <w:rPr>
          <w:rFonts w:ascii="Times New Roman" w:hAnsi="Times New Roman" w:cs="Times New Roman"/>
          <w:sz w:val="24"/>
          <w:szCs w:val="24"/>
        </w:rPr>
        <w:t>деревьев, морозные узоры на стекле и</w:t>
      </w:r>
      <w:r w:rsidRPr="001F2DB8">
        <w:rPr>
          <w:rFonts w:ascii="Times New Roman" w:hAnsi="Times New Roman" w:cs="Times New Roman"/>
          <w:sz w:val="24"/>
          <w:szCs w:val="24"/>
        </w:rPr>
        <w:t> </w:t>
      </w:r>
      <w:r w:rsidRPr="001F2DB8">
        <w:rPr>
          <w:rFonts w:ascii="Times New Roman" w:hAnsi="Times New Roman" w:cs="Times New Roman"/>
          <w:sz w:val="24"/>
          <w:szCs w:val="24"/>
        </w:rPr>
        <w:t>т.</w:t>
      </w:r>
      <w:r w:rsidRPr="001F2DB8">
        <w:rPr>
          <w:rFonts w:ascii="Times New Roman" w:hAnsi="Times New Roman" w:cs="Times New Roman"/>
          <w:sz w:val="24"/>
          <w:szCs w:val="24"/>
        </w:rPr>
        <w:t> </w:t>
      </w:r>
      <w:r w:rsidRPr="001F2DB8">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Композиция. </w:t>
      </w:r>
      <w:r w:rsidRPr="001F2DB8">
        <w:rPr>
          <w:rFonts w:ascii="Times New Roman" w:hAnsi="Times New Roman" w:cs="Times New Roman"/>
          <w:spacing w:val="-2"/>
          <w:sz w:val="24"/>
          <w:szCs w:val="24"/>
        </w:rPr>
        <w:t>Элементарные приёмы композиции на плос</w:t>
      </w:r>
      <w:r w:rsidRPr="001F2DB8">
        <w:rPr>
          <w:rFonts w:ascii="Times New Roman" w:hAnsi="Times New Roman" w:cs="Times New Roman"/>
          <w:spacing w:val="2"/>
          <w:sz w:val="24"/>
          <w:szCs w:val="24"/>
        </w:rPr>
        <w:t xml:space="preserve">кости и в пространстве. Понятия: горизонталь, вертикаль </w:t>
      </w:r>
      <w:r w:rsidRPr="001F2DB8">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д.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Цвет. </w:t>
      </w:r>
      <w:r w:rsidRPr="001F2DB8">
        <w:rPr>
          <w:rFonts w:ascii="Times New Roman" w:hAnsi="Times New Roman" w:cs="Times New Roman"/>
          <w:sz w:val="24"/>
          <w:szCs w:val="24"/>
        </w:rPr>
        <w:t xml:space="preserve">Основные и составные цвета. Тёплые и холодные </w:t>
      </w:r>
      <w:r w:rsidRPr="001F2DB8">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1F2DB8">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Линия. </w:t>
      </w:r>
      <w:r w:rsidRPr="001F2DB8">
        <w:rPr>
          <w:rFonts w:ascii="Times New Roman" w:hAnsi="Times New Roman" w:cs="Times New Roman"/>
          <w:spacing w:val="2"/>
          <w:sz w:val="24"/>
          <w:szCs w:val="24"/>
        </w:rPr>
        <w:t xml:space="preserve">Многообразие линий (тонкие, толстые, прямые, </w:t>
      </w:r>
      <w:r w:rsidRPr="001F2DB8">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Форма. </w:t>
      </w:r>
      <w:r w:rsidRPr="001F2DB8">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w:t>
      </w:r>
      <w:r w:rsidRPr="001F2DB8">
        <w:rPr>
          <w:rFonts w:ascii="Times New Roman" w:hAnsi="Times New Roman" w:cs="Times New Roman"/>
          <w:sz w:val="24"/>
          <w:szCs w:val="24"/>
        </w:rPr>
        <w:lastRenderedPageBreak/>
        <w:t xml:space="preserve">формы. </w:t>
      </w:r>
      <w:r w:rsidRPr="001F2DB8">
        <w:rPr>
          <w:rFonts w:ascii="Times New Roman" w:hAnsi="Times New Roman" w:cs="Times New Roman"/>
          <w:spacing w:val="2"/>
          <w:sz w:val="24"/>
          <w:szCs w:val="24"/>
        </w:rPr>
        <w:t>Трансформация форм. Влияние формы предмета на пред</w:t>
      </w:r>
      <w:r w:rsidRPr="001F2DB8">
        <w:rPr>
          <w:rFonts w:ascii="Times New Roman" w:hAnsi="Times New Roman" w:cs="Times New Roman"/>
          <w:sz w:val="24"/>
          <w:szCs w:val="24"/>
        </w:rPr>
        <w:t>ставление о его характере. Силуэт.</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Объём. </w:t>
      </w:r>
      <w:r w:rsidRPr="001F2DB8">
        <w:rPr>
          <w:rFonts w:ascii="Times New Roman" w:hAnsi="Times New Roman" w:cs="Times New Roman"/>
          <w:spacing w:val="2"/>
          <w:sz w:val="24"/>
          <w:szCs w:val="24"/>
        </w:rPr>
        <w:t xml:space="preserve">Объём в пространстве и объём на плоскости. </w:t>
      </w:r>
      <w:r w:rsidRPr="001F2DB8">
        <w:rPr>
          <w:rFonts w:ascii="Times New Roman" w:hAnsi="Times New Roman" w:cs="Times New Roman"/>
          <w:sz w:val="24"/>
          <w:szCs w:val="24"/>
        </w:rPr>
        <w:t>Способы передачи объёма. Выразительность объёмных композиций.</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pacing w:val="2"/>
          <w:sz w:val="24"/>
          <w:szCs w:val="24"/>
        </w:rPr>
        <w:t xml:space="preserve">Ритм. </w:t>
      </w:r>
      <w:r w:rsidRPr="001F2DB8">
        <w:rPr>
          <w:rFonts w:ascii="Times New Roman" w:hAnsi="Times New Roman" w:cs="Times New Roman"/>
          <w:spacing w:val="2"/>
          <w:sz w:val="24"/>
          <w:szCs w:val="24"/>
        </w:rPr>
        <w:t>Виды ритма (спокойный, замедленный, порыви</w:t>
      </w:r>
      <w:r w:rsidRPr="001F2DB8">
        <w:rPr>
          <w:rFonts w:ascii="Times New Roman" w:hAnsi="Times New Roman" w:cs="Times New Roman"/>
          <w:sz w:val="24"/>
          <w:szCs w:val="24"/>
        </w:rPr>
        <w:t>стый, беспокойный и</w:t>
      </w:r>
      <w:r w:rsidRPr="001F2DB8">
        <w:rPr>
          <w:rFonts w:ascii="Times New Roman" w:hAnsi="Times New Roman" w:cs="Times New Roman"/>
          <w:sz w:val="24"/>
          <w:szCs w:val="24"/>
        </w:rPr>
        <w:t> </w:t>
      </w:r>
      <w:r w:rsidRPr="001F2DB8">
        <w:rPr>
          <w:rFonts w:ascii="Times New Roman" w:hAnsi="Times New Roman" w:cs="Times New Roman"/>
          <w:sz w:val="24"/>
          <w:szCs w:val="24"/>
        </w:rPr>
        <w:t>т.</w:t>
      </w:r>
      <w:r w:rsidRPr="001F2DB8">
        <w:rPr>
          <w:rFonts w:ascii="Times New Roman" w:hAnsi="Times New Roman" w:cs="Times New Roman"/>
          <w:sz w:val="24"/>
          <w:szCs w:val="24"/>
        </w:rPr>
        <w:t> </w:t>
      </w:r>
      <w:r w:rsidRPr="001F2DB8">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 xml:space="preserve">Значимые темы искусства.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Земля — наш общий дом. </w:t>
      </w:r>
      <w:r w:rsidRPr="001F2DB8">
        <w:rPr>
          <w:rFonts w:ascii="Times New Roman" w:hAnsi="Times New Roman" w:cs="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П</w:t>
      </w:r>
      <w:r w:rsidRPr="001F2DB8">
        <w:rPr>
          <w:rFonts w:ascii="Times New Roman" w:hAnsi="Times New Roman" w:cs="Times New Roman"/>
          <w:spacing w:val="2"/>
          <w:sz w:val="24"/>
          <w:szCs w:val="24"/>
        </w:rPr>
        <w:t xml:space="preserve">остройки в природе: птичьи </w:t>
      </w:r>
      <w:r w:rsidRPr="001F2DB8">
        <w:rPr>
          <w:rFonts w:ascii="Times New Roman" w:hAnsi="Times New Roman" w:cs="Times New Roman"/>
          <w:sz w:val="24"/>
          <w:szCs w:val="24"/>
        </w:rPr>
        <w:t>гнёзда, норы, ульи, панцирь черепахи, домик улитки и</w:t>
      </w:r>
      <w:r w:rsidRPr="001F2DB8">
        <w:rPr>
          <w:rFonts w:ascii="Times New Roman" w:hAnsi="Times New Roman" w:cs="Times New Roman"/>
          <w:sz w:val="24"/>
          <w:szCs w:val="24"/>
        </w:rPr>
        <w:t> </w:t>
      </w:r>
      <w:r w:rsidRPr="001F2DB8">
        <w:rPr>
          <w:rFonts w:ascii="Times New Roman" w:hAnsi="Times New Roman" w:cs="Times New Roman"/>
          <w:sz w:val="24"/>
          <w:szCs w:val="24"/>
        </w:rPr>
        <w:t>т.</w:t>
      </w:r>
      <w:r w:rsidRPr="001F2DB8">
        <w:rPr>
          <w:rFonts w:ascii="Times New Roman" w:hAnsi="Times New Roman" w:cs="Times New Roman"/>
          <w:sz w:val="24"/>
          <w:szCs w:val="24"/>
        </w:rPr>
        <w:t> </w:t>
      </w:r>
      <w:r w:rsidRPr="001F2DB8">
        <w:rPr>
          <w:rFonts w:ascii="Times New Roman" w:hAnsi="Times New Roman" w:cs="Times New Roman"/>
          <w:sz w:val="24"/>
          <w:szCs w:val="24"/>
        </w:rPr>
        <w:t>д.</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Родина моя — Россия. </w:t>
      </w:r>
      <w:r w:rsidRPr="001F2DB8">
        <w:rPr>
          <w:rFonts w:ascii="Times New Roman" w:hAnsi="Times New Roman" w:cs="Times New Roman"/>
          <w:sz w:val="24"/>
          <w:szCs w:val="24"/>
        </w:rPr>
        <w:t>Роль природных условий в ха</w:t>
      </w:r>
      <w:r w:rsidRPr="001F2DB8">
        <w:rPr>
          <w:rFonts w:ascii="Times New Roman" w:hAnsi="Times New Roman" w:cs="Times New Roman"/>
          <w:spacing w:val="2"/>
          <w:sz w:val="24"/>
          <w:szCs w:val="24"/>
        </w:rPr>
        <w:t xml:space="preserve">рактере традиционной культуры народов России. Пейзажи </w:t>
      </w:r>
      <w:r w:rsidRPr="001F2DB8">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1F2DB8">
        <w:rPr>
          <w:rFonts w:ascii="Times New Roman" w:hAnsi="Times New Roman" w:cs="Times New Roman"/>
          <w:sz w:val="24"/>
          <w:szCs w:val="24"/>
        </w:rPr>
        <w:br/>
        <w:t>Отечества.</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Искусство дарит людям красоту. </w:t>
      </w:r>
      <w:r w:rsidRPr="001F2DB8">
        <w:rPr>
          <w:rFonts w:ascii="Times New Roman" w:hAnsi="Times New Roman" w:cs="Times New Roman"/>
          <w:sz w:val="24"/>
          <w:szCs w:val="24"/>
        </w:rPr>
        <w:t>Искусство вокруг нас сегодня. Использование различных художественных матери</w:t>
      </w:r>
      <w:r w:rsidRPr="001F2DB8">
        <w:rPr>
          <w:rFonts w:ascii="Times New Roman" w:hAnsi="Times New Roman" w:cs="Times New Roman"/>
          <w:spacing w:val="2"/>
          <w:sz w:val="24"/>
          <w:szCs w:val="24"/>
        </w:rPr>
        <w:t xml:space="preserve">алов и средств для создания проектов красивых, удобных </w:t>
      </w:r>
      <w:r w:rsidRPr="001F2DB8">
        <w:rPr>
          <w:rFonts w:ascii="Times New Roman" w:hAnsi="Times New Roman" w:cs="Times New Roman"/>
          <w:sz w:val="24"/>
          <w:szCs w:val="24"/>
        </w:rPr>
        <w:t>и выразительных предметов быта, видов транспорта. Пред</w:t>
      </w:r>
      <w:r w:rsidRPr="001F2DB8">
        <w:rPr>
          <w:rFonts w:ascii="Times New Roman" w:hAnsi="Times New Roman" w:cs="Times New Roman"/>
          <w:spacing w:val="2"/>
          <w:sz w:val="24"/>
          <w:szCs w:val="24"/>
        </w:rPr>
        <w:t xml:space="preserve">ставление о роли изобразительных (пластических) искусств </w:t>
      </w:r>
      <w:r w:rsidRPr="001F2DB8">
        <w:rPr>
          <w:rFonts w:ascii="Times New Roman" w:hAnsi="Times New Roman" w:cs="Times New Roman"/>
          <w:sz w:val="24"/>
          <w:szCs w:val="24"/>
        </w:rPr>
        <w:t>в повседневной жизни человека, в организации его матери</w:t>
      </w:r>
      <w:r w:rsidRPr="001F2DB8">
        <w:rPr>
          <w:rFonts w:ascii="Times New Roman" w:hAnsi="Times New Roman" w:cs="Times New Roman"/>
          <w:spacing w:val="2"/>
          <w:sz w:val="24"/>
          <w:szCs w:val="24"/>
        </w:rPr>
        <w:t>ального окружения.</w:t>
      </w:r>
      <w:r w:rsidRPr="001F2DB8">
        <w:rPr>
          <w:rFonts w:ascii="Times New Roman" w:hAnsi="Times New Roman" w:cs="Times New Roman"/>
          <w:sz w:val="24"/>
          <w:szCs w:val="24"/>
        </w:rPr>
        <w:t xml:space="preserve"> Художественное конструирование и оформление помещений и парков, транспорта и посуды, мебели и одежды, книг и игрушек.</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Опыт художественно-творческой деятельности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1F2DB8">
        <w:rPr>
          <w:rFonts w:ascii="Times New Roman" w:hAnsi="Times New Roman" w:cs="Times New Roman"/>
          <w:spacing w:val="2"/>
          <w:sz w:val="24"/>
          <w:szCs w:val="24"/>
        </w:rPr>
        <w:t>Освоение основ рисунка, живописи, скульптуры, деко</w:t>
      </w:r>
      <w:r w:rsidRPr="001F2DB8">
        <w:rPr>
          <w:rFonts w:ascii="Times New Roman" w:hAnsi="Times New Roman" w:cs="Times New Roman"/>
          <w:sz w:val="24"/>
          <w:szCs w:val="24"/>
        </w:rPr>
        <w:t xml:space="preserve">ративно-прикладного искусства. </w:t>
      </w:r>
      <w:r w:rsidRPr="001F2DB8">
        <w:rPr>
          <w:rFonts w:ascii="Times New Roman" w:hAnsi="Times New Roman" w:cs="Times New Roman"/>
          <w:spacing w:val="2"/>
          <w:sz w:val="24"/>
          <w:szCs w:val="24"/>
        </w:rPr>
        <w:t>Овладение основами художественной грамоты: компози</w:t>
      </w:r>
      <w:r w:rsidRPr="001F2DB8">
        <w:rPr>
          <w:rFonts w:ascii="Times New Roman" w:hAnsi="Times New Roman" w:cs="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Выбор и применение выразительных средств для реали</w:t>
      </w:r>
      <w:r w:rsidRPr="001F2DB8">
        <w:rPr>
          <w:rFonts w:ascii="Times New Roman" w:hAnsi="Times New Roman" w:cs="Times New Roman"/>
          <w:sz w:val="24"/>
          <w:szCs w:val="24"/>
        </w:rPr>
        <w:t>зации собственного замысла в рисунке, живописи, аппликации, художественном конструировании.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Использование в индивидуальной и коллективной дея</w:t>
      </w:r>
      <w:r w:rsidRPr="001F2DB8">
        <w:rPr>
          <w:rFonts w:ascii="Times New Roman" w:hAnsi="Times New Roman" w:cs="Times New Roman"/>
          <w:sz w:val="24"/>
          <w:szCs w:val="24"/>
        </w:rPr>
        <w:t xml:space="preserve">тельности различных художественных техник и материалов: </w:t>
      </w:r>
      <w:r w:rsidRPr="001F2DB8">
        <w:rPr>
          <w:rFonts w:ascii="Times New Roman" w:hAnsi="Times New Roman" w:cs="Times New Roman"/>
          <w:iCs/>
          <w:spacing w:val="2"/>
          <w:sz w:val="24"/>
          <w:szCs w:val="24"/>
        </w:rPr>
        <w:t>коллажа</w:t>
      </w:r>
      <w:r w:rsidRPr="001F2DB8">
        <w:rPr>
          <w:rFonts w:ascii="Times New Roman" w:hAnsi="Times New Roman" w:cs="Times New Roman"/>
          <w:spacing w:val="2"/>
          <w:sz w:val="24"/>
          <w:szCs w:val="24"/>
        </w:rPr>
        <w:t xml:space="preserve">, </w:t>
      </w:r>
      <w:r w:rsidRPr="001F2DB8">
        <w:rPr>
          <w:rFonts w:ascii="Times New Roman" w:hAnsi="Times New Roman" w:cs="Times New Roman"/>
          <w:iCs/>
          <w:spacing w:val="2"/>
          <w:sz w:val="24"/>
          <w:szCs w:val="24"/>
        </w:rPr>
        <w:t>граттажа</w:t>
      </w:r>
      <w:r w:rsidRPr="001F2DB8">
        <w:rPr>
          <w:rFonts w:ascii="Times New Roman" w:hAnsi="Times New Roman" w:cs="Times New Roman"/>
          <w:spacing w:val="2"/>
          <w:sz w:val="24"/>
          <w:szCs w:val="24"/>
        </w:rPr>
        <w:t xml:space="preserve">, аппликации, компьютерной анимации, натурной мультипликации,  бумажной пластики, гуаши, акварели, </w:t>
      </w:r>
      <w:r w:rsidRPr="001F2DB8">
        <w:rPr>
          <w:rFonts w:ascii="Times New Roman" w:hAnsi="Times New Roman" w:cs="Times New Roman"/>
          <w:iCs/>
          <w:spacing w:val="2"/>
          <w:sz w:val="24"/>
          <w:szCs w:val="24"/>
        </w:rPr>
        <w:t>пастели</w:t>
      </w:r>
      <w:r w:rsidRPr="001F2DB8">
        <w:rPr>
          <w:rFonts w:ascii="Times New Roman" w:hAnsi="Times New Roman" w:cs="Times New Roman"/>
          <w:spacing w:val="2"/>
          <w:sz w:val="24"/>
          <w:szCs w:val="24"/>
        </w:rPr>
        <w:t xml:space="preserve">, </w:t>
      </w:r>
      <w:r w:rsidRPr="001F2DB8">
        <w:rPr>
          <w:rFonts w:ascii="Times New Roman" w:hAnsi="Times New Roman" w:cs="Times New Roman"/>
          <w:iCs/>
          <w:spacing w:val="2"/>
          <w:sz w:val="24"/>
          <w:szCs w:val="24"/>
        </w:rPr>
        <w:t>восковых</w:t>
      </w:r>
      <w:r w:rsidRPr="001F2DB8">
        <w:rPr>
          <w:rFonts w:ascii="Times New Roman" w:hAnsi="Times New Roman" w:cs="Times New Roman"/>
          <w:iCs/>
          <w:sz w:val="24"/>
          <w:szCs w:val="24"/>
        </w:rPr>
        <w:t xml:space="preserve"> мелков</w:t>
      </w:r>
      <w:r w:rsidRPr="001F2DB8">
        <w:rPr>
          <w:rFonts w:ascii="Times New Roman" w:hAnsi="Times New Roman" w:cs="Times New Roman"/>
          <w:sz w:val="24"/>
          <w:szCs w:val="24"/>
        </w:rPr>
        <w:t xml:space="preserve">, </w:t>
      </w:r>
      <w:r w:rsidRPr="001F2DB8">
        <w:rPr>
          <w:rFonts w:ascii="Times New Roman" w:hAnsi="Times New Roman" w:cs="Times New Roman"/>
          <w:iCs/>
          <w:sz w:val="24"/>
          <w:szCs w:val="24"/>
        </w:rPr>
        <w:t>туши</w:t>
      </w:r>
      <w:r w:rsidRPr="001F2DB8">
        <w:rPr>
          <w:rFonts w:ascii="Times New Roman" w:hAnsi="Times New Roman" w:cs="Times New Roman"/>
          <w:sz w:val="24"/>
          <w:szCs w:val="24"/>
        </w:rPr>
        <w:t xml:space="preserve">, карандаша, фломастеров, </w:t>
      </w:r>
      <w:r w:rsidRPr="001F2DB8">
        <w:rPr>
          <w:rFonts w:ascii="Times New Roman" w:hAnsi="Times New Roman" w:cs="Times New Roman"/>
          <w:iCs/>
          <w:sz w:val="24"/>
          <w:szCs w:val="24"/>
        </w:rPr>
        <w:t>пластилина</w:t>
      </w:r>
      <w:r w:rsidRPr="001F2DB8">
        <w:rPr>
          <w:rFonts w:ascii="Times New Roman" w:hAnsi="Times New Roman" w:cs="Times New Roman"/>
          <w:sz w:val="24"/>
          <w:szCs w:val="24"/>
        </w:rPr>
        <w:t xml:space="preserve">, </w:t>
      </w:r>
      <w:r w:rsidRPr="001F2DB8">
        <w:rPr>
          <w:rFonts w:ascii="Times New Roman" w:hAnsi="Times New Roman" w:cs="Times New Roman"/>
          <w:iCs/>
          <w:sz w:val="24"/>
          <w:szCs w:val="24"/>
        </w:rPr>
        <w:t>глины</w:t>
      </w:r>
      <w:r w:rsidRPr="001F2DB8">
        <w:rPr>
          <w:rFonts w:ascii="Times New Roman" w:hAnsi="Times New Roman" w:cs="Times New Roman"/>
          <w:sz w:val="24"/>
          <w:szCs w:val="24"/>
        </w:rPr>
        <w:t>, подручных и природных материалов.</w:t>
      </w:r>
    </w:p>
    <w:p w:rsidR="00C1587E" w:rsidRPr="001F2DB8" w:rsidRDefault="003F3162" w:rsidP="001F2DB8">
      <w:pPr>
        <w:pStyle w:val="af0"/>
        <w:spacing w:line="240" w:lineRule="auto"/>
        <w:ind w:firstLine="567"/>
        <w:rPr>
          <w:rFonts w:ascii="Times New Roman" w:hAnsi="Times New Roman" w:cs="Times New Roman"/>
          <w:b/>
          <w:spacing w:val="2"/>
          <w:sz w:val="24"/>
          <w:szCs w:val="24"/>
        </w:rPr>
      </w:pPr>
      <w:r w:rsidRPr="001F2DB8">
        <w:rPr>
          <w:rFonts w:ascii="Times New Roman" w:hAnsi="Times New Roman" w:cs="Times New Roman"/>
          <w:b/>
          <w:spacing w:val="2"/>
          <w:sz w:val="24"/>
          <w:szCs w:val="24"/>
        </w:rPr>
        <w:t xml:space="preserve">Технология </w:t>
      </w:r>
    </w:p>
    <w:p w:rsidR="00955B65" w:rsidRPr="001F2DB8" w:rsidRDefault="00955B65" w:rsidP="001F2DB8">
      <w:pPr>
        <w:spacing w:after="0" w:line="240" w:lineRule="auto"/>
        <w:jc w:val="both"/>
        <w:rPr>
          <w:rFonts w:ascii="Times New Roman" w:eastAsia="Calibri" w:hAnsi="Times New Roman" w:cs="Times New Roman"/>
          <w:color w:val="000000" w:themeColor="text1"/>
          <w:sz w:val="24"/>
          <w:szCs w:val="24"/>
        </w:rPr>
      </w:pPr>
      <w:r w:rsidRPr="001F2DB8">
        <w:rPr>
          <w:rFonts w:ascii="Times New Roman" w:eastAsia="Calibri" w:hAnsi="Times New Roman" w:cs="Times New Roman"/>
          <w:color w:val="000000" w:themeColor="text1"/>
          <w:sz w:val="24"/>
          <w:szCs w:val="24"/>
        </w:rPr>
        <w:t>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955B65" w:rsidRPr="001F2DB8" w:rsidRDefault="00955B65" w:rsidP="001F2DB8">
      <w:pPr>
        <w:widowControl w:val="0"/>
        <w:tabs>
          <w:tab w:val="left" w:pos="3708"/>
        </w:tabs>
        <w:spacing w:after="0" w:line="240" w:lineRule="auto"/>
        <w:jc w:val="both"/>
        <w:rPr>
          <w:rFonts w:ascii="Times New Roman" w:eastAsia="Courier New" w:hAnsi="Times New Roman" w:cs="Times New Roman"/>
          <w:color w:val="000000" w:themeColor="text1"/>
          <w:sz w:val="24"/>
          <w:szCs w:val="24"/>
        </w:rPr>
      </w:pPr>
      <w:r w:rsidRPr="001F2DB8">
        <w:rPr>
          <w:rFonts w:ascii="Times New Roman" w:eastAsia="Courier New" w:hAnsi="Times New Roman" w:cs="Times New Roman"/>
          <w:color w:val="000000" w:themeColor="text1"/>
          <w:sz w:val="24"/>
          <w:szCs w:val="24"/>
        </w:rPr>
        <w:t>Содержание предмета включает:</w:t>
      </w:r>
    </w:p>
    <w:p w:rsidR="00C1587E" w:rsidRPr="001F2DB8" w:rsidRDefault="00C1587E" w:rsidP="001F2DB8">
      <w:pPr>
        <w:pStyle w:val="af0"/>
        <w:spacing w:line="240" w:lineRule="auto"/>
        <w:ind w:firstLine="567"/>
        <w:rPr>
          <w:rFonts w:ascii="Times New Roman" w:hAnsi="Times New Roman" w:cs="Times New Roman"/>
          <w:b/>
          <w:bCs/>
          <w:sz w:val="24"/>
          <w:szCs w:val="24"/>
        </w:rPr>
      </w:pPr>
      <w:r w:rsidRPr="001F2DB8">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lastRenderedPageBreak/>
        <w:t xml:space="preserve">Трудовая деятельность и её значение в жизни человека. </w:t>
      </w:r>
      <w:r w:rsidRPr="001F2DB8">
        <w:rPr>
          <w:rFonts w:ascii="Times New Roman" w:hAnsi="Times New Roman" w:cs="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1F2DB8">
        <w:rPr>
          <w:rFonts w:ascii="Times New Roman" w:hAnsi="Times New Roman" w:cs="Times New Roman"/>
          <w:sz w:val="24"/>
          <w:szCs w:val="24"/>
        </w:rPr>
        <w:t> </w:t>
      </w:r>
      <w:r w:rsidRPr="001F2DB8">
        <w:rPr>
          <w:rFonts w:ascii="Times New Roman" w:hAnsi="Times New Roman" w:cs="Times New Roman"/>
          <w:sz w:val="24"/>
          <w:szCs w:val="24"/>
        </w:rPr>
        <w:t>т.</w:t>
      </w:r>
      <w:r w:rsidRPr="001F2DB8">
        <w:rPr>
          <w:rFonts w:ascii="Times New Roman" w:hAnsi="Times New Roman" w:cs="Times New Roman"/>
          <w:sz w:val="24"/>
          <w:szCs w:val="24"/>
        </w:rPr>
        <w:t> </w:t>
      </w:r>
      <w:r w:rsidRPr="001F2DB8">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1F2DB8" w:rsidRDefault="00C1587E" w:rsidP="001F2DB8">
      <w:pPr>
        <w:pStyle w:val="af0"/>
        <w:spacing w:line="240" w:lineRule="auto"/>
        <w:ind w:firstLine="567"/>
        <w:rPr>
          <w:rFonts w:ascii="Times New Roman" w:hAnsi="Times New Roman" w:cs="Times New Roman"/>
          <w:spacing w:val="2"/>
          <w:sz w:val="24"/>
          <w:szCs w:val="24"/>
        </w:rPr>
      </w:pPr>
      <w:r w:rsidRPr="001F2DB8">
        <w:rPr>
          <w:rFonts w:ascii="Times New Roman" w:hAnsi="Times New Roman" w:cs="Times New Roman"/>
          <w:spacing w:val="2"/>
          <w:sz w:val="24"/>
          <w:szCs w:val="24"/>
        </w:rPr>
        <w:t>Элементарные общие правила создания предметов руко</w:t>
      </w:r>
      <w:r w:rsidRPr="001F2DB8">
        <w:rPr>
          <w:rFonts w:ascii="Times New Roman" w:hAnsi="Times New Roman" w:cs="Times New Roman"/>
          <w:sz w:val="24"/>
          <w:szCs w:val="24"/>
        </w:rPr>
        <w:t>т</w:t>
      </w:r>
      <w:r w:rsidRPr="001F2DB8">
        <w:rPr>
          <w:rFonts w:ascii="Times New Roman" w:hAnsi="Times New Roman" w:cs="Times New Roman"/>
          <w:spacing w:val="-2"/>
          <w:sz w:val="24"/>
          <w:szCs w:val="24"/>
        </w:rPr>
        <w:t>ворного мира (удобство, эстетическая выразительность, проч</w:t>
      </w:r>
      <w:r w:rsidRPr="001F2DB8">
        <w:rPr>
          <w:rFonts w:ascii="Times New Roman" w:hAnsi="Times New Roman" w:cs="Times New Roman"/>
          <w:sz w:val="24"/>
          <w:szCs w:val="24"/>
        </w:rPr>
        <w:t xml:space="preserve">ность; гармония предметов и окружающей среды). Бережное </w:t>
      </w:r>
      <w:r w:rsidRPr="001F2DB8">
        <w:rPr>
          <w:rFonts w:ascii="Times New Roman" w:hAnsi="Times New Roman" w:cs="Times New Roman"/>
          <w:spacing w:val="2"/>
          <w:sz w:val="24"/>
          <w:szCs w:val="24"/>
        </w:rPr>
        <w:t>отношение к природе как источнику сырьевых ресурсов. Мастера и их профессии.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F2DB8">
        <w:rPr>
          <w:rFonts w:ascii="Times New Roman" w:hAnsi="Times New Roman" w:cs="Times New Roman"/>
          <w:iCs/>
          <w:spacing w:val="-2"/>
          <w:sz w:val="24"/>
          <w:szCs w:val="24"/>
        </w:rPr>
        <w:t>распределение рабочего времени</w:t>
      </w:r>
      <w:r w:rsidRPr="001F2DB8">
        <w:rPr>
          <w:rFonts w:ascii="Times New Roman" w:hAnsi="Times New Roman" w:cs="Times New Roman"/>
          <w:spacing w:val="-2"/>
          <w:sz w:val="24"/>
          <w:szCs w:val="24"/>
        </w:rPr>
        <w:t>. Отбор и анализ информа</w:t>
      </w:r>
      <w:r w:rsidRPr="001F2DB8">
        <w:rPr>
          <w:rFonts w:ascii="Times New Roman" w:hAnsi="Times New Roman" w:cs="Times New Roman"/>
          <w:spacing w:val="2"/>
          <w:sz w:val="24"/>
          <w:szCs w:val="24"/>
        </w:rPr>
        <w:t xml:space="preserve">ции (из учебника и других дидактических материалов), её </w:t>
      </w:r>
      <w:r w:rsidRPr="001F2DB8">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1F2DB8">
        <w:rPr>
          <w:rFonts w:ascii="Times New Roman" w:hAnsi="Times New Roman" w:cs="Times New Roman"/>
          <w:sz w:val="24"/>
          <w:szCs w:val="24"/>
        </w:rPr>
        <w:t> </w:t>
      </w:r>
      <w:r w:rsidRPr="001F2DB8">
        <w:rPr>
          <w:rFonts w:ascii="Times New Roman" w:hAnsi="Times New Roman" w:cs="Times New Roman"/>
          <w:sz w:val="24"/>
          <w:szCs w:val="24"/>
        </w:rPr>
        <w:t>т.п.</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Выполнение доступных видов работ по самообслужива</w:t>
      </w:r>
      <w:r w:rsidRPr="001F2DB8">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C1587E" w:rsidRPr="001F2DB8" w:rsidRDefault="00C1587E" w:rsidP="001F2DB8">
      <w:pPr>
        <w:pStyle w:val="af0"/>
        <w:spacing w:line="240" w:lineRule="auto"/>
        <w:ind w:firstLine="567"/>
        <w:rPr>
          <w:rFonts w:ascii="Times New Roman" w:hAnsi="Times New Roman" w:cs="Times New Roman"/>
          <w:b/>
          <w:bCs/>
          <w:sz w:val="24"/>
          <w:szCs w:val="24"/>
        </w:rPr>
      </w:pPr>
      <w:r w:rsidRPr="001F2DB8">
        <w:rPr>
          <w:rFonts w:ascii="Times New Roman" w:hAnsi="Times New Roman" w:cs="Times New Roman"/>
          <w:b/>
          <w:bCs/>
          <w:sz w:val="24"/>
          <w:szCs w:val="24"/>
        </w:rPr>
        <w:t>Технология ручной обработки материалов. Элементы графической грамоты.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F2DB8">
        <w:rPr>
          <w:rFonts w:ascii="Times New Roman" w:hAnsi="Times New Roman" w:cs="Times New Roman"/>
          <w:iCs/>
          <w:sz w:val="24"/>
          <w:szCs w:val="24"/>
        </w:rPr>
        <w:t>Многообразие материалов и их практическое применение в жизни</w:t>
      </w:r>
      <w:r w:rsidRPr="001F2DB8">
        <w:rPr>
          <w:rFonts w:ascii="Times New Roman" w:hAnsi="Times New Roman" w:cs="Times New Roman"/>
          <w:sz w:val="24"/>
          <w:szCs w:val="24"/>
        </w:rPr>
        <w:t>.</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Подготовка материалов к работе. Экономное расходование материалов. </w:t>
      </w:r>
      <w:r w:rsidRPr="001F2DB8">
        <w:rPr>
          <w:rFonts w:ascii="Times New Roman" w:hAnsi="Times New Roman" w:cs="Times New Roman"/>
          <w:iCs/>
          <w:sz w:val="24"/>
          <w:szCs w:val="24"/>
        </w:rPr>
        <w:t>Выбор материалов по их декоративно-художе</w:t>
      </w:r>
      <w:r w:rsidRPr="001F2DB8">
        <w:rPr>
          <w:rFonts w:ascii="Times New Roman" w:hAnsi="Times New Roman" w:cs="Times New Roman"/>
          <w:iCs/>
          <w:spacing w:val="2"/>
          <w:sz w:val="24"/>
          <w:szCs w:val="24"/>
        </w:rPr>
        <w:t xml:space="preserve">ственным и конструктивным свойствам, использование </w:t>
      </w:r>
      <w:r w:rsidRPr="001F2DB8">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1F2DB8">
        <w:rPr>
          <w:rFonts w:ascii="Times New Roman" w:hAnsi="Times New Roman" w:cs="Times New Roman"/>
          <w:sz w:val="24"/>
          <w:szCs w:val="24"/>
        </w:rPr>
        <w:t>.</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1F2DB8">
        <w:rPr>
          <w:rFonts w:ascii="Times New Roman" w:hAnsi="Times New Roman" w:cs="Times New Roman"/>
          <w:iCs/>
          <w:spacing w:val="2"/>
          <w:sz w:val="24"/>
          <w:szCs w:val="24"/>
        </w:rPr>
        <w:t xml:space="preserve">сборка, отделка изделия; проверка изделия в действии, </w:t>
      </w:r>
      <w:r w:rsidRPr="001F2DB8">
        <w:rPr>
          <w:rFonts w:ascii="Times New Roman" w:hAnsi="Times New Roman" w:cs="Times New Roman"/>
          <w:iCs/>
          <w:sz w:val="24"/>
          <w:szCs w:val="24"/>
        </w:rPr>
        <w:t>внесение необходимых дополнений и изменений</w:t>
      </w:r>
      <w:r w:rsidRPr="001F2DB8">
        <w:rPr>
          <w:rFonts w:ascii="Times New Roman" w:hAnsi="Times New Roman" w:cs="Times New Roman"/>
          <w:sz w:val="24"/>
          <w:szCs w:val="24"/>
        </w:rPr>
        <w:t xml:space="preserve">.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Называние </w:t>
      </w:r>
      <w:r w:rsidRPr="001F2DB8">
        <w:rPr>
          <w:rFonts w:ascii="Times New Roman" w:hAnsi="Times New Roman" w:cs="Times New Roman"/>
          <w:spacing w:val="2"/>
          <w:sz w:val="24"/>
          <w:szCs w:val="24"/>
        </w:rPr>
        <w:t xml:space="preserve">и доступное выполнение основных технологических операций ручной </w:t>
      </w:r>
      <w:r w:rsidRPr="001F2DB8">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др.), сборка изделия (клеевое, </w:t>
      </w:r>
      <w:r w:rsidRPr="001F2DB8">
        <w:rPr>
          <w:rFonts w:ascii="Times New Roman" w:hAnsi="Times New Roman" w:cs="Times New Roman"/>
          <w:spacing w:val="2"/>
          <w:sz w:val="24"/>
          <w:szCs w:val="24"/>
        </w:rPr>
        <w:t>ниточное, проволочное, винтовое и другие виды соедине</w:t>
      </w:r>
      <w:r w:rsidRPr="001F2DB8">
        <w:rPr>
          <w:rFonts w:ascii="Times New Roman" w:hAnsi="Times New Roman" w:cs="Times New Roman"/>
          <w:sz w:val="24"/>
          <w:szCs w:val="24"/>
        </w:rPr>
        <w:t>ния), отделка изделия или его деталей (окрашивание, вышивка, аппликация и</w:t>
      </w:r>
      <w:r w:rsidRPr="001F2DB8">
        <w:rPr>
          <w:rFonts w:ascii="Times New Roman" w:hAnsi="Times New Roman" w:cs="Times New Roman"/>
          <w:sz w:val="24"/>
          <w:szCs w:val="24"/>
        </w:rPr>
        <w:t> </w:t>
      </w:r>
      <w:r w:rsidRPr="001F2DB8">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Использование измерений и построений для решения </w:t>
      </w:r>
      <w:r w:rsidRPr="001F2DB8">
        <w:rPr>
          <w:rFonts w:ascii="Times New Roman" w:hAnsi="Times New Roman" w:cs="Times New Roman"/>
          <w:sz w:val="24"/>
          <w:szCs w:val="24"/>
        </w:rPr>
        <w:t>практических задач. Виды условных графических изображе</w:t>
      </w:r>
      <w:r w:rsidRPr="001F2DB8">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1F2DB8">
        <w:rPr>
          <w:rFonts w:ascii="Times New Roman" w:hAnsi="Times New Roman" w:cs="Times New Roman"/>
          <w:sz w:val="24"/>
          <w:szCs w:val="24"/>
        </w:rPr>
        <w:t xml:space="preserve"> надреза, сгиба, размерная, осевая, центровая, </w:t>
      </w:r>
      <w:r w:rsidRPr="001F2DB8">
        <w:rPr>
          <w:rFonts w:ascii="Times New Roman" w:hAnsi="Times New Roman" w:cs="Times New Roman"/>
          <w:iCs/>
          <w:sz w:val="24"/>
          <w:szCs w:val="24"/>
        </w:rPr>
        <w:t>разрыва</w:t>
      </w:r>
      <w:r w:rsidRPr="001F2DB8">
        <w:rPr>
          <w:rFonts w:ascii="Times New Roman" w:hAnsi="Times New Roman" w:cs="Times New Roman"/>
          <w:sz w:val="24"/>
          <w:szCs w:val="24"/>
        </w:rPr>
        <w:t>). Чте</w:t>
      </w:r>
      <w:r w:rsidRPr="001F2DB8">
        <w:rPr>
          <w:rFonts w:ascii="Times New Roman" w:hAnsi="Times New Roman" w:cs="Times New Roman"/>
          <w:spacing w:val="2"/>
          <w:sz w:val="24"/>
          <w:szCs w:val="24"/>
        </w:rPr>
        <w:t>ние условных графических изображений. Разметка деталей</w:t>
      </w:r>
      <w:r w:rsidRPr="001F2DB8">
        <w:rPr>
          <w:rFonts w:ascii="Times New Roman" w:hAnsi="Times New Roman" w:cs="Times New Roman"/>
          <w:spacing w:val="2"/>
          <w:sz w:val="24"/>
          <w:szCs w:val="24"/>
        </w:rPr>
        <w:br/>
      </w:r>
      <w:r w:rsidRPr="001F2DB8">
        <w:rPr>
          <w:rFonts w:ascii="Times New Roman" w:hAnsi="Times New Roman" w:cs="Times New Roman"/>
          <w:sz w:val="24"/>
          <w:szCs w:val="24"/>
        </w:rPr>
        <w:lastRenderedPageBreak/>
        <w:t>с опорой на простейший чертёж, эскиз. Изготовление изделий по рисунку, простейшему чертежу или эскизу, схеме.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Конструирование и моделирование</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1F2DB8">
        <w:rPr>
          <w:rFonts w:ascii="Times New Roman" w:hAnsi="Times New Roman" w:cs="Times New Roman"/>
          <w:sz w:val="24"/>
          <w:szCs w:val="24"/>
        </w:rPr>
        <w:t>учебных и</w:t>
      </w:r>
      <w:r w:rsidRPr="001F2DB8">
        <w:rPr>
          <w:rFonts w:ascii="Times New Roman" w:hAnsi="Times New Roman" w:cs="Times New Roman"/>
          <w:sz w:val="24"/>
          <w:szCs w:val="24"/>
        </w:rPr>
        <w:t> </w:t>
      </w:r>
      <w:r w:rsidRPr="001F2DB8">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1F2DB8">
        <w:rPr>
          <w:rFonts w:ascii="Times New Roman" w:hAnsi="Times New Roman" w:cs="Times New Roman"/>
          <w:iCs/>
          <w:sz w:val="24"/>
          <w:szCs w:val="24"/>
        </w:rPr>
        <w:t>различные виды конструкций и способы их сборки</w:t>
      </w:r>
      <w:r w:rsidRPr="001F2DB8">
        <w:rPr>
          <w:rFonts w:ascii="Times New Roman" w:hAnsi="Times New Roman" w:cs="Times New Roman"/>
          <w:sz w:val="24"/>
          <w:szCs w:val="24"/>
        </w:rPr>
        <w:t>. Виды и способы соединения деталей. Основные требования к изделию (соответствие</w:t>
      </w:r>
      <w:r w:rsidRPr="001F2DB8">
        <w:rPr>
          <w:rFonts w:ascii="Times New Roman" w:hAnsi="Times New Roman" w:cs="Times New Roman"/>
          <w:sz w:val="24"/>
          <w:szCs w:val="24"/>
        </w:rPr>
        <w:br/>
        <w:t>материала, конструкции и внешнего оформления назначению изделия).</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1F2DB8">
        <w:rPr>
          <w:rFonts w:ascii="Times New Roman" w:hAnsi="Times New Roman" w:cs="Times New Roman"/>
          <w:iCs/>
          <w:sz w:val="24"/>
          <w:szCs w:val="24"/>
        </w:rPr>
        <w:t xml:space="preserve">чертежу или эскизу и по заданным условиям (технико-технологическим, </w:t>
      </w:r>
      <w:r w:rsidRPr="001F2DB8">
        <w:rPr>
          <w:rFonts w:ascii="Times New Roman" w:hAnsi="Times New Roman" w:cs="Times New Roman"/>
          <w:iCs/>
          <w:spacing w:val="-4"/>
          <w:sz w:val="24"/>
          <w:szCs w:val="24"/>
        </w:rPr>
        <w:t>функциональным, декоративно-художественным и</w:t>
      </w:r>
      <w:r w:rsidRPr="001F2DB8">
        <w:rPr>
          <w:rFonts w:ascii="Times New Roman" w:hAnsi="Times New Roman" w:cs="Times New Roman"/>
          <w:iCs/>
          <w:spacing w:val="-4"/>
          <w:sz w:val="24"/>
          <w:szCs w:val="24"/>
        </w:rPr>
        <w:t> </w:t>
      </w:r>
      <w:r w:rsidRPr="001F2DB8">
        <w:rPr>
          <w:rFonts w:ascii="Times New Roman" w:hAnsi="Times New Roman" w:cs="Times New Roman"/>
          <w:iCs/>
          <w:spacing w:val="-4"/>
          <w:sz w:val="24"/>
          <w:szCs w:val="24"/>
        </w:rPr>
        <w:t>пр.).</w:t>
      </w:r>
      <w:r w:rsidRPr="001F2DB8">
        <w:rPr>
          <w:rFonts w:ascii="Times New Roman" w:hAnsi="Times New Roman" w:cs="Times New Roman"/>
          <w:sz w:val="24"/>
          <w:szCs w:val="24"/>
        </w:rPr>
        <w:t>Конструирование и моделирование на компьютере и в интерактивном конструкторе.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Практика работы на компьютере</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1F2DB8">
        <w:rPr>
          <w:rFonts w:ascii="Times New Roman" w:hAnsi="Times New Roman" w:cs="Times New Roman"/>
          <w:sz w:val="24"/>
          <w:szCs w:val="24"/>
        </w:rPr>
        <w:t xml:space="preserve">ра, </w:t>
      </w:r>
      <w:r w:rsidRPr="001F2DB8">
        <w:rPr>
          <w:rFonts w:ascii="Times New Roman" w:hAnsi="Times New Roman" w:cs="Times New Roman"/>
          <w:iCs/>
          <w:sz w:val="24"/>
          <w:szCs w:val="24"/>
        </w:rPr>
        <w:t>общее представление о правилах клавиатурного письма</w:t>
      </w:r>
      <w:r w:rsidRPr="001F2DB8">
        <w:rPr>
          <w:rFonts w:ascii="Times New Roman" w:hAnsi="Times New Roman" w:cs="Times New Roman"/>
          <w:sz w:val="24"/>
          <w:szCs w:val="24"/>
        </w:rPr>
        <w:t xml:space="preserve">, пользование мышью или асисстивными средствами ее заменяющими, использование простейших средств текстового редактора. </w:t>
      </w:r>
      <w:r w:rsidRPr="001F2DB8">
        <w:rPr>
          <w:rFonts w:ascii="Times New Roman" w:hAnsi="Times New Roman" w:cs="Times New Roman"/>
          <w:iCs/>
          <w:sz w:val="24"/>
          <w:szCs w:val="24"/>
        </w:rPr>
        <w:t>Простейшие приёмы поиска информации: по ключевым словам, каталогам</w:t>
      </w:r>
      <w:r w:rsidRPr="001F2DB8">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1F2DB8" w:rsidRDefault="00C1587E" w:rsidP="001F2DB8">
      <w:pPr>
        <w:pStyle w:val="af0"/>
        <w:spacing w:line="240" w:lineRule="auto"/>
        <w:ind w:firstLine="567"/>
        <w:rPr>
          <w:rFonts w:ascii="Times New Roman" w:hAnsi="Times New Roman" w:cs="Times New Roman"/>
          <w:iCs/>
          <w:color w:val="00000A"/>
          <w:sz w:val="24"/>
          <w:szCs w:val="24"/>
        </w:rPr>
      </w:pPr>
      <w:r w:rsidRPr="001F2DB8">
        <w:rPr>
          <w:rFonts w:ascii="Times New Roman" w:hAnsi="Times New Roman" w:cs="Times New Roman"/>
          <w:color w:val="00000A"/>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1F2DB8">
        <w:rPr>
          <w:rFonts w:ascii="Times New Roman" w:hAnsi="Times New Roman" w:cs="Times New Roman"/>
          <w:color w:val="00000A"/>
          <w:spacing w:val="2"/>
          <w:sz w:val="24"/>
          <w:szCs w:val="24"/>
        </w:rPr>
        <w:t xml:space="preserve">детям тематике. Вывод текста на принтер. </w:t>
      </w:r>
      <w:r w:rsidRPr="001F2DB8">
        <w:rPr>
          <w:rFonts w:ascii="Times New Roman" w:hAnsi="Times New Roman" w:cs="Times New Roman"/>
          <w:iCs/>
          <w:color w:val="00000A"/>
          <w:spacing w:val="2"/>
          <w:sz w:val="24"/>
          <w:szCs w:val="24"/>
        </w:rPr>
        <w:t xml:space="preserve">Использование </w:t>
      </w:r>
      <w:r w:rsidRPr="001F2DB8">
        <w:rPr>
          <w:rFonts w:ascii="Times New Roman" w:hAnsi="Times New Roman" w:cs="Times New Roman"/>
          <w:iCs/>
          <w:color w:val="00000A"/>
          <w:sz w:val="24"/>
          <w:szCs w:val="24"/>
        </w:rPr>
        <w:t>рисунков из ресурса компьютера, программ Word и Power Point.</w:t>
      </w:r>
    </w:p>
    <w:p w:rsidR="00C1587E" w:rsidRPr="001F2DB8" w:rsidRDefault="00C1587E" w:rsidP="001F2DB8">
      <w:pPr>
        <w:pStyle w:val="af0"/>
        <w:spacing w:line="240" w:lineRule="auto"/>
        <w:ind w:firstLine="567"/>
        <w:rPr>
          <w:rFonts w:ascii="Times New Roman" w:hAnsi="Times New Roman" w:cs="Times New Roman"/>
          <w:b/>
          <w:sz w:val="24"/>
          <w:szCs w:val="24"/>
        </w:rPr>
      </w:pPr>
      <w:r w:rsidRPr="001F2DB8">
        <w:rPr>
          <w:rFonts w:ascii="Times New Roman" w:hAnsi="Times New Roman" w:cs="Times New Roman"/>
          <w:b/>
          <w:sz w:val="24"/>
          <w:szCs w:val="24"/>
        </w:rPr>
        <w:t xml:space="preserve"> Физическая культура</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Знания о физической культуре</w:t>
      </w:r>
    </w:p>
    <w:p w:rsidR="00C1587E" w:rsidRPr="001F2DB8" w:rsidRDefault="00F95E6D"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Адаптивная ф</w:t>
      </w:r>
      <w:r w:rsidR="00C1587E" w:rsidRPr="001F2DB8">
        <w:rPr>
          <w:rFonts w:ascii="Times New Roman" w:hAnsi="Times New Roman" w:cs="Times New Roman"/>
          <w:b/>
          <w:bCs/>
          <w:sz w:val="24"/>
          <w:szCs w:val="24"/>
        </w:rPr>
        <w:t xml:space="preserve">изическая культура. </w:t>
      </w:r>
      <w:r w:rsidR="00C1587E" w:rsidRPr="001F2DB8">
        <w:rPr>
          <w:rFonts w:ascii="Times New Roman" w:hAnsi="Times New Roman" w:cs="Times New Roman"/>
          <w:sz w:val="24"/>
          <w:szCs w:val="24"/>
        </w:rPr>
        <w:t xml:space="preserve">Учебный материал 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1F2DB8">
        <w:rPr>
          <w:rFonts w:ascii="Times New Roman" w:hAnsi="Times New Roman" w:cs="Times New Roman"/>
          <w:spacing w:val="2"/>
          <w:sz w:val="24"/>
          <w:szCs w:val="24"/>
        </w:rPr>
        <w:t xml:space="preserve">разнообразных форм занятий физическими упражнениями </w:t>
      </w:r>
      <w:r w:rsidR="00C1587E" w:rsidRPr="001F2DB8">
        <w:rPr>
          <w:rFonts w:ascii="Times New Roman" w:hAnsi="Times New Roman" w:cs="Times New Roman"/>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pacing w:val="2"/>
          <w:sz w:val="24"/>
          <w:szCs w:val="24"/>
        </w:rPr>
        <w:t xml:space="preserve">Правила предупреждения травматизма во время занятий </w:t>
      </w:r>
      <w:r w:rsidRPr="001F2DB8">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C1587E" w:rsidRPr="001F2DB8" w:rsidRDefault="00C1587E" w:rsidP="001F2DB8">
      <w:pPr>
        <w:pStyle w:val="af0"/>
        <w:spacing w:line="240" w:lineRule="auto"/>
        <w:ind w:firstLine="567"/>
        <w:rPr>
          <w:rFonts w:ascii="Times New Roman" w:hAnsi="Times New Roman" w:cs="Times New Roman"/>
          <w:spacing w:val="-2"/>
          <w:sz w:val="24"/>
          <w:szCs w:val="24"/>
        </w:rPr>
      </w:pPr>
      <w:r w:rsidRPr="001F2DB8">
        <w:rPr>
          <w:rFonts w:ascii="Times New Roman" w:hAnsi="Times New Roman" w:cs="Times New Roman"/>
          <w:b/>
          <w:bCs/>
          <w:spacing w:val="-4"/>
          <w:sz w:val="24"/>
          <w:szCs w:val="24"/>
        </w:rPr>
        <w:t xml:space="preserve">Физические упражнения. </w:t>
      </w:r>
      <w:r w:rsidRPr="001F2DB8">
        <w:rPr>
          <w:rFonts w:ascii="Times New Roman" w:hAnsi="Times New Roman" w:cs="Times New Roman"/>
          <w:spacing w:val="-4"/>
          <w:sz w:val="24"/>
          <w:szCs w:val="24"/>
        </w:rPr>
        <w:t>Физические упражнения, их вли</w:t>
      </w:r>
      <w:r w:rsidRPr="001F2DB8">
        <w:rPr>
          <w:rFonts w:ascii="Times New Roman" w:hAnsi="Times New Roman" w:cs="Times New Roman"/>
          <w:spacing w:val="-2"/>
          <w:sz w:val="24"/>
          <w:szCs w:val="24"/>
        </w:rPr>
        <w:t xml:space="preserve">яние на физическое развитие и развитие физических качеств. </w:t>
      </w:r>
      <w:r w:rsidRPr="001F2DB8">
        <w:rPr>
          <w:rFonts w:ascii="Times New Roman" w:hAnsi="Times New Roman" w:cs="Times New Roman"/>
          <w:spacing w:val="-4"/>
          <w:sz w:val="24"/>
          <w:szCs w:val="24"/>
        </w:rPr>
        <w:t>Физическая подготовка и её связь с развитием основных физи</w:t>
      </w:r>
      <w:r w:rsidRPr="001F2DB8">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Способы физкультурной деятельности</w:t>
      </w:r>
    </w:p>
    <w:p w:rsidR="00C1587E" w:rsidRPr="001F2DB8" w:rsidRDefault="00C1587E" w:rsidP="001F2DB8">
      <w:pPr>
        <w:pStyle w:val="af0"/>
        <w:spacing w:line="240" w:lineRule="auto"/>
        <w:ind w:firstLine="567"/>
        <w:rPr>
          <w:rFonts w:ascii="Times New Roman" w:hAnsi="Times New Roman" w:cs="Times New Roman"/>
          <w:spacing w:val="-2"/>
          <w:sz w:val="24"/>
          <w:szCs w:val="24"/>
        </w:rPr>
      </w:pPr>
      <w:r w:rsidRPr="001F2DB8">
        <w:rPr>
          <w:rFonts w:ascii="Times New Roman" w:hAnsi="Times New Roman" w:cs="Times New Roman"/>
          <w:b/>
          <w:spacing w:val="2"/>
          <w:sz w:val="24"/>
          <w:szCs w:val="24"/>
        </w:rPr>
        <w:t>Составление режима дня</w:t>
      </w:r>
      <w:r w:rsidRPr="001F2DB8">
        <w:rPr>
          <w:rFonts w:ascii="Times New Roman" w:hAnsi="Times New Roman" w:cs="Times New Roman"/>
          <w:spacing w:val="2"/>
          <w:sz w:val="24"/>
          <w:szCs w:val="24"/>
        </w:rPr>
        <w:t xml:space="preserve">. </w:t>
      </w:r>
      <w:r w:rsidRPr="001F2DB8">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lastRenderedPageBreak/>
        <w:t xml:space="preserve">Наблюдения за физическим развитием и физической подготовленностью. </w:t>
      </w:r>
      <w:r w:rsidRPr="001F2DB8">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bCs/>
          <w:sz w:val="24"/>
          <w:szCs w:val="24"/>
        </w:rPr>
        <w:t xml:space="preserve">Игры и развлечения. </w:t>
      </w:r>
      <w:r w:rsidRPr="001F2DB8">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Физическое совершенствование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Физкультурно-оздоровительная деятельность.</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1F2DB8">
        <w:rPr>
          <w:rFonts w:ascii="Times New Roman" w:hAnsi="Times New Roman" w:cs="Times New Roman"/>
          <w:spacing w:val="-2"/>
          <w:sz w:val="24"/>
          <w:szCs w:val="24"/>
        </w:rPr>
        <w:t xml:space="preserve">Комплексы дыхательных упражнений. Гимнастика для </w:t>
      </w:r>
      <w:r w:rsidRPr="001F2DB8">
        <w:rPr>
          <w:rFonts w:ascii="Times New Roman" w:hAnsi="Times New Roman" w:cs="Times New Roman"/>
          <w:sz w:val="24"/>
          <w:szCs w:val="24"/>
        </w:rPr>
        <w:t>глаз.</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Спортивно-оздоровительная деятельность.</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b/>
          <w:bCs/>
          <w:i/>
          <w:iCs/>
          <w:spacing w:val="2"/>
          <w:sz w:val="24"/>
          <w:szCs w:val="24"/>
        </w:rPr>
        <w:t xml:space="preserve">Гимнастика. </w:t>
      </w:r>
      <w:r w:rsidRPr="001F2DB8">
        <w:rPr>
          <w:rFonts w:ascii="Times New Roman" w:hAnsi="Times New Roman" w:cs="Times New Roman"/>
          <w:i/>
          <w:iCs/>
          <w:spacing w:val="2"/>
          <w:sz w:val="24"/>
          <w:szCs w:val="24"/>
        </w:rPr>
        <w:t xml:space="preserve">Организующие </w:t>
      </w:r>
      <w:r w:rsidRPr="001F2DB8">
        <w:rPr>
          <w:rFonts w:ascii="Times New Roman" w:hAnsi="Times New Roman" w:cs="Times New Roman"/>
          <w:i/>
          <w:iCs/>
          <w:sz w:val="24"/>
          <w:szCs w:val="24"/>
        </w:rPr>
        <w:t>команды и приёмы</w:t>
      </w:r>
      <w:r w:rsidRPr="001F2DB8">
        <w:rPr>
          <w:rFonts w:ascii="Times New Roman" w:hAnsi="Times New Roman" w:cs="Times New Roman"/>
          <w:sz w:val="24"/>
          <w:szCs w:val="24"/>
        </w:rPr>
        <w:t xml:space="preserve"> Основные исходные положения. Смена исходных положений лежа. Основные движения из положении лежа, смена направления.</w:t>
      </w:r>
    </w:p>
    <w:p w:rsidR="00C1587E" w:rsidRPr="001F2DB8" w:rsidRDefault="00C1587E"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1F2DB8" w:rsidRDefault="00C1587E"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i/>
          <w:iCs/>
          <w:spacing w:val="2"/>
          <w:sz w:val="24"/>
          <w:szCs w:val="24"/>
        </w:rPr>
        <w:t xml:space="preserve">Гимнастические упражнения прикладного характера. </w:t>
      </w:r>
      <w:r w:rsidRPr="001F2DB8">
        <w:rPr>
          <w:rFonts w:ascii="Times New Roman" w:hAnsi="Times New Roman" w:cs="Times New Roman"/>
          <w:spacing w:val="2"/>
          <w:sz w:val="24"/>
          <w:szCs w:val="24"/>
        </w:rPr>
        <w:t xml:space="preserve"> Передвижение по гимнастической </w:t>
      </w:r>
      <w:r w:rsidRPr="001F2DB8">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Плавание.</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sz w:val="24"/>
          <w:szCs w:val="24"/>
        </w:rPr>
        <w:t>Основы плавательной подготовки</w:t>
      </w:r>
      <w:r w:rsidRPr="001F2DB8">
        <w:rPr>
          <w:rFonts w:ascii="Times New Roman" w:hAnsi="Times New Roman" w:cs="Times New Roman"/>
          <w:sz w:val="24"/>
          <w:szCs w:val="24"/>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b/>
          <w:sz w:val="24"/>
          <w:szCs w:val="24"/>
        </w:rPr>
        <w:t>Упражнения на суше и в воде –</w:t>
      </w:r>
      <w:r w:rsidRPr="001F2DB8">
        <w:rPr>
          <w:rFonts w:ascii="Times New Roman" w:hAnsi="Times New Roman" w:cs="Times New Roman"/>
          <w:sz w:val="24"/>
          <w:szCs w:val="24"/>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1F2DB8" w:rsidRDefault="00C1587E" w:rsidP="001F2DB8">
      <w:pPr>
        <w:pStyle w:val="af0"/>
        <w:spacing w:line="240" w:lineRule="auto"/>
        <w:ind w:firstLine="567"/>
        <w:rPr>
          <w:rFonts w:ascii="Times New Roman" w:hAnsi="Times New Roman" w:cs="Times New Roman"/>
          <w:b/>
          <w:sz w:val="24"/>
          <w:szCs w:val="24"/>
        </w:rPr>
      </w:pPr>
      <w:r w:rsidRPr="001F2DB8">
        <w:rPr>
          <w:rFonts w:ascii="Times New Roman" w:hAnsi="Times New Roman" w:cs="Times New Roman"/>
          <w:b/>
          <w:sz w:val="24"/>
          <w:szCs w:val="24"/>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sz w:val="24"/>
          <w:szCs w:val="24"/>
        </w:rPr>
        <w:t>обучение технике гребковых движений ногами, как при плав</w:t>
      </w:r>
      <w:r w:rsidR="008C736D" w:rsidRPr="001F2DB8">
        <w:rPr>
          <w:rFonts w:ascii="Times New Roman" w:hAnsi="Times New Roman" w:cs="Times New Roman"/>
          <w:sz w:val="24"/>
          <w:szCs w:val="24"/>
        </w:rPr>
        <w:t>ании баттерфляй на груди в плавательном</w:t>
      </w:r>
      <w:r w:rsidRPr="001F2DB8">
        <w:rPr>
          <w:rFonts w:ascii="Times New Roman" w:hAnsi="Times New Roman" w:cs="Times New Roman"/>
          <w:sz w:val="24"/>
          <w:szCs w:val="24"/>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sidRPr="001F2DB8">
        <w:rPr>
          <w:rFonts w:ascii="Times New Roman" w:hAnsi="Times New Roman" w:cs="Times New Roman"/>
          <w:sz w:val="24"/>
          <w:szCs w:val="24"/>
        </w:rPr>
        <w:t>ерфляй (гребок до бёдер) в плавательном</w:t>
      </w:r>
      <w:r w:rsidRPr="001F2DB8">
        <w:rPr>
          <w:rFonts w:ascii="Times New Roman" w:hAnsi="Times New Roman" w:cs="Times New Roman"/>
          <w:sz w:val="24"/>
          <w:szCs w:val="24"/>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1F2DB8" w:rsidRDefault="00C1587E" w:rsidP="001F2DB8">
      <w:pPr>
        <w:pStyle w:val="af0"/>
        <w:spacing w:line="240" w:lineRule="auto"/>
        <w:ind w:firstLine="567"/>
        <w:rPr>
          <w:rFonts w:ascii="Times New Roman" w:hAnsi="Times New Roman" w:cs="Times New Roman"/>
          <w:b/>
          <w:i/>
          <w:sz w:val="24"/>
          <w:szCs w:val="24"/>
        </w:rPr>
      </w:pPr>
      <w:r w:rsidRPr="001F2DB8">
        <w:rPr>
          <w:rFonts w:ascii="Times New Roman" w:hAnsi="Times New Roman" w:cs="Times New Roman"/>
          <w:b/>
          <w:i/>
          <w:sz w:val="24"/>
          <w:szCs w:val="24"/>
        </w:rPr>
        <w:t xml:space="preserve">Лёгкая атлетика. </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i/>
          <w:iCs/>
          <w:sz w:val="24"/>
          <w:szCs w:val="24"/>
        </w:rPr>
        <w:t xml:space="preserve">Броски: </w:t>
      </w:r>
      <w:r w:rsidRPr="001F2DB8">
        <w:rPr>
          <w:rFonts w:ascii="Times New Roman" w:hAnsi="Times New Roman" w:cs="Times New Roman"/>
          <w:sz w:val="24"/>
          <w:szCs w:val="24"/>
        </w:rPr>
        <w:t>большого мяча (1 кг) на дальность разными способами.</w:t>
      </w:r>
    </w:p>
    <w:p w:rsidR="00C1587E" w:rsidRPr="001F2DB8" w:rsidRDefault="00C1587E" w:rsidP="001F2DB8">
      <w:pPr>
        <w:pStyle w:val="af0"/>
        <w:spacing w:line="240" w:lineRule="auto"/>
        <w:ind w:firstLine="567"/>
        <w:rPr>
          <w:rFonts w:ascii="Times New Roman" w:hAnsi="Times New Roman" w:cs="Times New Roman"/>
          <w:sz w:val="24"/>
          <w:szCs w:val="24"/>
        </w:rPr>
      </w:pPr>
      <w:r w:rsidRPr="001F2DB8">
        <w:rPr>
          <w:rFonts w:ascii="Times New Roman" w:hAnsi="Times New Roman" w:cs="Times New Roman"/>
          <w:i/>
          <w:iCs/>
          <w:sz w:val="24"/>
          <w:szCs w:val="24"/>
        </w:rPr>
        <w:t xml:space="preserve">Метание: </w:t>
      </w:r>
      <w:r w:rsidRPr="001F2DB8">
        <w:rPr>
          <w:rFonts w:ascii="Times New Roman" w:hAnsi="Times New Roman" w:cs="Times New Roman"/>
          <w:sz w:val="24"/>
          <w:szCs w:val="24"/>
        </w:rPr>
        <w:t>малого мяча в вертикальную цель и на дальность.</w:t>
      </w:r>
    </w:p>
    <w:p w:rsidR="00C1587E" w:rsidRPr="001F2DB8" w:rsidRDefault="00C1587E" w:rsidP="001F2DB8">
      <w:pPr>
        <w:pStyle w:val="af0"/>
        <w:spacing w:line="240" w:lineRule="auto"/>
        <w:ind w:firstLine="567"/>
        <w:rPr>
          <w:rFonts w:ascii="Times New Roman" w:hAnsi="Times New Roman" w:cs="Times New Roman"/>
          <w:color w:val="00000A"/>
          <w:sz w:val="24"/>
          <w:szCs w:val="24"/>
        </w:rPr>
      </w:pPr>
      <w:r w:rsidRPr="001F2DB8">
        <w:rPr>
          <w:rFonts w:ascii="Times New Roman" w:hAnsi="Times New Roman" w:cs="Times New Roman"/>
          <w:color w:val="00000A"/>
          <w:sz w:val="24"/>
          <w:szCs w:val="24"/>
        </w:rPr>
        <w:t xml:space="preserve">Раздел </w:t>
      </w:r>
      <w:r w:rsidRPr="001F2DB8">
        <w:rPr>
          <w:rFonts w:ascii="Times New Roman" w:hAnsi="Times New Roman" w:cs="Times New Roman"/>
          <w:b/>
          <w:i/>
          <w:color w:val="00000A"/>
          <w:sz w:val="24"/>
          <w:szCs w:val="24"/>
        </w:rPr>
        <w:t>«Прикладные Упражнения»</w:t>
      </w:r>
      <w:r w:rsidRPr="001F2DB8">
        <w:rPr>
          <w:rFonts w:ascii="Times New Roman" w:hAnsi="Times New Roman" w:cs="Times New Roman"/>
          <w:color w:val="00000A"/>
          <w:sz w:val="24"/>
          <w:szCs w:val="24"/>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w:t>
      </w:r>
      <w:r w:rsidRPr="001F2DB8">
        <w:rPr>
          <w:rFonts w:ascii="Times New Roman" w:hAnsi="Times New Roman" w:cs="Times New Roman"/>
          <w:color w:val="00000A"/>
          <w:sz w:val="24"/>
          <w:szCs w:val="24"/>
        </w:rPr>
        <w:lastRenderedPageBreak/>
        <w:t>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1F2DB8" w:rsidRDefault="00C1587E" w:rsidP="001F2DB8">
      <w:pPr>
        <w:autoSpaceDE w:val="0"/>
        <w:autoSpaceDN w:val="0"/>
        <w:adjustRightInd w:val="0"/>
        <w:spacing w:after="0" w:line="240" w:lineRule="auto"/>
        <w:jc w:val="both"/>
        <w:rPr>
          <w:rFonts w:ascii="Times New Roman" w:hAnsi="Times New Roman" w:cs="Times New Roman"/>
          <w:b/>
          <w:spacing w:val="2"/>
          <w:sz w:val="24"/>
          <w:szCs w:val="24"/>
        </w:rPr>
      </w:pPr>
      <w:r w:rsidRPr="001F2DB8">
        <w:rPr>
          <w:rFonts w:ascii="Times New Roman" w:hAnsi="Times New Roman" w:cs="Times New Roman"/>
          <w:b/>
          <w:spacing w:val="2"/>
          <w:sz w:val="24"/>
          <w:szCs w:val="24"/>
        </w:rPr>
        <w:t>Содержание курсов коррекционно-развивающей области</w:t>
      </w:r>
    </w:p>
    <w:p w:rsidR="00C1587E" w:rsidRPr="001F2DB8" w:rsidRDefault="00C1587E" w:rsidP="001F2DB8">
      <w:pPr>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pacing w:val="2"/>
          <w:sz w:val="24"/>
          <w:szCs w:val="24"/>
        </w:rPr>
        <w:t>Программы коррекционных курсов</w:t>
      </w:r>
      <w:r w:rsidR="00472F95" w:rsidRPr="001F2DB8">
        <w:rPr>
          <w:rFonts w:ascii="Times New Roman" w:hAnsi="Times New Roman" w:cs="Times New Roman"/>
          <w:sz w:val="24"/>
          <w:szCs w:val="24"/>
        </w:rPr>
        <w:t xml:space="preserve"> обеспечивают</w:t>
      </w:r>
      <w:r w:rsidRPr="001F2DB8">
        <w:rPr>
          <w:rFonts w:ascii="Times New Roman" w:hAnsi="Times New Roman" w:cs="Times New Roman"/>
          <w:sz w:val="24"/>
          <w:szCs w:val="24"/>
        </w:rPr>
        <w:t>:</w:t>
      </w:r>
    </w:p>
    <w:p w:rsidR="00C1587E" w:rsidRPr="001F2DB8" w:rsidRDefault="00C1587E" w:rsidP="001F2DB8">
      <w:pPr>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выявление особых образовательных потребностей обучающихся с НОДА</w:t>
      </w:r>
      <w:r w:rsidR="00472F95" w:rsidRPr="001F2DB8">
        <w:rPr>
          <w:rFonts w:ascii="Times New Roman" w:hAnsi="Times New Roman" w:cs="Times New Roman"/>
          <w:sz w:val="24"/>
          <w:szCs w:val="24"/>
        </w:rPr>
        <w:t xml:space="preserve"> (вариант 6.2) </w:t>
      </w:r>
      <w:r w:rsidRPr="001F2DB8">
        <w:rPr>
          <w:rFonts w:ascii="Times New Roman" w:hAnsi="Times New Roman" w:cs="Times New Roman"/>
          <w:sz w:val="24"/>
          <w:szCs w:val="24"/>
        </w:rPr>
        <w:t>, обусловленных недостатками в их физическом и (или) психическом развитии;</w:t>
      </w:r>
    </w:p>
    <w:p w:rsidR="00C1587E" w:rsidRPr="001F2DB8" w:rsidRDefault="00C1587E" w:rsidP="001F2DB8">
      <w:pPr>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осуществление индивидуально ориентированной психолого-медико-педагогической помощи обучающимся с НОДА</w:t>
      </w:r>
      <w:r w:rsidR="00472F95" w:rsidRPr="001F2DB8">
        <w:rPr>
          <w:rFonts w:ascii="Times New Roman" w:hAnsi="Times New Roman" w:cs="Times New Roman"/>
          <w:sz w:val="24"/>
          <w:szCs w:val="24"/>
        </w:rPr>
        <w:t xml:space="preserve"> (вариант 6.2)</w:t>
      </w:r>
      <w:r w:rsidRPr="001F2DB8">
        <w:rPr>
          <w:rFonts w:ascii="Times New Roman" w:hAnsi="Times New Roman" w:cs="Times New Roman"/>
          <w:sz w:val="24"/>
          <w:szCs w:val="24"/>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472F95" w:rsidRPr="001F2DB8" w:rsidRDefault="00C1587E" w:rsidP="001F2DB8">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возможность освоения обучающимися с НОДА</w:t>
      </w:r>
      <w:r w:rsidR="00472F95" w:rsidRPr="001F2DB8">
        <w:rPr>
          <w:rFonts w:ascii="Times New Roman" w:hAnsi="Times New Roman" w:cs="Times New Roman"/>
          <w:color w:val="000000"/>
          <w:sz w:val="24"/>
          <w:szCs w:val="24"/>
        </w:rPr>
        <w:t xml:space="preserve"> </w:t>
      </w:r>
      <w:r w:rsidR="00472F95" w:rsidRPr="001F2DB8">
        <w:rPr>
          <w:rFonts w:ascii="Times New Roman" w:hAnsi="Times New Roman" w:cs="Times New Roman"/>
          <w:sz w:val="24"/>
          <w:szCs w:val="24"/>
        </w:rPr>
        <w:t>(вариант 6.2)</w:t>
      </w:r>
      <w:r w:rsidRPr="001F2DB8">
        <w:rPr>
          <w:rFonts w:ascii="Times New Roman" w:hAnsi="Times New Roman" w:cs="Times New Roman"/>
          <w:color w:val="000000"/>
          <w:sz w:val="24"/>
          <w:szCs w:val="24"/>
        </w:rPr>
        <w:t xml:space="preserve"> адаптированной основной общеобразовательной программы начального общего образования и их интеграции в</w:t>
      </w:r>
      <w:r w:rsidR="00472F95" w:rsidRPr="001F2DB8">
        <w:rPr>
          <w:rFonts w:ascii="Times New Roman" w:hAnsi="Times New Roman" w:cs="Times New Roman"/>
          <w:color w:val="000000"/>
          <w:sz w:val="24"/>
          <w:szCs w:val="24"/>
        </w:rPr>
        <w:t xml:space="preserve"> МАОУ СОШ № 4</w:t>
      </w:r>
      <w:r w:rsidR="00837739" w:rsidRPr="001F2DB8">
        <w:rPr>
          <w:rFonts w:ascii="Times New Roman" w:hAnsi="Times New Roman" w:cs="Times New Roman"/>
          <w:color w:val="000000"/>
          <w:sz w:val="24"/>
          <w:szCs w:val="24"/>
        </w:rPr>
        <w:t>.</w:t>
      </w:r>
    </w:p>
    <w:p w:rsidR="00955B65" w:rsidRPr="001F2DB8" w:rsidRDefault="004C70BE" w:rsidP="001F2DB8">
      <w:pPr>
        <w:pStyle w:val="s16"/>
        <w:shd w:val="clear" w:color="auto" w:fill="FFFFFF"/>
        <w:spacing w:before="0" w:beforeAutospacing="0" w:after="0" w:afterAutospacing="0"/>
        <w:ind w:left="75" w:right="75"/>
        <w:jc w:val="both"/>
        <w:rPr>
          <w:color w:val="22272F"/>
        </w:rPr>
      </w:pPr>
      <w:r w:rsidRPr="001F2DB8">
        <w:rPr>
          <w:color w:val="000000"/>
        </w:rPr>
        <w:t xml:space="preserve">         </w:t>
      </w:r>
      <w:r w:rsidR="00955B65" w:rsidRPr="001F2DB8">
        <w:rPr>
          <w:color w:val="22272F"/>
        </w:rPr>
        <w:t>Коррекционно-развивающая область и основные задачи реализации коррекционных курсов.</w:t>
      </w:r>
      <w:r w:rsidRPr="001F2DB8">
        <w:rPr>
          <w:color w:val="22272F"/>
        </w:rPr>
        <w:t xml:space="preserve"> В МАОУ СОШ № 4 проводятся </w:t>
      </w:r>
      <w:r w:rsidRPr="001F2DB8">
        <w:rPr>
          <w:b/>
          <w:color w:val="22272F"/>
        </w:rPr>
        <w:t>коррекционный   курс: «Речевая практика»,</w:t>
      </w:r>
      <w:r w:rsidRPr="001F2DB8">
        <w:rPr>
          <w:color w:val="22272F"/>
        </w:rPr>
        <w:t xml:space="preserve"> которую проводит логопед.</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Развитие письменной речи, коррекция нарушений чтения и письма.</w:t>
      </w:r>
    </w:p>
    <w:p w:rsidR="004C70BE" w:rsidRPr="001F2DB8" w:rsidRDefault="004C70BE" w:rsidP="001F2DB8">
      <w:pPr>
        <w:pStyle w:val="s16"/>
        <w:shd w:val="clear" w:color="auto" w:fill="FFFFFF"/>
        <w:spacing w:before="0" w:beforeAutospacing="0" w:after="0" w:afterAutospacing="0"/>
        <w:ind w:left="75" w:right="75"/>
        <w:jc w:val="both"/>
        <w:rPr>
          <w:b/>
          <w:color w:val="22272F"/>
        </w:rPr>
      </w:pPr>
      <w:r w:rsidRPr="001F2DB8">
        <w:rPr>
          <w:b/>
          <w:color w:val="22272F"/>
        </w:rPr>
        <w:t xml:space="preserve">             </w:t>
      </w:r>
      <w:r w:rsidR="00955B65" w:rsidRPr="001F2DB8">
        <w:rPr>
          <w:b/>
          <w:color w:val="22272F"/>
        </w:rPr>
        <w:t>Коррекционный курс "Основы коммуникации"</w:t>
      </w:r>
      <w:r w:rsidRPr="001F2DB8">
        <w:rPr>
          <w:b/>
          <w:color w:val="22272F"/>
        </w:rPr>
        <w:t xml:space="preserve">, который проводит </w:t>
      </w:r>
      <w:r w:rsidR="00837739" w:rsidRPr="001F2DB8">
        <w:rPr>
          <w:b/>
          <w:color w:val="22272F"/>
        </w:rPr>
        <w:t>педагог-</w:t>
      </w:r>
      <w:r w:rsidRPr="001F2DB8">
        <w:rPr>
          <w:b/>
          <w:color w:val="22272F"/>
        </w:rPr>
        <w:t>психолог.</w:t>
      </w:r>
      <w:r w:rsidR="00955B65" w:rsidRPr="001F2DB8">
        <w:rPr>
          <w:b/>
          <w:color w:val="22272F"/>
        </w:rPr>
        <w:t xml:space="preserve"> </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Формирование различных форм общения обучающегося со взрослыми и сверстниками. Тренировка различных коммуникативных умений.</w:t>
      </w:r>
    </w:p>
    <w:p w:rsidR="00955B65" w:rsidRPr="001F2DB8" w:rsidRDefault="004C70BE" w:rsidP="001F2DB8">
      <w:pPr>
        <w:pStyle w:val="s16"/>
        <w:shd w:val="clear" w:color="auto" w:fill="FFFFFF"/>
        <w:spacing w:before="0" w:beforeAutospacing="0" w:after="0" w:afterAutospacing="0"/>
        <w:ind w:left="75" w:right="75"/>
        <w:jc w:val="both"/>
        <w:rPr>
          <w:color w:val="22272F"/>
        </w:rPr>
      </w:pPr>
      <w:r w:rsidRPr="001F2DB8">
        <w:rPr>
          <w:b/>
          <w:color w:val="22272F"/>
        </w:rPr>
        <w:t xml:space="preserve">            </w:t>
      </w:r>
      <w:r w:rsidR="00955B65" w:rsidRPr="001F2DB8">
        <w:rPr>
          <w:b/>
          <w:color w:val="22272F"/>
        </w:rPr>
        <w:t>Коррекционный курс "Психомоторика и развитие деятельности</w:t>
      </w:r>
      <w:r w:rsidRPr="001F2DB8">
        <w:rPr>
          <w:color w:val="22272F"/>
        </w:rPr>
        <w:t>", который проводит педагог-психолог.</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Формирование различных видов деятельности:</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955B65" w:rsidRPr="001F2DB8" w:rsidRDefault="004C70BE" w:rsidP="001F2DB8">
      <w:pPr>
        <w:pStyle w:val="s16"/>
        <w:shd w:val="clear" w:color="auto" w:fill="FFFFFF"/>
        <w:spacing w:before="0" w:beforeAutospacing="0" w:after="0" w:afterAutospacing="0"/>
        <w:ind w:left="75" w:right="75"/>
        <w:jc w:val="both"/>
        <w:rPr>
          <w:b/>
          <w:color w:val="22272F"/>
        </w:rPr>
      </w:pPr>
      <w:r w:rsidRPr="001F2DB8">
        <w:rPr>
          <w:b/>
          <w:color w:val="22272F"/>
        </w:rPr>
        <w:t xml:space="preserve">             </w:t>
      </w:r>
      <w:r w:rsidR="00955B65" w:rsidRPr="001F2DB8">
        <w:rPr>
          <w:b/>
          <w:color w:val="22272F"/>
        </w:rPr>
        <w:t>Коррекционный курс "Двигательная корр</w:t>
      </w:r>
      <w:r w:rsidRPr="001F2DB8">
        <w:rPr>
          <w:b/>
          <w:color w:val="22272F"/>
        </w:rPr>
        <w:t>екция" проводится на адаптивной физкультуре.</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955B65" w:rsidRPr="001F2DB8" w:rsidRDefault="00955B65" w:rsidP="001F2DB8">
      <w:pPr>
        <w:pStyle w:val="s16"/>
        <w:shd w:val="clear" w:color="auto" w:fill="FFFFFF"/>
        <w:spacing w:before="0" w:beforeAutospacing="0" w:after="0" w:afterAutospacing="0"/>
        <w:ind w:left="75" w:right="75"/>
        <w:jc w:val="both"/>
        <w:rPr>
          <w:color w:val="22272F"/>
        </w:rPr>
      </w:pPr>
      <w:r w:rsidRPr="001F2DB8">
        <w:rPr>
          <w:color w:val="22272F"/>
        </w:rPr>
        <w:t>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p w:rsidR="00472F95" w:rsidRPr="001F2DB8" w:rsidRDefault="004C70BE" w:rsidP="001F2DB8">
      <w:pPr>
        <w:shd w:val="clear" w:color="auto" w:fill="FFFFFF"/>
        <w:spacing w:after="0" w:line="240" w:lineRule="auto"/>
        <w:ind w:right="96" w:firstLine="709"/>
        <w:jc w:val="both"/>
        <w:rPr>
          <w:rFonts w:ascii="Times New Roman" w:hAnsi="Times New Roman" w:cs="Times New Roman"/>
          <w:spacing w:val="-1"/>
          <w:sz w:val="24"/>
          <w:szCs w:val="24"/>
        </w:rPr>
      </w:pPr>
      <w:r w:rsidRPr="001F2DB8">
        <w:rPr>
          <w:rFonts w:ascii="Times New Roman" w:hAnsi="Times New Roman" w:cs="Times New Roman"/>
          <w:color w:val="22272F"/>
          <w:sz w:val="24"/>
          <w:szCs w:val="24"/>
        </w:rPr>
        <w:t xml:space="preserve">  В МАОУ СОШ № 4 проводятся занятия с логопедом. </w:t>
      </w:r>
      <w:r w:rsidRPr="001F2DB8">
        <w:rPr>
          <w:rFonts w:ascii="Times New Roman" w:hAnsi="Times New Roman" w:cs="Times New Roman"/>
          <w:spacing w:val="-1"/>
          <w:sz w:val="24"/>
          <w:szCs w:val="24"/>
        </w:rPr>
        <w:t>Логопедическая работа направлена на р</w:t>
      </w:r>
      <w:r w:rsidRPr="001F2DB8">
        <w:rPr>
          <w:rFonts w:ascii="Times New Roman" w:hAnsi="Times New Roman" w:cs="Times New Roman"/>
          <w:sz w:val="24"/>
          <w:szCs w:val="24"/>
        </w:rPr>
        <w:t>азвитие коммуникативных навыков, включающих устную речь ребенка,</w:t>
      </w:r>
      <w:r w:rsidRPr="001F2DB8">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1F2DB8">
        <w:rPr>
          <w:rFonts w:ascii="Times New Roman" w:hAnsi="Times New Roman" w:cs="Times New Roman"/>
          <w:sz w:val="24"/>
          <w:szCs w:val="24"/>
        </w:rPr>
        <w:t>устной речи,</w:t>
      </w:r>
      <w:r w:rsidRPr="001F2DB8">
        <w:rPr>
          <w:rFonts w:ascii="Times New Roman" w:hAnsi="Times New Roman" w:cs="Times New Roman"/>
          <w:spacing w:val="-1"/>
          <w:sz w:val="24"/>
          <w:szCs w:val="24"/>
        </w:rPr>
        <w:t xml:space="preserve"> развитие лингвистической системы обучающихся с НОДА</w:t>
      </w:r>
      <w:r w:rsidR="00E93612"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(вариант 6.2)</w:t>
      </w:r>
      <w:r w:rsidRPr="001F2DB8">
        <w:rPr>
          <w:rFonts w:ascii="Times New Roman" w:hAnsi="Times New Roman" w:cs="Times New Roman"/>
          <w:spacing w:val="-1"/>
          <w:sz w:val="24"/>
          <w:szCs w:val="24"/>
        </w:rPr>
        <w:t>, развитие произносительных способностей.</w:t>
      </w:r>
      <w:r w:rsidR="00E93612"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 xml:space="preserve">Развитие лингвистической системы </w:t>
      </w:r>
      <w:r w:rsidRPr="001F2DB8">
        <w:rPr>
          <w:rFonts w:ascii="Times New Roman" w:hAnsi="Times New Roman" w:cs="Times New Roman"/>
          <w:spacing w:val="-1"/>
          <w:sz w:val="24"/>
          <w:szCs w:val="24"/>
        </w:rPr>
        <w:t>обучающихся с НОДА</w:t>
      </w:r>
      <w:r w:rsidR="00E93612"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(вариант 6.2)</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C1587E" w:rsidRPr="001F2DB8" w:rsidRDefault="00C1587E" w:rsidP="001F2DB8">
      <w:pPr>
        <w:shd w:val="clear" w:color="auto" w:fill="FFFFFF"/>
        <w:spacing w:after="0" w:line="240" w:lineRule="auto"/>
        <w:ind w:right="97" w:firstLine="709"/>
        <w:jc w:val="both"/>
        <w:rPr>
          <w:rFonts w:ascii="Times New Roman" w:hAnsi="Times New Roman" w:cs="Times New Roman"/>
          <w:sz w:val="24"/>
          <w:szCs w:val="24"/>
        </w:rPr>
      </w:pPr>
      <w:r w:rsidRPr="001F2DB8">
        <w:rPr>
          <w:rFonts w:ascii="Times New Roman" w:hAnsi="Times New Roman" w:cs="Times New Roman"/>
          <w:spacing w:val="-2"/>
          <w:sz w:val="24"/>
          <w:szCs w:val="24"/>
        </w:rPr>
        <w:t xml:space="preserve">Коррекционное образование предполагает исправление вторичных </w:t>
      </w:r>
      <w:r w:rsidRPr="001F2DB8">
        <w:rPr>
          <w:rFonts w:ascii="Times New Roman" w:hAnsi="Times New Roman" w:cs="Times New Roman"/>
          <w:sz w:val="24"/>
          <w:szCs w:val="24"/>
        </w:rPr>
        <w:t xml:space="preserve">недостатков восприятия, памяти, внимания, личности и т.п., обусловленных недостаточным </w:t>
      </w:r>
      <w:r w:rsidRPr="001F2DB8">
        <w:rPr>
          <w:rFonts w:ascii="Times New Roman" w:hAnsi="Times New Roman" w:cs="Times New Roman"/>
          <w:sz w:val="24"/>
          <w:szCs w:val="24"/>
        </w:rPr>
        <w:lastRenderedPageBreak/>
        <w:t>сенсорным опытом, сужением круга воспринимаемого и круга общения. Функции, не подлежащие исправлению, могут быть компенсированы.</w:t>
      </w:r>
    </w:p>
    <w:p w:rsidR="004C70BE" w:rsidRPr="001F2DB8" w:rsidRDefault="00C1587E" w:rsidP="001F2DB8">
      <w:pPr>
        <w:shd w:val="clear" w:color="auto" w:fill="FFFFFF"/>
        <w:spacing w:after="0" w:line="240" w:lineRule="auto"/>
        <w:ind w:right="97" w:firstLine="709"/>
        <w:jc w:val="both"/>
        <w:rPr>
          <w:rFonts w:ascii="Times New Roman" w:hAnsi="Times New Roman" w:cs="Times New Roman"/>
          <w:spacing w:val="-1"/>
          <w:sz w:val="24"/>
          <w:szCs w:val="24"/>
        </w:rPr>
      </w:pPr>
      <w:r w:rsidRPr="001F2DB8">
        <w:rPr>
          <w:rFonts w:ascii="Times New Roman" w:hAnsi="Times New Roman" w:cs="Times New Roman"/>
          <w:spacing w:val="-2"/>
          <w:sz w:val="24"/>
          <w:szCs w:val="24"/>
        </w:rPr>
        <w:t xml:space="preserve">Коррекционное воздействие и стимуляция процессов компенсации </w:t>
      </w:r>
      <w:r w:rsidRPr="001F2DB8">
        <w:rPr>
          <w:rFonts w:ascii="Times New Roman" w:hAnsi="Times New Roman" w:cs="Times New Roman"/>
          <w:spacing w:val="-1"/>
          <w:sz w:val="24"/>
          <w:szCs w:val="24"/>
        </w:rPr>
        <w:t xml:space="preserve">осуществляются в течение всего времени образования ребенка. </w:t>
      </w:r>
    </w:p>
    <w:p w:rsidR="00C1587E" w:rsidRPr="001F2DB8" w:rsidRDefault="00C1587E" w:rsidP="001F2DB8">
      <w:pPr>
        <w:shd w:val="clear" w:color="auto" w:fill="FFFFFF"/>
        <w:spacing w:after="0" w:line="240" w:lineRule="auto"/>
        <w:ind w:right="97" w:firstLine="709"/>
        <w:jc w:val="both"/>
        <w:rPr>
          <w:rFonts w:ascii="Times New Roman" w:hAnsi="Times New Roman" w:cs="Times New Roman"/>
          <w:spacing w:val="-1"/>
          <w:sz w:val="24"/>
          <w:szCs w:val="24"/>
        </w:rPr>
      </w:pPr>
      <w:r w:rsidRPr="001F2DB8">
        <w:rPr>
          <w:rFonts w:ascii="Times New Roman" w:hAnsi="Times New Roman" w:cs="Times New Roman"/>
          <w:sz w:val="24"/>
          <w:szCs w:val="24"/>
        </w:rPr>
        <w:t xml:space="preserve">Большое значение в образовательном процессе имеет личность ребенка, его эмоциональное состояние, отношение к себе и </w:t>
      </w:r>
      <w:r w:rsidRPr="001F2DB8">
        <w:rPr>
          <w:rFonts w:ascii="Times New Roman" w:hAnsi="Times New Roman" w:cs="Times New Roman"/>
          <w:spacing w:val="-1"/>
          <w:sz w:val="24"/>
          <w:szCs w:val="24"/>
        </w:rPr>
        <w:t xml:space="preserve">окружающим. </w:t>
      </w:r>
    </w:p>
    <w:p w:rsidR="004C70BE" w:rsidRPr="001F2DB8" w:rsidRDefault="00C1587E" w:rsidP="001F2DB8">
      <w:pPr>
        <w:shd w:val="clear" w:color="auto" w:fill="FFFFFF"/>
        <w:spacing w:after="0" w:line="240" w:lineRule="auto"/>
        <w:ind w:right="97" w:firstLine="709"/>
        <w:jc w:val="both"/>
        <w:rPr>
          <w:rFonts w:ascii="Times New Roman" w:hAnsi="Times New Roman" w:cs="Times New Roman"/>
          <w:sz w:val="24"/>
          <w:szCs w:val="24"/>
        </w:rPr>
      </w:pPr>
      <w:r w:rsidRPr="001F2DB8">
        <w:rPr>
          <w:rFonts w:ascii="Times New Roman" w:hAnsi="Times New Roman" w:cs="Times New Roman"/>
          <w:spacing w:val="-1"/>
          <w:sz w:val="24"/>
          <w:szCs w:val="24"/>
        </w:rPr>
        <w:t xml:space="preserve">Комплексная абилитация детей предусматривает медицинское </w:t>
      </w:r>
      <w:r w:rsidRPr="001F2DB8">
        <w:rPr>
          <w:rFonts w:ascii="Times New Roman" w:hAnsi="Times New Roman" w:cs="Times New Roman"/>
          <w:sz w:val="24"/>
          <w:szCs w:val="24"/>
        </w:rPr>
        <w:t xml:space="preserve">воздействие, коррекцию физических недостатков с помощью массажа </w:t>
      </w:r>
      <w:r w:rsidRPr="001F2DB8">
        <w:rPr>
          <w:rFonts w:ascii="Times New Roman" w:hAnsi="Times New Roman" w:cs="Times New Roman"/>
          <w:spacing w:val="-2"/>
          <w:sz w:val="24"/>
          <w:szCs w:val="24"/>
        </w:rPr>
        <w:t xml:space="preserve">и АФК, специальную коррекционно-педагогическую работу по </w:t>
      </w:r>
      <w:r w:rsidRPr="001F2DB8">
        <w:rPr>
          <w:rFonts w:ascii="Times New Roman" w:hAnsi="Times New Roman" w:cs="Times New Roman"/>
          <w:sz w:val="24"/>
          <w:szCs w:val="24"/>
        </w:rPr>
        <w:t>коррекции психического развития, логопедическую работу, психологическую коррекцию.</w:t>
      </w:r>
      <w:r w:rsidR="004C70BE" w:rsidRPr="001F2DB8">
        <w:rPr>
          <w:rFonts w:ascii="Times New Roman" w:hAnsi="Times New Roman" w:cs="Times New Roman"/>
          <w:sz w:val="24"/>
          <w:szCs w:val="24"/>
        </w:rPr>
        <w:t xml:space="preserve"> </w:t>
      </w:r>
    </w:p>
    <w:p w:rsidR="004C70BE" w:rsidRPr="001F2DB8" w:rsidRDefault="004C70BE" w:rsidP="001F2DB8">
      <w:pPr>
        <w:shd w:val="clear" w:color="auto" w:fill="FFFFFF"/>
        <w:spacing w:after="0" w:line="240" w:lineRule="auto"/>
        <w:ind w:right="97" w:firstLine="709"/>
        <w:jc w:val="both"/>
        <w:rPr>
          <w:rFonts w:ascii="Times New Roman" w:hAnsi="Times New Roman" w:cs="Times New Roman"/>
          <w:sz w:val="24"/>
          <w:szCs w:val="24"/>
        </w:rPr>
      </w:pPr>
    </w:p>
    <w:p w:rsidR="005D5488" w:rsidRPr="001F2DB8" w:rsidRDefault="005D5488" w:rsidP="001F2DB8">
      <w:pPr>
        <w:pStyle w:val="3"/>
        <w:spacing w:before="0" w:line="240" w:lineRule="auto"/>
        <w:jc w:val="both"/>
        <w:rPr>
          <w:rFonts w:ascii="Times New Roman" w:hAnsi="Times New Roman" w:cs="Times New Roman"/>
          <w:i w:val="0"/>
          <w:sz w:val="24"/>
          <w:szCs w:val="24"/>
        </w:rPr>
      </w:pPr>
      <w:r w:rsidRPr="001F2DB8">
        <w:rPr>
          <w:rFonts w:ascii="Times New Roman" w:hAnsi="Times New Roman" w:cs="Times New Roman"/>
          <w:i w:val="0"/>
          <w:sz w:val="24"/>
          <w:szCs w:val="24"/>
        </w:rPr>
        <w:t>2.2. Программа формирования универсальных учебных действий</w:t>
      </w:r>
    </w:p>
    <w:p w:rsidR="005D5488" w:rsidRPr="001F2DB8" w:rsidRDefault="005D5488" w:rsidP="001F2DB8">
      <w:pPr>
        <w:pStyle w:val="14TexstOSNOVA1012"/>
        <w:spacing w:line="240" w:lineRule="auto"/>
        <w:ind w:firstLine="709"/>
        <w:rPr>
          <w:rFonts w:ascii="Times New Roman" w:hAnsi="Times New Roman" w:cs="Times New Roman"/>
          <w:color w:val="auto"/>
          <w:sz w:val="24"/>
          <w:szCs w:val="24"/>
        </w:rPr>
      </w:pPr>
      <w:r w:rsidRPr="001F2DB8">
        <w:rPr>
          <w:rFonts w:ascii="Times New Roman" w:hAnsi="Times New Roman" w:cs="Times New Roman"/>
          <w:color w:val="auto"/>
          <w:sz w:val="24"/>
          <w:szCs w:val="24"/>
        </w:rPr>
        <w:t>Программа формирования универсальных учебных действий обучающихся с НОДА(вариант 6.2)  на уровне начального общего образования содержит :</w:t>
      </w:r>
    </w:p>
    <w:p w:rsidR="005D5488" w:rsidRPr="001F2DB8" w:rsidRDefault="005D5488" w:rsidP="001F2DB8">
      <w:pPr>
        <w:pStyle w:val="14TexstOSNOVA1012"/>
        <w:spacing w:line="240" w:lineRule="auto"/>
        <w:ind w:firstLine="709"/>
        <w:rPr>
          <w:rFonts w:ascii="Times New Roman" w:hAnsi="Times New Roman" w:cs="Times New Roman"/>
          <w:caps/>
          <w:color w:val="auto"/>
          <w:spacing w:val="2"/>
          <w:sz w:val="24"/>
          <w:szCs w:val="24"/>
        </w:rPr>
      </w:pPr>
      <w:r w:rsidRPr="001F2DB8">
        <w:rPr>
          <w:rFonts w:ascii="Times New Roman" w:hAnsi="Times New Roman" w:cs="Times New Roman"/>
          <w:color w:val="auto"/>
          <w:sz w:val="24"/>
          <w:szCs w:val="24"/>
        </w:rPr>
        <w:t>описание ценностных ориентиров образования обучающихся с НОДА</w:t>
      </w:r>
      <w:r w:rsidR="00E93612" w:rsidRPr="001F2DB8">
        <w:rPr>
          <w:rFonts w:ascii="Times New Roman" w:hAnsi="Times New Roman" w:cs="Times New Roman"/>
          <w:color w:val="auto"/>
          <w:sz w:val="24"/>
          <w:szCs w:val="24"/>
        </w:rPr>
        <w:t xml:space="preserve"> </w:t>
      </w:r>
      <w:r w:rsidRPr="001F2DB8">
        <w:rPr>
          <w:rFonts w:ascii="Times New Roman" w:hAnsi="Times New Roman" w:cs="Times New Roman"/>
          <w:color w:val="auto"/>
          <w:sz w:val="24"/>
          <w:szCs w:val="24"/>
        </w:rPr>
        <w:t>(вариант 6.2)   на уровне начального общего образования;</w:t>
      </w:r>
    </w:p>
    <w:p w:rsidR="005D5488" w:rsidRPr="001F2DB8" w:rsidRDefault="005D5488" w:rsidP="001F2DB8">
      <w:pPr>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связь универсальных учебных действий с содержанием учебных предметов;</w:t>
      </w:r>
    </w:p>
    <w:p w:rsidR="005D5488" w:rsidRPr="001F2DB8" w:rsidRDefault="005D5488" w:rsidP="001F2DB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5D5488" w:rsidRPr="001F2DB8" w:rsidRDefault="005D5488" w:rsidP="001F2DB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5D5488" w:rsidRPr="001F2DB8" w:rsidRDefault="005D5488" w:rsidP="001F2DB8">
      <w:pPr>
        <w:tabs>
          <w:tab w:val="num" w:pos="993"/>
        </w:tabs>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D5488" w:rsidRPr="001F2DB8" w:rsidRDefault="005D5488" w:rsidP="001F2DB8">
      <w:pPr>
        <w:autoSpaceDE w:val="0"/>
        <w:autoSpaceDN w:val="0"/>
        <w:adjustRightInd w:val="0"/>
        <w:spacing w:after="0" w:line="240" w:lineRule="auto"/>
        <w:ind w:firstLine="709"/>
        <w:jc w:val="both"/>
        <w:rPr>
          <w:rFonts w:ascii="Times New Roman" w:hAnsi="Times New Roman" w:cs="Times New Roman"/>
          <w:sz w:val="24"/>
          <w:szCs w:val="24"/>
        </w:rPr>
      </w:pPr>
      <w:r w:rsidRPr="001F2DB8">
        <w:rPr>
          <w:rFonts w:ascii="Times New Roman" w:hAnsi="Times New Roman" w:cs="Times New Roman"/>
          <w:sz w:val="24"/>
          <w:szCs w:val="24"/>
        </w:rPr>
        <w:t>Сформированность универсальных учебных действий у обучающихся  с НОДА</w:t>
      </w:r>
      <w:r w:rsidR="001A65B7" w:rsidRPr="001F2DB8">
        <w:rPr>
          <w:rFonts w:ascii="Times New Roman" w:hAnsi="Times New Roman" w:cs="Times New Roman"/>
          <w:sz w:val="24"/>
          <w:szCs w:val="24"/>
        </w:rPr>
        <w:t xml:space="preserve"> </w:t>
      </w:r>
      <w:r w:rsidRPr="001F2DB8">
        <w:rPr>
          <w:rFonts w:ascii="Times New Roman" w:hAnsi="Times New Roman" w:cs="Times New Roman"/>
          <w:sz w:val="24"/>
          <w:szCs w:val="24"/>
        </w:rPr>
        <w:t>(вариант 6.2)  на уровне начального общего образования определена на этапе завершения обучения в начальной школе.</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b/>
          <w:bCs/>
          <w:sz w:val="24"/>
          <w:szCs w:val="24"/>
        </w:rPr>
        <w:t>Цель программы</w:t>
      </w:r>
      <w:r w:rsidRPr="001F2DB8">
        <w:rPr>
          <w:rFonts w:ascii="Times New Roman" w:hAnsi="Times New Roman" w:cs="Times New Roman"/>
          <w:bCs/>
          <w:sz w:val="24"/>
          <w:szCs w:val="24"/>
        </w:rPr>
        <w:t xml:space="preserve"> формирования универсальных учебных действий: обеспечить  </w:t>
      </w:r>
      <w:r w:rsidRPr="001F2DB8">
        <w:rPr>
          <w:rFonts w:ascii="Times New Roman" w:hAnsi="Times New Roman" w:cs="Times New Roman"/>
          <w:sz w:val="24"/>
          <w:szCs w:val="24"/>
        </w:rPr>
        <w:t xml:space="preserve">системный подход к формированию метапредметных умений.  </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b/>
          <w:sz w:val="24"/>
          <w:szCs w:val="24"/>
        </w:rPr>
        <w:t>Задачи программы</w:t>
      </w:r>
      <w:r w:rsidRPr="001F2DB8">
        <w:rPr>
          <w:rFonts w:ascii="Times New Roman" w:hAnsi="Times New Roman" w:cs="Times New Roman"/>
          <w:sz w:val="24"/>
          <w:szCs w:val="24"/>
        </w:rPr>
        <w:t>:</w:t>
      </w:r>
    </w:p>
    <w:p w:rsidR="005D5488" w:rsidRPr="001F2DB8" w:rsidRDefault="005D5488" w:rsidP="00AD1919">
      <w:pPr>
        <w:pStyle w:val="a6"/>
        <w:widowControl w:val="0"/>
        <w:numPr>
          <w:ilvl w:val="0"/>
          <w:numId w:val="16"/>
        </w:numPr>
        <w:suppressAutoHyphens/>
        <w:spacing w:after="0" w:line="240" w:lineRule="auto"/>
        <w:ind w:left="426" w:hanging="426"/>
        <w:jc w:val="both"/>
        <w:rPr>
          <w:rFonts w:ascii="Times New Roman" w:hAnsi="Times New Roman"/>
          <w:sz w:val="24"/>
          <w:szCs w:val="24"/>
        </w:rPr>
      </w:pPr>
      <w:r w:rsidRPr="001F2DB8">
        <w:rPr>
          <w:rFonts w:ascii="Times New Roman" w:hAnsi="Times New Roman"/>
          <w:sz w:val="24"/>
          <w:szCs w:val="24"/>
        </w:rPr>
        <w:t xml:space="preserve">установить  ценностные ориентиры начального образования; </w:t>
      </w:r>
    </w:p>
    <w:p w:rsidR="005D5488" w:rsidRPr="001F2DB8" w:rsidRDefault="005D5488" w:rsidP="00AD1919">
      <w:pPr>
        <w:pStyle w:val="a6"/>
        <w:widowControl w:val="0"/>
        <w:numPr>
          <w:ilvl w:val="0"/>
          <w:numId w:val="16"/>
        </w:numPr>
        <w:suppressAutoHyphens/>
        <w:spacing w:after="0" w:line="240" w:lineRule="auto"/>
        <w:ind w:left="426"/>
        <w:jc w:val="both"/>
        <w:rPr>
          <w:rFonts w:ascii="Times New Roman" w:hAnsi="Times New Roman"/>
          <w:sz w:val="24"/>
          <w:szCs w:val="24"/>
        </w:rPr>
      </w:pPr>
      <w:r w:rsidRPr="001F2DB8">
        <w:rPr>
          <w:rFonts w:ascii="Times New Roman" w:hAnsi="Times New Roman"/>
          <w:sz w:val="24"/>
          <w:szCs w:val="24"/>
        </w:rPr>
        <w:t xml:space="preserve">определить состав и характеристику универсальных учебных действий; </w:t>
      </w:r>
    </w:p>
    <w:p w:rsidR="005D5488" w:rsidRPr="001F2DB8" w:rsidRDefault="005D5488" w:rsidP="00AD1919">
      <w:pPr>
        <w:pStyle w:val="a6"/>
        <w:widowControl w:val="0"/>
        <w:numPr>
          <w:ilvl w:val="0"/>
          <w:numId w:val="16"/>
        </w:numPr>
        <w:suppressAutoHyphens/>
        <w:spacing w:after="0" w:line="240" w:lineRule="auto"/>
        <w:ind w:left="426"/>
        <w:jc w:val="both"/>
        <w:rPr>
          <w:rFonts w:ascii="Times New Roman" w:hAnsi="Times New Roman"/>
          <w:sz w:val="24"/>
          <w:szCs w:val="24"/>
        </w:rPr>
      </w:pPr>
      <w:r w:rsidRPr="001F2DB8">
        <w:rPr>
          <w:rFonts w:ascii="Times New Roman" w:hAnsi="Times New Roman"/>
          <w:sz w:val="24"/>
          <w:szCs w:val="24"/>
        </w:rPr>
        <w:t xml:space="preserve">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w:t>
      </w:r>
    </w:p>
    <w:p w:rsidR="005D5488" w:rsidRPr="001F2DB8" w:rsidRDefault="005D5488" w:rsidP="001F2DB8">
      <w:pPr>
        <w:spacing w:after="0" w:line="240" w:lineRule="auto"/>
        <w:ind w:firstLine="708"/>
        <w:jc w:val="both"/>
        <w:rPr>
          <w:rFonts w:ascii="Times New Roman" w:hAnsi="Times New Roman" w:cs="Times New Roman"/>
          <w:sz w:val="24"/>
          <w:szCs w:val="24"/>
        </w:rPr>
      </w:pPr>
      <w:r w:rsidRPr="001F2DB8">
        <w:rPr>
          <w:rFonts w:ascii="Times New Roman" w:hAnsi="Times New Roman" w:cs="Times New Roman"/>
          <w:sz w:val="24"/>
          <w:szCs w:val="24"/>
        </w:rPr>
        <w:t xml:space="preserve">Программа  </w:t>
      </w:r>
      <w:r w:rsidRPr="001F2DB8">
        <w:rPr>
          <w:rFonts w:ascii="Times New Roman" w:hAnsi="Times New Roman" w:cs="Times New Roman"/>
          <w:bCs/>
          <w:sz w:val="24"/>
          <w:szCs w:val="24"/>
        </w:rPr>
        <w:t>формирования универсальных учебных действий</w:t>
      </w:r>
      <w:r w:rsidRPr="001F2DB8">
        <w:rPr>
          <w:rFonts w:ascii="Times New Roman" w:hAnsi="Times New Roman" w:cs="Times New Roman"/>
          <w:sz w:val="24"/>
          <w:szCs w:val="24"/>
        </w:rPr>
        <w:t xml:space="preserve"> содержит:</w:t>
      </w:r>
    </w:p>
    <w:p w:rsidR="005D5488" w:rsidRPr="001F2DB8" w:rsidRDefault="005D5488" w:rsidP="00AD1919">
      <w:pPr>
        <w:pStyle w:val="a6"/>
        <w:numPr>
          <w:ilvl w:val="0"/>
          <w:numId w:val="21"/>
        </w:numPr>
        <w:spacing w:after="0" w:line="240" w:lineRule="auto"/>
        <w:ind w:left="426" w:hanging="426"/>
        <w:jc w:val="both"/>
        <w:rPr>
          <w:rFonts w:ascii="Times New Roman" w:hAnsi="Times New Roman"/>
          <w:sz w:val="24"/>
          <w:szCs w:val="24"/>
        </w:rPr>
      </w:pPr>
      <w:r w:rsidRPr="001F2DB8">
        <w:rPr>
          <w:rFonts w:ascii="Times New Roman" w:hAnsi="Times New Roman"/>
          <w:sz w:val="24"/>
          <w:szCs w:val="24"/>
        </w:rPr>
        <w:t>описание ценностных ориентиров на начальной ступени образования;</w:t>
      </w:r>
    </w:p>
    <w:p w:rsidR="005D5488" w:rsidRPr="001F2DB8" w:rsidRDefault="005D5488" w:rsidP="00AD1919">
      <w:pPr>
        <w:pStyle w:val="a6"/>
        <w:numPr>
          <w:ilvl w:val="0"/>
          <w:numId w:val="17"/>
        </w:numPr>
        <w:spacing w:after="0" w:line="240" w:lineRule="auto"/>
        <w:ind w:left="426" w:hanging="426"/>
        <w:jc w:val="both"/>
        <w:rPr>
          <w:rFonts w:ascii="Times New Roman" w:hAnsi="Times New Roman"/>
          <w:sz w:val="24"/>
          <w:szCs w:val="24"/>
        </w:rPr>
      </w:pPr>
      <w:r w:rsidRPr="001F2DB8">
        <w:rPr>
          <w:rFonts w:ascii="Times New Roman" w:hAnsi="Times New Roman"/>
          <w:sz w:val="24"/>
          <w:szCs w:val="24"/>
        </w:rPr>
        <w:t>характеристика личностных, регулятивных, познавательных, коммуникативных универсальных учебных действий;</w:t>
      </w:r>
    </w:p>
    <w:p w:rsidR="005D5488" w:rsidRPr="001F2DB8" w:rsidRDefault="005D5488" w:rsidP="00AD1919">
      <w:pPr>
        <w:pStyle w:val="a6"/>
        <w:numPr>
          <w:ilvl w:val="0"/>
          <w:numId w:val="17"/>
        </w:numPr>
        <w:spacing w:after="0" w:line="240" w:lineRule="auto"/>
        <w:ind w:left="426"/>
        <w:jc w:val="both"/>
        <w:rPr>
          <w:rFonts w:ascii="Times New Roman" w:hAnsi="Times New Roman"/>
          <w:sz w:val="24"/>
          <w:szCs w:val="24"/>
        </w:rPr>
      </w:pPr>
      <w:r w:rsidRPr="001F2DB8">
        <w:rPr>
          <w:rFonts w:ascii="Times New Roman" w:hAnsi="Times New Roman"/>
          <w:bCs/>
          <w:sz w:val="24"/>
          <w:szCs w:val="24"/>
        </w:rPr>
        <w:t>формирование универсальных учебных действий средствами используемых учебников;</w:t>
      </w:r>
    </w:p>
    <w:p w:rsidR="005D5488" w:rsidRPr="001F2DB8" w:rsidRDefault="005D5488" w:rsidP="00AD1919">
      <w:pPr>
        <w:pStyle w:val="a6"/>
        <w:numPr>
          <w:ilvl w:val="0"/>
          <w:numId w:val="17"/>
        </w:numPr>
        <w:spacing w:after="0" w:line="240" w:lineRule="auto"/>
        <w:ind w:left="426"/>
        <w:jc w:val="both"/>
        <w:rPr>
          <w:rFonts w:ascii="Times New Roman" w:hAnsi="Times New Roman"/>
          <w:sz w:val="24"/>
          <w:szCs w:val="24"/>
        </w:rPr>
      </w:pPr>
      <w:r w:rsidRPr="001F2DB8">
        <w:rPr>
          <w:rFonts w:ascii="Times New Roman" w:hAnsi="Times New Roman"/>
          <w:sz w:val="24"/>
          <w:szCs w:val="24"/>
        </w:rPr>
        <w:t>мониторинг сформированности универсальных учебных действий.</w:t>
      </w:r>
    </w:p>
    <w:p w:rsidR="005D5488" w:rsidRPr="001F2DB8" w:rsidRDefault="005D5488" w:rsidP="00AD1919">
      <w:pPr>
        <w:pStyle w:val="a6"/>
        <w:numPr>
          <w:ilvl w:val="0"/>
          <w:numId w:val="17"/>
        </w:numPr>
        <w:spacing w:after="0" w:line="240" w:lineRule="auto"/>
        <w:ind w:left="426"/>
        <w:jc w:val="both"/>
        <w:rPr>
          <w:rFonts w:ascii="Times New Roman" w:hAnsi="Times New Roman"/>
          <w:sz w:val="24"/>
          <w:szCs w:val="24"/>
        </w:rPr>
      </w:pPr>
      <w:r w:rsidRPr="001F2DB8">
        <w:rPr>
          <w:rFonts w:ascii="Times New Roman" w:hAnsi="Times New Roman"/>
          <w:sz w:val="24"/>
          <w:szCs w:val="24"/>
        </w:rPr>
        <w:t xml:space="preserve">описание преемственности программы формирования универсальных учебных действий по ступеням общего образования. </w:t>
      </w:r>
    </w:p>
    <w:p w:rsidR="005D5488" w:rsidRPr="001F2DB8" w:rsidRDefault="005D5488"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Описание ценностных ориентиров на начальной ступени образования</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 xml:space="preserve">Ценностные ориентиры содержания начального образования определяются Федеральным государственным образовательным стандартом и  общими представлениями о современном выпускнике начальной школы.  </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Формирование основ гражданской идентичности личности, включая:</w:t>
      </w:r>
    </w:p>
    <w:p w:rsidR="005D5488" w:rsidRPr="001F2DB8" w:rsidRDefault="005D5488" w:rsidP="00AD1919">
      <w:pPr>
        <w:pStyle w:val="a6"/>
        <w:numPr>
          <w:ilvl w:val="0"/>
          <w:numId w:val="18"/>
        </w:numPr>
        <w:tabs>
          <w:tab w:val="center" w:pos="851"/>
        </w:tabs>
        <w:spacing w:after="0" w:line="240" w:lineRule="auto"/>
        <w:ind w:left="426"/>
        <w:jc w:val="both"/>
        <w:rPr>
          <w:rFonts w:ascii="Times New Roman" w:hAnsi="Times New Roman"/>
          <w:sz w:val="24"/>
          <w:szCs w:val="24"/>
        </w:rPr>
      </w:pPr>
      <w:r w:rsidRPr="001F2DB8">
        <w:rPr>
          <w:rFonts w:ascii="Times New Roman" w:hAnsi="Times New Roman"/>
          <w:sz w:val="24"/>
          <w:szCs w:val="24"/>
        </w:rPr>
        <w:t xml:space="preserve"> чувство сопричастности и гордости за свою Родину, народ и историю;</w:t>
      </w:r>
    </w:p>
    <w:p w:rsidR="005D5488" w:rsidRPr="001F2DB8" w:rsidRDefault="005D5488" w:rsidP="00AD1919">
      <w:pPr>
        <w:pStyle w:val="a6"/>
        <w:numPr>
          <w:ilvl w:val="0"/>
          <w:numId w:val="18"/>
        </w:numPr>
        <w:tabs>
          <w:tab w:val="center" w:pos="851"/>
        </w:tabs>
        <w:spacing w:after="0" w:line="240" w:lineRule="auto"/>
        <w:ind w:left="426"/>
        <w:jc w:val="both"/>
        <w:rPr>
          <w:rFonts w:ascii="Times New Roman" w:hAnsi="Times New Roman"/>
          <w:sz w:val="24"/>
          <w:szCs w:val="24"/>
        </w:rPr>
      </w:pPr>
      <w:r w:rsidRPr="001F2DB8">
        <w:rPr>
          <w:rFonts w:ascii="Times New Roman" w:hAnsi="Times New Roman"/>
          <w:sz w:val="24"/>
          <w:szCs w:val="24"/>
        </w:rPr>
        <w:t xml:space="preserve"> осознание ответственности человека за благосостояние общества;</w:t>
      </w:r>
    </w:p>
    <w:p w:rsidR="005D5488" w:rsidRPr="001F2DB8" w:rsidRDefault="005D5488" w:rsidP="00AD1919">
      <w:pPr>
        <w:pStyle w:val="a6"/>
        <w:numPr>
          <w:ilvl w:val="0"/>
          <w:numId w:val="18"/>
        </w:numPr>
        <w:tabs>
          <w:tab w:val="center" w:pos="851"/>
        </w:tabs>
        <w:spacing w:after="0" w:line="240" w:lineRule="auto"/>
        <w:ind w:left="426" w:hanging="426"/>
        <w:jc w:val="both"/>
        <w:rPr>
          <w:rFonts w:ascii="Times New Roman" w:hAnsi="Times New Roman"/>
          <w:sz w:val="24"/>
          <w:szCs w:val="24"/>
        </w:rPr>
      </w:pPr>
      <w:r w:rsidRPr="001F2DB8">
        <w:rPr>
          <w:rFonts w:ascii="Times New Roman" w:hAnsi="Times New Roman"/>
          <w:sz w:val="24"/>
          <w:szCs w:val="24"/>
        </w:rPr>
        <w:lastRenderedPageBreak/>
        <w:t>восприятие мира как единого и целостного при разнообразии культур, национальностей, религий;</w:t>
      </w:r>
    </w:p>
    <w:p w:rsidR="005D5488" w:rsidRPr="001F2DB8" w:rsidRDefault="005D5488" w:rsidP="00AD1919">
      <w:pPr>
        <w:pStyle w:val="a6"/>
        <w:numPr>
          <w:ilvl w:val="0"/>
          <w:numId w:val="19"/>
        </w:numPr>
        <w:tabs>
          <w:tab w:val="center" w:pos="851"/>
        </w:tabs>
        <w:spacing w:after="0" w:line="240" w:lineRule="auto"/>
        <w:ind w:left="426" w:hanging="284"/>
        <w:jc w:val="both"/>
        <w:rPr>
          <w:rFonts w:ascii="Times New Roman" w:hAnsi="Times New Roman"/>
          <w:sz w:val="24"/>
          <w:szCs w:val="24"/>
        </w:rPr>
      </w:pPr>
      <w:r w:rsidRPr="001F2DB8">
        <w:rPr>
          <w:rFonts w:ascii="Times New Roman" w:hAnsi="Times New Roman"/>
          <w:sz w:val="24"/>
          <w:szCs w:val="24"/>
        </w:rPr>
        <w:t xml:space="preserve"> отказ от деления на «своих» и «чужих»; </w:t>
      </w:r>
    </w:p>
    <w:p w:rsidR="005D5488" w:rsidRPr="001F2DB8" w:rsidRDefault="005D5488" w:rsidP="00AD1919">
      <w:pPr>
        <w:pStyle w:val="a6"/>
        <w:numPr>
          <w:ilvl w:val="0"/>
          <w:numId w:val="19"/>
        </w:numPr>
        <w:tabs>
          <w:tab w:val="center" w:pos="851"/>
        </w:tabs>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уважение истории и культуры каждого народа.</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Формирование психологических условий развития способности учащихся к общению, кооперации, сотрудничеству, включая:</w:t>
      </w:r>
    </w:p>
    <w:p w:rsidR="005D5488" w:rsidRPr="001F2DB8" w:rsidRDefault="005D5488" w:rsidP="00AD1919">
      <w:pPr>
        <w:pStyle w:val="a6"/>
        <w:numPr>
          <w:ilvl w:val="0"/>
          <w:numId w:val="20"/>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 xml:space="preserve"> доброжелательность, доверие и  внимание к людям, </w:t>
      </w:r>
    </w:p>
    <w:p w:rsidR="005D5488" w:rsidRPr="001F2DB8" w:rsidRDefault="005D5488" w:rsidP="00AD1919">
      <w:pPr>
        <w:pStyle w:val="24"/>
        <w:numPr>
          <w:ilvl w:val="0"/>
          <w:numId w:val="20"/>
        </w:numPr>
        <w:spacing w:after="0" w:line="240" w:lineRule="auto"/>
        <w:ind w:left="426" w:hanging="284"/>
        <w:jc w:val="both"/>
        <w:rPr>
          <w:rFonts w:ascii="Times New Roman" w:hAnsi="Times New Roman" w:cs="Times New Roman"/>
          <w:bCs/>
          <w:sz w:val="24"/>
          <w:szCs w:val="24"/>
        </w:rPr>
      </w:pPr>
      <w:r w:rsidRPr="001F2DB8">
        <w:rPr>
          <w:rFonts w:ascii="Times New Roman" w:hAnsi="Times New Roman" w:cs="Times New Roman"/>
          <w:bCs/>
          <w:sz w:val="24"/>
          <w:szCs w:val="24"/>
        </w:rPr>
        <w:t>готовность к сотрудничеству и дружбе, оказанию помощи тем, кто в ней нуждается;</w:t>
      </w:r>
    </w:p>
    <w:p w:rsidR="005D5488" w:rsidRPr="001F2DB8" w:rsidRDefault="005D5488" w:rsidP="00AD1919">
      <w:pPr>
        <w:pStyle w:val="a6"/>
        <w:numPr>
          <w:ilvl w:val="0"/>
          <w:numId w:val="20"/>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Развитие ценностно-смысловой сферы личности на основе общечеловеческой нравственности и гуманизма:</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принятие и уважение ценностей семьи и общества, школы и коллектива и стремление следовать им;</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ориентация в нравственном содержании и смысле поступков, как собственных, так и окружающих людей, развитие этических чувств стыда, вины, совести как регуляторов морального поведения;</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развитие умения учиться как первого шага к самообразованию и самовоспитанию:</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развитие широких познавательных интересов, инициативы  и любознательности, мотивов познания и творчества;</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формирование умения учиться и способности к организации своей деятельности (планированию, контролю, оценке);</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развитие самостоятельности, инициативы и ответственности личности как условия ее само актуализации:</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формирование самоуважения и эмоционально-положительного отношения к себе;</w:t>
      </w:r>
    </w:p>
    <w:p w:rsidR="005D5488" w:rsidRPr="001F2DB8" w:rsidRDefault="005D5488" w:rsidP="00AD1919">
      <w:pPr>
        <w:pStyle w:val="a6"/>
        <w:numPr>
          <w:ilvl w:val="0"/>
          <w:numId w:val="33"/>
        </w:numPr>
        <w:spacing w:after="0" w:line="240" w:lineRule="auto"/>
        <w:ind w:left="426" w:hanging="426"/>
        <w:jc w:val="both"/>
        <w:rPr>
          <w:rFonts w:ascii="Times New Roman" w:hAnsi="Times New Roman"/>
          <w:sz w:val="24"/>
          <w:szCs w:val="24"/>
        </w:rPr>
      </w:pPr>
      <w:r w:rsidRPr="001F2DB8">
        <w:rPr>
          <w:rFonts w:ascii="Times New Roman" w:hAnsi="Times New Roman"/>
          <w:sz w:val="24"/>
          <w:szCs w:val="24"/>
        </w:rPr>
        <w:t>готовность открыто выражать и отстаивать свою позицию;</w:t>
      </w:r>
    </w:p>
    <w:p w:rsidR="005D5488" w:rsidRPr="001F2DB8" w:rsidRDefault="005D5488" w:rsidP="00AD1919">
      <w:pPr>
        <w:pStyle w:val="a6"/>
        <w:numPr>
          <w:ilvl w:val="0"/>
          <w:numId w:val="33"/>
        </w:numPr>
        <w:tabs>
          <w:tab w:val="left" w:pos="142"/>
        </w:tabs>
        <w:spacing w:after="0" w:line="240" w:lineRule="auto"/>
        <w:ind w:left="426" w:hanging="284"/>
        <w:jc w:val="both"/>
        <w:rPr>
          <w:rFonts w:ascii="Times New Roman" w:hAnsi="Times New Roman"/>
          <w:sz w:val="24"/>
          <w:szCs w:val="24"/>
        </w:rPr>
      </w:pPr>
      <w:r w:rsidRPr="001F2DB8">
        <w:rPr>
          <w:rFonts w:ascii="Times New Roman" w:hAnsi="Times New Roman"/>
          <w:sz w:val="24"/>
          <w:szCs w:val="24"/>
        </w:rPr>
        <w:t>критичность в отношении своих поступков и умение адекватно их оценивать;</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готовность к самостоятельным действиям, ответственность за их результаты;</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целеустремленность и настойчивость в достижении целей;</w:t>
      </w:r>
    </w:p>
    <w:p w:rsidR="005D5488" w:rsidRPr="001F2DB8" w:rsidRDefault="005D5488" w:rsidP="00AD1919">
      <w:pPr>
        <w:pStyle w:val="a6"/>
        <w:numPr>
          <w:ilvl w:val="0"/>
          <w:numId w:val="33"/>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 xml:space="preserve"> жизненный оптимизм и готовность к преодолению трудностей;</w:t>
      </w:r>
    </w:p>
    <w:p w:rsidR="005D5488" w:rsidRPr="001F2DB8" w:rsidRDefault="005D5488" w:rsidP="00AD1919">
      <w:pPr>
        <w:pStyle w:val="a6"/>
        <w:numPr>
          <w:ilvl w:val="0"/>
          <w:numId w:val="34"/>
        </w:numPr>
        <w:spacing w:after="0" w:line="240" w:lineRule="auto"/>
        <w:ind w:left="426" w:hanging="284"/>
        <w:jc w:val="both"/>
        <w:rPr>
          <w:rFonts w:ascii="Times New Roman" w:hAnsi="Times New Roman"/>
          <w:sz w:val="24"/>
          <w:szCs w:val="24"/>
        </w:rPr>
      </w:pPr>
      <w:r w:rsidRPr="001F2DB8">
        <w:rPr>
          <w:rFonts w:ascii="Times New Roman" w:hAnsi="Times New Roman"/>
          <w:sz w:val="24"/>
          <w:szCs w:val="24"/>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r w:rsidRPr="001F2DB8">
        <w:rPr>
          <w:rStyle w:val="a3"/>
          <w:rFonts w:ascii="Times New Roman" w:hAnsi="Times New Roman"/>
          <w:sz w:val="24"/>
          <w:szCs w:val="24"/>
        </w:rPr>
        <w:footnoteReference w:id="1"/>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ab/>
        <w:t xml:space="preserve">Основные ценности  содержания образования, формируемые на ступени начального общего образования: </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Ценность мира</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 xml:space="preserve"> 1) как общего дома для всех жителей Земли;</w:t>
      </w:r>
    </w:p>
    <w:p w:rsidR="005D5488" w:rsidRPr="001F2DB8" w:rsidRDefault="00E93612" w:rsidP="001F2DB8">
      <w:pPr>
        <w:tabs>
          <w:tab w:val="left" w:pos="709"/>
        </w:tabs>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 xml:space="preserve"> </w:t>
      </w:r>
      <w:r w:rsidR="005D5488" w:rsidRPr="001F2DB8">
        <w:rPr>
          <w:rFonts w:ascii="Times New Roman" w:hAnsi="Times New Roman" w:cs="Times New Roman"/>
          <w:sz w:val="24"/>
          <w:szCs w:val="24"/>
        </w:rPr>
        <w:t>2)</w:t>
      </w:r>
      <w:r w:rsidRPr="001F2DB8">
        <w:rPr>
          <w:rFonts w:ascii="Times New Roman" w:hAnsi="Times New Roman" w:cs="Times New Roman"/>
          <w:sz w:val="24"/>
          <w:szCs w:val="24"/>
        </w:rPr>
        <w:t>к</w:t>
      </w:r>
      <w:r w:rsidR="005D5488" w:rsidRPr="001F2DB8">
        <w:rPr>
          <w:rFonts w:ascii="Times New Roman" w:hAnsi="Times New Roman" w:cs="Times New Roman"/>
          <w:sz w:val="24"/>
          <w:szCs w:val="24"/>
        </w:rPr>
        <w:t>ак мирового сообщества, представленного разными                                 национальностями;</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3) как принципа жизни на Земле.</w:t>
      </w:r>
    </w:p>
    <w:p w:rsidR="005D5488" w:rsidRPr="001F2DB8" w:rsidRDefault="005D5488" w:rsidP="001F2DB8">
      <w:pPr>
        <w:pStyle w:val="a4"/>
        <w:spacing w:before="0" w:after="0" w:line="240" w:lineRule="auto"/>
        <w:jc w:val="both"/>
        <w:rPr>
          <w:bCs/>
        </w:rPr>
      </w:pPr>
      <w:r w:rsidRPr="001F2DB8">
        <w:t xml:space="preserve">         Ценность человеческой жизни — как возможность </w:t>
      </w:r>
      <w:r w:rsidRPr="001F2DB8">
        <w:rPr>
          <w:bCs/>
        </w:rPr>
        <w:t>проявлять, реализовывать человечность, положительные качества и добродетели, все ценности.</w:t>
      </w:r>
    </w:p>
    <w:p w:rsidR="005D5488" w:rsidRPr="001F2DB8" w:rsidRDefault="005D5488" w:rsidP="001F2DB8">
      <w:pPr>
        <w:pStyle w:val="a4"/>
        <w:spacing w:before="0" w:after="0" w:line="240" w:lineRule="auto"/>
        <w:jc w:val="both"/>
        <w:rPr>
          <w:bCs/>
        </w:rPr>
      </w:pPr>
      <w:r w:rsidRPr="001F2DB8">
        <w:rPr>
          <w:bCs/>
        </w:rPr>
        <w:lastRenderedPageBreak/>
        <w:t xml:space="preserve">         Дар слова — как возможность получать знания, общаться.</w:t>
      </w:r>
    </w:p>
    <w:p w:rsidR="005D5488" w:rsidRPr="001F2DB8" w:rsidRDefault="005D5488" w:rsidP="001F2DB8">
      <w:pPr>
        <w:pStyle w:val="a4"/>
        <w:spacing w:before="0" w:after="0" w:line="240" w:lineRule="auto"/>
        <w:jc w:val="both"/>
      </w:pPr>
      <w:r w:rsidRPr="001F2DB8">
        <w:t xml:space="preserve">         Ценность природы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5D5488" w:rsidRPr="001F2DB8" w:rsidRDefault="005D5488" w:rsidP="001F2DB8">
      <w:pPr>
        <w:pStyle w:val="a4"/>
        <w:spacing w:before="0" w:after="0" w:line="240" w:lineRule="auto"/>
        <w:jc w:val="both"/>
      </w:pPr>
      <w:r w:rsidRPr="001F2DB8">
        <w:t xml:space="preserve">        Ценность семьи как общности родных и близких людей, в которой передаются язык, культурные традиции своего народа, осуществляется взаимопомощь и взаимоподдержка.    </w:t>
      </w:r>
    </w:p>
    <w:p w:rsidR="005D5488" w:rsidRPr="001F2DB8" w:rsidRDefault="005D5488" w:rsidP="001F2DB8">
      <w:pPr>
        <w:pStyle w:val="a4"/>
        <w:spacing w:before="0" w:after="0" w:line="240" w:lineRule="auto"/>
        <w:jc w:val="both"/>
      </w:pPr>
      <w:r w:rsidRPr="001F2DB8">
        <w:t xml:space="preserve">        Ценность добра — как проявление высших человеческих способностей — любви, сострадания и милосердия. </w:t>
      </w:r>
    </w:p>
    <w:p w:rsidR="005D5488" w:rsidRPr="001F2DB8" w:rsidRDefault="005D5488" w:rsidP="001F2DB8">
      <w:pPr>
        <w:pStyle w:val="a4"/>
        <w:spacing w:before="0" w:after="0" w:line="240" w:lineRule="auto"/>
        <w:jc w:val="both"/>
      </w:pPr>
      <w:r w:rsidRPr="001F2DB8">
        <w:t xml:space="preserve">         Ценность познания мира — ценность научного знания, разума, осуществление стремления человека к постижению истины.</w:t>
      </w:r>
    </w:p>
    <w:p w:rsidR="005D5488" w:rsidRPr="001F2DB8" w:rsidRDefault="005D5488" w:rsidP="001F2DB8">
      <w:pPr>
        <w:pStyle w:val="a4"/>
        <w:spacing w:before="0" w:after="0" w:line="240" w:lineRule="auto"/>
        <w:jc w:val="both"/>
      </w:pPr>
      <w:r w:rsidRPr="001F2DB8">
        <w:t xml:space="preserve">        Ценность красоты как совершенства, гармонии, приведения в соответствие с идеалом, стремление к нему — «красота спасёт мир».</w:t>
      </w:r>
    </w:p>
    <w:p w:rsidR="005D5488" w:rsidRPr="001F2DB8" w:rsidRDefault="005D5488" w:rsidP="001F2DB8">
      <w:pPr>
        <w:pStyle w:val="a4"/>
        <w:spacing w:before="0" w:after="0" w:line="240" w:lineRule="auto"/>
        <w:jc w:val="both"/>
      </w:pPr>
      <w:r w:rsidRPr="001F2DB8">
        <w:t xml:space="preserve">       Ценность труда и творчества — как стремления к созидательной деятельности, нацеленной на создание условий для реализации остальных ценностей. </w:t>
      </w:r>
    </w:p>
    <w:p w:rsidR="005D5488" w:rsidRPr="001F2DB8" w:rsidRDefault="005D5488" w:rsidP="001F2DB8">
      <w:pPr>
        <w:pStyle w:val="a4"/>
        <w:spacing w:before="0" w:after="0" w:line="240" w:lineRule="auto"/>
        <w:jc w:val="both"/>
      </w:pPr>
      <w:r w:rsidRPr="001F2DB8">
        <w:t xml:space="preserve">        Ценность свободы выбора — как возможность совершать суждения и поступки в рамках  норм, правил, законов общества.</w:t>
      </w:r>
    </w:p>
    <w:p w:rsidR="005D5488" w:rsidRPr="001F2DB8" w:rsidRDefault="005D5488"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 xml:space="preserve">        Ценность любви к Родине, народу — как проявление духовной зрелости человека, выражающееся в осознанном желании служить Отечеству</w:t>
      </w:r>
    </w:p>
    <w:p w:rsidR="005D5488" w:rsidRPr="001F2DB8" w:rsidRDefault="005D5488" w:rsidP="001F2DB8">
      <w:pPr>
        <w:spacing w:after="0" w:line="240" w:lineRule="auto"/>
        <w:ind w:firstLine="426"/>
        <w:jc w:val="both"/>
        <w:rPr>
          <w:rFonts w:ascii="Times New Roman" w:hAnsi="Times New Roman" w:cs="Times New Roman"/>
          <w:sz w:val="24"/>
          <w:szCs w:val="24"/>
        </w:rPr>
      </w:pPr>
      <w:r w:rsidRPr="001F2DB8">
        <w:rPr>
          <w:rFonts w:ascii="Times New Roman" w:hAnsi="Times New Roman" w:cs="Times New Roman"/>
          <w:sz w:val="24"/>
          <w:szCs w:val="24"/>
        </w:rPr>
        <w:t xml:space="preserve">Современный выпускник начальной школы — это человек: </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любознательный, активно познающий мир;</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владеющий основами умения учиться;</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любящий родной край и свою страну;</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уважающий и принимающий ценности семьи и общества;</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5D5488" w:rsidRPr="001F2DB8" w:rsidRDefault="005D5488" w:rsidP="00AD1919">
      <w:pPr>
        <w:numPr>
          <w:ilvl w:val="0"/>
          <w:numId w:val="22"/>
        </w:num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доброжелательный, умеющий слушать и слышать партнера, умеющий высказать свое мнение;</w:t>
      </w:r>
    </w:p>
    <w:p w:rsidR="005D5488" w:rsidRPr="001F2DB8" w:rsidRDefault="005D5488" w:rsidP="00AD1919">
      <w:pPr>
        <w:numPr>
          <w:ilvl w:val="0"/>
          <w:numId w:val="15"/>
        </w:numPr>
        <w:tabs>
          <w:tab w:val="clear" w:pos="720"/>
          <w:tab w:val="num" w:pos="284"/>
        </w:tabs>
        <w:spacing w:after="0" w:line="240" w:lineRule="auto"/>
        <w:ind w:hanging="294"/>
        <w:jc w:val="both"/>
        <w:rPr>
          <w:rFonts w:ascii="Times New Roman" w:hAnsi="Times New Roman" w:cs="Times New Roman"/>
          <w:sz w:val="24"/>
          <w:szCs w:val="24"/>
        </w:rPr>
      </w:pPr>
      <w:r w:rsidRPr="001F2DB8">
        <w:rPr>
          <w:rFonts w:ascii="Times New Roman" w:hAnsi="Times New Roman" w:cs="Times New Roman"/>
          <w:sz w:val="24"/>
          <w:szCs w:val="24"/>
        </w:rPr>
        <w:t>выполняющий правила здорового и безопасного образа жизни для себя и окружающих.</w:t>
      </w:r>
    </w:p>
    <w:p w:rsidR="005D5488" w:rsidRPr="001F2DB8" w:rsidRDefault="005D5488" w:rsidP="001F2DB8">
      <w:pPr>
        <w:pStyle w:val="a6"/>
        <w:spacing w:after="0" w:line="240" w:lineRule="auto"/>
        <w:ind w:left="0" w:firstLine="284"/>
        <w:jc w:val="both"/>
        <w:rPr>
          <w:rFonts w:ascii="Times New Roman" w:hAnsi="Times New Roman"/>
          <w:sz w:val="24"/>
          <w:szCs w:val="24"/>
        </w:rPr>
      </w:pPr>
      <w:r w:rsidRPr="001F2DB8">
        <w:rPr>
          <w:rFonts w:ascii="Times New Roman" w:hAnsi="Times New Roman"/>
          <w:b/>
          <w:sz w:val="24"/>
          <w:szCs w:val="24"/>
        </w:rPr>
        <w:t>Характеристика личностных, регулятивных, познавательных, коммуникативных универсальных учебных действий</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i/>
          <w:iCs/>
          <w:sz w:val="24"/>
          <w:szCs w:val="24"/>
        </w:rPr>
        <w:t xml:space="preserve">Личностные универсальные учебные действия </w:t>
      </w:r>
      <w:r w:rsidRPr="001F2DB8">
        <w:rPr>
          <w:rFonts w:ascii="Times New Roman" w:hAnsi="Times New Roman" w:cs="Times New Roman"/>
          <w:bCs/>
          <w:sz w:val="24"/>
          <w:szCs w:val="24"/>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sz w:val="24"/>
          <w:szCs w:val="24"/>
        </w:rPr>
        <w:t>Применительно к учебной деятельности следует выделить три вида личностных действий:</w:t>
      </w:r>
    </w:p>
    <w:p w:rsidR="005D5488" w:rsidRPr="001F2DB8" w:rsidRDefault="005D5488" w:rsidP="00AD1919">
      <w:pPr>
        <w:pStyle w:val="a6"/>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личностное, профессиональное, жизненное самоопределение;</w:t>
      </w:r>
    </w:p>
    <w:p w:rsidR="005D5488" w:rsidRPr="001F2DB8" w:rsidRDefault="005D5488" w:rsidP="00AD1919">
      <w:pPr>
        <w:pStyle w:val="a6"/>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1F2DB8">
        <w:rPr>
          <w:rFonts w:ascii="Times New Roman" w:hAnsi="Times New Roman"/>
          <w:bCs/>
          <w:iCs/>
          <w:sz w:val="24"/>
          <w:szCs w:val="24"/>
        </w:rPr>
        <w:t xml:space="preserve">какое значение и какой смысл имеет для меня учение? </w:t>
      </w:r>
      <w:r w:rsidRPr="001F2DB8">
        <w:rPr>
          <w:rFonts w:ascii="Times New Roman" w:hAnsi="Times New Roman"/>
          <w:bCs/>
          <w:sz w:val="24"/>
          <w:szCs w:val="24"/>
        </w:rPr>
        <w:t xml:space="preserve">— и уметь на него отвечать; </w:t>
      </w:r>
    </w:p>
    <w:p w:rsidR="005D5488" w:rsidRPr="001F2DB8" w:rsidRDefault="005D5488" w:rsidP="00AD1919">
      <w:pPr>
        <w:pStyle w:val="a6"/>
        <w:numPr>
          <w:ilvl w:val="0"/>
          <w:numId w:val="1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i/>
          <w:iCs/>
          <w:sz w:val="24"/>
          <w:szCs w:val="24"/>
        </w:rPr>
        <w:t xml:space="preserve">Регулятивные универсальные учебные действия </w:t>
      </w:r>
      <w:r w:rsidRPr="001F2DB8">
        <w:rPr>
          <w:rFonts w:ascii="Times New Roman" w:hAnsi="Times New Roman" w:cs="Times New Roman"/>
          <w:bCs/>
          <w:sz w:val="24"/>
          <w:szCs w:val="24"/>
        </w:rPr>
        <w:t xml:space="preserve">обеспечивают обучающимся умение организовывать свою учебную деятельность. </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sz w:val="24"/>
          <w:szCs w:val="24"/>
        </w:rPr>
        <w:t>К ним относятся:</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прогнозирование — предвосхищение результата, в том числе уровня усвоения знаний, его временных  характеристик;</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D5488" w:rsidRPr="001F2DB8" w:rsidRDefault="005D5488" w:rsidP="00AD1919">
      <w:pPr>
        <w:pStyle w:val="a6"/>
        <w:numPr>
          <w:ilvl w:val="0"/>
          <w:numId w:val="23"/>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iCs/>
          <w:sz w:val="24"/>
          <w:szCs w:val="24"/>
        </w:rPr>
        <w:t xml:space="preserve">Познавательные универсальные учебные действия </w:t>
      </w:r>
      <w:r w:rsidRPr="001F2DB8">
        <w:rPr>
          <w:rFonts w:ascii="Times New Roman" w:hAnsi="Times New Roman" w:cs="Times New Roman"/>
          <w:bCs/>
          <w:sz w:val="24"/>
          <w:szCs w:val="24"/>
        </w:rPr>
        <w:t>включают: общеучебные, логические учебные действия, а также постановку и решение проблемы.</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i/>
          <w:iCs/>
          <w:sz w:val="24"/>
          <w:szCs w:val="24"/>
        </w:rPr>
        <w:t>Общеучебные универсальные действия</w:t>
      </w:r>
      <w:r w:rsidRPr="001F2DB8">
        <w:rPr>
          <w:rFonts w:ascii="Times New Roman" w:hAnsi="Times New Roman" w:cs="Times New Roman"/>
          <w:bCs/>
          <w:sz w:val="24"/>
          <w:szCs w:val="24"/>
        </w:rPr>
        <w:t>:</w:t>
      </w:r>
    </w:p>
    <w:p w:rsidR="005D5488" w:rsidRPr="001F2DB8" w:rsidRDefault="005D5488" w:rsidP="00AD1919">
      <w:pPr>
        <w:pStyle w:val="a6"/>
        <w:numPr>
          <w:ilvl w:val="0"/>
          <w:numId w:val="24"/>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самостоятельное выделение и формулирование познавательной цели;</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структурирование знаний;</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осознанное и произвольное построение речевого высказывания в устной и письменной форме;</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выбор наиболее эффективных способов решения задач в зависимости от конкретных условий;</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рефлексия способов и условий действия, контроль и оценка процесса и результатов деятельности;</w:t>
      </w:r>
    </w:p>
    <w:p w:rsidR="005D5488" w:rsidRPr="001F2DB8" w:rsidRDefault="005D5488" w:rsidP="00AD1919">
      <w:pPr>
        <w:pStyle w:val="a6"/>
        <w:numPr>
          <w:ilvl w:val="0"/>
          <w:numId w:val="25"/>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5D5488" w:rsidRPr="001F2DB8" w:rsidRDefault="005D5488" w:rsidP="00AD1919">
      <w:pPr>
        <w:pStyle w:val="a6"/>
        <w:numPr>
          <w:ilvl w:val="0"/>
          <w:numId w:val="26"/>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определение основной и второстепенной информации; свободная ориентация и восприятие разных текстов художественного, научно-популярного, публицистического и официально-делового стилей; понимание и адекватная оценка языка средств массовой информации;</w:t>
      </w:r>
    </w:p>
    <w:p w:rsidR="005D5488" w:rsidRPr="001F2DB8" w:rsidRDefault="005D5488" w:rsidP="00AD1919">
      <w:pPr>
        <w:pStyle w:val="a6"/>
        <w:numPr>
          <w:ilvl w:val="0"/>
          <w:numId w:val="26"/>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
          <w:bCs/>
          <w:sz w:val="24"/>
          <w:szCs w:val="24"/>
        </w:rPr>
      </w:pPr>
      <w:r w:rsidRPr="001F2DB8">
        <w:rPr>
          <w:rFonts w:ascii="Times New Roman" w:hAnsi="Times New Roman" w:cs="Times New Roman"/>
          <w:bCs/>
          <w:sz w:val="24"/>
          <w:szCs w:val="24"/>
        </w:rPr>
        <w:t xml:space="preserve">Особую группу общеучебных универсальных действий составляют </w:t>
      </w:r>
      <w:r w:rsidRPr="001F2DB8">
        <w:rPr>
          <w:rFonts w:ascii="Times New Roman" w:hAnsi="Times New Roman" w:cs="Times New Roman"/>
          <w:bCs/>
          <w:iCs/>
          <w:sz w:val="24"/>
          <w:szCs w:val="24"/>
        </w:rPr>
        <w:t>знаково-_символические действия</w:t>
      </w:r>
      <w:r w:rsidRPr="001F2DB8">
        <w:rPr>
          <w:rFonts w:ascii="Times New Roman" w:hAnsi="Times New Roman" w:cs="Times New Roman"/>
          <w:bCs/>
          <w:sz w:val="24"/>
          <w:szCs w:val="24"/>
        </w:rPr>
        <w:t>:</w:t>
      </w:r>
    </w:p>
    <w:p w:rsidR="005D5488" w:rsidRPr="001F2DB8" w:rsidRDefault="005D5488" w:rsidP="00AD1919">
      <w:pPr>
        <w:pStyle w:val="a6"/>
        <w:numPr>
          <w:ilvl w:val="0"/>
          <w:numId w:val="27"/>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преобразование модели с целью выявления общих законов, определяющих данную предметную.</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sz w:val="24"/>
          <w:szCs w:val="24"/>
        </w:rPr>
      </w:pPr>
      <w:r w:rsidRPr="001F2DB8">
        <w:rPr>
          <w:rFonts w:ascii="Times New Roman" w:hAnsi="Times New Roman" w:cs="Times New Roman"/>
          <w:bCs/>
          <w:i/>
          <w:iCs/>
          <w:sz w:val="24"/>
          <w:szCs w:val="24"/>
        </w:rPr>
        <w:t>Логические универсальные действия</w:t>
      </w:r>
      <w:r w:rsidRPr="001F2DB8">
        <w:rPr>
          <w:rFonts w:ascii="Times New Roman" w:hAnsi="Times New Roman" w:cs="Times New Roman"/>
          <w:bCs/>
          <w:sz w:val="24"/>
          <w:szCs w:val="24"/>
        </w:rPr>
        <w:t>:</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анализ объектов с целью выделения признаков (существенных, несущественных);</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lastRenderedPageBreak/>
        <w:t>синтез — составление целого из частей, в том числе самостоятельное достраивание с восполнением недостающих компонентов;</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выбор оснований и критериев для сравнения, сериации, классификации объектов;</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 xml:space="preserve">подведение под понятие, выведение следствий; </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установление причинно-следственных связей, представление цепочек объектов и явлений;</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построение логической цепочки рассуждений, анализ истинности утверждений;</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доказательство;</w:t>
      </w:r>
    </w:p>
    <w:p w:rsidR="005D5488" w:rsidRPr="001F2DB8" w:rsidRDefault="005D5488" w:rsidP="00AD1919">
      <w:pPr>
        <w:pStyle w:val="a6"/>
        <w:numPr>
          <w:ilvl w:val="0"/>
          <w:numId w:val="28"/>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выдвижение гипотез и их обоснование.</w:t>
      </w:r>
    </w:p>
    <w:p w:rsidR="005D5488" w:rsidRPr="001F2DB8" w:rsidRDefault="005D5488" w:rsidP="001F2DB8">
      <w:pPr>
        <w:tabs>
          <w:tab w:val="left" w:pos="9180"/>
        </w:tabs>
        <w:autoSpaceDE w:val="0"/>
        <w:autoSpaceDN w:val="0"/>
        <w:adjustRightInd w:val="0"/>
        <w:spacing w:after="0" w:line="240" w:lineRule="auto"/>
        <w:jc w:val="both"/>
        <w:rPr>
          <w:rFonts w:ascii="Times New Roman" w:hAnsi="Times New Roman" w:cs="Times New Roman"/>
          <w:bCs/>
          <w:sz w:val="24"/>
          <w:szCs w:val="24"/>
        </w:rPr>
      </w:pPr>
      <w:r w:rsidRPr="001F2DB8">
        <w:rPr>
          <w:rFonts w:ascii="Times New Roman" w:hAnsi="Times New Roman" w:cs="Times New Roman"/>
          <w:bCs/>
          <w:i/>
          <w:iCs/>
          <w:sz w:val="24"/>
          <w:szCs w:val="24"/>
        </w:rPr>
        <w:t xml:space="preserve">      Постановка и решение проблемы</w:t>
      </w:r>
      <w:r w:rsidRPr="001F2DB8">
        <w:rPr>
          <w:rFonts w:ascii="Times New Roman" w:hAnsi="Times New Roman" w:cs="Times New Roman"/>
          <w:bCs/>
          <w:sz w:val="24"/>
          <w:szCs w:val="24"/>
        </w:rPr>
        <w:t>:</w:t>
      </w:r>
    </w:p>
    <w:p w:rsidR="005D5488" w:rsidRPr="001F2DB8" w:rsidRDefault="005D5488" w:rsidP="00AD1919">
      <w:pPr>
        <w:pStyle w:val="a6"/>
        <w:numPr>
          <w:ilvl w:val="0"/>
          <w:numId w:val="29"/>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формулирование проблемы;</w:t>
      </w:r>
    </w:p>
    <w:p w:rsidR="005D5488" w:rsidRPr="001F2DB8" w:rsidRDefault="005D5488" w:rsidP="00AD1919">
      <w:pPr>
        <w:pStyle w:val="a6"/>
        <w:numPr>
          <w:ilvl w:val="0"/>
          <w:numId w:val="29"/>
        </w:numPr>
        <w:tabs>
          <w:tab w:val="left" w:pos="9180"/>
        </w:tabs>
        <w:autoSpaceDE w:val="0"/>
        <w:autoSpaceDN w:val="0"/>
        <w:adjustRightInd w:val="0"/>
        <w:spacing w:after="0" w:line="240" w:lineRule="auto"/>
        <w:jc w:val="both"/>
        <w:rPr>
          <w:rFonts w:ascii="Times New Roman" w:hAnsi="Times New Roman"/>
          <w:bCs/>
          <w:sz w:val="24"/>
          <w:szCs w:val="24"/>
        </w:rPr>
      </w:pPr>
      <w:r w:rsidRPr="001F2DB8">
        <w:rPr>
          <w:rFonts w:ascii="Times New Roman" w:hAnsi="Times New Roman"/>
          <w:bCs/>
          <w:sz w:val="24"/>
          <w:szCs w:val="24"/>
        </w:rPr>
        <w:t>самостоятельное создание способов решения проблем творческого и поискового характера.</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iCs/>
          <w:sz w:val="24"/>
          <w:szCs w:val="24"/>
        </w:rPr>
      </w:pPr>
      <w:r w:rsidRPr="001F2DB8">
        <w:rPr>
          <w:rFonts w:ascii="Times New Roman" w:hAnsi="Times New Roman" w:cs="Times New Roman"/>
          <w:bCs/>
          <w:iCs/>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iCs/>
          <w:sz w:val="24"/>
          <w:szCs w:val="24"/>
        </w:rPr>
      </w:pPr>
      <w:r w:rsidRPr="001F2DB8">
        <w:rPr>
          <w:rFonts w:ascii="Times New Roman" w:hAnsi="Times New Roman" w:cs="Times New Roman"/>
          <w:bCs/>
          <w:iCs/>
          <w:sz w:val="24"/>
          <w:szCs w:val="24"/>
        </w:rPr>
        <w:t>К коммуникативным действиям относятся:</w:t>
      </w:r>
    </w:p>
    <w:p w:rsidR="005D5488" w:rsidRPr="001F2DB8" w:rsidRDefault="005D5488" w:rsidP="00AD1919">
      <w:pPr>
        <w:pStyle w:val="a6"/>
        <w:numPr>
          <w:ilvl w:val="0"/>
          <w:numId w:val="30"/>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1F2DB8">
        <w:rPr>
          <w:rFonts w:ascii="Times New Roman" w:hAnsi="Times New Roman"/>
          <w:bCs/>
          <w:iCs/>
          <w:sz w:val="24"/>
          <w:szCs w:val="24"/>
        </w:rPr>
        <w:t>планирование учебного сотрудничества с учителем и сверстниками определение цели, функций участников, способов взаимодействия;</w:t>
      </w:r>
    </w:p>
    <w:p w:rsidR="005D5488" w:rsidRPr="001F2DB8" w:rsidRDefault="005D5488" w:rsidP="00AD1919">
      <w:pPr>
        <w:pStyle w:val="a6"/>
        <w:numPr>
          <w:ilvl w:val="1"/>
          <w:numId w:val="31"/>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1F2DB8">
        <w:rPr>
          <w:rFonts w:ascii="Times New Roman" w:hAnsi="Times New Roman"/>
          <w:bCs/>
          <w:iCs/>
          <w:sz w:val="24"/>
          <w:szCs w:val="24"/>
        </w:rPr>
        <w:t>постановка вопросов — инициативное сотрудничество в поиске и сборе информации;</w:t>
      </w:r>
    </w:p>
    <w:p w:rsidR="005D5488" w:rsidRPr="001F2DB8" w:rsidRDefault="005D5488" w:rsidP="00AD1919">
      <w:pPr>
        <w:pStyle w:val="a6"/>
        <w:numPr>
          <w:ilvl w:val="1"/>
          <w:numId w:val="31"/>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1F2DB8">
        <w:rPr>
          <w:rFonts w:ascii="Times New Roman" w:hAnsi="Times New Roman"/>
          <w:bCs/>
          <w:iCs/>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D5488" w:rsidRPr="001F2DB8" w:rsidRDefault="005D5488" w:rsidP="00AD1919">
      <w:pPr>
        <w:pStyle w:val="a6"/>
        <w:numPr>
          <w:ilvl w:val="1"/>
          <w:numId w:val="32"/>
        </w:numPr>
        <w:tabs>
          <w:tab w:val="left" w:pos="9180"/>
        </w:tabs>
        <w:autoSpaceDE w:val="0"/>
        <w:autoSpaceDN w:val="0"/>
        <w:adjustRightInd w:val="0"/>
        <w:spacing w:after="0" w:line="240" w:lineRule="auto"/>
        <w:ind w:left="426" w:hanging="426"/>
        <w:jc w:val="both"/>
        <w:rPr>
          <w:rFonts w:ascii="Times New Roman" w:hAnsi="Times New Roman"/>
          <w:bCs/>
          <w:iCs/>
          <w:sz w:val="24"/>
          <w:szCs w:val="24"/>
        </w:rPr>
      </w:pPr>
      <w:r w:rsidRPr="001F2DB8">
        <w:rPr>
          <w:rFonts w:ascii="Times New Roman" w:hAnsi="Times New Roman"/>
          <w:bCs/>
          <w:iCs/>
          <w:sz w:val="24"/>
          <w:szCs w:val="24"/>
        </w:rPr>
        <w:t>управление поведением — контроль, коррекция, оценка действий партнера и своих собственных;</w:t>
      </w:r>
    </w:p>
    <w:p w:rsidR="005D5488" w:rsidRPr="001F2DB8" w:rsidRDefault="005D5488" w:rsidP="00AD1919">
      <w:pPr>
        <w:pStyle w:val="a6"/>
        <w:numPr>
          <w:ilvl w:val="1"/>
          <w:numId w:val="32"/>
        </w:numPr>
        <w:tabs>
          <w:tab w:val="left" w:pos="9180"/>
        </w:tabs>
        <w:autoSpaceDE w:val="0"/>
        <w:autoSpaceDN w:val="0"/>
        <w:adjustRightInd w:val="0"/>
        <w:spacing w:after="0" w:line="240" w:lineRule="auto"/>
        <w:ind w:left="426" w:hanging="425"/>
        <w:jc w:val="both"/>
        <w:rPr>
          <w:rFonts w:ascii="Times New Roman" w:hAnsi="Times New Roman"/>
          <w:bCs/>
          <w:iCs/>
          <w:sz w:val="24"/>
          <w:szCs w:val="24"/>
        </w:rPr>
      </w:pPr>
      <w:r w:rsidRPr="001F2DB8">
        <w:rPr>
          <w:rFonts w:ascii="Times New Roman" w:hAnsi="Times New Roman"/>
          <w:bCs/>
          <w:iCs/>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D5488" w:rsidRPr="001F2DB8" w:rsidRDefault="005D5488" w:rsidP="001F2DB8">
      <w:pPr>
        <w:tabs>
          <w:tab w:val="left" w:pos="9180"/>
        </w:tabs>
        <w:autoSpaceDE w:val="0"/>
        <w:autoSpaceDN w:val="0"/>
        <w:adjustRightInd w:val="0"/>
        <w:spacing w:after="0" w:line="240" w:lineRule="auto"/>
        <w:ind w:firstLine="426"/>
        <w:jc w:val="both"/>
        <w:rPr>
          <w:rFonts w:ascii="Times New Roman" w:hAnsi="Times New Roman" w:cs="Times New Roman"/>
          <w:bCs/>
          <w:iCs/>
          <w:sz w:val="24"/>
          <w:szCs w:val="24"/>
        </w:rPr>
      </w:pPr>
      <w:r w:rsidRPr="001F2DB8">
        <w:rPr>
          <w:rFonts w:ascii="Times New Roman" w:hAnsi="Times New Roman" w:cs="Times New Roman"/>
          <w:bCs/>
          <w:iCs/>
          <w:sz w:val="24"/>
          <w:szCs w:val="24"/>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5D5488" w:rsidRPr="001F2DB8" w:rsidRDefault="005D5488" w:rsidP="001F2DB8">
      <w:pPr>
        <w:spacing w:after="0" w:line="240" w:lineRule="auto"/>
        <w:jc w:val="both"/>
        <w:rPr>
          <w:rFonts w:ascii="Times New Roman" w:hAnsi="Times New Roman" w:cs="Times New Roman"/>
          <w:b/>
          <w:bCs/>
          <w:sz w:val="24"/>
          <w:szCs w:val="24"/>
        </w:rPr>
      </w:pPr>
    </w:p>
    <w:p w:rsidR="005D5488" w:rsidRPr="001F2DB8" w:rsidRDefault="005D5488" w:rsidP="001F2DB8">
      <w:pPr>
        <w:spacing w:after="0" w:line="240" w:lineRule="auto"/>
        <w:jc w:val="both"/>
        <w:rPr>
          <w:rFonts w:ascii="Times New Roman" w:hAnsi="Times New Roman" w:cs="Times New Roman"/>
          <w:b/>
          <w:bCs/>
          <w:sz w:val="24"/>
          <w:szCs w:val="24"/>
        </w:rPr>
      </w:pPr>
      <w:r w:rsidRPr="001F2DB8">
        <w:rPr>
          <w:rFonts w:ascii="Times New Roman" w:hAnsi="Times New Roman" w:cs="Times New Roman"/>
          <w:b/>
          <w:bCs/>
          <w:sz w:val="24"/>
          <w:szCs w:val="24"/>
        </w:rPr>
        <w:t>Формирование универсальных учебных действий</w:t>
      </w:r>
    </w:p>
    <w:p w:rsidR="005D5488" w:rsidRPr="001F2DB8" w:rsidRDefault="005D5488" w:rsidP="001F2DB8">
      <w:pPr>
        <w:spacing w:after="0" w:line="240" w:lineRule="auto"/>
        <w:ind w:left="-142" w:firstLine="426"/>
        <w:jc w:val="both"/>
        <w:rPr>
          <w:rFonts w:ascii="Times New Roman" w:hAnsi="Times New Roman" w:cs="Times New Roman"/>
          <w:sz w:val="24"/>
          <w:szCs w:val="24"/>
        </w:rPr>
      </w:pPr>
      <w:r w:rsidRPr="001F2DB8">
        <w:rPr>
          <w:rFonts w:ascii="Times New Roman" w:hAnsi="Times New Roman" w:cs="Times New Roman"/>
          <w:sz w:val="24"/>
          <w:szCs w:val="24"/>
        </w:rPr>
        <w:t>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 Реализация требований федерального государственного образовательного стандарта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5D5488" w:rsidRPr="001F2DB8" w:rsidRDefault="005D5488" w:rsidP="001F2DB8">
      <w:pPr>
        <w:pStyle w:val="ac"/>
        <w:ind w:left="-142" w:firstLine="492"/>
        <w:jc w:val="both"/>
        <w:rPr>
          <w:rFonts w:ascii="Times New Roman" w:hAnsi="Times New Roman" w:cs="Times New Roman"/>
        </w:rPr>
      </w:pPr>
      <w:r w:rsidRPr="001F2DB8">
        <w:rPr>
          <w:rFonts w:ascii="Times New Roman" w:hAnsi="Times New Roman" w:cs="Times New Roman"/>
        </w:rPr>
        <w:t>Формирование универсальных учебных действий в образовательном процессе осуществляется в контексте усвоения разных предметных дисциплин.</w:t>
      </w:r>
    </w:p>
    <w:p w:rsidR="005D5488" w:rsidRPr="001F2DB8" w:rsidRDefault="005D5488" w:rsidP="001F2DB8">
      <w:pPr>
        <w:pStyle w:val="ae"/>
        <w:ind w:left="-142" w:firstLine="426"/>
        <w:jc w:val="both"/>
        <w:rPr>
          <w:sz w:val="24"/>
        </w:rPr>
      </w:pPr>
      <w:r w:rsidRPr="001F2DB8">
        <w:rPr>
          <w:sz w:val="24"/>
        </w:rPr>
        <w:t xml:space="preserve">Учебники по всем предметным линиям   обеспечивают формирование информационной грамотности 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w:t>
      </w:r>
    </w:p>
    <w:p w:rsidR="005D5488" w:rsidRPr="001F2DB8" w:rsidRDefault="005D5488" w:rsidP="001F2DB8">
      <w:pPr>
        <w:pStyle w:val="ae"/>
        <w:ind w:left="-142" w:firstLine="426"/>
        <w:jc w:val="both"/>
        <w:rPr>
          <w:sz w:val="24"/>
        </w:rPr>
      </w:pPr>
      <w:r w:rsidRPr="001F2DB8">
        <w:rPr>
          <w:sz w:val="24"/>
        </w:rPr>
        <w:lastRenderedPageBreak/>
        <w:t xml:space="preserve">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w:t>
      </w:r>
    </w:p>
    <w:p w:rsidR="005D5488" w:rsidRPr="001F2DB8" w:rsidRDefault="005D5488" w:rsidP="001F2DB8">
      <w:pPr>
        <w:spacing w:after="0" w:line="240" w:lineRule="auto"/>
        <w:ind w:left="-142"/>
        <w:jc w:val="both"/>
        <w:rPr>
          <w:rFonts w:ascii="Times New Roman" w:hAnsi="Times New Roman" w:cs="Times New Roman"/>
          <w:sz w:val="24"/>
          <w:szCs w:val="24"/>
        </w:rPr>
      </w:pPr>
      <w:r w:rsidRPr="001F2DB8">
        <w:rPr>
          <w:rStyle w:val="affa"/>
          <w:rFonts w:ascii="Times New Roman" w:hAnsi="Times New Roman" w:cs="Times New Roman"/>
          <w:sz w:val="24"/>
          <w:szCs w:val="24"/>
        </w:rPr>
        <w:t xml:space="preserve">        </w:t>
      </w:r>
    </w:p>
    <w:p w:rsidR="005D5488" w:rsidRPr="001F2DB8" w:rsidRDefault="005D5488" w:rsidP="001F2DB8">
      <w:pPr>
        <w:spacing w:after="0" w:line="240" w:lineRule="auto"/>
        <w:ind w:left="-142"/>
        <w:jc w:val="both"/>
        <w:rPr>
          <w:rFonts w:ascii="Times New Roman" w:hAnsi="Times New Roman" w:cs="Times New Roman"/>
          <w:b/>
          <w:sz w:val="24"/>
          <w:szCs w:val="24"/>
        </w:rPr>
      </w:pPr>
    </w:p>
    <w:p w:rsidR="005D5488" w:rsidRPr="001F2DB8" w:rsidRDefault="005D5488" w:rsidP="001F2DB8">
      <w:pPr>
        <w:spacing w:after="0" w:line="240" w:lineRule="auto"/>
        <w:ind w:left="-142"/>
        <w:jc w:val="both"/>
        <w:rPr>
          <w:rFonts w:ascii="Times New Roman" w:hAnsi="Times New Roman" w:cs="Times New Roman"/>
          <w:b/>
          <w:sz w:val="24"/>
          <w:szCs w:val="24"/>
        </w:rPr>
      </w:pPr>
      <w:r w:rsidRPr="001F2DB8">
        <w:rPr>
          <w:rFonts w:ascii="Times New Roman" w:hAnsi="Times New Roman" w:cs="Times New Roman"/>
          <w:b/>
          <w:sz w:val="24"/>
          <w:szCs w:val="24"/>
        </w:rPr>
        <w:t>Преемственность формирования универсальных учебных действий по уровням общего образования</w:t>
      </w:r>
    </w:p>
    <w:p w:rsidR="005D5488" w:rsidRPr="001F2DB8" w:rsidRDefault="005D5488" w:rsidP="001F2DB8">
      <w:pPr>
        <w:shd w:val="clear" w:color="auto" w:fill="FFFFFF"/>
        <w:spacing w:after="0" w:line="240" w:lineRule="auto"/>
        <w:ind w:left="-142" w:firstLine="426"/>
        <w:jc w:val="both"/>
        <w:rPr>
          <w:rFonts w:ascii="Times New Roman" w:hAnsi="Times New Roman" w:cs="Times New Roman"/>
          <w:w w:val="101"/>
          <w:sz w:val="24"/>
          <w:szCs w:val="24"/>
        </w:rPr>
      </w:pPr>
      <w:r w:rsidRPr="001F2DB8">
        <w:rPr>
          <w:rFonts w:ascii="Times New Roman" w:hAnsi="Times New Roman" w:cs="Times New Roman"/>
          <w:w w:val="101"/>
          <w:sz w:val="24"/>
          <w:szCs w:val="24"/>
        </w:rPr>
        <w:t>Организация преемственности при переходе от дошкольного образования к начальному образованию, от начального образования к основному образованию  осуществляется следующим образом.</w:t>
      </w:r>
    </w:p>
    <w:p w:rsidR="005D5488" w:rsidRPr="001F2DB8" w:rsidRDefault="005D5488" w:rsidP="001F2DB8">
      <w:pPr>
        <w:shd w:val="clear" w:color="auto" w:fill="FFFFFF"/>
        <w:spacing w:after="0" w:line="240" w:lineRule="auto"/>
        <w:ind w:left="-142" w:firstLine="426"/>
        <w:jc w:val="both"/>
        <w:rPr>
          <w:rFonts w:ascii="Times New Roman" w:hAnsi="Times New Roman" w:cs="Times New Roman"/>
          <w:sz w:val="24"/>
          <w:szCs w:val="24"/>
        </w:rPr>
      </w:pPr>
      <w:r w:rsidRPr="001F2DB8">
        <w:rPr>
          <w:rFonts w:ascii="Times New Roman" w:hAnsi="Times New Roman" w:cs="Times New Roman"/>
          <w:w w:val="101"/>
          <w:sz w:val="24"/>
          <w:szCs w:val="24"/>
        </w:rPr>
        <w:t>1. Проводится диагностика (психологическая, педагогическая)  готовности учащихся к обучению в начальной школе</w:t>
      </w:r>
      <w:r w:rsidRPr="001F2DB8">
        <w:rPr>
          <w:rFonts w:ascii="Times New Roman" w:hAnsi="Times New Roman" w:cs="Times New Roman"/>
          <w:sz w:val="24"/>
          <w:szCs w:val="24"/>
        </w:rPr>
        <w:t xml:space="preserve"> (пособие «Что нужно знать и уметь ребенку при поступлении в школу»,  сентябрь).</w:t>
      </w:r>
    </w:p>
    <w:p w:rsidR="005D5488" w:rsidRPr="001F2DB8" w:rsidRDefault="005D5488" w:rsidP="001F2DB8">
      <w:pPr>
        <w:shd w:val="clear" w:color="auto" w:fill="FFFFFF"/>
        <w:spacing w:after="0" w:line="240" w:lineRule="auto"/>
        <w:ind w:left="-142" w:firstLine="426"/>
        <w:jc w:val="both"/>
        <w:rPr>
          <w:rFonts w:ascii="Times New Roman" w:hAnsi="Times New Roman" w:cs="Times New Roman"/>
          <w:sz w:val="24"/>
          <w:szCs w:val="24"/>
        </w:rPr>
      </w:pPr>
      <w:r w:rsidRPr="001F2DB8">
        <w:rPr>
          <w:rFonts w:ascii="Times New Roman" w:hAnsi="Times New Roman" w:cs="Times New Roman"/>
          <w:sz w:val="24"/>
          <w:szCs w:val="24"/>
        </w:rPr>
        <w:t>2.  В течение 2-х первых месяцев организуется адаптационный период обучения, в который   проводится работа по коррекции и развитию  универсальных учебных умений первоклассников.</w:t>
      </w:r>
    </w:p>
    <w:p w:rsidR="005D5488" w:rsidRPr="001F2DB8" w:rsidRDefault="005D5488" w:rsidP="001F2DB8">
      <w:pPr>
        <w:shd w:val="clear" w:color="auto" w:fill="FFFFFF"/>
        <w:spacing w:after="0" w:line="240" w:lineRule="auto"/>
        <w:ind w:left="-142" w:firstLine="426"/>
        <w:jc w:val="both"/>
        <w:rPr>
          <w:rFonts w:ascii="Times New Roman" w:hAnsi="Times New Roman" w:cs="Times New Roman"/>
          <w:w w:val="101"/>
          <w:sz w:val="24"/>
          <w:szCs w:val="24"/>
        </w:rPr>
      </w:pPr>
      <w:r w:rsidRPr="001F2DB8">
        <w:rPr>
          <w:rFonts w:ascii="Times New Roman" w:hAnsi="Times New Roman" w:cs="Times New Roman"/>
          <w:sz w:val="24"/>
          <w:szCs w:val="24"/>
        </w:rPr>
        <w:t xml:space="preserve">3. В дальнейшем проходит ежегодно </w:t>
      </w:r>
      <w:r w:rsidRPr="001F2DB8">
        <w:rPr>
          <w:rFonts w:ascii="Times New Roman" w:hAnsi="Times New Roman" w:cs="Times New Roman"/>
          <w:w w:val="101"/>
          <w:sz w:val="24"/>
          <w:szCs w:val="24"/>
        </w:rPr>
        <w:t>стартовая</w:t>
      </w:r>
      <w:r w:rsidRPr="001F2DB8">
        <w:rPr>
          <w:rFonts w:ascii="Times New Roman" w:hAnsi="Times New Roman" w:cs="Times New Roman"/>
          <w:sz w:val="24"/>
          <w:szCs w:val="24"/>
        </w:rPr>
        <w:t xml:space="preserve"> диагностика, имеющая целью</w:t>
      </w:r>
      <w:r w:rsidRPr="001F2DB8">
        <w:rPr>
          <w:rFonts w:ascii="Times New Roman" w:hAnsi="Times New Roman" w:cs="Times New Roman"/>
          <w:w w:val="101"/>
          <w:sz w:val="24"/>
          <w:szCs w:val="24"/>
        </w:rPr>
        <w:t xml:space="preserve">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w:t>
      </w:r>
    </w:p>
    <w:p w:rsidR="005D5488" w:rsidRPr="001F2DB8" w:rsidRDefault="005D5488" w:rsidP="001F2DB8">
      <w:pPr>
        <w:shd w:val="clear" w:color="auto" w:fill="FFFFFF"/>
        <w:spacing w:after="0" w:line="240" w:lineRule="auto"/>
        <w:ind w:left="-142" w:firstLine="426"/>
        <w:jc w:val="both"/>
        <w:rPr>
          <w:rFonts w:ascii="Times New Roman" w:hAnsi="Times New Roman" w:cs="Times New Roman"/>
          <w:b/>
          <w:w w:val="101"/>
          <w:sz w:val="24"/>
          <w:szCs w:val="24"/>
        </w:rPr>
      </w:pPr>
      <w:r w:rsidRPr="001F2DB8">
        <w:rPr>
          <w:rFonts w:ascii="Times New Roman" w:hAnsi="Times New Roman" w:cs="Times New Roman"/>
          <w:w w:val="101"/>
          <w:sz w:val="24"/>
          <w:szCs w:val="24"/>
        </w:rPr>
        <w:t xml:space="preserve">4.  Проведение Дней открытых дверей для родителей, «День Пятиклассника», «День первоклассника».  </w:t>
      </w:r>
    </w:p>
    <w:p w:rsidR="005D5488" w:rsidRPr="001F2DB8" w:rsidRDefault="005D5488" w:rsidP="001F2DB8">
      <w:pPr>
        <w:pStyle w:val="35"/>
        <w:spacing w:after="0" w:line="240" w:lineRule="auto"/>
        <w:ind w:left="-142" w:firstLine="426"/>
        <w:jc w:val="both"/>
        <w:rPr>
          <w:rFonts w:ascii="Times New Roman" w:hAnsi="Times New Roman" w:cs="Times New Roman"/>
          <w:sz w:val="24"/>
          <w:szCs w:val="24"/>
        </w:rPr>
      </w:pPr>
      <w:r w:rsidRPr="001F2DB8">
        <w:rPr>
          <w:rFonts w:ascii="Times New Roman" w:hAnsi="Times New Roman" w:cs="Times New Roman"/>
          <w:sz w:val="24"/>
          <w:szCs w:val="24"/>
        </w:rPr>
        <w:t xml:space="preserve">5. В  конце 4 класса проводится итоговая диагностика (физическая, психологическая, педагогическая) готовности учащихся к продолжению обучения в средней школе.  </w:t>
      </w:r>
    </w:p>
    <w:p w:rsidR="005D5488" w:rsidRPr="001F2DB8" w:rsidRDefault="005D5488" w:rsidP="001F2DB8">
      <w:pPr>
        <w:spacing w:after="0" w:line="240" w:lineRule="auto"/>
        <w:ind w:left="-142" w:firstLine="426"/>
        <w:jc w:val="both"/>
        <w:rPr>
          <w:rFonts w:ascii="Times New Roman" w:hAnsi="Times New Roman" w:cs="Times New Roman"/>
          <w:sz w:val="24"/>
          <w:szCs w:val="24"/>
        </w:rPr>
      </w:pPr>
      <w:r w:rsidRPr="001F2DB8">
        <w:rPr>
          <w:rFonts w:ascii="Times New Roman" w:hAnsi="Times New Roman" w:cs="Times New Roman"/>
          <w:sz w:val="24"/>
          <w:szCs w:val="24"/>
        </w:rPr>
        <w:t>Основанием преемственности разных уровней образовательной системы  является  ориентация педагогов на формирование умения учиться, понимание значения развития универсальных учебных действий для дальнейшего обучения учащихся.</w:t>
      </w:r>
    </w:p>
    <w:p w:rsidR="00FF4CEA" w:rsidRPr="001F2DB8" w:rsidRDefault="00FF4CEA" w:rsidP="001F2DB8">
      <w:pPr>
        <w:pStyle w:val="ConsPlusNormal"/>
        <w:ind w:firstLine="539"/>
        <w:jc w:val="both"/>
        <w:rPr>
          <w:rFonts w:ascii="Times New Roman" w:hAnsi="Times New Roman" w:cs="Times New Roman"/>
          <w:b/>
          <w:sz w:val="24"/>
          <w:szCs w:val="24"/>
        </w:rPr>
      </w:pPr>
      <w:bookmarkStart w:id="18" w:name="_Toc17377228"/>
      <w:r w:rsidRPr="001F2DB8">
        <w:rPr>
          <w:rFonts w:ascii="Times New Roman" w:hAnsi="Times New Roman" w:cs="Times New Roman"/>
          <w:b/>
          <w:sz w:val="24"/>
          <w:szCs w:val="24"/>
        </w:rPr>
        <w:t>Связь УУД с содержанием учебных предметов</w:t>
      </w:r>
    </w:p>
    <w:p w:rsidR="00FF4CEA" w:rsidRPr="001F2DB8" w:rsidRDefault="00FF4CEA"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FF4CEA" w:rsidRPr="001F2DB8" w:rsidRDefault="00FF4CEA"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
    <w:p w:rsidR="00FF4CEA" w:rsidRPr="001F2DB8" w:rsidRDefault="00FF4CEA"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НОДА.</w:t>
      </w:r>
    </w:p>
    <w:p w:rsidR="00FF4CEA" w:rsidRPr="001F2DB8" w:rsidRDefault="00FF4CEA"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FF4CEA" w:rsidRPr="001F2DB8" w:rsidRDefault="00FF4CEA" w:rsidP="001F2DB8">
      <w:pPr>
        <w:pStyle w:val="ConsPlusNormal"/>
        <w:ind w:firstLine="539"/>
        <w:jc w:val="both"/>
        <w:rPr>
          <w:rFonts w:ascii="Times New Roman" w:hAnsi="Times New Roman" w:cs="Times New Roman"/>
          <w:sz w:val="24"/>
          <w:szCs w:val="24"/>
        </w:rPr>
      </w:pPr>
      <w:r w:rsidRPr="001F2DB8">
        <w:rPr>
          <w:rFonts w:ascii="Times New Roman" w:hAnsi="Times New Roman" w:cs="Times New Roman"/>
          <w:sz w:val="24"/>
          <w:szCs w:val="24"/>
        </w:rP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w:t>
      </w:r>
      <w:r w:rsidRPr="001F2DB8">
        <w:rPr>
          <w:rFonts w:ascii="Times New Roman" w:hAnsi="Times New Roman" w:cs="Times New Roman"/>
          <w:sz w:val="24"/>
          <w:szCs w:val="24"/>
        </w:rPr>
        <w:lastRenderedPageBreak/>
        <w:t>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НОДА.</w:t>
      </w:r>
    </w:p>
    <w:p w:rsidR="00C1587E" w:rsidRPr="001F2DB8" w:rsidRDefault="00C1587E" w:rsidP="001F2DB8">
      <w:pPr>
        <w:pStyle w:val="3"/>
        <w:spacing w:before="0" w:line="240" w:lineRule="auto"/>
        <w:jc w:val="both"/>
        <w:rPr>
          <w:rFonts w:ascii="Times New Roman" w:hAnsi="Times New Roman" w:cs="Times New Roman"/>
          <w:i w:val="0"/>
          <w:sz w:val="24"/>
          <w:szCs w:val="24"/>
        </w:rPr>
      </w:pPr>
      <w:r w:rsidRPr="001F2DB8">
        <w:rPr>
          <w:rFonts w:ascii="Times New Roman" w:hAnsi="Times New Roman" w:cs="Times New Roman"/>
          <w:i w:val="0"/>
          <w:sz w:val="24"/>
          <w:szCs w:val="24"/>
        </w:rPr>
        <w:t>2.</w:t>
      </w:r>
      <w:r w:rsidR="00FF4CEA" w:rsidRPr="001F2DB8">
        <w:rPr>
          <w:rFonts w:ascii="Times New Roman" w:hAnsi="Times New Roman" w:cs="Times New Roman"/>
          <w:i w:val="0"/>
          <w:sz w:val="24"/>
          <w:szCs w:val="24"/>
        </w:rPr>
        <w:t>3</w:t>
      </w:r>
      <w:r w:rsidRPr="001F2DB8">
        <w:rPr>
          <w:rFonts w:ascii="Times New Roman" w:hAnsi="Times New Roman" w:cs="Times New Roman"/>
          <w:i w:val="0"/>
          <w:sz w:val="24"/>
          <w:szCs w:val="24"/>
        </w:rPr>
        <w:t>. Программа коррекционной работы</w:t>
      </w:r>
      <w:bookmarkEnd w:id="18"/>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 занятия.</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Коррекционно-развивающие занятия проводятся с обучающимися по мере выявления педагогическим работником, педагогом-психологом, учителем-дефектологом (или педагогом), учителем-логопедом индивидуальных пробелов в их развитии и обучении. 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 подготовке и проведении коррекционно-развивающих занятий учитываются индивидуальные особенности каждого обучающегося.</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 Задачами коррекционно-развивающих занятий являются:</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предупреждение вторичных биологических и социальных отклонений в развитии, затрудняющих образование и социализацию обучающегося;</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исправление нарушений психофизического развития медицинскими, психологическими, педагогическими средствами;</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формирование у обучающихся средств компенсации дефицитарных психомоторных функций, не поддающихся исправлению;</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формирование способов познавательной деятельности, позволяющих обучающемуся осваивать учебные предметы.</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Комплексная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Коррекционно-развивающая представлена курсами, направленными на развитие ощущений, ориентировки в пространстве.</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сенсорными нарушениями, различными неврологическими синдромами</w:t>
      </w:r>
      <w:r w:rsidR="001F059B" w:rsidRPr="001F2DB8">
        <w:rPr>
          <w:rFonts w:ascii="Times New Roman" w:hAnsi="Times New Roman" w:cs="Times New Roman"/>
          <w:sz w:val="24"/>
          <w:szCs w:val="24"/>
        </w:rPr>
        <w:t>).</w:t>
      </w:r>
    </w:p>
    <w:p w:rsidR="00E635C0" w:rsidRPr="001F2DB8" w:rsidRDefault="00E635C0"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с учетом индивидуальных двигательных особенностей обучающихся.</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 xml:space="preserve">        Коррекционно-развивающая область и основные задачи реализации коррекционных курсов. В МАОУ СОШ № 4 проводятся </w:t>
      </w:r>
      <w:r w:rsidRPr="001F2DB8">
        <w:rPr>
          <w:b/>
          <w:color w:val="22272F"/>
        </w:rPr>
        <w:t>коррекционный   курс: «Речевая практика»,</w:t>
      </w:r>
      <w:r w:rsidRPr="001F2DB8">
        <w:rPr>
          <w:color w:val="22272F"/>
        </w:rPr>
        <w:t xml:space="preserve"> которую проводит логопед.</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lastRenderedPageBreak/>
        <w:t>Основные задачи реализации содержания:</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Развитие письменной речи, коррекция нарушений чтения и письма.</w:t>
      </w:r>
    </w:p>
    <w:p w:rsidR="000516E8" w:rsidRPr="001F2DB8" w:rsidRDefault="000516E8" w:rsidP="001F2DB8">
      <w:pPr>
        <w:pStyle w:val="s16"/>
        <w:shd w:val="clear" w:color="auto" w:fill="FFFFFF"/>
        <w:spacing w:before="0" w:beforeAutospacing="0" w:after="0" w:afterAutospacing="0"/>
        <w:ind w:left="75" w:right="75"/>
        <w:jc w:val="both"/>
        <w:rPr>
          <w:b/>
          <w:color w:val="22272F"/>
        </w:rPr>
      </w:pPr>
      <w:r w:rsidRPr="001F2DB8">
        <w:rPr>
          <w:b/>
          <w:color w:val="22272F"/>
        </w:rPr>
        <w:t xml:space="preserve">             Коррекционный курс "Основы коммуникации", который проводит педагог-психолог. </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Формирование различных форм общения обучающегося со взрослыми и сверстниками. Тренировка различных коммуникативных умений.</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b/>
          <w:color w:val="22272F"/>
        </w:rPr>
        <w:t xml:space="preserve">            Коррекционный курс "Психомоторика и развитие деятельности</w:t>
      </w:r>
      <w:r w:rsidRPr="001F2DB8">
        <w:rPr>
          <w:color w:val="22272F"/>
        </w:rPr>
        <w:t>", который проводит педагог-психолог.</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Формирование различных видов деятельности:</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0516E8" w:rsidRPr="001F2DB8" w:rsidRDefault="000516E8" w:rsidP="001F2DB8">
      <w:pPr>
        <w:pStyle w:val="s16"/>
        <w:shd w:val="clear" w:color="auto" w:fill="FFFFFF"/>
        <w:spacing w:before="0" w:beforeAutospacing="0" w:after="0" w:afterAutospacing="0"/>
        <w:ind w:left="75" w:right="75"/>
        <w:jc w:val="both"/>
        <w:rPr>
          <w:b/>
          <w:color w:val="22272F"/>
        </w:rPr>
      </w:pPr>
      <w:r w:rsidRPr="001F2DB8">
        <w:rPr>
          <w:b/>
          <w:color w:val="22272F"/>
        </w:rPr>
        <w:t xml:space="preserve">             Коррекционный курс "Двигательная коррекция" проводится на адаптивной физкультуре.</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Основные задачи реализации содержания:</w:t>
      </w:r>
    </w:p>
    <w:p w:rsidR="000516E8" w:rsidRPr="001F2DB8" w:rsidRDefault="000516E8" w:rsidP="001F2DB8">
      <w:pPr>
        <w:pStyle w:val="s16"/>
        <w:shd w:val="clear" w:color="auto" w:fill="FFFFFF"/>
        <w:spacing w:before="0" w:beforeAutospacing="0" w:after="0" w:afterAutospacing="0"/>
        <w:ind w:left="75" w:right="75"/>
        <w:jc w:val="both"/>
        <w:rPr>
          <w:color w:val="22272F"/>
        </w:rPr>
      </w:pPr>
      <w:r w:rsidRPr="001F2DB8">
        <w:rPr>
          <w:color w:val="22272F"/>
        </w:rPr>
        <w:t>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p w:rsidR="000516E8" w:rsidRPr="001F2DB8" w:rsidRDefault="000516E8" w:rsidP="001F2DB8">
      <w:pPr>
        <w:shd w:val="clear" w:color="auto" w:fill="FFFFFF"/>
        <w:spacing w:after="0" w:line="240" w:lineRule="auto"/>
        <w:ind w:right="96" w:firstLine="709"/>
        <w:jc w:val="both"/>
        <w:rPr>
          <w:rFonts w:ascii="Times New Roman" w:hAnsi="Times New Roman" w:cs="Times New Roman"/>
          <w:spacing w:val="-1"/>
          <w:sz w:val="24"/>
          <w:szCs w:val="24"/>
        </w:rPr>
      </w:pPr>
      <w:r w:rsidRPr="001F2DB8">
        <w:rPr>
          <w:rFonts w:ascii="Times New Roman" w:hAnsi="Times New Roman" w:cs="Times New Roman"/>
          <w:color w:val="22272F"/>
          <w:sz w:val="24"/>
          <w:szCs w:val="24"/>
        </w:rPr>
        <w:t xml:space="preserve">  В МАОУ СОШ № 4 проводятся занятия с логопедом. </w:t>
      </w:r>
      <w:r w:rsidRPr="001F2DB8">
        <w:rPr>
          <w:rFonts w:ascii="Times New Roman" w:hAnsi="Times New Roman" w:cs="Times New Roman"/>
          <w:spacing w:val="-1"/>
          <w:sz w:val="24"/>
          <w:szCs w:val="24"/>
        </w:rPr>
        <w:t>Логопедическая работа направлена на р</w:t>
      </w:r>
      <w:r w:rsidRPr="001F2DB8">
        <w:rPr>
          <w:rFonts w:ascii="Times New Roman" w:hAnsi="Times New Roman" w:cs="Times New Roman"/>
          <w:sz w:val="24"/>
          <w:szCs w:val="24"/>
        </w:rPr>
        <w:t>азвитие коммуникативных навыков, включающих устную речь ребенка,</w:t>
      </w:r>
      <w:r w:rsidRPr="001F2DB8">
        <w:rPr>
          <w:rFonts w:ascii="Times New Roman" w:hAnsi="Times New Roman" w:cs="Times New Roman"/>
          <w:spacing w:val="-1"/>
          <w:sz w:val="24"/>
          <w:szCs w:val="24"/>
        </w:rPr>
        <w:t xml:space="preserve"> развитие коммуникативных навыков с использованием заместителей </w:t>
      </w:r>
      <w:r w:rsidRPr="001F2DB8">
        <w:rPr>
          <w:rFonts w:ascii="Times New Roman" w:hAnsi="Times New Roman" w:cs="Times New Roman"/>
          <w:sz w:val="24"/>
          <w:szCs w:val="24"/>
        </w:rPr>
        <w:t>устной речи,</w:t>
      </w:r>
      <w:r w:rsidRPr="001F2DB8">
        <w:rPr>
          <w:rFonts w:ascii="Times New Roman" w:hAnsi="Times New Roman" w:cs="Times New Roman"/>
          <w:spacing w:val="-1"/>
          <w:sz w:val="24"/>
          <w:szCs w:val="24"/>
        </w:rPr>
        <w:t xml:space="preserve"> развитие лингвистической системы обучающихся с НОДА</w:t>
      </w:r>
      <w:r w:rsidRPr="001F2DB8">
        <w:rPr>
          <w:rFonts w:ascii="Times New Roman" w:hAnsi="Times New Roman" w:cs="Times New Roman"/>
          <w:sz w:val="24"/>
          <w:szCs w:val="24"/>
        </w:rPr>
        <w:t>(вариант 6.2)</w:t>
      </w:r>
      <w:r w:rsidRPr="001F2DB8">
        <w:rPr>
          <w:rFonts w:ascii="Times New Roman" w:hAnsi="Times New Roman" w:cs="Times New Roman"/>
          <w:spacing w:val="-1"/>
          <w:sz w:val="24"/>
          <w:szCs w:val="24"/>
        </w:rPr>
        <w:t>, развитие произносительных способностей.</w:t>
      </w:r>
      <w:r w:rsidRPr="001F2DB8">
        <w:rPr>
          <w:rFonts w:ascii="Times New Roman" w:hAnsi="Times New Roman" w:cs="Times New Roman"/>
          <w:sz w:val="24"/>
          <w:szCs w:val="24"/>
        </w:rPr>
        <w:t xml:space="preserve">Развитие лингвистической системы </w:t>
      </w:r>
      <w:r w:rsidRPr="001F2DB8">
        <w:rPr>
          <w:rFonts w:ascii="Times New Roman" w:hAnsi="Times New Roman" w:cs="Times New Roman"/>
          <w:spacing w:val="-1"/>
          <w:sz w:val="24"/>
          <w:szCs w:val="24"/>
        </w:rPr>
        <w:t>обучающихся с НОДА</w:t>
      </w:r>
      <w:r w:rsidRPr="001F2DB8">
        <w:rPr>
          <w:rFonts w:ascii="Times New Roman" w:hAnsi="Times New Roman" w:cs="Times New Roman"/>
          <w:sz w:val="24"/>
          <w:szCs w:val="24"/>
        </w:rPr>
        <w:t>(вариант 6.2)</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 xml:space="preserve">тесно связано с содержанием обучения, прежде всего, по предметам гуманитарного цикла. </w:t>
      </w:r>
    </w:p>
    <w:p w:rsidR="000516E8" w:rsidRPr="001F2DB8" w:rsidRDefault="000516E8" w:rsidP="001F2DB8">
      <w:pPr>
        <w:shd w:val="clear" w:color="auto" w:fill="FFFFFF"/>
        <w:spacing w:after="0" w:line="240" w:lineRule="auto"/>
        <w:ind w:right="97" w:firstLine="709"/>
        <w:jc w:val="both"/>
        <w:rPr>
          <w:rFonts w:ascii="Times New Roman" w:hAnsi="Times New Roman" w:cs="Times New Roman"/>
          <w:sz w:val="24"/>
          <w:szCs w:val="24"/>
        </w:rPr>
      </w:pPr>
      <w:r w:rsidRPr="001F2DB8">
        <w:rPr>
          <w:rFonts w:ascii="Times New Roman" w:hAnsi="Times New Roman" w:cs="Times New Roman"/>
          <w:spacing w:val="-2"/>
          <w:sz w:val="24"/>
          <w:szCs w:val="24"/>
        </w:rPr>
        <w:t xml:space="preserve">Коррекционное образование предполагает исправление вторичных </w:t>
      </w:r>
      <w:r w:rsidRPr="001F2DB8">
        <w:rPr>
          <w:rFonts w:ascii="Times New Roman" w:hAnsi="Times New Roman" w:cs="Times New Roman"/>
          <w:sz w:val="24"/>
          <w:szCs w:val="24"/>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0516E8" w:rsidRPr="001F2DB8" w:rsidRDefault="000516E8" w:rsidP="001F2DB8">
      <w:pPr>
        <w:shd w:val="clear" w:color="auto" w:fill="FFFFFF"/>
        <w:spacing w:after="0" w:line="240" w:lineRule="auto"/>
        <w:ind w:right="97" w:firstLine="709"/>
        <w:jc w:val="both"/>
        <w:rPr>
          <w:rFonts w:ascii="Times New Roman" w:hAnsi="Times New Roman" w:cs="Times New Roman"/>
          <w:sz w:val="24"/>
          <w:szCs w:val="24"/>
        </w:rPr>
      </w:pPr>
      <w:r w:rsidRPr="001F2DB8">
        <w:rPr>
          <w:rFonts w:ascii="Times New Roman" w:hAnsi="Times New Roman" w:cs="Times New Roman"/>
          <w:spacing w:val="-2"/>
          <w:sz w:val="24"/>
          <w:szCs w:val="24"/>
        </w:rPr>
        <w:t xml:space="preserve">Коррекционное воздействие и стимуляция процессов компенсации </w:t>
      </w:r>
      <w:r w:rsidRPr="001F2DB8">
        <w:rPr>
          <w:rFonts w:ascii="Times New Roman" w:hAnsi="Times New Roman" w:cs="Times New Roman"/>
          <w:spacing w:val="-1"/>
          <w:sz w:val="24"/>
          <w:szCs w:val="24"/>
        </w:rPr>
        <w:t xml:space="preserve">осуществляются в течение всего времени образования ребенка. Комплексная абилитация детей предусматривает медицинское </w:t>
      </w:r>
      <w:r w:rsidRPr="001F2DB8">
        <w:rPr>
          <w:rFonts w:ascii="Times New Roman" w:hAnsi="Times New Roman" w:cs="Times New Roman"/>
          <w:sz w:val="24"/>
          <w:szCs w:val="24"/>
        </w:rPr>
        <w:t xml:space="preserve">воздействие, коррекцию физических недостатков с помощью массажа </w:t>
      </w:r>
      <w:r w:rsidRPr="001F2DB8">
        <w:rPr>
          <w:rFonts w:ascii="Times New Roman" w:hAnsi="Times New Roman" w:cs="Times New Roman"/>
          <w:spacing w:val="-2"/>
          <w:sz w:val="24"/>
          <w:szCs w:val="24"/>
        </w:rPr>
        <w:t xml:space="preserve">и АФК, специальную коррекционно-педагогическую работу по </w:t>
      </w:r>
      <w:r w:rsidRPr="001F2DB8">
        <w:rPr>
          <w:rFonts w:ascii="Times New Roman" w:hAnsi="Times New Roman" w:cs="Times New Roman"/>
          <w:sz w:val="24"/>
          <w:szCs w:val="24"/>
        </w:rPr>
        <w:t xml:space="preserve">коррекции психического развития, логопедическую работу, психологическую коррекцию. </w:t>
      </w:r>
    </w:p>
    <w:p w:rsidR="001F059B" w:rsidRPr="001F2DB8" w:rsidRDefault="001F059B" w:rsidP="001F2DB8">
      <w:pPr>
        <w:spacing w:after="0" w:line="240" w:lineRule="auto"/>
        <w:ind w:firstLine="709"/>
        <w:jc w:val="both"/>
        <w:rPr>
          <w:rFonts w:ascii="Times New Roman" w:hAnsi="Times New Roman" w:cs="Times New Roman"/>
          <w:b/>
          <w:sz w:val="24"/>
          <w:szCs w:val="24"/>
        </w:rPr>
      </w:pPr>
    </w:p>
    <w:p w:rsidR="001F059B" w:rsidRPr="001F2DB8" w:rsidRDefault="001F059B" w:rsidP="001F2DB8">
      <w:pPr>
        <w:spacing w:after="0" w:line="240" w:lineRule="auto"/>
        <w:ind w:firstLine="709"/>
        <w:jc w:val="both"/>
        <w:rPr>
          <w:rFonts w:ascii="Times New Roman" w:hAnsi="Times New Roman" w:cs="Times New Roman"/>
          <w:b/>
          <w:sz w:val="24"/>
          <w:szCs w:val="24"/>
        </w:rPr>
      </w:pPr>
      <w:r w:rsidRPr="001F2DB8">
        <w:rPr>
          <w:rFonts w:ascii="Times New Roman" w:hAnsi="Times New Roman" w:cs="Times New Roman"/>
          <w:b/>
          <w:sz w:val="24"/>
          <w:szCs w:val="24"/>
        </w:rPr>
        <w:t>2.4. Рабочая программа воспитания</w:t>
      </w:r>
    </w:p>
    <w:p w:rsidR="001F2DB8" w:rsidRPr="00E25519" w:rsidRDefault="001F059B" w:rsidP="00E25519">
      <w:pPr>
        <w:pStyle w:val="body"/>
        <w:tabs>
          <w:tab w:val="left" w:pos="284"/>
        </w:tabs>
        <w:jc w:val="both"/>
        <w:rPr>
          <w:b/>
        </w:rPr>
      </w:pPr>
      <w:r w:rsidRPr="001F2DB8">
        <w:rPr>
          <w:b/>
        </w:rPr>
        <w:t xml:space="preserve">   </w:t>
      </w:r>
      <w:r w:rsidR="00E25519">
        <w:rPr>
          <w:b/>
        </w:rPr>
        <w:t xml:space="preserve">         </w:t>
      </w:r>
      <w:r w:rsidR="001F2DB8" w:rsidRPr="00E25519">
        <w:rPr>
          <w:b/>
          <w:color w:val="000000"/>
        </w:rPr>
        <w:t>Пояснительная записка</w:t>
      </w:r>
      <w:r w:rsidR="001F2DB8" w:rsidRPr="00E25519">
        <w:rPr>
          <w:b/>
          <w:color w:val="000000"/>
        </w:rPr>
        <w:tab/>
      </w:r>
    </w:p>
    <w:p w:rsidR="001F2DB8" w:rsidRPr="001F2DB8" w:rsidRDefault="001F2DB8" w:rsidP="001F2DB8">
      <w:pPr>
        <w:pStyle w:val="2d"/>
        <w:shd w:val="clear" w:color="auto" w:fill="auto"/>
        <w:tabs>
          <w:tab w:val="left" w:pos="1738"/>
        </w:tabs>
        <w:spacing w:before="0" w:after="0" w:line="240" w:lineRule="auto"/>
        <w:ind w:firstLine="760"/>
        <w:contextualSpacing/>
        <w:rPr>
          <w:sz w:val="24"/>
          <w:szCs w:val="24"/>
        </w:rPr>
      </w:pPr>
      <w:r w:rsidRPr="001F2DB8">
        <w:rPr>
          <w:sz w:val="24"/>
          <w:szCs w:val="24"/>
        </w:rPr>
        <w:t xml:space="preserve">Рабочая программа воспитания МАОУ СОШ № 4 (далее - программа воспитания) разработана на основе Федеральной рабочей программы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Pr="001F2DB8">
        <w:rPr>
          <w:sz w:val="24"/>
          <w:szCs w:val="24"/>
        </w:rPr>
        <w:lastRenderedPageBreak/>
        <w:t>образовательных организаций дошкольного и среднего профессионального образования.</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Программа воспитания разработана в соответствии с:</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Федеральным законом от 29.12.2012 № 273-ФЗ «Об образовании в Российской Федерации»,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Федеральным законом от 04.09.2022г №371-ФЗ «</w:t>
      </w:r>
      <w:r w:rsidRPr="001F2DB8">
        <w:rPr>
          <w:rFonts w:ascii="Times New Roman" w:hAnsi="Times New Roman" w:cs="Times New Roman"/>
          <w:sz w:val="24"/>
          <w:szCs w:val="24"/>
          <w:shd w:val="clear" w:color="auto" w:fill="FFFFFF"/>
        </w:rPr>
        <w:t>О внесении изменений в </w:t>
      </w:r>
      <w:r w:rsidRPr="001F2DB8">
        <w:rPr>
          <w:rFonts w:ascii="Times New Roman" w:hAnsi="Times New Roman" w:cs="Times New Roman"/>
          <w:bCs/>
          <w:sz w:val="24"/>
          <w:szCs w:val="24"/>
          <w:shd w:val="clear" w:color="auto" w:fill="FFFFFF"/>
        </w:rPr>
        <w:t>Федеральный</w:t>
      </w:r>
      <w:r w:rsidRPr="001F2DB8">
        <w:rPr>
          <w:rFonts w:ascii="Times New Roman" w:hAnsi="Times New Roman" w:cs="Times New Roman"/>
          <w:sz w:val="24"/>
          <w:szCs w:val="24"/>
          <w:shd w:val="clear" w:color="auto" w:fill="FFFFFF"/>
        </w:rPr>
        <w:t> </w:t>
      </w:r>
      <w:r w:rsidRPr="001F2DB8">
        <w:rPr>
          <w:rFonts w:ascii="Times New Roman" w:hAnsi="Times New Roman" w:cs="Times New Roman"/>
          <w:bCs/>
          <w:sz w:val="24"/>
          <w:szCs w:val="24"/>
          <w:shd w:val="clear" w:color="auto" w:fill="FFFFFF"/>
        </w:rPr>
        <w:t>закон</w:t>
      </w:r>
      <w:r w:rsidRPr="001F2DB8">
        <w:rPr>
          <w:rFonts w:ascii="Times New Roman" w:hAnsi="Times New Roman" w:cs="Times New Roman"/>
          <w:sz w:val="24"/>
          <w:szCs w:val="24"/>
          <w:shd w:val="clear" w:color="auto" w:fill="FFFFFF"/>
        </w:rPr>
        <w:t> "Об образовании в Российской Федерации»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Стратегией развития воспитания в Российской Федерации  на период до 2025 года, Плана мероприятий по ее реализации в 2021-2025 гг., № 996-р, Плана мероприятий по её реализации в 2021 — 2025 годах (Распоряжение Правительства Российской Федерации от 12.11.2020 № 2945-р);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lang w:eastAsia="en-US"/>
        </w:rPr>
        <w:t>Стратегией национальной безопасности Российской Федерации,</w:t>
      </w:r>
      <w:r w:rsidRPr="001F2DB8">
        <w:rPr>
          <w:rFonts w:ascii="Times New Roman" w:hAnsi="Times New Roman" w:cs="Times New Roman"/>
          <w:sz w:val="24"/>
          <w:szCs w:val="24"/>
        </w:rPr>
        <w:t xml:space="preserve"> (Указ Президента Российской Федерации от 02.07.2021 № 400)</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приказом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приказом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приказом 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1F2DB8" w:rsidRPr="001F2DB8" w:rsidRDefault="001F2DB8" w:rsidP="00AD1919">
      <w:pPr>
        <w:numPr>
          <w:ilvl w:val="0"/>
          <w:numId w:val="36"/>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письмом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bCs/>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1F2DB8" w:rsidRPr="001F2DB8" w:rsidRDefault="001F2DB8" w:rsidP="001F2DB8">
      <w:pPr>
        <w:pStyle w:val="2d"/>
        <w:shd w:val="clear" w:color="auto" w:fill="auto"/>
        <w:tabs>
          <w:tab w:val="left" w:pos="1754"/>
        </w:tabs>
        <w:spacing w:before="0" w:after="0" w:line="240" w:lineRule="auto"/>
        <w:ind w:firstLine="760"/>
        <w:contextualSpacing/>
        <w:rPr>
          <w:sz w:val="24"/>
          <w:szCs w:val="24"/>
        </w:rPr>
      </w:pPr>
      <w:r w:rsidRPr="001F2DB8">
        <w:rPr>
          <w:sz w:val="24"/>
          <w:szCs w:val="24"/>
        </w:rPr>
        <w:t>Программа воспитания:</w:t>
      </w:r>
    </w:p>
    <w:p w:rsidR="001F2DB8" w:rsidRPr="001F2DB8" w:rsidRDefault="001F2DB8" w:rsidP="001F2DB8">
      <w:pPr>
        <w:pStyle w:val="2d"/>
        <w:shd w:val="clear" w:color="auto" w:fill="auto"/>
        <w:spacing w:before="0" w:after="0" w:line="240" w:lineRule="auto"/>
        <w:ind w:firstLine="760"/>
        <w:contextualSpacing/>
        <w:rPr>
          <w:sz w:val="24"/>
          <w:szCs w:val="24"/>
        </w:rPr>
      </w:pPr>
      <w:r w:rsidRPr="001F2DB8">
        <w:rPr>
          <w:sz w:val="24"/>
          <w:szCs w:val="24"/>
        </w:rPr>
        <w:t>предназначена для планирования и организации системной воспитательной деятельности в МАОУ СОШ № 4;</w:t>
      </w:r>
    </w:p>
    <w:p w:rsidR="001F2DB8" w:rsidRPr="001F2DB8" w:rsidRDefault="001F2DB8" w:rsidP="001F2DB8">
      <w:pPr>
        <w:pStyle w:val="2d"/>
        <w:shd w:val="clear" w:color="auto" w:fill="auto"/>
        <w:spacing w:before="0" w:after="0" w:line="240" w:lineRule="auto"/>
        <w:ind w:firstLine="760"/>
        <w:contextualSpacing/>
        <w:rPr>
          <w:sz w:val="24"/>
          <w:szCs w:val="24"/>
        </w:rPr>
      </w:pPr>
      <w:r w:rsidRPr="001F2DB8">
        <w:rPr>
          <w:sz w:val="24"/>
          <w:szCs w:val="24"/>
        </w:rPr>
        <w:t>разрабатана и утверждена с участием Педагогического совета, Совета обучающихся, общешкольного совета родителей;</w:t>
      </w:r>
    </w:p>
    <w:p w:rsidR="001F2DB8" w:rsidRPr="001F2DB8" w:rsidRDefault="001F2DB8" w:rsidP="001F2DB8">
      <w:pPr>
        <w:pStyle w:val="2d"/>
        <w:shd w:val="clear" w:color="auto" w:fill="auto"/>
        <w:spacing w:before="0" w:after="0" w:line="240" w:lineRule="auto"/>
        <w:ind w:firstLine="760"/>
        <w:contextualSpacing/>
        <w:rPr>
          <w:sz w:val="24"/>
          <w:szCs w:val="24"/>
        </w:rPr>
      </w:pPr>
      <w:r w:rsidRPr="001F2DB8">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1F2DB8" w:rsidRPr="001F2DB8" w:rsidRDefault="001F2DB8" w:rsidP="001F2DB8">
      <w:pPr>
        <w:pStyle w:val="2d"/>
        <w:shd w:val="clear" w:color="auto" w:fill="auto"/>
        <w:spacing w:before="0" w:after="0" w:line="240" w:lineRule="auto"/>
        <w:ind w:firstLine="760"/>
        <w:contextualSpacing/>
        <w:rPr>
          <w:sz w:val="24"/>
          <w:szCs w:val="24"/>
        </w:rPr>
      </w:pPr>
      <w:r w:rsidRPr="001F2DB8">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F2DB8" w:rsidRPr="001F2DB8" w:rsidRDefault="001F2DB8" w:rsidP="001F2DB8">
      <w:pPr>
        <w:pStyle w:val="2d"/>
        <w:shd w:val="clear" w:color="auto" w:fill="auto"/>
        <w:spacing w:before="0" w:after="0" w:line="240" w:lineRule="auto"/>
        <w:ind w:firstLine="760"/>
        <w:contextualSpacing/>
        <w:rPr>
          <w:sz w:val="24"/>
          <w:szCs w:val="24"/>
        </w:rPr>
      </w:pPr>
      <w:r w:rsidRPr="001F2DB8">
        <w:rPr>
          <w:sz w:val="24"/>
          <w:szCs w:val="24"/>
        </w:rPr>
        <w:t>предусматривает историческое просвещение, формирование российской культурной и гражданской идентичности обучающихся.</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Программа включает три раздела: целевой, содержательный, организационный.</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p>
    <w:p w:rsidR="001F2DB8" w:rsidRPr="001F2DB8" w:rsidRDefault="001F2DB8" w:rsidP="001F2DB8">
      <w:pPr>
        <w:ind w:firstLine="567"/>
        <w:jc w:val="both"/>
        <w:rPr>
          <w:rFonts w:ascii="Times New Roman" w:hAnsi="Times New Roman" w:cs="Times New Roman"/>
          <w:b/>
          <w:sz w:val="24"/>
          <w:szCs w:val="24"/>
        </w:rPr>
      </w:pPr>
    </w:p>
    <w:p w:rsidR="001F2DB8" w:rsidRPr="001F2DB8" w:rsidRDefault="001F2DB8" w:rsidP="001F2DB8">
      <w:pPr>
        <w:jc w:val="both"/>
        <w:rPr>
          <w:rFonts w:ascii="Times New Roman" w:hAnsi="Times New Roman" w:cs="Times New Roman"/>
          <w:b/>
          <w:sz w:val="24"/>
          <w:szCs w:val="24"/>
        </w:rPr>
      </w:pPr>
      <w:r w:rsidRPr="001F2DB8">
        <w:rPr>
          <w:rFonts w:ascii="Times New Roman" w:hAnsi="Times New Roman" w:cs="Times New Roman"/>
          <w:b/>
          <w:sz w:val="24"/>
          <w:szCs w:val="24"/>
        </w:rPr>
        <w:br w:type="page"/>
      </w:r>
    </w:p>
    <w:p w:rsidR="001F2DB8" w:rsidRPr="001F2DB8" w:rsidRDefault="001F2DB8" w:rsidP="001F2DB8">
      <w:pPr>
        <w:ind w:firstLine="567"/>
        <w:jc w:val="both"/>
        <w:rPr>
          <w:rFonts w:ascii="Times New Roman" w:hAnsi="Times New Roman" w:cs="Times New Roman"/>
          <w:b/>
          <w:sz w:val="24"/>
          <w:szCs w:val="24"/>
        </w:rPr>
      </w:pPr>
      <w:r w:rsidRPr="001F2DB8">
        <w:rPr>
          <w:rFonts w:ascii="Times New Roman" w:hAnsi="Times New Roman" w:cs="Times New Roman"/>
          <w:b/>
          <w:sz w:val="24"/>
          <w:szCs w:val="24"/>
        </w:rPr>
        <w:lastRenderedPageBreak/>
        <w:t>Раздел I. Целевой</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F2DB8" w:rsidRPr="001F2DB8" w:rsidRDefault="001F2DB8" w:rsidP="001F2DB8">
      <w:pPr>
        <w:ind w:firstLine="567"/>
        <w:jc w:val="both"/>
        <w:rPr>
          <w:rFonts w:ascii="Times New Roman" w:hAnsi="Times New Roman" w:cs="Times New Roman"/>
          <w:iCs/>
          <w:sz w:val="24"/>
          <w:szCs w:val="24"/>
        </w:rPr>
      </w:pPr>
      <w:r w:rsidRPr="001F2DB8">
        <w:rPr>
          <w:rFonts w:ascii="Times New Roman" w:hAnsi="Times New Roman" w:cs="Times New Roman"/>
          <w:sz w:val="24"/>
          <w:szCs w:val="24"/>
        </w:rPr>
        <w:tab/>
      </w:r>
    </w:p>
    <w:p w:rsidR="001F2DB8" w:rsidRPr="001F2DB8" w:rsidRDefault="001F2DB8" w:rsidP="001F2DB8">
      <w:pPr>
        <w:ind w:firstLine="567"/>
        <w:jc w:val="both"/>
        <w:rPr>
          <w:rFonts w:ascii="Times New Roman" w:hAnsi="Times New Roman" w:cs="Times New Roman"/>
          <w:b/>
          <w:color w:val="000000"/>
          <w:sz w:val="24"/>
          <w:szCs w:val="24"/>
        </w:rPr>
      </w:pPr>
      <w:r w:rsidRPr="001F2DB8">
        <w:rPr>
          <w:rFonts w:ascii="Times New Roman" w:hAnsi="Times New Roman" w:cs="Times New Roman"/>
          <w:b/>
          <w:color w:val="000000"/>
          <w:sz w:val="24"/>
          <w:szCs w:val="24"/>
        </w:rPr>
        <w:t>1.1. Цели и задачи</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w:t>
      </w:r>
      <w:r w:rsidRPr="001F2DB8">
        <w:rPr>
          <w:rFonts w:ascii="Times New Roman" w:hAnsi="Times New Roman" w:cs="Times New Roman"/>
          <w:sz w:val="24"/>
          <w:szCs w:val="24"/>
        </w:rPr>
        <w:lastRenderedPageBreak/>
        <w:t xml:space="preserve">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1F2DB8">
        <w:rPr>
          <w:rFonts w:ascii="Times New Roman" w:hAnsi="Times New Roman" w:cs="Times New Roman"/>
          <w:b/>
          <w:sz w:val="24"/>
          <w:szCs w:val="24"/>
        </w:rPr>
        <w:t>цель воспитания</w:t>
      </w:r>
      <w:r w:rsidRPr="001F2DB8">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2DB8" w:rsidRPr="001F2DB8" w:rsidRDefault="001F2DB8" w:rsidP="001F2DB8">
      <w:pPr>
        <w:ind w:firstLine="567"/>
        <w:jc w:val="both"/>
        <w:rPr>
          <w:rFonts w:ascii="Times New Roman" w:hAnsi="Times New Roman" w:cs="Times New Roman"/>
          <w:b/>
          <w:color w:val="000000"/>
          <w:sz w:val="24"/>
          <w:szCs w:val="24"/>
        </w:rPr>
      </w:pP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sz w:val="24"/>
          <w:szCs w:val="24"/>
        </w:rPr>
        <w:t>Задачами воспитания</w:t>
      </w:r>
      <w:r w:rsidRPr="001F2DB8">
        <w:rPr>
          <w:rFonts w:ascii="Times New Roman" w:hAnsi="Times New Roman" w:cs="Times New Roman"/>
          <w:sz w:val="24"/>
          <w:szCs w:val="24"/>
        </w:rPr>
        <w:t xml:space="preserve"> обучающихся в школе являются:</w:t>
      </w:r>
    </w:p>
    <w:p w:rsidR="001F2DB8" w:rsidRPr="001F2DB8" w:rsidRDefault="001F2DB8" w:rsidP="001F2DB8">
      <w:pPr>
        <w:ind w:firstLine="567"/>
        <w:jc w:val="both"/>
        <w:rPr>
          <w:rFonts w:ascii="Times New Roman" w:hAnsi="Times New Roman" w:cs="Times New Roman"/>
          <w:iCs/>
          <w:sz w:val="24"/>
          <w:szCs w:val="24"/>
        </w:rPr>
      </w:pPr>
      <w:r w:rsidRPr="001F2DB8">
        <w:rPr>
          <w:rFonts w:ascii="Times New Roman" w:hAnsi="Times New Roman" w:cs="Times New Roman"/>
          <w:iCs/>
          <w:sz w:val="24"/>
          <w:szCs w:val="24"/>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1F2DB8" w:rsidRPr="001F2DB8" w:rsidRDefault="001F2DB8" w:rsidP="00AD1919">
      <w:pPr>
        <w:numPr>
          <w:ilvl w:val="0"/>
          <w:numId w:val="44"/>
        </w:numPr>
        <w:suppressAutoHyphens/>
        <w:spacing w:after="0"/>
        <w:ind w:left="0" w:firstLine="567"/>
        <w:jc w:val="both"/>
        <w:rPr>
          <w:rFonts w:ascii="Times New Roman" w:hAnsi="Times New Roman" w:cs="Times New Roman"/>
          <w:iCs/>
          <w:sz w:val="24"/>
          <w:szCs w:val="24"/>
        </w:rPr>
      </w:pPr>
      <w:r w:rsidRPr="001F2DB8">
        <w:rPr>
          <w:rFonts w:ascii="Times New Roman" w:hAnsi="Times New Roman" w:cs="Times New Roman"/>
          <w:iCs/>
          <w:sz w:val="24"/>
          <w:szCs w:val="24"/>
        </w:rPr>
        <w:t xml:space="preserve"> формирование и развитие позитивных личностных отношений к этим нормам, ценностям, традициям (их освоение, принятие);</w:t>
      </w:r>
    </w:p>
    <w:p w:rsidR="001F2DB8" w:rsidRPr="001F2DB8" w:rsidRDefault="001F2DB8" w:rsidP="00AD1919">
      <w:pPr>
        <w:numPr>
          <w:ilvl w:val="0"/>
          <w:numId w:val="44"/>
        </w:numPr>
        <w:suppressAutoHyphens/>
        <w:spacing w:after="0"/>
        <w:ind w:left="0" w:firstLine="567"/>
        <w:jc w:val="both"/>
        <w:rPr>
          <w:rFonts w:ascii="Times New Roman" w:hAnsi="Times New Roman" w:cs="Times New Roman"/>
          <w:iCs/>
          <w:sz w:val="24"/>
          <w:szCs w:val="24"/>
        </w:rPr>
      </w:pPr>
      <w:r w:rsidRPr="001F2DB8">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w:t>
      </w:r>
    </w:p>
    <w:p w:rsidR="001F2DB8" w:rsidRPr="001F2DB8" w:rsidRDefault="001F2DB8" w:rsidP="001F2DB8">
      <w:pPr>
        <w:pStyle w:val="ConsPlusNormal"/>
        <w:spacing w:line="276" w:lineRule="auto"/>
        <w:ind w:left="567"/>
        <w:jc w:val="both"/>
        <w:rPr>
          <w:rFonts w:ascii="Times New Roman" w:hAnsi="Times New Roman" w:cs="Times New Roman"/>
          <w:sz w:val="24"/>
          <w:szCs w:val="24"/>
        </w:rPr>
      </w:pPr>
    </w:p>
    <w:p w:rsidR="001F2DB8" w:rsidRPr="001F2DB8" w:rsidRDefault="001F2DB8" w:rsidP="00AD1919">
      <w:pPr>
        <w:pStyle w:val="ConsPlusNormal"/>
        <w:numPr>
          <w:ilvl w:val="1"/>
          <w:numId w:val="40"/>
        </w:numPr>
        <w:suppressAutoHyphens/>
        <w:autoSpaceDE/>
        <w:autoSpaceDN/>
        <w:adjustRightInd/>
        <w:spacing w:line="276" w:lineRule="auto"/>
        <w:ind w:left="0" w:firstLine="567"/>
        <w:jc w:val="both"/>
        <w:rPr>
          <w:rFonts w:ascii="Times New Roman" w:hAnsi="Times New Roman" w:cs="Times New Roman"/>
          <w:b/>
          <w:sz w:val="24"/>
          <w:szCs w:val="24"/>
        </w:rPr>
      </w:pPr>
      <w:r w:rsidRPr="001F2DB8">
        <w:rPr>
          <w:rFonts w:ascii="Times New Roman" w:hAnsi="Times New Roman" w:cs="Times New Roman"/>
          <w:b/>
          <w:sz w:val="24"/>
          <w:szCs w:val="24"/>
        </w:rPr>
        <w:t>Личностные результаты освоения обучающимися образовательных программ включают:</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осознание российской гражданской идентичности;</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сформированность ценностей самостоятельности и инициативы;</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наличие мотивации к целенаправленной социально значимой деятельности;</w:t>
      </w:r>
    </w:p>
    <w:p w:rsidR="001F2DB8" w:rsidRPr="001F2DB8" w:rsidRDefault="001F2DB8" w:rsidP="00AD1919">
      <w:pPr>
        <w:pStyle w:val="ConsPlusNormal"/>
        <w:numPr>
          <w:ilvl w:val="0"/>
          <w:numId w:val="44"/>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w:t>
      </w:r>
      <w:r w:rsidRPr="001F2DB8">
        <w:rPr>
          <w:rFonts w:ascii="Times New Roman" w:hAnsi="Times New Roman" w:cs="Times New Roman"/>
          <w:sz w:val="24"/>
          <w:szCs w:val="24"/>
        </w:rPr>
        <w:lastRenderedPageBreak/>
        <w:t xml:space="preserve">наследию и традициям многонационального народа Российской Федерации, природе и окружающей среде. </w:t>
      </w:r>
    </w:p>
    <w:p w:rsidR="001F2DB8" w:rsidRPr="001F2DB8" w:rsidRDefault="001F2DB8" w:rsidP="001F2DB8">
      <w:pPr>
        <w:pStyle w:val="ConsPlusNormal"/>
        <w:spacing w:line="276" w:lineRule="auto"/>
        <w:ind w:firstLine="567"/>
        <w:jc w:val="both"/>
        <w:rPr>
          <w:rFonts w:ascii="Times New Roman" w:hAnsi="Times New Roman" w:cs="Times New Roman"/>
          <w:sz w:val="24"/>
          <w:szCs w:val="24"/>
        </w:rPr>
      </w:pPr>
      <w:r w:rsidRPr="001F2DB8">
        <w:rPr>
          <w:rFonts w:ascii="Times New Roman" w:eastAsia="Calibri" w:hAnsi="Times New Roman" w:cs="Times New Roman"/>
          <w:sz w:val="24"/>
          <w:szCs w:val="24"/>
        </w:rPr>
        <w:t xml:space="preserve">           </w:t>
      </w:r>
      <w:r w:rsidRPr="001F2DB8">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F2DB8" w:rsidRPr="001F2DB8" w:rsidRDefault="001F2DB8" w:rsidP="001F2DB8">
      <w:pPr>
        <w:ind w:firstLine="567"/>
        <w:jc w:val="both"/>
        <w:rPr>
          <w:rFonts w:ascii="Times New Roman" w:hAnsi="Times New Roman" w:cs="Times New Roman"/>
          <w:iCs/>
          <w:sz w:val="24"/>
          <w:szCs w:val="24"/>
        </w:rPr>
      </w:pPr>
    </w:p>
    <w:p w:rsidR="001F2DB8" w:rsidRPr="001F2DB8" w:rsidRDefault="001F2DB8" w:rsidP="001F2DB8">
      <w:pPr>
        <w:keepNext/>
        <w:keepLines/>
        <w:ind w:firstLine="567"/>
        <w:jc w:val="both"/>
        <w:outlineLvl w:val="0"/>
        <w:rPr>
          <w:rFonts w:ascii="Times New Roman" w:hAnsi="Times New Roman" w:cs="Times New Roman"/>
          <w:sz w:val="24"/>
          <w:szCs w:val="24"/>
        </w:rPr>
      </w:pPr>
      <w:r w:rsidRPr="001F2DB8">
        <w:rPr>
          <w:rFonts w:ascii="Times New Roman" w:hAnsi="Times New Roman" w:cs="Times New Roman"/>
          <w:b/>
          <w:bCs/>
          <w:color w:val="000000"/>
          <w:sz w:val="24"/>
          <w:szCs w:val="24"/>
        </w:rPr>
        <w:t>1.3. Направления воспитания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lang w:eastAsia="en-US"/>
        </w:rPr>
        <w:t>Программа реализуется в единстве учебной и воспитательной деятельности школы в соответствии с ФГОС по направлениям воспитания:</w:t>
      </w:r>
    </w:p>
    <w:p w:rsidR="001F2DB8" w:rsidRPr="001F2DB8" w:rsidRDefault="001F2DB8" w:rsidP="001F2DB8">
      <w:pPr>
        <w:tabs>
          <w:tab w:val="left" w:pos="983"/>
        </w:tabs>
        <w:ind w:firstLine="567"/>
        <w:jc w:val="both"/>
        <w:rPr>
          <w:rFonts w:ascii="Times New Roman" w:hAnsi="Times New Roman" w:cs="Times New Roman"/>
          <w:color w:val="FF0000"/>
          <w:sz w:val="24"/>
          <w:szCs w:val="24"/>
          <w:lang w:eastAsia="en-US"/>
        </w:rPr>
      </w:pPr>
      <w:r w:rsidRPr="001F2DB8">
        <w:rPr>
          <w:rFonts w:ascii="Times New Roman" w:hAnsi="Times New Roman" w:cs="Times New Roman"/>
          <w:b/>
          <w:color w:val="000000"/>
          <w:sz w:val="24"/>
          <w:szCs w:val="24"/>
          <w:lang w:eastAsia="en-US"/>
        </w:rPr>
        <w:t>- гражданское воспитание</w:t>
      </w:r>
      <w:r w:rsidRPr="001F2DB8">
        <w:rPr>
          <w:rFonts w:ascii="Times New Roman" w:hAnsi="Times New Roman" w:cs="Times New Roman"/>
          <w:color w:val="000000"/>
          <w:sz w:val="24"/>
          <w:szCs w:val="24"/>
          <w:lang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w:t>
      </w:r>
    </w:p>
    <w:p w:rsidR="001F2DB8" w:rsidRPr="001F2DB8" w:rsidRDefault="001F2DB8" w:rsidP="001F2DB8">
      <w:pPr>
        <w:tabs>
          <w:tab w:val="left" w:pos="983"/>
        </w:tabs>
        <w:ind w:firstLine="567"/>
        <w:jc w:val="both"/>
        <w:rPr>
          <w:rFonts w:ascii="Times New Roman" w:hAnsi="Times New Roman" w:cs="Times New Roman"/>
          <w:sz w:val="24"/>
          <w:szCs w:val="24"/>
        </w:rPr>
      </w:pPr>
      <w:r w:rsidRPr="001F2DB8">
        <w:rPr>
          <w:rFonts w:ascii="Times New Roman" w:hAnsi="Times New Roman" w:cs="Times New Roman"/>
          <w:b/>
          <w:color w:val="000000"/>
          <w:sz w:val="24"/>
          <w:szCs w:val="24"/>
          <w:lang w:eastAsia="en-US"/>
        </w:rPr>
        <w:t xml:space="preserve">   - патриотическое воспитание</w:t>
      </w:r>
      <w:r w:rsidRPr="001F2DB8">
        <w:rPr>
          <w:rFonts w:ascii="Times New Roman" w:hAnsi="Times New Roman" w:cs="Times New Roman"/>
          <w:color w:val="000000"/>
          <w:sz w:val="24"/>
          <w:szCs w:val="24"/>
          <w:lang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w:t>
      </w:r>
      <w:r w:rsidRPr="001F2DB8">
        <w:rPr>
          <w:rFonts w:ascii="Times New Roman" w:hAnsi="Times New Roman" w:cs="Times New Roman"/>
          <w:sz w:val="24"/>
          <w:szCs w:val="24"/>
          <w:lang w:eastAsia="en-US"/>
        </w:rPr>
        <w:t>;</w:t>
      </w:r>
    </w:p>
    <w:p w:rsidR="001F2DB8" w:rsidRPr="001F2DB8" w:rsidRDefault="001F2DB8" w:rsidP="001F2DB8">
      <w:pPr>
        <w:ind w:firstLine="567"/>
        <w:jc w:val="both"/>
        <w:rPr>
          <w:rFonts w:ascii="Times New Roman" w:hAnsi="Times New Roman" w:cs="Times New Roman"/>
          <w:color w:val="000000"/>
          <w:sz w:val="24"/>
          <w:szCs w:val="24"/>
          <w:lang w:eastAsia="en-US"/>
        </w:rPr>
      </w:pPr>
      <w:r w:rsidRPr="001F2DB8">
        <w:rPr>
          <w:rFonts w:ascii="Times New Roman" w:hAnsi="Times New Roman" w:cs="Times New Roman"/>
          <w:b/>
          <w:color w:val="000000"/>
          <w:sz w:val="24"/>
          <w:szCs w:val="24"/>
          <w:lang w:eastAsia="en-US"/>
        </w:rPr>
        <w:t xml:space="preserve">   - духовно-нравственное воспитание </w:t>
      </w:r>
      <w:r w:rsidRPr="001F2DB8">
        <w:rPr>
          <w:rFonts w:ascii="Times New Roman" w:hAnsi="Times New Roman" w:cs="Times New Roman"/>
          <w:color w:val="000000"/>
          <w:sz w:val="24"/>
          <w:szCs w:val="24"/>
          <w:lang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1F2DB8" w:rsidRPr="001F2DB8" w:rsidRDefault="001F2DB8" w:rsidP="001F2DB8">
      <w:pPr>
        <w:ind w:firstLine="567"/>
        <w:jc w:val="both"/>
        <w:rPr>
          <w:rFonts w:ascii="Times New Roman" w:hAnsi="Times New Roman" w:cs="Times New Roman"/>
          <w:color w:val="FF0000"/>
          <w:sz w:val="24"/>
          <w:szCs w:val="24"/>
        </w:rPr>
      </w:pPr>
      <w:r w:rsidRPr="001F2DB8">
        <w:rPr>
          <w:rFonts w:ascii="Times New Roman" w:hAnsi="Times New Roman" w:cs="Times New Roman"/>
          <w:b/>
          <w:bCs/>
          <w:color w:val="000000"/>
          <w:sz w:val="24"/>
          <w:szCs w:val="24"/>
          <w:lang w:eastAsia="en-US"/>
        </w:rPr>
        <w:t xml:space="preserve"> - </w:t>
      </w:r>
      <w:r w:rsidRPr="001F2DB8">
        <w:rPr>
          <w:rFonts w:ascii="Times New Roman" w:hAnsi="Times New Roman" w:cs="Times New Roman"/>
          <w:b/>
          <w:color w:val="000000"/>
          <w:sz w:val="24"/>
          <w:szCs w:val="24"/>
          <w:lang w:eastAsia="en-US"/>
        </w:rPr>
        <w:t>эстетическое воспитание</w:t>
      </w:r>
      <w:r w:rsidRPr="001F2DB8">
        <w:rPr>
          <w:rFonts w:ascii="Times New Roman" w:hAnsi="Times New Roman" w:cs="Times New Roman"/>
          <w:color w:val="000000"/>
          <w:sz w:val="24"/>
          <w:szCs w:val="24"/>
          <w:lang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1F2DB8">
        <w:rPr>
          <w:rFonts w:ascii="Times New Roman" w:hAnsi="Times New Roman" w:cs="Times New Roman"/>
          <w:sz w:val="24"/>
          <w:szCs w:val="24"/>
          <w:lang w:eastAsia="en-US"/>
        </w:rPr>
        <w:t>;</w:t>
      </w:r>
    </w:p>
    <w:p w:rsidR="001F2DB8" w:rsidRPr="001F2DB8" w:rsidRDefault="001F2DB8" w:rsidP="001F2DB8">
      <w:pPr>
        <w:ind w:firstLine="567"/>
        <w:jc w:val="both"/>
        <w:rPr>
          <w:rFonts w:ascii="Times New Roman" w:hAnsi="Times New Roman" w:cs="Times New Roman"/>
          <w:color w:val="FF0000"/>
          <w:sz w:val="24"/>
          <w:szCs w:val="24"/>
        </w:rPr>
      </w:pPr>
      <w:r w:rsidRPr="001F2DB8">
        <w:rPr>
          <w:rFonts w:ascii="Times New Roman" w:hAnsi="Times New Roman" w:cs="Times New Roman"/>
          <w:b/>
          <w:bCs/>
          <w:color w:val="000000"/>
          <w:sz w:val="24"/>
          <w:szCs w:val="24"/>
          <w:lang w:eastAsia="en-US"/>
        </w:rPr>
        <w:t xml:space="preserve"> - </w:t>
      </w:r>
      <w:r w:rsidRPr="001F2DB8">
        <w:rPr>
          <w:rFonts w:ascii="Times New Roman" w:hAnsi="Times New Roman" w:cs="Times New Roman"/>
          <w:b/>
          <w:color w:val="000000"/>
          <w:sz w:val="24"/>
          <w:szCs w:val="24"/>
          <w:lang w:eastAsia="en-US"/>
        </w:rPr>
        <w:t>физическое воспитание</w:t>
      </w:r>
      <w:r w:rsidRPr="001F2DB8">
        <w:rPr>
          <w:rFonts w:ascii="Times New Roman" w:hAnsi="Times New Roman" w:cs="Times New Roman"/>
          <w:color w:val="000000"/>
          <w:sz w:val="24"/>
          <w:szCs w:val="24"/>
          <w:lang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w:t>
      </w:r>
      <w:r w:rsidRPr="001F2DB8">
        <w:rPr>
          <w:rFonts w:ascii="Times New Roman" w:hAnsi="Times New Roman" w:cs="Times New Roman"/>
          <w:sz w:val="24"/>
          <w:szCs w:val="24"/>
          <w:lang w:eastAsia="en-US"/>
        </w:rPr>
        <w:t>;</w:t>
      </w:r>
    </w:p>
    <w:p w:rsidR="001F2DB8" w:rsidRPr="001F2DB8" w:rsidRDefault="001F2DB8" w:rsidP="001F2DB8">
      <w:pPr>
        <w:tabs>
          <w:tab w:val="left" w:pos="983"/>
        </w:tabs>
        <w:ind w:firstLine="567"/>
        <w:jc w:val="both"/>
        <w:rPr>
          <w:rFonts w:ascii="Times New Roman" w:hAnsi="Times New Roman" w:cs="Times New Roman"/>
          <w:color w:val="FF0000"/>
          <w:sz w:val="24"/>
          <w:szCs w:val="24"/>
        </w:rPr>
      </w:pPr>
      <w:r w:rsidRPr="001F2DB8">
        <w:rPr>
          <w:rFonts w:ascii="Times New Roman" w:hAnsi="Times New Roman" w:cs="Times New Roman"/>
          <w:color w:val="000000"/>
          <w:sz w:val="24"/>
          <w:szCs w:val="24"/>
          <w:lang w:eastAsia="en-US"/>
        </w:rPr>
        <w:t xml:space="preserve">- </w:t>
      </w:r>
      <w:r w:rsidRPr="001F2DB8">
        <w:rPr>
          <w:rFonts w:ascii="Times New Roman" w:hAnsi="Times New Roman" w:cs="Times New Roman"/>
          <w:b/>
          <w:color w:val="000000"/>
          <w:sz w:val="24"/>
          <w:szCs w:val="24"/>
          <w:lang w:eastAsia="en-US"/>
        </w:rPr>
        <w:t>трудовое воспитание</w:t>
      </w:r>
      <w:r w:rsidRPr="001F2DB8">
        <w:rPr>
          <w:rFonts w:ascii="Times New Roman" w:hAnsi="Times New Roman" w:cs="Times New Roman"/>
          <w:color w:val="000000"/>
          <w:sz w:val="24"/>
          <w:szCs w:val="24"/>
          <w:lang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r w:rsidRPr="001F2DB8">
        <w:rPr>
          <w:rFonts w:ascii="Times New Roman" w:hAnsi="Times New Roman" w:cs="Times New Roman"/>
          <w:color w:val="FF0000"/>
          <w:sz w:val="24"/>
          <w:szCs w:val="24"/>
          <w:lang w:eastAsia="en-US"/>
        </w:rPr>
        <w:t>;</w:t>
      </w:r>
    </w:p>
    <w:p w:rsidR="001F2DB8" w:rsidRPr="001F2DB8" w:rsidRDefault="001F2DB8" w:rsidP="001F2DB8">
      <w:pPr>
        <w:tabs>
          <w:tab w:val="left" w:pos="983"/>
        </w:tabs>
        <w:ind w:firstLine="567"/>
        <w:jc w:val="both"/>
        <w:rPr>
          <w:rFonts w:ascii="Times New Roman" w:hAnsi="Times New Roman" w:cs="Times New Roman"/>
          <w:color w:val="000000"/>
          <w:sz w:val="24"/>
          <w:szCs w:val="24"/>
          <w:lang w:eastAsia="en-US"/>
        </w:rPr>
      </w:pPr>
      <w:r w:rsidRPr="001F2DB8">
        <w:rPr>
          <w:rFonts w:ascii="Times New Roman" w:hAnsi="Times New Roman" w:cs="Times New Roman"/>
          <w:b/>
          <w:color w:val="000000"/>
          <w:sz w:val="24"/>
          <w:szCs w:val="24"/>
          <w:lang w:eastAsia="en-US"/>
        </w:rPr>
        <w:t>- экологическое воспитание:</w:t>
      </w:r>
      <w:r w:rsidRPr="001F2DB8">
        <w:rPr>
          <w:rFonts w:ascii="Times New Roman" w:hAnsi="Times New Roman" w:cs="Times New Roman"/>
          <w:color w:val="000000"/>
          <w:sz w:val="24"/>
          <w:szCs w:val="24"/>
          <w:lang w:eastAsia="en-US"/>
        </w:rPr>
        <w:t xml:space="preserve"> формирование экологической культуры, ответственного, бережного отношения к природе, окружающей среде на основе </w:t>
      </w:r>
      <w:r w:rsidRPr="001F2DB8">
        <w:rPr>
          <w:rFonts w:ascii="Times New Roman" w:hAnsi="Times New Roman" w:cs="Times New Roman"/>
          <w:color w:val="000000"/>
          <w:sz w:val="24"/>
          <w:szCs w:val="24"/>
          <w:lang w:eastAsia="en-US"/>
        </w:rPr>
        <w:lastRenderedPageBreak/>
        <w:t>российских традиционных духовных ценностей, навыков охраны и защиты окружающей среды</w:t>
      </w:r>
      <w:r w:rsidRPr="001F2DB8">
        <w:rPr>
          <w:rFonts w:ascii="Times New Roman" w:hAnsi="Times New Roman" w:cs="Times New Roman"/>
          <w:sz w:val="24"/>
          <w:szCs w:val="24"/>
          <w:lang w:eastAsia="en-US"/>
        </w:rPr>
        <w:t>;</w:t>
      </w:r>
    </w:p>
    <w:p w:rsidR="001F2DB8" w:rsidRPr="001F2DB8" w:rsidRDefault="001F2DB8" w:rsidP="001F2DB8">
      <w:pPr>
        <w:tabs>
          <w:tab w:val="left" w:pos="983"/>
        </w:tabs>
        <w:ind w:firstLine="567"/>
        <w:jc w:val="both"/>
        <w:rPr>
          <w:rFonts w:ascii="Times New Roman" w:hAnsi="Times New Roman" w:cs="Times New Roman"/>
          <w:sz w:val="24"/>
          <w:szCs w:val="24"/>
        </w:rPr>
      </w:pPr>
      <w:r w:rsidRPr="001F2DB8">
        <w:rPr>
          <w:rFonts w:ascii="Times New Roman" w:hAnsi="Times New Roman" w:cs="Times New Roman"/>
          <w:b/>
          <w:color w:val="000000"/>
          <w:sz w:val="24"/>
          <w:szCs w:val="24"/>
          <w:lang w:eastAsia="en-US"/>
        </w:rPr>
        <w:t xml:space="preserve">- </w:t>
      </w:r>
      <w:r w:rsidRPr="001F2DB8">
        <w:rPr>
          <w:rFonts w:ascii="Times New Roman" w:hAnsi="Times New Roman" w:cs="Times New Roman"/>
          <w:b/>
          <w:sz w:val="24"/>
          <w:szCs w:val="24"/>
          <w:lang w:eastAsia="en-US"/>
        </w:rPr>
        <w:t>познавательное направление воспитания</w:t>
      </w:r>
      <w:r w:rsidRPr="001F2DB8">
        <w:rPr>
          <w:rFonts w:ascii="Times New Roman" w:hAnsi="Times New Roman" w:cs="Times New Roman"/>
          <w:sz w:val="24"/>
          <w:szCs w:val="24"/>
          <w:lang w:eastAsia="en-US"/>
        </w:rPr>
        <w:t xml:space="preserve">: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sz w:val="24"/>
          <w:szCs w:val="24"/>
        </w:rPr>
      </w:pPr>
      <w:r w:rsidRPr="001F2DB8">
        <w:rPr>
          <w:rFonts w:cs="Times New Roman"/>
          <w:bCs w:val="0"/>
          <w:sz w:val="24"/>
          <w:szCs w:val="24"/>
        </w:rPr>
        <w:t>1.4 На каждом уровне воспитания выделяются свои целевые приоритеты</w:t>
      </w:r>
    </w:p>
    <w:p w:rsidR="001F2DB8" w:rsidRPr="001F2DB8" w:rsidRDefault="001F2DB8" w:rsidP="001F2DB8">
      <w:pPr>
        <w:ind w:firstLine="567"/>
        <w:jc w:val="both"/>
        <w:rPr>
          <w:rFonts w:ascii="Times New Roman" w:hAnsi="Times New Roman" w:cs="Times New Roman"/>
          <w:sz w:val="24"/>
          <w:szCs w:val="24"/>
          <w:u w:val="single"/>
        </w:rPr>
      </w:pPr>
      <w:r w:rsidRPr="001F2DB8">
        <w:rPr>
          <w:rFonts w:ascii="Times New Roman" w:hAnsi="Times New Roman" w:cs="Times New Roman"/>
          <w:b/>
          <w:bCs/>
          <w:sz w:val="24"/>
          <w:szCs w:val="24"/>
        </w:rPr>
        <w:t>Целевые ориентиры результатов воспитания на уровне начального общего образования</w:t>
      </w:r>
    </w:p>
    <w:p w:rsidR="001F2DB8" w:rsidRPr="001F2DB8" w:rsidRDefault="001F2DB8" w:rsidP="001F2DB8">
      <w:pPr>
        <w:ind w:firstLine="567"/>
        <w:jc w:val="both"/>
        <w:rPr>
          <w:rFonts w:ascii="Times New Roman" w:hAnsi="Times New Roman" w:cs="Times New Roman"/>
          <w:sz w:val="24"/>
          <w:szCs w:val="24"/>
        </w:rPr>
      </w:pPr>
    </w:p>
    <w:tbl>
      <w:tblPr>
        <w:tblW w:w="9889" w:type="dxa"/>
        <w:tblInd w:w="-113" w:type="dxa"/>
        <w:tblLayout w:type="fixed"/>
        <w:tblLook w:val="04A0" w:firstRow="1" w:lastRow="0" w:firstColumn="1" w:lastColumn="0" w:noHBand="0" w:noVBand="1"/>
      </w:tblPr>
      <w:tblGrid>
        <w:gridCol w:w="9889"/>
      </w:tblGrid>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b/>
                <w:bCs/>
                <w:sz w:val="24"/>
                <w:szCs w:val="24"/>
              </w:rPr>
              <w:t xml:space="preserve">                                            Целевые ориентиры</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t>Гражданско-патриотическое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Знающий и любящий свою малую родину, свой край.</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Имеющий представление о своей стране, Родине – России, ее территории, расположении.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Сознающий принадлежность к своему народу, этнокультурную идентичность, проявляющий уважение к своему и другим народам.</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Сознающий свою принадлежность к общности граждан России;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Имеющий первоначальные представления о своих гражданских правах и обязанностях, ответственности в обществе и государстве.</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t>Духовно-нравственное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Понимающий ценность каждой человеческой жизни, признающий индивидуальность и достоинство каждого человека.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lastRenderedPageBreak/>
              <w:t>Владеющий первоначальными навыками общения с людьми разных народов, вероисповеданий.</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Испытывающий нравственные эстетические чувства к русскому и родному языкам, литературе.</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Знающий и соблюдающий основные правила этикета в обществе.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lastRenderedPageBreak/>
              <w:t>Эстетическое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Проявляющий стремление к самовыражению в разных видах художественной деятельности, искусства.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Способный воспринимать и чувствовать прекрасное в быту, природе, искусстве, творчестве людей.</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t>Физическое воспитание</w:t>
            </w:r>
          </w:p>
        </w:tc>
      </w:tr>
      <w:tr w:rsidR="001F2DB8" w:rsidRPr="001F2DB8" w:rsidTr="004C0B2C">
        <w:trPr>
          <w:trHeight w:val="131"/>
        </w:trPr>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Ориентированный на физическое развитие, занятия спортом.</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Бережно относящийся к физическому здоровью и душевному состоянию своему и других людей.</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 xml:space="preserve">Владеющий основными навыками личной и общественной гигиены, безопасного поведения в быту, природе, обществе. </w:t>
            </w:r>
          </w:p>
        </w:tc>
      </w:tr>
      <w:tr w:rsidR="001F2DB8" w:rsidRPr="001F2DB8" w:rsidTr="004C0B2C">
        <w:trPr>
          <w:trHeight w:val="131"/>
        </w:trPr>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t>Трудовое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Сознающий ценность честного труда в жизни человека, семьи, народа, общества и государства.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Выражающий желание участвовать в различных видах доступного по возрасту труда, трудовой деятельности.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lastRenderedPageBreak/>
              <w:t>Проявляющий интерес к разным профессиям.</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lastRenderedPageBreak/>
              <w:t>Экологическое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Понимающий зависимость жизни людей от природы, ценность природы, окружающей среды.</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Проявляющий любовь к природе, бережное отношение, неприятие действий, приносящих вред природе, особенно живым существам.</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sz w:val="24"/>
                <w:szCs w:val="24"/>
              </w:rPr>
            </w:pPr>
            <w:r w:rsidRPr="001F2DB8">
              <w:rPr>
                <w:rFonts w:ascii="Times New Roman" w:hAnsi="Times New Roman" w:cs="Times New Roman"/>
                <w:b/>
                <w:bCs/>
                <w:sz w:val="24"/>
                <w:szCs w:val="24"/>
              </w:rPr>
              <w:t>Познавательное воспитание</w:t>
            </w:r>
          </w:p>
        </w:tc>
      </w:tr>
      <w:tr w:rsidR="001F2DB8" w:rsidRPr="001F2DB8" w:rsidTr="004C0B2C">
        <w:tc>
          <w:tcPr>
            <w:tcW w:w="9889"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Выражающий познавательные интересы, активность, инициативность, любознательность и самостоятельность в познании.</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1F2DB8" w:rsidRPr="001F2DB8" w:rsidRDefault="001F2DB8" w:rsidP="001F2DB8">
            <w:pPr>
              <w:ind w:firstLine="567"/>
              <w:jc w:val="both"/>
              <w:rPr>
                <w:rFonts w:ascii="Times New Roman" w:hAnsi="Times New Roman" w:cs="Times New Roman"/>
                <w:bCs/>
                <w:sz w:val="24"/>
                <w:szCs w:val="24"/>
              </w:rPr>
            </w:pPr>
            <w:r w:rsidRPr="001F2DB8">
              <w:rPr>
                <w:rFonts w:ascii="Times New Roman" w:hAnsi="Times New Roman" w:cs="Times New Roman"/>
                <w:bCs/>
                <w:sz w:val="24"/>
                <w:szCs w:val="24"/>
              </w:rPr>
              <w:t>Проявляющий уважение и интерес к науке, научному знанию в разных областях.</w:t>
            </w:r>
          </w:p>
        </w:tc>
      </w:tr>
    </w:tbl>
    <w:p w:rsidR="001F2DB8" w:rsidRPr="001F2DB8" w:rsidRDefault="001F2DB8" w:rsidP="001F2DB8">
      <w:pPr>
        <w:tabs>
          <w:tab w:val="left" w:pos="851"/>
        </w:tabs>
        <w:ind w:firstLine="567"/>
        <w:jc w:val="both"/>
        <w:rPr>
          <w:rFonts w:ascii="Times New Roman" w:hAnsi="Times New Roman" w:cs="Times New Roman"/>
          <w:color w:val="000000"/>
          <w:sz w:val="24"/>
          <w:szCs w:val="24"/>
        </w:rPr>
      </w:pPr>
    </w:p>
    <w:p w:rsidR="001F2DB8" w:rsidRPr="001F2DB8" w:rsidRDefault="001F2DB8" w:rsidP="00AD1919">
      <w:pPr>
        <w:pStyle w:val="1"/>
        <w:keepLines w:val="0"/>
        <w:widowControl w:val="0"/>
        <w:numPr>
          <w:ilvl w:val="0"/>
          <w:numId w:val="35"/>
        </w:numPr>
        <w:spacing w:before="0" w:line="276" w:lineRule="auto"/>
        <w:ind w:firstLine="567"/>
        <w:jc w:val="both"/>
        <w:rPr>
          <w:rFonts w:cs="Times New Roman"/>
          <w:sz w:val="24"/>
          <w:szCs w:val="24"/>
        </w:rPr>
      </w:pPr>
      <w:r w:rsidRPr="001F2DB8">
        <w:rPr>
          <w:rFonts w:cs="Times New Roman"/>
          <w:bCs w:val="0"/>
          <w:color w:val="000000"/>
          <w:sz w:val="24"/>
          <w:szCs w:val="24"/>
        </w:rPr>
        <w:t xml:space="preserve">Целевые ориентиры результатов воспитания на уровне </w:t>
      </w:r>
      <w:r w:rsidRPr="001F2DB8">
        <w:rPr>
          <w:rFonts w:cs="Times New Roman"/>
          <w:sz w:val="24"/>
          <w:szCs w:val="24"/>
        </w:rPr>
        <w:t xml:space="preserve">основного общего образования </w:t>
      </w:r>
    </w:p>
    <w:tbl>
      <w:tblPr>
        <w:tblW w:w="9781" w:type="dxa"/>
        <w:tblInd w:w="-5" w:type="dxa"/>
        <w:tblLayout w:type="fixed"/>
        <w:tblLook w:val="04A0" w:firstRow="1" w:lastRow="0" w:firstColumn="1" w:lastColumn="0" w:noHBand="0" w:noVBand="1"/>
      </w:tblPr>
      <w:tblGrid>
        <w:gridCol w:w="9781"/>
      </w:tblGrid>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b/>
                <w:bCs/>
                <w:color w:val="000000"/>
                <w:sz w:val="24"/>
                <w:szCs w:val="24"/>
              </w:rPr>
              <w:t>Целевые ориентиры</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Гражданское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1F2DB8" w:rsidRPr="001F2DB8" w:rsidRDefault="001F2DB8" w:rsidP="001F2DB8">
            <w:pPr>
              <w:shd w:val="clear" w:color="auto" w:fill="FFFFFF"/>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1F2DB8" w:rsidRPr="001F2DB8" w:rsidRDefault="001F2DB8" w:rsidP="001F2DB8">
            <w:pPr>
              <w:shd w:val="clear" w:color="auto" w:fill="FFFFFF"/>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1F2DB8" w:rsidRPr="001F2DB8" w:rsidRDefault="001F2DB8" w:rsidP="001F2DB8">
            <w:pPr>
              <w:shd w:val="clear" w:color="auto" w:fill="FFFFFF"/>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xml:space="preserve">Принимающий участие в жизни школы (в том числе самоуправление), местного </w:t>
            </w:r>
            <w:r w:rsidRPr="001F2DB8">
              <w:rPr>
                <w:rFonts w:ascii="Times New Roman" w:hAnsi="Times New Roman" w:cs="Times New Roman"/>
                <w:color w:val="000000"/>
                <w:sz w:val="24"/>
                <w:szCs w:val="24"/>
              </w:rPr>
              <w:lastRenderedPageBreak/>
              <w:t>сообщества, родного края.</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993"/>
              </w:tabs>
              <w:ind w:firstLine="567"/>
              <w:jc w:val="both"/>
              <w:rPr>
                <w:rFonts w:ascii="Times New Roman" w:hAnsi="Times New Roman" w:cs="Times New Roman"/>
                <w:b/>
                <w:color w:val="000000"/>
                <w:sz w:val="24"/>
                <w:szCs w:val="24"/>
              </w:rPr>
            </w:pPr>
            <w:r w:rsidRPr="001F2DB8">
              <w:rPr>
                <w:rFonts w:ascii="Times New Roman" w:hAnsi="Times New Roman" w:cs="Times New Roman"/>
                <w:b/>
                <w:bCs/>
                <w:color w:val="000000"/>
                <w:sz w:val="24"/>
                <w:szCs w:val="24"/>
              </w:rPr>
              <w:lastRenderedPageBreak/>
              <w:t>Патриотическое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1F2DB8" w:rsidRPr="001F2DB8" w:rsidRDefault="001F2DB8" w:rsidP="001F2DB8">
            <w:pPr>
              <w:tabs>
                <w:tab w:val="left" w:pos="993"/>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F2DB8" w:rsidRPr="001F2DB8" w:rsidRDefault="001F2DB8" w:rsidP="001F2DB8">
            <w:pPr>
              <w:tabs>
                <w:tab w:val="left" w:pos="993"/>
              </w:tabs>
              <w:ind w:firstLine="567"/>
              <w:jc w:val="both"/>
              <w:rPr>
                <w:rFonts w:ascii="Times New Roman" w:hAnsi="Times New Roman" w:cs="Times New Roman"/>
                <w:bCs/>
                <w:color w:val="000000"/>
                <w:sz w:val="24"/>
                <w:szCs w:val="24"/>
              </w:rPr>
            </w:pPr>
            <w:r w:rsidRPr="001F2DB8">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993"/>
              </w:tabs>
              <w:ind w:firstLine="567"/>
              <w:jc w:val="both"/>
              <w:rPr>
                <w:rFonts w:ascii="Times New Roman" w:hAnsi="Times New Roman" w:cs="Times New Roman"/>
                <w:b/>
                <w:color w:val="000000"/>
                <w:sz w:val="24"/>
                <w:szCs w:val="24"/>
              </w:rPr>
            </w:pPr>
            <w:r w:rsidRPr="001F2DB8">
              <w:rPr>
                <w:rFonts w:ascii="Times New Roman" w:hAnsi="Times New Roman" w:cs="Times New Roman"/>
                <w:b/>
                <w:bCs/>
                <w:color w:val="000000"/>
                <w:sz w:val="24"/>
                <w:szCs w:val="24"/>
              </w:rPr>
              <w:t>Духовно-нравственное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Знающий и уважающий основы духовно-нравственной культуры своего народа, других народов России.</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Выражающий активное неприятие аморальных, асоциальных поступков, поведения, противоречащих традиционным в России ценностям и нормам.</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Сознающий свою свободу и ответственность личности в условиях индивидуального и общественного пространства.</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 xml:space="preserve">Выражающий уважительное отношение к религиозным традициям и ценностям </w:t>
            </w:r>
            <w:r w:rsidRPr="001F2DB8">
              <w:rPr>
                <w:rFonts w:ascii="Times New Roman" w:hAnsi="Times New Roman" w:cs="Times New Roman"/>
                <w:bCs/>
                <w:color w:val="000000"/>
                <w:sz w:val="24"/>
                <w:szCs w:val="24"/>
              </w:rPr>
              <w:lastRenderedPageBreak/>
              <w:t>народов России, религиозным чувствам сограждан.</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lastRenderedPageBreak/>
              <w:t>Эстетическое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color w:val="000000"/>
                <w:sz w:val="24"/>
                <w:szCs w:val="24"/>
              </w:rPr>
              <w:t xml:space="preserve">Проявляющий </w:t>
            </w:r>
            <w:r w:rsidRPr="001F2DB8">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Физическое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color w:val="000000"/>
                <w:sz w:val="24"/>
                <w:szCs w:val="24"/>
              </w:rPr>
              <w:t xml:space="preserve">Выражающий установку на </w:t>
            </w:r>
            <w:r w:rsidRPr="001F2DB8">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П</w:t>
            </w:r>
            <w:r w:rsidRPr="001F2DB8">
              <w:rPr>
                <w:rFonts w:ascii="Times New Roman" w:hAnsi="Times New Roman" w:cs="Times New Roman"/>
                <w:bCs/>
                <w:color w:val="000000"/>
                <w:sz w:val="24"/>
                <w:szCs w:val="24"/>
              </w:rPr>
              <w:t>роявляющий понимание</w:t>
            </w:r>
            <w:r w:rsidRPr="001F2DB8">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color w:val="000000"/>
                <w:sz w:val="24"/>
                <w:szCs w:val="24"/>
              </w:rPr>
              <w:lastRenderedPageBreak/>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lastRenderedPageBreak/>
              <w:t>Трудовое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Уважающий труд, результаты трудовой деятельности своей и других людей.</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color w:val="000000"/>
                <w:sz w:val="24"/>
                <w:szCs w:val="24"/>
              </w:rPr>
              <w:t xml:space="preserve">Выражающий </w:t>
            </w:r>
            <w:r w:rsidRPr="001F2DB8">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
                <w:color w:val="000000"/>
                <w:sz w:val="24"/>
                <w:szCs w:val="24"/>
              </w:rPr>
            </w:pPr>
            <w:r w:rsidRPr="001F2DB8">
              <w:rPr>
                <w:rFonts w:ascii="Times New Roman" w:hAnsi="Times New Roman" w:cs="Times New Roman"/>
                <w:b/>
                <w:bCs/>
                <w:color w:val="000000"/>
                <w:sz w:val="24"/>
                <w:szCs w:val="24"/>
              </w:rPr>
              <w:t>Экологическое воспитание</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color w:val="000000"/>
                <w:sz w:val="24"/>
                <w:szCs w:val="24"/>
              </w:rPr>
              <w:t>О</w:t>
            </w:r>
            <w:r w:rsidRPr="001F2DB8">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Понимающий глобальный характер экологических проблем, путей их решения, значение экологической культуры в современном мире.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Выражающий неприятие действий, приносящих вред природе, окружающей среде.</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1F2DB8" w:rsidRPr="001F2DB8" w:rsidTr="004C0B2C">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tabs>
                <w:tab w:val="left" w:pos="851"/>
              </w:tabs>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Познавательное воспитание</w:t>
            </w:r>
          </w:p>
        </w:tc>
      </w:tr>
      <w:tr w:rsidR="001F2DB8" w:rsidRPr="001F2DB8" w:rsidTr="004C0B2C">
        <w:trPr>
          <w:trHeight w:val="85"/>
        </w:trPr>
        <w:tc>
          <w:tcPr>
            <w:tcW w:w="9781" w:type="dxa"/>
            <w:tcBorders>
              <w:top w:val="single" w:sz="4" w:space="0" w:color="000000"/>
              <w:left w:val="single" w:sz="4" w:space="0" w:color="000000"/>
              <w:bottom w:val="single" w:sz="4" w:space="0" w:color="000000"/>
              <w:right w:val="single" w:sz="4" w:space="0" w:color="000000"/>
            </w:tcBorders>
          </w:tcPr>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Выражающий познавательные интересы в разных предметных областях с учетом индивидуальных способностей, достижений.</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Cs/>
                <w:color w:val="000000"/>
                <w:sz w:val="24"/>
                <w:szCs w:val="24"/>
              </w:rPr>
              <w:t>О</w:t>
            </w:r>
            <w:r w:rsidRPr="001F2DB8">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lastRenderedPageBreak/>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F2DB8" w:rsidRPr="001F2DB8" w:rsidRDefault="001F2DB8" w:rsidP="001F2DB8">
            <w:pPr>
              <w:ind w:firstLine="567"/>
              <w:jc w:val="both"/>
              <w:rPr>
                <w:rFonts w:ascii="Times New Roman" w:hAnsi="Times New Roman" w:cs="Times New Roman"/>
                <w:bCs/>
                <w:color w:val="000000"/>
                <w:sz w:val="24"/>
                <w:szCs w:val="24"/>
              </w:rPr>
            </w:pPr>
            <w:r w:rsidRPr="001F2DB8">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F2DB8" w:rsidRPr="001F2DB8" w:rsidRDefault="001F2DB8" w:rsidP="001F2DB8">
      <w:pPr>
        <w:ind w:firstLine="567"/>
        <w:jc w:val="both"/>
        <w:rPr>
          <w:rFonts w:ascii="Times New Roman" w:hAnsi="Times New Roman" w:cs="Times New Roman"/>
          <w:sz w:val="24"/>
          <w:szCs w:val="24"/>
        </w:rPr>
      </w:pPr>
    </w:p>
    <w:p w:rsidR="001F2DB8" w:rsidRPr="001F2DB8" w:rsidRDefault="001F2DB8" w:rsidP="001F2DB8">
      <w:pPr>
        <w:pStyle w:val="ParaAttribute10"/>
        <w:spacing w:line="276" w:lineRule="auto"/>
        <w:ind w:firstLine="567"/>
        <w:rPr>
          <w:sz w:val="24"/>
          <w:szCs w:val="24"/>
        </w:rPr>
      </w:pPr>
      <w:r w:rsidRPr="001F2DB8">
        <w:rPr>
          <w:rStyle w:val="CharAttribute484"/>
          <w:rFonts w:eastAsia="№Е;Times New Roman"/>
          <w:bCs/>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w:t>
      </w:r>
      <w:r w:rsidRPr="001F2DB8">
        <w:rPr>
          <w:rStyle w:val="CharAttribute484"/>
          <w:rFonts w:eastAsia="№Е;Times New Roman"/>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1F2DB8" w:rsidRPr="001F2DB8" w:rsidRDefault="001F2DB8" w:rsidP="001F2DB8">
      <w:pPr>
        <w:pStyle w:val="ParaAttribute10"/>
        <w:spacing w:line="276" w:lineRule="auto"/>
        <w:ind w:firstLine="567"/>
        <w:rPr>
          <w:rStyle w:val="CharAttribute485"/>
          <w:rFonts w:eastAsia="№Е;Times New Roman"/>
          <w:b/>
          <w:i w:val="0"/>
          <w:color w:val="000000"/>
          <w:sz w:val="24"/>
          <w:szCs w:val="24"/>
        </w:rPr>
      </w:pPr>
    </w:p>
    <w:p w:rsidR="001F2DB8" w:rsidRPr="001F2DB8" w:rsidRDefault="001F2DB8" w:rsidP="001F2DB8">
      <w:pPr>
        <w:jc w:val="both"/>
        <w:rPr>
          <w:rFonts w:ascii="Times New Roman" w:eastAsia="№Е;Times New Roman" w:hAnsi="Times New Roman" w:cs="Times New Roman"/>
          <w:b/>
          <w:color w:val="000000"/>
          <w:sz w:val="24"/>
          <w:szCs w:val="24"/>
          <w:lang w:eastAsia="zh-CN"/>
        </w:rPr>
      </w:pPr>
      <w:r w:rsidRPr="001F2DB8">
        <w:rPr>
          <w:rFonts w:ascii="Times New Roman" w:hAnsi="Times New Roman" w:cs="Times New Roman"/>
          <w:b/>
          <w:color w:val="000000"/>
          <w:sz w:val="24"/>
          <w:szCs w:val="24"/>
        </w:rPr>
        <w:br w:type="page"/>
      </w:r>
    </w:p>
    <w:p w:rsidR="001F2DB8" w:rsidRPr="001F2DB8" w:rsidRDefault="001F2DB8" w:rsidP="001F2DB8">
      <w:pPr>
        <w:pStyle w:val="ParaAttribute10"/>
        <w:spacing w:line="276" w:lineRule="auto"/>
        <w:ind w:firstLine="567"/>
        <w:rPr>
          <w:b/>
          <w:sz w:val="24"/>
          <w:szCs w:val="24"/>
        </w:rPr>
      </w:pPr>
      <w:r w:rsidRPr="001F2DB8">
        <w:rPr>
          <w:b/>
          <w:color w:val="000000"/>
          <w:sz w:val="24"/>
          <w:szCs w:val="24"/>
        </w:rPr>
        <w:lastRenderedPageBreak/>
        <w:t>Раздел</w:t>
      </w:r>
      <w:r w:rsidRPr="001F2DB8">
        <w:rPr>
          <w:b/>
          <w:color w:val="000000"/>
          <w:sz w:val="24"/>
          <w:szCs w:val="24"/>
          <w:lang w:val="en-US"/>
        </w:rPr>
        <w:t xml:space="preserve"> II. </w:t>
      </w:r>
      <w:r w:rsidRPr="001F2DB8">
        <w:rPr>
          <w:b/>
          <w:color w:val="000000"/>
          <w:sz w:val="24"/>
          <w:szCs w:val="24"/>
        </w:rPr>
        <w:t>Содержательный</w:t>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sz w:val="24"/>
          <w:szCs w:val="24"/>
        </w:rPr>
      </w:pPr>
      <w:r w:rsidRPr="001F2DB8">
        <w:rPr>
          <w:rFonts w:cs="Times New Roman"/>
          <w:bCs w:val="0"/>
          <w:color w:val="000000"/>
          <w:sz w:val="24"/>
          <w:szCs w:val="24"/>
        </w:rPr>
        <w:tab/>
        <w:t>2.1. Уклад школы</w:t>
      </w:r>
    </w:p>
    <w:p w:rsidR="001F2DB8" w:rsidRPr="001F2DB8" w:rsidRDefault="001F2DB8" w:rsidP="001F2DB8">
      <w:pPr>
        <w:ind w:firstLine="567"/>
        <w:contextualSpacing/>
        <w:jc w:val="both"/>
        <w:rPr>
          <w:rFonts w:ascii="Times New Roman" w:hAnsi="Times New Roman" w:cs="Times New Roman"/>
          <w:i/>
          <w:sz w:val="24"/>
          <w:szCs w:val="24"/>
        </w:rPr>
      </w:pPr>
      <w:r w:rsidRPr="001F2DB8">
        <w:rPr>
          <w:rFonts w:ascii="Times New Roman" w:hAnsi="Times New Roman" w:cs="Times New Roman"/>
          <w:i/>
          <w:sz w:val="24"/>
          <w:szCs w:val="24"/>
        </w:rPr>
        <w:t>«Сохраняя традиции, внедряя инновации - строим будущее».</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МАОУ СОШ № 4 имеет расположение в центре г. Чайковский, не далеко располагаются Дворец культуры, центры дополнительного образования, а также удобная транспортная развязка, позволяющая быстро перемещаться.</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Контингент обучающихся школы разнообразный: дети из полных и неполных семей; опекаемые; дети с ограниченными возможностями развития и дети-инвалиды.</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Воспитательная среда МАОУ СОШ № 4 - это развивающая и творческая среда, понимаемая как совокупность влияний, условий и возможностей становления индивидуальности детей и подростков, содержащихся в социальном, предметно-пространственном, технологическом, информационном компонентах среды. </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Процесс воспитания в МАОУ СОШ № 4 основывается на следующих принципах взаимодействия педагогов и обучающихся: </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 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его в образовательной организации; </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 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организации преемственности всех возрастных ступеней воспитания на основе совместных дел детей, единства и взаимосвязи основных направлений развития личностной базовой культуры с учетом целостной природы ребенка, его уникальности, индивидуального своеобразия;</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 - системно-деятельностная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 - следование нравственному примеру -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ориентация на идеал -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Имея самобытную культуру, воспитательная система школы направлена на воспитание «Гагаринца».</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lastRenderedPageBreak/>
        <w:t>МАОУ СОШ № 4 г. Чайковский носит имя Ю.А. Гагарина, так как завершение ее строительства совпало с первым полетом человека в космос. Через 10 лет со дня открытия школы в ней был открыт музей космонавтики. Он помогает сохранять традиции школы, ведь в нем ведется экспозиционно-выставочная работа, исследовательская деятельность по темам космонавтики и истории школы.</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Стержнем годового цикла воспитательной деятельности школы является «Гагаринская вахта» - ряд ключевых общешкольных дел, осуществляющий интеграцию воспитательных усилий педагогов и обучающихся. Основными традициями воспитания в МАОУ СОШ № 4 являются:</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xml:space="preserve">- работа «Центра управления полетом», Совета обучающихся, где каждое дело обсуждается, планируется, организуется, проводится и анализируется детьми и педагогами школы,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«Космическое путешествие» -интеллектуальные игры для всех обучающихся школы;</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«Родительский университет» для обсуждения в нетрадиционных игровых формах интересующих родителей вопросов;</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«День рождения школы» общий праздник в международный день космонавтики;</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«Апрельские встречи» прием у директора с участием активных семей, с чествованием каждого за успехи и достижения в учебе, в труде, в науке, искусстве;</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«Гагаринец года» - конкурс, победителем которого становится лучший обучающийся школы;</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«День науки» - день нетрадиционных занятий по выявлению и поддержке творческого и интеллектуального потенциала обучающихся и учителей, смотр достижений в исследовательской, проектной и творческой деятельности;</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«Посвящение в первоклассники» - приветствие и приобщение первоклассников к всеобщему школьному братству;</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В проведении общешкольных дел присутствуют соревнование между классами и максимально поощряется конструктивное взаимодействие детей разных возрастов и их родителей. Важной чертой каждого ключевого дела и большинства используемых для воспитания других совместных дел педагогов, обучающихся и родителей – коллективная разработка, коллективное планирование, коллективное проведение и коллективный анализ их результатов.</w:t>
      </w:r>
    </w:p>
    <w:p w:rsidR="001F2DB8" w:rsidRPr="001F2DB8" w:rsidRDefault="001F2DB8" w:rsidP="001F2DB8">
      <w:pPr>
        <w:ind w:firstLine="567"/>
        <w:contextualSpacing/>
        <w:jc w:val="both"/>
        <w:rPr>
          <w:rFonts w:ascii="Times New Roman" w:hAnsi="Times New Roman" w:cs="Times New Roman"/>
          <w:bCs/>
          <w:sz w:val="24"/>
          <w:szCs w:val="24"/>
        </w:rPr>
      </w:pPr>
      <w:r w:rsidRPr="001F2DB8">
        <w:rPr>
          <w:rFonts w:ascii="Times New Roman" w:hAnsi="Times New Roman" w:cs="Times New Roman"/>
          <w:bCs/>
          <w:sz w:val="24"/>
          <w:szCs w:val="24"/>
        </w:rPr>
        <w:t>Помимо многолетних традиционных событий, в жизнь школы пришли и новые направления деятельности.  Инновационными направлениями, используемые в воспитательной системе школы можно назвать:</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«Гагаринские состязания» - цикл спортивных, творческих, интеллектуальных мероприятий и соревнований гражданско-патриотического направления;</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Фестиваль танцев, как форма работы по формированию здорового образа жизни, в котором принимают участие все желающие;</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работа школьной газеты «Чердак» и #Медиацентьр_4, помогающего наполнять аккаунт школьного сообщества ВКонтакте;</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семейные шахматные турниры;</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    развитие добровольчества и волонтерства;</w:t>
      </w:r>
    </w:p>
    <w:p w:rsidR="001F2DB8" w:rsidRPr="001F2DB8" w:rsidRDefault="001F2DB8" w:rsidP="001F2DB8">
      <w:pPr>
        <w:tabs>
          <w:tab w:val="left" w:pos="851"/>
        </w:tabs>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lastRenderedPageBreak/>
        <w:t>- организация акций и флэш-мобов для обеспечения безопасности дорожного движения;</w:t>
      </w:r>
    </w:p>
    <w:p w:rsidR="001F2DB8" w:rsidRPr="001F2DB8" w:rsidRDefault="001F2DB8" w:rsidP="001F2DB8">
      <w:pPr>
        <w:pStyle w:val="a4"/>
        <w:shd w:val="clear" w:color="auto" w:fill="FFFFFF"/>
        <w:spacing w:before="0" w:after="0" w:line="276" w:lineRule="auto"/>
        <w:ind w:firstLine="567"/>
        <w:jc w:val="both"/>
      </w:pPr>
      <w:r w:rsidRPr="001F2DB8">
        <w:t>-  «Папин субботник», где отцы показывают пример своим детям.</w:t>
      </w:r>
    </w:p>
    <w:p w:rsidR="001F2DB8" w:rsidRPr="001F2DB8" w:rsidRDefault="001F2DB8" w:rsidP="001F2DB8">
      <w:pPr>
        <w:ind w:firstLine="567"/>
        <w:contextualSpacing/>
        <w:jc w:val="both"/>
        <w:rPr>
          <w:rFonts w:ascii="Times New Roman" w:hAnsi="Times New Roman" w:cs="Times New Roman"/>
          <w:sz w:val="24"/>
          <w:szCs w:val="24"/>
        </w:rPr>
      </w:pPr>
      <w:r w:rsidRPr="001F2DB8">
        <w:rPr>
          <w:rFonts w:ascii="Times New Roman" w:hAnsi="Times New Roman" w:cs="Times New Roman"/>
          <w:sz w:val="24"/>
          <w:szCs w:val="24"/>
        </w:rPr>
        <w:t>Школьные традиции не стоят на месте, они развиваются вместе с потребностью учеников. Так с 2022 года открыт школьный спортивный клуб «Гагаринец», который организует ряд спортивных мероприятий в течение года. В этом же году начинает работу школьный «Этнотеатр». С 2023 года школа является региональным штабом движения «Юнармия».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Настоящая программа содержит теоретическое положения и план работы, основанные на практических наработках МАОУ СОШ №4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1F2DB8" w:rsidRPr="001F2DB8" w:rsidRDefault="001F2DB8" w:rsidP="00AD1919">
      <w:pPr>
        <w:pStyle w:val="1"/>
        <w:keepLines w:val="0"/>
        <w:widowControl w:val="0"/>
        <w:numPr>
          <w:ilvl w:val="0"/>
          <w:numId w:val="35"/>
        </w:numPr>
        <w:spacing w:before="0" w:line="276" w:lineRule="auto"/>
        <w:ind w:firstLine="567"/>
        <w:jc w:val="both"/>
        <w:rPr>
          <w:rStyle w:val="CharAttribute484"/>
          <w:rFonts w:eastAsia="Andale Sans UI" w:cs="Times New Roman"/>
          <w:i w:val="0"/>
          <w:color w:val="000000"/>
          <w:sz w:val="24"/>
          <w:szCs w:val="24"/>
        </w:rPr>
      </w:pPr>
      <w:r w:rsidRPr="001F2DB8">
        <w:rPr>
          <w:rFonts w:cs="Times New Roman"/>
          <w:b w:val="0"/>
          <w:bCs w:val="0"/>
          <w:color w:val="000000"/>
          <w:sz w:val="24"/>
          <w:szCs w:val="24"/>
        </w:rPr>
        <w:t>Россия, многонациональный народ Российской Федерации, гражданское общество, семья, труд, искусство, наука, религия, природа, человечество.</w:t>
      </w:r>
    </w:p>
    <w:p w:rsidR="001F2DB8" w:rsidRPr="001F2DB8" w:rsidRDefault="001F2DB8" w:rsidP="001F2DB8">
      <w:pPr>
        <w:pStyle w:val="a4"/>
        <w:shd w:val="clear" w:color="auto" w:fill="FFFFFF"/>
        <w:spacing w:before="0" w:after="0" w:line="276" w:lineRule="auto"/>
        <w:ind w:firstLine="567"/>
        <w:jc w:val="both"/>
        <w:rPr>
          <w:color w:val="000000"/>
        </w:rPr>
      </w:pPr>
    </w:p>
    <w:p w:rsidR="001F2DB8" w:rsidRPr="001F2DB8" w:rsidRDefault="001F2DB8" w:rsidP="001F2DB8">
      <w:pPr>
        <w:ind w:firstLine="567"/>
        <w:jc w:val="both"/>
        <w:rPr>
          <w:rFonts w:ascii="Times New Roman" w:hAnsi="Times New Roman" w:cs="Times New Roman"/>
          <w:b/>
          <w:color w:val="000000"/>
          <w:sz w:val="24"/>
          <w:szCs w:val="24"/>
        </w:rPr>
      </w:pPr>
      <w:r w:rsidRPr="001F2DB8">
        <w:rPr>
          <w:rFonts w:ascii="Times New Roman" w:hAnsi="Times New Roman" w:cs="Times New Roman"/>
          <w:b/>
          <w:color w:val="000000"/>
          <w:sz w:val="24"/>
          <w:szCs w:val="24"/>
        </w:rPr>
        <w:t>2.2. Виды, формы и содержание деятельности</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color w:val="000000"/>
          <w:sz w:val="24"/>
          <w:szCs w:val="24"/>
        </w:rPr>
        <w:t>Модуль «Школьный урок»</w:t>
      </w:r>
    </w:p>
    <w:p w:rsidR="001F2DB8" w:rsidRPr="001F2DB8" w:rsidRDefault="001F2DB8" w:rsidP="001F2DB8">
      <w:pPr>
        <w:ind w:right="-1" w:firstLine="567"/>
        <w:jc w:val="both"/>
        <w:rPr>
          <w:rFonts w:ascii="Times New Roman" w:hAnsi="Times New Roman" w:cs="Times New Roman"/>
          <w:sz w:val="24"/>
          <w:szCs w:val="24"/>
        </w:rPr>
      </w:pPr>
      <w:r w:rsidRPr="001F2DB8">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1F2DB8">
        <w:rPr>
          <w:rFonts w:ascii="Times New Roman" w:hAnsi="Times New Roman" w:cs="Times New Roman"/>
          <w:i/>
          <w:sz w:val="24"/>
          <w:szCs w:val="24"/>
        </w:rPr>
        <w:t>:</w:t>
      </w:r>
    </w:p>
    <w:p w:rsidR="001F2DB8" w:rsidRPr="001F2DB8" w:rsidRDefault="001F2DB8" w:rsidP="001F2DB8">
      <w:pPr>
        <w:ind w:right="-1" w:firstLine="567"/>
        <w:jc w:val="both"/>
        <w:rPr>
          <w:rStyle w:val="CharAttribute501"/>
          <w:rFonts w:eastAsiaTheme="minorEastAsia" w:cs="Times New Roman"/>
          <w:sz w:val="24"/>
          <w:szCs w:val="24"/>
        </w:rPr>
      </w:pPr>
      <w:r w:rsidRPr="001F2DB8">
        <w:rPr>
          <w:rStyle w:val="CharAttribute501"/>
          <w:rFonts w:eastAsia="№Е;Times New Roman" w:cs="Times New Roman"/>
          <w:sz w:val="24"/>
          <w:szCs w:val="24"/>
        </w:rPr>
        <w:t>-организацию работы с детьми как в офлайн, так и онлайн формате;</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i/>
          <w:sz w:val="24"/>
          <w:szCs w:val="24"/>
        </w:rPr>
        <w:t>-</w:t>
      </w:r>
      <w:r w:rsidRPr="001F2DB8">
        <w:rPr>
          <w:rStyle w:val="CharAttribute501"/>
          <w:rFonts w:eastAsia="№Е;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F2DB8" w:rsidRPr="001F2DB8" w:rsidRDefault="001F2DB8" w:rsidP="001F2DB8">
      <w:pPr>
        <w:ind w:right="-1" w:firstLine="567"/>
        <w:jc w:val="both"/>
        <w:rPr>
          <w:rStyle w:val="CharAttribute501"/>
          <w:rFonts w:eastAsia="№Е;Times New Roman" w:cs="Times New Roman"/>
          <w:i w:val="0"/>
          <w:sz w:val="24"/>
          <w:szCs w:val="24"/>
        </w:rPr>
      </w:pPr>
      <w:r w:rsidRPr="001F2DB8">
        <w:rPr>
          <w:rStyle w:val="CharAttribute501"/>
          <w:rFonts w:eastAsia="№Е;Times New Roman" w:cs="Times New Roman"/>
          <w:sz w:val="24"/>
          <w:szCs w:val="24"/>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1F2DB8" w:rsidRPr="001F2DB8" w:rsidRDefault="001F2DB8" w:rsidP="001F2DB8">
      <w:pPr>
        <w:ind w:right="-1" w:firstLine="567"/>
        <w:jc w:val="both"/>
        <w:rPr>
          <w:rFonts w:ascii="Times New Roman" w:hAnsi="Times New Roman" w:cs="Times New Roman"/>
          <w:sz w:val="24"/>
          <w:szCs w:val="24"/>
        </w:rPr>
      </w:pPr>
      <w:r w:rsidRPr="001F2DB8">
        <w:rPr>
          <w:rStyle w:val="CharAttribute501"/>
          <w:rFonts w:eastAsia="№Е;Times New Roman" w:cs="Times New Roman"/>
          <w:sz w:val="24"/>
          <w:szCs w:val="24"/>
        </w:rPr>
        <w:t xml:space="preserve">- </w:t>
      </w:r>
      <w:r w:rsidRPr="001F2DB8">
        <w:rPr>
          <w:rStyle w:val="CharAttribute501"/>
          <w:rFonts w:eastAsia="№Е;Times New Roman" w:cs="Times New Roman"/>
          <w:iCs/>
          <w:sz w:val="24"/>
          <w:szCs w:val="24"/>
        </w:rPr>
        <w:t xml:space="preserve">использование </w:t>
      </w:r>
      <w:r w:rsidRPr="001F2DB8">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1F2DB8" w:rsidRPr="001F2DB8" w:rsidRDefault="001F2DB8" w:rsidP="001F2DB8">
      <w:pPr>
        <w:ind w:right="-1" w:firstLine="567"/>
        <w:jc w:val="both"/>
        <w:rPr>
          <w:rFonts w:ascii="Times New Roman" w:hAnsi="Times New Roman" w:cs="Times New Roman"/>
          <w:sz w:val="24"/>
          <w:szCs w:val="24"/>
        </w:rPr>
      </w:pPr>
      <w:r w:rsidRPr="001F2DB8">
        <w:rPr>
          <w:rStyle w:val="CharAttribute501"/>
          <w:rFonts w:eastAsia="№Е;Times New Roman" w:cs="Times New Roman"/>
          <w:sz w:val="24"/>
          <w:szCs w:val="24"/>
        </w:rPr>
        <w:lastRenderedPageBreak/>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1F2DB8">
        <w:rPr>
          <w:rFonts w:ascii="Times New Roman" w:hAnsi="Times New Roman" w:cs="Times New Roman"/>
          <w:sz w:val="24"/>
          <w:szCs w:val="24"/>
        </w:rPr>
        <w:t>учат школьников командной работе и взаимодействию с другими детьми;</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(предметные недели, День науки, конкурс газет и рисунков, экскурсии и др.);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w:t>
      </w:r>
    </w:p>
    <w:p w:rsidR="001F2DB8" w:rsidRPr="001F2DB8" w:rsidRDefault="001F2DB8" w:rsidP="001F2DB8">
      <w:pPr>
        <w:ind w:right="-1" w:firstLine="567"/>
        <w:jc w:val="both"/>
        <w:rPr>
          <w:rStyle w:val="CharAttribute501"/>
          <w:rFonts w:eastAsia="№Е;Times New Roman" w:cs="Times New Roman"/>
          <w:i w:val="0"/>
          <w:sz w:val="24"/>
          <w:szCs w:val="24"/>
        </w:rPr>
      </w:pPr>
      <w:r w:rsidRPr="001F2DB8">
        <w:rPr>
          <w:rFonts w:ascii="Times New Roman" w:hAnsi="Times New Roman" w:cs="Times New Roman"/>
          <w:sz w:val="24"/>
          <w:szCs w:val="24"/>
        </w:rPr>
        <w:t xml:space="preserve"> </w:t>
      </w:r>
      <w:r w:rsidRPr="001F2DB8">
        <w:rPr>
          <w:rStyle w:val="CharAttribute501"/>
          <w:rFonts w:eastAsia="№Е;Times New Roman" w:cs="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F2DB8" w:rsidRPr="001F2DB8" w:rsidRDefault="001F2DB8" w:rsidP="001F2DB8">
      <w:pPr>
        <w:ind w:right="-1" w:firstLine="567"/>
        <w:jc w:val="both"/>
        <w:rPr>
          <w:rFonts w:ascii="Times New Roman" w:hAnsi="Times New Roman" w:cs="Times New Roman"/>
          <w:sz w:val="24"/>
          <w:szCs w:val="24"/>
        </w:rPr>
      </w:pPr>
      <w:r w:rsidRPr="001F2DB8">
        <w:rPr>
          <w:rStyle w:val="CharAttribute501"/>
          <w:rFonts w:eastAsia="№Е;Times New Roman" w:cs="Times New Roman"/>
          <w:sz w:val="24"/>
          <w:szCs w:val="24"/>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1F2DB8">
        <w:rPr>
          <w:rStyle w:val="CharAttribute501"/>
          <w:rFonts w:eastAsiaTheme="minorEastAsia" w:cs="Times New Roman"/>
          <w:sz w:val="24"/>
          <w:szCs w:val="24"/>
        </w:rPr>
        <w:t xml:space="preserve"> </w:t>
      </w:r>
    </w:p>
    <w:p w:rsidR="001F2DB8" w:rsidRPr="001F2DB8" w:rsidRDefault="001F2DB8" w:rsidP="001F2DB8">
      <w:pPr>
        <w:ind w:right="-1" w:firstLine="567"/>
        <w:jc w:val="both"/>
        <w:rPr>
          <w:rStyle w:val="CharAttribute501"/>
          <w:rFonts w:eastAsiaTheme="minorEastAsia" w:cs="Times New Roman"/>
          <w:i w:val="0"/>
          <w:sz w:val="24"/>
          <w:szCs w:val="24"/>
        </w:rPr>
      </w:pPr>
      <w:r w:rsidRPr="001F2DB8">
        <w:rPr>
          <w:rStyle w:val="CharAttribute501"/>
          <w:rFonts w:eastAsiaTheme="minorEastAsia" w:cs="Times New Roman"/>
          <w:sz w:val="24"/>
          <w:szCs w:val="24"/>
        </w:rPr>
        <w:t xml:space="preserve">    </w:t>
      </w:r>
      <w:r w:rsidRPr="001F2DB8">
        <w:rPr>
          <w:rStyle w:val="CharAttribute501"/>
          <w:rFonts w:eastAsia="№Е;Times New Roman" w:cs="Times New Roman"/>
          <w:sz w:val="24"/>
          <w:szCs w:val="24"/>
        </w:rPr>
        <w:t>-</w:t>
      </w:r>
      <w:r w:rsidRPr="001F2DB8">
        <w:rPr>
          <w:rStyle w:val="CharAttribute501"/>
          <w:rFonts w:eastAsia="№Е;Times New Roman" w:cs="Times New Roman"/>
          <w:sz w:val="24"/>
          <w:szCs w:val="24"/>
        </w:rPr>
        <w:tab/>
        <w:t>создание гибкой и открытой среды обучения и воспитания с использованием гаджетов, открытых образовательных ресурсов. У обучающихся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1F2DB8" w:rsidRPr="001F2DB8" w:rsidRDefault="001F2DB8" w:rsidP="001F2DB8">
      <w:pPr>
        <w:ind w:firstLine="567"/>
        <w:jc w:val="both"/>
        <w:rPr>
          <w:rFonts w:ascii="Times New Roman" w:hAnsi="Times New Roman" w:cs="Times New Roman"/>
          <w:b/>
          <w:iCs/>
          <w:color w:val="000000"/>
          <w:sz w:val="24"/>
          <w:szCs w:val="24"/>
        </w:rPr>
      </w:pPr>
      <w:r w:rsidRPr="001F2DB8">
        <w:rPr>
          <w:rFonts w:ascii="Times New Roman" w:hAnsi="Times New Roman" w:cs="Times New Roman"/>
          <w:b/>
          <w:iCs/>
          <w:color w:val="000000"/>
          <w:sz w:val="24"/>
          <w:szCs w:val="24"/>
        </w:rPr>
        <w:t>Модуль «Классное руководство»</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lastRenderedPageBreak/>
        <w:tab/>
        <w:t xml:space="preserve">Формированию и сплочению коллектива класса способствуют следующие дела, акции, события, проекты, занятия: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w:t>
      </w:r>
      <w:r w:rsidRPr="001F2DB8">
        <w:rPr>
          <w:rFonts w:ascii="Times New Roman" w:hAnsi="Times New Roman" w:cs="Times New Roman"/>
        </w:rPr>
        <w:tab/>
        <w:t xml:space="preserve"> курс «Разговоры о важном»; классные часы: тематические (согласно плану классного руководителя),  события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w:t>
      </w:r>
      <w:r w:rsidRPr="001F2DB8">
        <w:rPr>
          <w:rFonts w:ascii="Times New Roman" w:hAnsi="Times New Roman" w:cs="Times New Roman"/>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Немаловажное значение имеет:</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eastAsia="Times New Roman" w:hAnsi="Times New Roman" w:cs="Times New Roman"/>
        </w:rPr>
        <w:t xml:space="preserve"> </w:t>
      </w:r>
      <w:r w:rsidRPr="001F2DB8">
        <w:rPr>
          <w:rFonts w:ascii="Times New Roman" w:hAnsi="Times New Roman" w:cs="Times New Roman"/>
        </w:rPr>
        <w:tab/>
        <w:t>- формирование традиций в классном коллективе: «День именинника», ежегодный поход «День здоровья», экскурсии, посещение спектаклей, фильмов, мастер-классов, концерты для мам, бабушек, пап и т.п.;</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становление позитивных отношений с другими классными коллективами (через подготовку и проведение ключевого общешкольного дела по параллелям);</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сбор информации об увлечениях и интересах обучающихся и их родителей,  чтобы  найти  вдохновителей  для  организации  интересных  и полезных дел;</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xml:space="preserve">- создание ситуации выбора и успеха.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eastAsia="Times New Roman" w:hAnsi="Times New Roman" w:cs="Times New Roman"/>
        </w:rPr>
        <w:t xml:space="preserve">  </w:t>
      </w:r>
      <w:r w:rsidRPr="001F2DB8">
        <w:rPr>
          <w:rFonts w:ascii="Times New Roman" w:hAnsi="Times New Roman" w:cs="Times New Roman"/>
        </w:rPr>
        <w:t>Формированию и развитию коллектива класса способствуют:</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xml:space="preserve">-составление социального паспорта класса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xml:space="preserve">- изучение учащихся класса (потребности, интересы, склонности и другие  личностные  характеристики  членов  классного  коллектива),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xml:space="preserve">- составление карты интересов и увлечений обучающихся;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-деловая игра «Выборы актива класса» на этапе коллективного планирования;</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проектирование целей, перспектив и образа жизнедеятельности классного коллектива с помощью организационно-деятельностной игры, классного  часа  «Год, прожитый вместе»,  игра  «Устав класса», «Герб класса».</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eastAsia="Times New Roman" w:hAnsi="Times New Roman" w:cs="Times New Roman"/>
        </w:rPr>
        <w:t xml:space="preserve"> </w:t>
      </w:r>
      <w:r w:rsidRPr="001F2DB8">
        <w:rPr>
          <w:rFonts w:ascii="Times New Roman" w:hAnsi="Times New Roman" w:cs="Times New Roman"/>
        </w:rPr>
        <w:t xml:space="preserve">Классное руководство подразумевает и индивидуальную работу с обучающимися класса: </w:t>
      </w:r>
    </w:p>
    <w:p w:rsidR="001F2DB8" w:rsidRPr="001F2DB8" w:rsidRDefault="001F2DB8" w:rsidP="001F2DB8">
      <w:pPr>
        <w:pStyle w:val="ac"/>
        <w:spacing w:line="276" w:lineRule="auto"/>
        <w:ind w:firstLine="567"/>
        <w:jc w:val="both"/>
        <w:rPr>
          <w:rFonts w:ascii="Times New Roman" w:hAnsi="Times New Roman" w:cs="Times New Roman"/>
        </w:rPr>
      </w:pPr>
      <w:r w:rsidRPr="001F2DB8">
        <w:rPr>
          <w:rFonts w:ascii="Times New Roman" w:hAnsi="Times New Roman" w:cs="Times New Roman"/>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 с  учащимися,  находящимися  в состоянии стресса и дискомфорта;</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xml:space="preserve">-  заполнение  с  учащимися  «портфолио»  с занесением   «личных достижений» учащихся класса; </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участие в общешкольных, городских, краевых и федеральных конкурсах;</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xml:space="preserve"> - предложение  (делегирование)  ответственности  за  то  или  иное поручение</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вовлечение учащихся в социально значимую деятельность  в классе.</w:t>
      </w:r>
    </w:p>
    <w:p w:rsidR="001F2DB8" w:rsidRPr="001F2DB8" w:rsidRDefault="001F2DB8" w:rsidP="001F2DB8">
      <w:pPr>
        <w:pStyle w:val="ac"/>
        <w:spacing w:line="276" w:lineRule="auto"/>
        <w:ind w:right="-1" w:firstLine="567"/>
        <w:jc w:val="both"/>
        <w:rPr>
          <w:rFonts w:ascii="Times New Roman" w:hAnsi="Times New Roman" w:cs="Times New Roman"/>
        </w:rPr>
      </w:pPr>
      <w:r w:rsidRPr="001F2DB8">
        <w:rPr>
          <w:rFonts w:ascii="Times New Roman" w:hAnsi="Times New Roman" w:cs="Times New Roman"/>
        </w:rPr>
        <w:tab/>
        <w:t xml:space="preserve">Классный руководитель  работает  в тесном сотрудничестве  с учителями-предметниками. </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p>
    <w:p w:rsidR="001F2DB8" w:rsidRPr="001F2DB8" w:rsidRDefault="001F2DB8" w:rsidP="001F2DB8">
      <w:pPr>
        <w:tabs>
          <w:tab w:val="left" w:pos="851"/>
        </w:tabs>
        <w:ind w:firstLine="567"/>
        <w:jc w:val="both"/>
        <w:rPr>
          <w:rFonts w:ascii="Times New Roman" w:hAnsi="Times New Roman" w:cs="Times New Roman"/>
          <w:b/>
          <w:sz w:val="24"/>
          <w:szCs w:val="24"/>
        </w:rPr>
      </w:pPr>
      <w:r w:rsidRPr="001F2DB8">
        <w:rPr>
          <w:rFonts w:ascii="Times New Roman" w:hAnsi="Times New Roman" w:cs="Times New Roman"/>
          <w:b/>
          <w:color w:val="000000"/>
          <w:sz w:val="24"/>
          <w:szCs w:val="24"/>
        </w:rPr>
        <w:t xml:space="preserve">Модуль </w:t>
      </w:r>
      <w:r w:rsidRPr="001F2DB8">
        <w:rPr>
          <w:rFonts w:ascii="Times New Roman" w:hAnsi="Times New Roman" w:cs="Times New Roman"/>
          <w:b/>
          <w:sz w:val="24"/>
          <w:szCs w:val="24"/>
        </w:rPr>
        <w:t>«Работа с родителями или их законными представителями»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формирование банка данных  семей;</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 xml:space="preserve">индивидуальные беседы; </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 xml:space="preserve">заседания Совета профилактики; </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совместные мероприятия с КДН и  ПДН;</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школьного родительского совета, общешкольных мероприятий с детьми и родителями</w:t>
      </w:r>
      <w:r w:rsidRPr="001F2DB8">
        <w:rPr>
          <w:rFonts w:ascii="Times New Roman" w:hAnsi="Times New Roman" w:cs="Times New Roman"/>
          <w:sz w:val="24"/>
          <w:szCs w:val="24"/>
        </w:rPr>
        <w:tab/>
        <w:t>- «Родительский университет», День семьи,  День матери, мероприятия по профилактике вредных привычек,  встречи по профориентации детей и т.д.</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1F2DB8">
        <w:rPr>
          <w:rStyle w:val="CharAttribute502"/>
          <w:rFonts w:eastAsia="№Е;Times New Roman" w:cs="Times New Roman"/>
          <w:sz w:val="24"/>
          <w:szCs w:val="24"/>
        </w:rPr>
        <w:t xml:space="preserve"> </w:t>
      </w:r>
    </w:p>
    <w:p w:rsidR="001F2DB8" w:rsidRPr="001F2DB8" w:rsidRDefault="001F2DB8" w:rsidP="001F2DB8">
      <w:pPr>
        <w:pStyle w:val="ParaAttribute38"/>
        <w:spacing w:line="276" w:lineRule="auto"/>
        <w:ind w:right="0" w:firstLine="567"/>
        <w:rPr>
          <w:sz w:val="24"/>
          <w:szCs w:val="24"/>
        </w:rPr>
      </w:pPr>
      <w:r w:rsidRPr="001F2DB8">
        <w:rPr>
          <w:rStyle w:val="CharAttribute502"/>
          <w:rFonts w:eastAsia="№Е;Times New Roman"/>
          <w:b/>
          <w:sz w:val="24"/>
          <w:szCs w:val="24"/>
        </w:rPr>
        <w:t xml:space="preserve">На групповом уровне: </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1F2DB8" w:rsidRPr="001F2DB8" w:rsidRDefault="001F2DB8" w:rsidP="001F2DB8">
      <w:pPr>
        <w:pStyle w:val="a6"/>
        <w:tabs>
          <w:tab w:val="left" w:pos="0"/>
          <w:tab w:val="left" w:pos="1310"/>
        </w:tabs>
        <w:ind w:left="0" w:right="175" w:firstLine="567"/>
        <w:jc w:val="both"/>
        <w:rPr>
          <w:rFonts w:ascii="Times New Roman" w:hAnsi="Times New Roman"/>
          <w:sz w:val="24"/>
          <w:szCs w:val="24"/>
        </w:rPr>
      </w:pPr>
      <w:r w:rsidRPr="001F2DB8">
        <w:rPr>
          <w:rFonts w:ascii="Times New Roman" w:eastAsia="Times New Roman" w:hAnsi="Times New Roman"/>
          <w:sz w:val="24"/>
          <w:szCs w:val="24"/>
        </w:rPr>
        <w:t xml:space="preserve">            </w:t>
      </w:r>
      <w:r w:rsidRPr="001F2DB8">
        <w:rPr>
          <w:rFonts w:ascii="Times New Roman" w:hAnsi="Times New Roman"/>
          <w:sz w:val="24"/>
          <w:szCs w:val="24"/>
        </w:rPr>
        <w:t>- «Родительский университет»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1F2DB8" w:rsidRPr="001F2DB8" w:rsidRDefault="001F2DB8" w:rsidP="001F2DB8">
      <w:pPr>
        <w:pStyle w:val="a6"/>
        <w:tabs>
          <w:tab w:val="left" w:pos="0"/>
          <w:tab w:val="left" w:pos="1310"/>
        </w:tabs>
        <w:ind w:left="0" w:right="175" w:firstLine="567"/>
        <w:jc w:val="both"/>
        <w:rPr>
          <w:rFonts w:ascii="Times New Roman" w:hAnsi="Times New Roman"/>
          <w:sz w:val="24"/>
          <w:szCs w:val="24"/>
        </w:rPr>
      </w:pPr>
      <w:r w:rsidRPr="001F2DB8">
        <w:rPr>
          <w:rFonts w:ascii="Times New Roman" w:hAnsi="Times New Roman"/>
          <w:sz w:val="24"/>
          <w:szCs w:val="24"/>
        </w:rPr>
        <w:t>- «Совет Отцов», где отцы показывают пример своим детям;</w:t>
      </w:r>
    </w:p>
    <w:p w:rsidR="001F2DB8" w:rsidRPr="001F2DB8" w:rsidRDefault="001F2DB8" w:rsidP="001F2DB8">
      <w:pPr>
        <w:pStyle w:val="a6"/>
        <w:tabs>
          <w:tab w:val="left" w:pos="0"/>
          <w:tab w:val="left" w:pos="1310"/>
        </w:tabs>
        <w:ind w:left="0" w:right="175" w:firstLine="567"/>
        <w:jc w:val="both"/>
        <w:rPr>
          <w:rFonts w:ascii="Times New Roman" w:hAnsi="Times New Roman"/>
          <w:sz w:val="24"/>
          <w:szCs w:val="24"/>
        </w:rPr>
      </w:pPr>
      <w:r w:rsidRPr="001F2DB8">
        <w:rPr>
          <w:rFonts w:ascii="Times New Roman" w:eastAsia="Times New Roman" w:hAnsi="Times New Roman"/>
          <w:sz w:val="24"/>
          <w:szCs w:val="24"/>
        </w:rPr>
        <w:lastRenderedPageBreak/>
        <w:t xml:space="preserve">         </w:t>
      </w:r>
      <w:r w:rsidRPr="001F2DB8">
        <w:rPr>
          <w:rFonts w:ascii="Times New Roman" w:hAnsi="Times New Roman"/>
          <w:sz w:val="24"/>
          <w:szCs w:val="24"/>
        </w:rPr>
        <w:t xml:space="preserve">-взаимодействие с родителями посредством мессенджеров, чатов электронной системы ЭПОС, официальной группы в социальной сети Вконтакте: размещается  информация, предусматривающая ознакомление родителей, школьные новости. </w:t>
      </w:r>
    </w:p>
    <w:p w:rsidR="001F2DB8" w:rsidRPr="001F2DB8" w:rsidRDefault="001F2DB8" w:rsidP="001F2DB8">
      <w:pPr>
        <w:pStyle w:val="a6"/>
        <w:shd w:val="clear" w:color="auto" w:fill="FFFFFF"/>
        <w:tabs>
          <w:tab w:val="left" w:pos="993"/>
          <w:tab w:val="left" w:pos="1310"/>
        </w:tabs>
        <w:ind w:left="0" w:right="-1" w:firstLine="567"/>
        <w:jc w:val="both"/>
        <w:rPr>
          <w:rFonts w:ascii="Times New Roman" w:hAnsi="Times New Roman"/>
          <w:b/>
          <w:i/>
          <w:sz w:val="24"/>
          <w:szCs w:val="24"/>
        </w:rPr>
      </w:pPr>
      <w:r w:rsidRPr="001F2DB8">
        <w:rPr>
          <w:rFonts w:ascii="Times New Roman" w:eastAsia="Times New Roman" w:hAnsi="Times New Roman"/>
          <w:b/>
          <w:i/>
          <w:sz w:val="24"/>
          <w:szCs w:val="24"/>
        </w:rPr>
        <w:t xml:space="preserve"> </w:t>
      </w:r>
      <w:r w:rsidRPr="001F2DB8">
        <w:rPr>
          <w:rFonts w:ascii="Times New Roman" w:hAnsi="Times New Roman"/>
          <w:b/>
          <w:i/>
          <w:sz w:val="24"/>
          <w:szCs w:val="24"/>
        </w:rPr>
        <w:t>На индивидуальном уровне:</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 обращение к специалистам по запросу родителей для решения острых конфликтных ситуаций;</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1F2DB8" w:rsidRPr="001F2DB8" w:rsidRDefault="001F2DB8" w:rsidP="001F2DB8">
      <w:pPr>
        <w:pStyle w:val="a6"/>
        <w:tabs>
          <w:tab w:val="left" w:pos="851"/>
          <w:tab w:val="left" w:pos="1310"/>
        </w:tabs>
        <w:ind w:left="0" w:right="175" w:firstLine="567"/>
        <w:jc w:val="both"/>
        <w:rPr>
          <w:rFonts w:ascii="Times New Roman" w:hAnsi="Times New Roman"/>
          <w:sz w:val="24"/>
          <w:szCs w:val="24"/>
        </w:rPr>
      </w:pPr>
      <w:r w:rsidRPr="001F2DB8">
        <w:rPr>
          <w:rFonts w:ascii="Times New Roman" w:hAnsi="Times New Roman"/>
          <w:sz w:val="24"/>
          <w:szCs w:val="24"/>
        </w:rPr>
        <w:tab/>
        <w:t>- индивидуальное консультирование с целью координации воспитательных усилий педагогов и родителей.</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color w:val="000000"/>
          <w:sz w:val="24"/>
          <w:szCs w:val="24"/>
        </w:rPr>
        <w:t>Модуль «Внеурочная деятельность».</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1F2DB8" w:rsidRPr="001F2DB8" w:rsidRDefault="001F2DB8" w:rsidP="001F2DB8">
      <w:pPr>
        <w:pStyle w:val="ae"/>
        <w:ind w:firstLine="567"/>
        <w:jc w:val="both"/>
        <w:rPr>
          <w:sz w:val="24"/>
        </w:rPr>
      </w:pPr>
      <w:r w:rsidRPr="001F2DB8">
        <w:rPr>
          <w:color w:val="000000"/>
          <w:sz w:val="24"/>
        </w:rPr>
        <w:t xml:space="preserve">- формирование внекрочной деятельности проходит в формах:  </w:t>
      </w:r>
      <w:r w:rsidRPr="001F2DB8">
        <w:rPr>
          <w:sz w:val="24"/>
        </w:rPr>
        <w:t>экскурсии,</w:t>
      </w:r>
      <w:r w:rsidRPr="001F2DB8">
        <w:rPr>
          <w:spacing w:val="-8"/>
          <w:sz w:val="24"/>
        </w:rPr>
        <w:t xml:space="preserve"> </w:t>
      </w:r>
      <w:r w:rsidRPr="001F2DB8">
        <w:rPr>
          <w:sz w:val="24"/>
        </w:rPr>
        <w:t>посещения</w:t>
      </w:r>
      <w:r w:rsidRPr="001F2DB8">
        <w:rPr>
          <w:spacing w:val="-6"/>
          <w:sz w:val="24"/>
        </w:rPr>
        <w:t xml:space="preserve"> </w:t>
      </w:r>
      <w:r w:rsidRPr="001F2DB8">
        <w:rPr>
          <w:sz w:val="24"/>
        </w:rPr>
        <w:t>музеев,</w:t>
      </w:r>
      <w:r w:rsidRPr="001F2DB8">
        <w:rPr>
          <w:spacing w:val="-7"/>
          <w:sz w:val="24"/>
        </w:rPr>
        <w:t xml:space="preserve"> </w:t>
      </w:r>
      <w:r w:rsidRPr="001F2DB8">
        <w:rPr>
          <w:sz w:val="24"/>
        </w:rPr>
        <w:t>театров,</w:t>
      </w:r>
      <w:r w:rsidRPr="001F2DB8">
        <w:rPr>
          <w:spacing w:val="-8"/>
          <w:sz w:val="24"/>
        </w:rPr>
        <w:t xml:space="preserve"> </w:t>
      </w:r>
      <w:r w:rsidRPr="001F2DB8">
        <w:rPr>
          <w:sz w:val="24"/>
        </w:rPr>
        <w:t>кинотеатров; деятельность</w:t>
      </w:r>
      <w:r w:rsidRPr="001F2DB8">
        <w:rPr>
          <w:spacing w:val="-4"/>
          <w:sz w:val="24"/>
        </w:rPr>
        <w:t xml:space="preserve"> </w:t>
      </w:r>
      <w:r w:rsidRPr="001F2DB8">
        <w:rPr>
          <w:sz w:val="24"/>
        </w:rPr>
        <w:t>ученических</w:t>
      </w:r>
      <w:r w:rsidRPr="001F2DB8">
        <w:rPr>
          <w:spacing w:val="-8"/>
          <w:sz w:val="24"/>
        </w:rPr>
        <w:t xml:space="preserve"> </w:t>
      </w:r>
      <w:r w:rsidRPr="001F2DB8">
        <w:rPr>
          <w:sz w:val="24"/>
        </w:rPr>
        <w:t>сообществ; клубы</w:t>
      </w:r>
      <w:r w:rsidRPr="001F2DB8">
        <w:rPr>
          <w:spacing w:val="-7"/>
          <w:sz w:val="24"/>
        </w:rPr>
        <w:t xml:space="preserve"> </w:t>
      </w:r>
      <w:r w:rsidRPr="001F2DB8">
        <w:rPr>
          <w:sz w:val="24"/>
        </w:rPr>
        <w:t>по</w:t>
      </w:r>
      <w:r w:rsidRPr="001F2DB8">
        <w:rPr>
          <w:spacing w:val="-1"/>
          <w:sz w:val="24"/>
        </w:rPr>
        <w:t xml:space="preserve"> </w:t>
      </w:r>
      <w:r w:rsidRPr="001F2DB8">
        <w:rPr>
          <w:sz w:val="24"/>
        </w:rPr>
        <w:t>интересам; встречи; профессиональные</w:t>
      </w:r>
      <w:r w:rsidRPr="001F2DB8">
        <w:rPr>
          <w:spacing w:val="-11"/>
          <w:sz w:val="24"/>
        </w:rPr>
        <w:t xml:space="preserve"> </w:t>
      </w:r>
      <w:r w:rsidRPr="001F2DB8">
        <w:rPr>
          <w:sz w:val="24"/>
        </w:rPr>
        <w:t>пробы,</w:t>
      </w:r>
      <w:r w:rsidRPr="001F2DB8">
        <w:rPr>
          <w:spacing w:val="-9"/>
          <w:sz w:val="24"/>
        </w:rPr>
        <w:t xml:space="preserve"> </w:t>
      </w:r>
      <w:r w:rsidRPr="001F2DB8">
        <w:rPr>
          <w:sz w:val="24"/>
        </w:rPr>
        <w:t>ролевые</w:t>
      </w:r>
      <w:r w:rsidRPr="001F2DB8">
        <w:rPr>
          <w:spacing w:val="-8"/>
          <w:sz w:val="24"/>
        </w:rPr>
        <w:t xml:space="preserve"> </w:t>
      </w:r>
      <w:r w:rsidRPr="001F2DB8">
        <w:rPr>
          <w:sz w:val="24"/>
        </w:rPr>
        <w:t>игры; реализация</w:t>
      </w:r>
      <w:r w:rsidRPr="001F2DB8">
        <w:rPr>
          <w:spacing w:val="-7"/>
          <w:sz w:val="24"/>
        </w:rPr>
        <w:t xml:space="preserve"> </w:t>
      </w:r>
      <w:r w:rsidRPr="001F2DB8">
        <w:rPr>
          <w:sz w:val="24"/>
        </w:rPr>
        <w:t>проектов; кружки; походы</w:t>
      </w:r>
      <w:r w:rsidRPr="001F2DB8">
        <w:rPr>
          <w:spacing w:val="-7"/>
          <w:sz w:val="24"/>
        </w:rPr>
        <w:t xml:space="preserve"> </w:t>
      </w:r>
      <w:r w:rsidRPr="001F2DB8">
        <w:rPr>
          <w:sz w:val="24"/>
        </w:rPr>
        <w:t>и</w:t>
      </w:r>
      <w:r w:rsidRPr="001F2DB8">
        <w:rPr>
          <w:spacing w:val="2"/>
          <w:sz w:val="24"/>
        </w:rPr>
        <w:t xml:space="preserve"> </w:t>
      </w:r>
      <w:r w:rsidRPr="001F2DB8">
        <w:rPr>
          <w:sz w:val="24"/>
        </w:rPr>
        <w:t>т.п.</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 xml:space="preserve">- </w:t>
      </w:r>
      <w:r w:rsidRPr="001F2DB8">
        <w:rPr>
          <w:rFonts w:ascii="Times New Roman" w:hAnsi="Times New Roman" w:cs="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 поощрение педагогическими работниками детских инициатив, проектов, самостоятельности, самоорганизации в соответствии с их интересами;</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w:t>
      </w:r>
      <w:r w:rsidRPr="001F2DB8">
        <w:rPr>
          <w:rStyle w:val="CharAttribute0"/>
          <w:rFonts w:eastAsia="Batang;바탕"/>
          <w:sz w:val="24"/>
          <w:szCs w:val="24"/>
        </w:rPr>
        <w:t>создание в</w:t>
      </w:r>
      <w:r w:rsidRPr="001F2DB8">
        <w:rPr>
          <w:rFonts w:ascii="Times New Roman" w:hAnsi="Times New Roman" w:cs="Times New Roman"/>
          <w:sz w:val="24"/>
          <w:szCs w:val="24"/>
        </w:rPr>
        <w:t xml:space="preserve"> детских объединениях традиций, задающих их членам определенные социально значимые формы поведения;</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F2DB8" w:rsidRPr="001F2DB8" w:rsidRDefault="001F2DB8" w:rsidP="001F2DB8">
      <w:pPr>
        <w:pStyle w:val="ae"/>
        <w:ind w:firstLine="567"/>
        <w:jc w:val="both"/>
        <w:rPr>
          <w:sz w:val="24"/>
        </w:rPr>
      </w:pPr>
      <w:r w:rsidRPr="001F2DB8">
        <w:rPr>
          <w:sz w:val="24"/>
        </w:rPr>
        <w:t>Внеурочная</w:t>
      </w:r>
      <w:r w:rsidRPr="001F2DB8">
        <w:rPr>
          <w:spacing w:val="1"/>
          <w:sz w:val="24"/>
        </w:rPr>
        <w:t xml:space="preserve"> </w:t>
      </w:r>
      <w:r w:rsidRPr="001F2DB8">
        <w:rPr>
          <w:sz w:val="24"/>
        </w:rPr>
        <w:t>деятельность,</w:t>
      </w:r>
      <w:r w:rsidRPr="001F2DB8">
        <w:rPr>
          <w:spacing w:val="1"/>
          <w:sz w:val="24"/>
        </w:rPr>
        <w:t xml:space="preserve"> </w:t>
      </w:r>
      <w:r w:rsidRPr="001F2DB8">
        <w:rPr>
          <w:sz w:val="24"/>
        </w:rPr>
        <w:t>осуществляемая</w:t>
      </w:r>
      <w:r w:rsidRPr="001F2DB8">
        <w:rPr>
          <w:spacing w:val="1"/>
          <w:sz w:val="24"/>
        </w:rPr>
        <w:t xml:space="preserve"> </w:t>
      </w:r>
      <w:r w:rsidRPr="001F2DB8">
        <w:rPr>
          <w:sz w:val="24"/>
        </w:rPr>
        <w:t>по</w:t>
      </w:r>
      <w:r w:rsidRPr="001F2DB8">
        <w:rPr>
          <w:spacing w:val="-8"/>
          <w:sz w:val="24"/>
        </w:rPr>
        <w:t xml:space="preserve"> </w:t>
      </w:r>
      <w:r w:rsidRPr="001F2DB8">
        <w:rPr>
          <w:sz w:val="24"/>
        </w:rPr>
        <w:t>следующим</w:t>
      </w:r>
      <w:r w:rsidRPr="001F2DB8">
        <w:rPr>
          <w:spacing w:val="-8"/>
          <w:sz w:val="24"/>
        </w:rPr>
        <w:t xml:space="preserve"> </w:t>
      </w:r>
      <w:r w:rsidRPr="001F2DB8">
        <w:rPr>
          <w:sz w:val="24"/>
        </w:rPr>
        <w:t>направлениям</w:t>
      </w:r>
      <w:r w:rsidRPr="001F2DB8">
        <w:rPr>
          <w:spacing w:val="-3"/>
          <w:sz w:val="24"/>
        </w:rPr>
        <w:t xml:space="preserve"> </w:t>
      </w:r>
      <w:r w:rsidRPr="001F2DB8">
        <w:rPr>
          <w:sz w:val="24"/>
        </w:rPr>
        <w:t>развития</w:t>
      </w:r>
      <w:r w:rsidRPr="001F2DB8">
        <w:rPr>
          <w:spacing w:val="-58"/>
          <w:sz w:val="24"/>
        </w:rPr>
        <w:t xml:space="preserve"> </w:t>
      </w:r>
      <w:r w:rsidRPr="001F2DB8">
        <w:rPr>
          <w:sz w:val="24"/>
        </w:rPr>
        <w:t>личности:</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Часть,</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рекомендуемая</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для</w:t>
      </w:r>
      <w:r w:rsidRPr="001F2DB8">
        <w:rPr>
          <w:rFonts w:ascii="Times New Roman" w:hAnsi="Times New Roman" w:cs="Times New Roman"/>
          <w:spacing w:val="-5"/>
          <w:sz w:val="24"/>
          <w:szCs w:val="24"/>
        </w:rPr>
        <w:t xml:space="preserve"> </w:t>
      </w:r>
      <w:r w:rsidRPr="001F2DB8">
        <w:rPr>
          <w:rFonts w:ascii="Times New Roman" w:hAnsi="Times New Roman" w:cs="Times New Roman"/>
          <w:sz w:val="24"/>
          <w:szCs w:val="24"/>
        </w:rPr>
        <w:t>всех</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обучающихся включает:</w:t>
      </w:r>
    </w:p>
    <w:p w:rsidR="001F2DB8" w:rsidRPr="001F2DB8" w:rsidRDefault="001F2DB8" w:rsidP="00AD1919">
      <w:pPr>
        <w:pStyle w:val="a6"/>
        <w:widowControl w:val="0"/>
        <w:numPr>
          <w:ilvl w:val="0"/>
          <w:numId w:val="48"/>
        </w:numPr>
        <w:tabs>
          <w:tab w:val="left" w:pos="605"/>
        </w:tabs>
        <w:autoSpaceDE w:val="0"/>
        <w:autoSpaceDN w:val="0"/>
        <w:spacing w:after="0"/>
        <w:ind w:left="0" w:firstLine="567"/>
        <w:contextualSpacing w:val="0"/>
        <w:jc w:val="both"/>
        <w:rPr>
          <w:rFonts w:ascii="Times New Roman" w:hAnsi="Times New Roman"/>
          <w:b/>
          <w:sz w:val="24"/>
          <w:szCs w:val="24"/>
        </w:rPr>
      </w:pPr>
      <w:r w:rsidRPr="001F2DB8">
        <w:rPr>
          <w:rFonts w:ascii="Times New Roman" w:hAnsi="Times New Roman"/>
          <w:sz w:val="24"/>
          <w:szCs w:val="24"/>
        </w:rPr>
        <w:t>Информационно</w:t>
      </w:r>
      <w:r w:rsidRPr="001F2DB8">
        <w:rPr>
          <w:rFonts w:ascii="Times New Roman" w:hAnsi="Times New Roman"/>
          <w:spacing w:val="1"/>
          <w:sz w:val="24"/>
          <w:szCs w:val="24"/>
        </w:rPr>
        <w:t xml:space="preserve"> </w:t>
      </w:r>
      <w:r w:rsidRPr="001F2DB8">
        <w:rPr>
          <w:rFonts w:ascii="Times New Roman" w:hAnsi="Times New Roman"/>
          <w:sz w:val="24"/>
          <w:szCs w:val="24"/>
        </w:rPr>
        <w:t>-</w:t>
      </w:r>
      <w:r w:rsidRPr="001F2DB8">
        <w:rPr>
          <w:rFonts w:ascii="Times New Roman" w:hAnsi="Times New Roman"/>
          <w:spacing w:val="1"/>
          <w:sz w:val="24"/>
          <w:szCs w:val="24"/>
        </w:rPr>
        <w:t xml:space="preserve"> </w:t>
      </w:r>
      <w:r w:rsidRPr="001F2DB8">
        <w:rPr>
          <w:rFonts w:ascii="Times New Roman" w:hAnsi="Times New Roman"/>
          <w:sz w:val="24"/>
          <w:szCs w:val="24"/>
        </w:rPr>
        <w:t>просветительские</w:t>
      </w:r>
      <w:r w:rsidRPr="001F2DB8">
        <w:rPr>
          <w:rFonts w:ascii="Times New Roman" w:hAnsi="Times New Roman"/>
          <w:spacing w:val="1"/>
          <w:sz w:val="24"/>
          <w:szCs w:val="24"/>
        </w:rPr>
        <w:t xml:space="preserve"> </w:t>
      </w:r>
      <w:r w:rsidRPr="001F2DB8">
        <w:rPr>
          <w:rFonts w:ascii="Times New Roman" w:hAnsi="Times New Roman"/>
          <w:sz w:val="24"/>
          <w:szCs w:val="24"/>
        </w:rPr>
        <w:t>занятия</w:t>
      </w:r>
      <w:r w:rsidRPr="001F2DB8">
        <w:rPr>
          <w:rFonts w:ascii="Times New Roman" w:hAnsi="Times New Roman"/>
          <w:spacing w:val="1"/>
          <w:sz w:val="24"/>
          <w:szCs w:val="24"/>
        </w:rPr>
        <w:t xml:space="preserve"> </w:t>
      </w:r>
      <w:r w:rsidRPr="001F2DB8">
        <w:rPr>
          <w:rFonts w:ascii="Times New Roman" w:hAnsi="Times New Roman"/>
          <w:sz w:val="24"/>
          <w:szCs w:val="24"/>
        </w:rPr>
        <w:t>патриотической,</w:t>
      </w:r>
      <w:r w:rsidRPr="001F2DB8">
        <w:rPr>
          <w:rFonts w:ascii="Times New Roman" w:hAnsi="Times New Roman"/>
          <w:spacing w:val="1"/>
          <w:sz w:val="24"/>
          <w:szCs w:val="24"/>
        </w:rPr>
        <w:t xml:space="preserve"> </w:t>
      </w:r>
      <w:r w:rsidRPr="001F2DB8">
        <w:rPr>
          <w:rFonts w:ascii="Times New Roman" w:hAnsi="Times New Roman"/>
          <w:sz w:val="24"/>
          <w:szCs w:val="24"/>
        </w:rPr>
        <w:t>нравственной</w:t>
      </w:r>
      <w:r w:rsidRPr="001F2DB8">
        <w:rPr>
          <w:rFonts w:ascii="Times New Roman" w:hAnsi="Times New Roman"/>
          <w:spacing w:val="1"/>
          <w:sz w:val="24"/>
          <w:szCs w:val="24"/>
        </w:rPr>
        <w:t xml:space="preserve"> </w:t>
      </w:r>
      <w:r w:rsidRPr="001F2DB8">
        <w:rPr>
          <w:rFonts w:ascii="Times New Roman" w:hAnsi="Times New Roman"/>
          <w:sz w:val="24"/>
          <w:szCs w:val="24"/>
        </w:rPr>
        <w:t>и</w:t>
      </w:r>
      <w:r w:rsidRPr="001F2DB8">
        <w:rPr>
          <w:rFonts w:ascii="Times New Roman" w:hAnsi="Times New Roman"/>
          <w:spacing w:val="1"/>
          <w:sz w:val="24"/>
          <w:szCs w:val="24"/>
        </w:rPr>
        <w:t xml:space="preserve"> </w:t>
      </w:r>
      <w:r w:rsidRPr="001F2DB8">
        <w:rPr>
          <w:rFonts w:ascii="Times New Roman" w:hAnsi="Times New Roman"/>
          <w:sz w:val="24"/>
          <w:szCs w:val="24"/>
        </w:rPr>
        <w:t>экологической</w:t>
      </w:r>
      <w:r w:rsidRPr="001F2DB8">
        <w:rPr>
          <w:rFonts w:ascii="Times New Roman" w:hAnsi="Times New Roman"/>
          <w:spacing w:val="1"/>
          <w:sz w:val="24"/>
          <w:szCs w:val="24"/>
        </w:rPr>
        <w:t xml:space="preserve"> </w:t>
      </w:r>
      <w:r w:rsidRPr="001F2DB8">
        <w:rPr>
          <w:rFonts w:ascii="Times New Roman" w:hAnsi="Times New Roman"/>
          <w:sz w:val="24"/>
          <w:szCs w:val="24"/>
        </w:rPr>
        <w:t>направленности</w:t>
      </w:r>
      <w:r w:rsidRPr="001F2DB8">
        <w:rPr>
          <w:rFonts w:ascii="Times New Roman" w:hAnsi="Times New Roman"/>
          <w:spacing w:val="1"/>
          <w:sz w:val="24"/>
          <w:szCs w:val="24"/>
        </w:rPr>
        <w:t xml:space="preserve"> </w:t>
      </w:r>
      <w:r w:rsidRPr="001F2DB8">
        <w:rPr>
          <w:rFonts w:ascii="Times New Roman" w:hAnsi="Times New Roman"/>
          <w:sz w:val="24"/>
          <w:szCs w:val="24"/>
        </w:rPr>
        <w:t>реализуются</w:t>
      </w:r>
      <w:r w:rsidRPr="001F2DB8">
        <w:rPr>
          <w:rFonts w:ascii="Times New Roman" w:hAnsi="Times New Roman"/>
          <w:spacing w:val="1"/>
          <w:sz w:val="24"/>
          <w:szCs w:val="24"/>
        </w:rPr>
        <w:t xml:space="preserve"> </w:t>
      </w:r>
      <w:r w:rsidRPr="001F2DB8">
        <w:rPr>
          <w:rFonts w:ascii="Times New Roman" w:hAnsi="Times New Roman"/>
          <w:sz w:val="24"/>
          <w:szCs w:val="24"/>
        </w:rPr>
        <w:t>через</w:t>
      </w:r>
      <w:r w:rsidRPr="001F2DB8">
        <w:rPr>
          <w:rFonts w:ascii="Times New Roman" w:hAnsi="Times New Roman"/>
          <w:spacing w:val="1"/>
          <w:sz w:val="24"/>
          <w:szCs w:val="24"/>
        </w:rPr>
        <w:t xml:space="preserve"> </w:t>
      </w:r>
      <w:r w:rsidRPr="001F2DB8">
        <w:rPr>
          <w:rFonts w:ascii="Times New Roman" w:hAnsi="Times New Roman"/>
          <w:sz w:val="24"/>
          <w:szCs w:val="24"/>
        </w:rPr>
        <w:t>классные</w:t>
      </w:r>
      <w:r w:rsidRPr="001F2DB8">
        <w:rPr>
          <w:rFonts w:ascii="Times New Roman" w:hAnsi="Times New Roman"/>
          <w:spacing w:val="1"/>
          <w:sz w:val="24"/>
          <w:szCs w:val="24"/>
        </w:rPr>
        <w:t xml:space="preserve"> </w:t>
      </w:r>
      <w:r w:rsidRPr="001F2DB8">
        <w:rPr>
          <w:rFonts w:ascii="Times New Roman" w:hAnsi="Times New Roman"/>
          <w:sz w:val="24"/>
          <w:szCs w:val="24"/>
        </w:rPr>
        <w:t>часы</w:t>
      </w:r>
      <w:r w:rsidRPr="001F2DB8">
        <w:rPr>
          <w:rFonts w:ascii="Times New Roman" w:hAnsi="Times New Roman"/>
          <w:spacing w:val="1"/>
          <w:sz w:val="24"/>
          <w:szCs w:val="24"/>
        </w:rPr>
        <w:t xml:space="preserve"> </w:t>
      </w:r>
      <w:r w:rsidRPr="001F2DB8">
        <w:rPr>
          <w:rFonts w:ascii="Times New Roman" w:hAnsi="Times New Roman"/>
          <w:b/>
          <w:sz w:val="24"/>
          <w:szCs w:val="24"/>
        </w:rPr>
        <w:t>«Разговор</w:t>
      </w:r>
      <w:r w:rsidRPr="001F2DB8">
        <w:rPr>
          <w:rFonts w:ascii="Times New Roman" w:hAnsi="Times New Roman"/>
          <w:b/>
          <w:spacing w:val="1"/>
          <w:sz w:val="24"/>
          <w:szCs w:val="24"/>
        </w:rPr>
        <w:t xml:space="preserve"> </w:t>
      </w:r>
      <w:r w:rsidRPr="001F2DB8">
        <w:rPr>
          <w:rFonts w:ascii="Times New Roman" w:hAnsi="Times New Roman"/>
          <w:b/>
          <w:sz w:val="24"/>
          <w:szCs w:val="24"/>
        </w:rPr>
        <w:t>о</w:t>
      </w:r>
      <w:r w:rsidRPr="001F2DB8">
        <w:rPr>
          <w:rFonts w:ascii="Times New Roman" w:hAnsi="Times New Roman"/>
          <w:b/>
          <w:spacing w:val="1"/>
          <w:sz w:val="24"/>
          <w:szCs w:val="24"/>
        </w:rPr>
        <w:t xml:space="preserve"> </w:t>
      </w:r>
      <w:r w:rsidRPr="001F2DB8">
        <w:rPr>
          <w:rFonts w:ascii="Times New Roman" w:hAnsi="Times New Roman"/>
          <w:b/>
          <w:sz w:val="24"/>
          <w:szCs w:val="24"/>
        </w:rPr>
        <w:t>важном».</w:t>
      </w:r>
    </w:p>
    <w:p w:rsidR="001F2DB8" w:rsidRPr="001F2DB8" w:rsidRDefault="001F2DB8" w:rsidP="00AD1919">
      <w:pPr>
        <w:pStyle w:val="a6"/>
        <w:widowControl w:val="0"/>
        <w:numPr>
          <w:ilvl w:val="0"/>
          <w:numId w:val="48"/>
        </w:numPr>
        <w:tabs>
          <w:tab w:val="left" w:pos="461"/>
        </w:tabs>
        <w:autoSpaceDE w:val="0"/>
        <w:autoSpaceDN w:val="0"/>
        <w:spacing w:after="0"/>
        <w:ind w:left="0" w:firstLine="567"/>
        <w:contextualSpacing w:val="0"/>
        <w:jc w:val="both"/>
        <w:rPr>
          <w:rFonts w:ascii="Times New Roman" w:hAnsi="Times New Roman"/>
          <w:sz w:val="24"/>
          <w:szCs w:val="24"/>
        </w:rPr>
      </w:pPr>
      <w:r w:rsidRPr="001F2DB8">
        <w:rPr>
          <w:rFonts w:ascii="Times New Roman" w:hAnsi="Times New Roman"/>
          <w:spacing w:val="-1"/>
          <w:sz w:val="24"/>
          <w:szCs w:val="24"/>
        </w:rPr>
        <w:t>Занятия</w:t>
      </w:r>
      <w:r w:rsidRPr="001F2DB8">
        <w:rPr>
          <w:rFonts w:ascii="Times New Roman" w:hAnsi="Times New Roman"/>
          <w:sz w:val="24"/>
          <w:szCs w:val="24"/>
        </w:rPr>
        <w:t xml:space="preserve"> </w:t>
      </w:r>
      <w:r w:rsidRPr="001F2DB8">
        <w:rPr>
          <w:rFonts w:ascii="Times New Roman" w:hAnsi="Times New Roman"/>
          <w:spacing w:val="-1"/>
          <w:sz w:val="24"/>
          <w:szCs w:val="24"/>
        </w:rPr>
        <w:t>по</w:t>
      </w:r>
      <w:r w:rsidRPr="001F2DB8">
        <w:rPr>
          <w:rFonts w:ascii="Times New Roman" w:hAnsi="Times New Roman"/>
          <w:sz w:val="24"/>
          <w:szCs w:val="24"/>
        </w:rPr>
        <w:t xml:space="preserve"> </w:t>
      </w:r>
      <w:r w:rsidRPr="001F2DB8">
        <w:rPr>
          <w:rFonts w:ascii="Times New Roman" w:hAnsi="Times New Roman"/>
          <w:spacing w:val="-1"/>
          <w:sz w:val="24"/>
          <w:szCs w:val="24"/>
        </w:rPr>
        <w:t>формированию</w:t>
      </w:r>
      <w:r w:rsidRPr="001F2DB8">
        <w:rPr>
          <w:rFonts w:ascii="Times New Roman" w:hAnsi="Times New Roman"/>
          <w:sz w:val="24"/>
          <w:szCs w:val="24"/>
        </w:rPr>
        <w:t xml:space="preserve"> </w:t>
      </w:r>
      <w:r w:rsidRPr="001F2DB8">
        <w:rPr>
          <w:rFonts w:ascii="Times New Roman" w:hAnsi="Times New Roman"/>
          <w:spacing w:val="-1"/>
          <w:sz w:val="24"/>
          <w:szCs w:val="24"/>
        </w:rPr>
        <w:t>функциональной</w:t>
      </w:r>
      <w:r w:rsidRPr="001F2DB8">
        <w:rPr>
          <w:rFonts w:ascii="Times New Roman" w:hAnsi="Times New Roman"/>
          <w:sz w:val="24"/>
          <w:szCs w:val="24"/>
        </w:rPr>
        <w:t xml:space="preserve"> </w:t>
      </w:r>
      <w:r w:rsidRPr="001F2DB8">
        <w:rPr>
          <w:rFonts w:ascii="Times New Roman" w:hAnsi="Times New Roman"/>
          <w:spacing w:val="-1"/>
          <w:sz w:val="24"/>
          <w:szCs w:val="24"/>
        </w:rPr>
        <w:t>грамотности</w:t>
      </w:r>
      <w:r w:rsidRPr="001F2DB8">
        <w:rPr>
          <w:rFonts w:ascii="Times New Roman" w:hAnsi="Times New Roman"/>
          <w:sz w:val="24"/>
          <w:szCs w:val="24"/>
        </w:rPr>
        <w:t xml:space="preserve"> обучающихся реализуются через краткие курсы по функциональной грамотности. </w:t>
      </w:r>
    </w:p>
    <w:p w:rsidR="001F2DB8" w:rsidRPr="001F2DB8" w:rsidRDefault="001F2DB8" w:rsidP="00AD1919">
      <w:pPr>
        <w:pStyle w:val="a6"/>
        <w:widowControl w:val="0"/>
        <w:numPr>
          <w:ilvl w:val="0"/>
          <w:numId w:val="48"/>
        </w:numPr>
        <w:tabs>
          <w:tab w:val="left" w:pos="317"/>
        </w:tabs>
        <w:autoSpaceDE w:val="0"/>
        <w:autoSpaceDN w:val="0"/>
        <w:spacing w:after="0"/>
        <w:ind w:left="0" w:firstLine="567"/>
        <w:contextualSpacing w:val="0"/>
        <w:jc w:val="both"/>
        <w:rPr>
          <w:rFonts w:ascii="Times New Roman" w:hAnsi="Times New Roman"/>
          <w:sz w:val="24"/>
          <w:szCs w:val="24"/>
        </w:rPr>
      </w:pPr>
      <w:r w:rsidRPr="001F2DB8">
        <w:rPr>
          <w:rFonts w:ascii="Times New Roman" w:hAnsi="Times New Roman"/>
          <w:sz w:val="24"/>
          <w:szCs w:val="24"/>
        </w:rPr>
        <w:t>Занятия,</w:t>
      </w:r>
      <w:r w:rsidRPr="001F2DB8">
        <w:rPr>
          <w:rFonts w:ascii="Times New Roman" w:hAnsi="Times New Roman"/>
          <w:spacing w:val="1"/>
          <w:sz w:val="24"/>
          <w:szCs w:val="24"/>
        </w:rPr>
        <w:t xml:space="preserve"> </w:t>
      </w:r>
      <w:r w:rsidRPr="001F2DB8">
        <w:rPr>
          <w:rFonts w:ascii="Times New Roman" w:hAnsi="Times New Roman"/>
          <w:sz w:val="24"/>
          <w:szCs w:val="24"/>
        </w:rPr>
        <w:t>направленные</w:t>
      </w:r>
      <w:r w:rsidRPr="001F2DB8">
        <w:rPr>
          <w:rFonts w:ascii="Times New Roman" w:hAnsi="Times New Roman"/>
          <w:spacing w:val="1"/>
          <w:sz w:val="24"/>
          <w:szCs w:val="24"/>
        </w:rPr>
        <w:t xml:space="preserve"> </w:t>
      </w:r>
      <w:r w:rsidRPr="001F2DB8">
        <w:rPr>
          <w:rFonts w:ascii="Times New Roman" w:hAnsi="Times New Roman"/>
          <w:sz w:val="24"/>
          <w:szCs w:val="24"/>
        </w:rPr>
        <w:t>на</w:t>
      </w:r>
      <w:r w:rsidRPr="001F2DB8">
        <w:rPr>
          <w:rFonts w:ascii="Times New Roman" w:hAnsi="Times New Roman"/>
          <w:spacing w:val="1"/>
          <w:sz w:val="24"/>
          <w:szCs w:val="24"/>
        </w:rPr>
        <w:t xml:space="preserve"> </w:t>
      </w:r>
      <w:r w:rsidRPr="001F2DB8">
        <w:rPr>
          <w:rFonts w:ascii="Times New Roman" w:hAnsi="Times New Roman"/>
          <w:sz w:val="24"/>
          <w:szCs w:val="24"/>
        </w:rPr>
        <w:t>удовлетворение</w:t>
      </w:r>
      <w:r w:rsidRPr="001F2DB8">
        <w:rPr>
          <w:rFonts w:ascii="Times New Roman" w:hAnsi="Times New Roman"/>
          <w:spacing w:val="1"/>
          <w:sz w:val="24"/>
          <w:szCs w:val="24"/>
        </w:rPr>
        <w:t xml:space="preserve"> </w:t>
      </w:r>
      <w:r w:rsidRPr="001F2DB8">
        <w:rPr>
          <w:rFonts w:ascii="Times New Roman" w:hAnsi="Times New Roman"/>
          <w:sz w:val="24"/>
          <w:szCs w:val="24"/>
        </w:rPr>
        <w:t>профориентационных</w:t>
      </w:r>
      <w:r w:rsidRPr="001F2DB8">
        <w:rPr>
          <w:rFonts w:ascii="Times New Roman" w:hAnsi="Times New Roman"/>
          <w:spacing w:val="1"/>
          <w:sz w:val="24"/>
          <w:szCs w:val="24"/>
        </w:rPr>
        <w:t xml:space="preserve"> </w:t>
      </w:r>
      <w:r w:rsidRPr="001F2DB8">
        <w:rPr>
          <w:rFonts w:ascii="Times New Roman" w:hAnsi="Times New Roman"/>
          <w:sz w:val="24"/>
          <w:szCs w:val="24"/>
        </w:rPr>
        <w:t>интересов</w:t>
      </w:r>
      <w:r w:rsidRPr="001F2DB8">
        <w:rPr>
          <w:rFonts w:ascii="Times New Roman" w:hAnsi="Times New Roman"/>
          <w:spacing w:val="1"/>
          <w:sz w:val="24"/>
          <w:szCs w:val="24"/>
        </w:rPr>
        <w:t xml:space="preserve"> </w:t>
      </w:r>
      <w:r w:rsidRPr="001F2DB8">
        <w:rPr>
          <w:rFonts w:ascii="Times New Roman" w:hAnsi="Times New Roman"/>
          <w:sz w:val="24"/>
          <w:szCs w:val="24"/>
        </w:rPr>
        <w:t>и</w:t>
      </w:r>
      <w:r w:rsidRPr="001F2DB8">
        <w:rPr>
          <w:rFonts w:ascii="Times New Roman" w:hAnsi="Times New Roman"/>
          <w:spacing w:val="1"/>
          <w:sz w:val="24"/>
          <w:szCs w:val="24"/>
        </w:rPr>
        <w:t xml:space="preserve"> </w:t>
      </w:r>
      <w:r w:rsidRPr="001F2DB8">
        <w:rPr>
          <w:rFonts w:ascii="Times New Roman" w:hAnsi="Times New Roman"/>
          <w:sz w:val="24"/>
          <w:szCs w:val="24"/>
        </w:rPr>
        <w:t xml:space="preserve">потребностей обучающихся реализуются через программы «Моя Россия – новые </w:t>
      </w:r>
      <w:r w:rsidRPr="001F2DB8">
        <w:rPr>
          <w:rFonts w:ascii="Times New Roman" w:hAnsi="Times New Roman"/>
          <w:sz w:val="24"/>
          <w:szCs w:val="24"/>
        </w:rPr>
        <w:lastRenderedPageBreak/>
        <w:t>горизонты» для 6-9</w:t>
      </w:r>
      <w:r w:rsidRPr="001F2DB8">
        <w:rPr>
          <w:rFonts w:ascii="Times New Roman" w:hAnsi="Times New Roman"/>
          <w:spacing w:val="-57"/>
          <w:sz w:val="24"/>
          <w:szCs w:val="24"/>
        </w:rPr>
        <w:t xml:space="preserve"> </w:t>
      </w:r>
      <w:r w:rsidRPr="001F2DB8">
        <w:rPr>
          <w:rFonts w:ascii="Times New Roman" w:hAnsi="Times New Roman"/>
          <w:sz w:val="24"/>
          <w:szCs w:val="24"/>
        </w:rPr>
        <w:t>классов, уроки «Проектория» для 1-5 классов, согласно плану воспитательной работы</w:t>
      </w:r>
      <w:r w:rsidRPr="001F2DB8">
        <w:rPr>
          <w:rFonts w:ascii="Times New Roman" w:hAnsi="Times New Roman"/>
          <w:spacing w:val="1"/>
          <w:sz w:val="24"/>
          <w:szCs w:val="24"/>
        </w:rPr>
        <w:t xml:space="preserve"> </w:t>
      </w:r>
      <w:r w:rsidRPr="001F2DB8">
        <w:rPr>
          <w:rFonts w:ascii="Times New Roman" w:hAnsi="Times New Roman"/>
          <w:sz w:val="24"/>
          <w:szCs w:val="24"/>
        </w:rPr>
        <w:t>классного</w:t>
      </w:r>
      <w:r w:rsidRPr="001F2DB8">
        <w:rPr>
          <w:rFonts w:ascii="Times New Roman" w:hAnsi="Times New Roman"/>
          <w:spacing w:val="-1"/>
          <w:sz w:val="24"/>
          <w:szCs w:val="24"/>
        </w:rPr>
        <w:t xml:space="preserve"> </w:t>
      </w:r>
      <w:r w:rsidRPr="001F2DB8">
        <w:rPr>
          <w:rFonts w:ascii="Times New Roman" w:hAnsi="Times New Roman"/>
          <w:sz w:val="24"/>
          <w:szCs w:val="24"/>
        </w:rPr>
        <w:t>руководителя.</w:t>
      </w:r>
    </w:p>
    <w:p w:rsidR="001F2DB8" w:rsidRPr="001F2DB8" w:rsidRDefault="001F2DB8" w:rsidP="001F2DB8">
      <w:pPr>
        <w:tabs>
          <w:tab w:val="left" w:pos="2172"/>
          <w:tab w:val="left" w:pos="3053"/>
          <w:tab w:val="left" w:pos="3705"/>
          <w:tab w:val="left" w:pos="5465"/>
          <w:tab w:val="left" w:pos="6346"/>
        </w:tabs>
        <w:ind w:firstLine="567"/>
        <w:jc w:val="both"/>
        <w:rPr>
          <w:rFonts w:ascii="Times New Roman" w:hAnsi="Times New Roman" w:cs="Times New Roman"/>
          <w:sz w:val="24"/>
          <w:szCs w:val="24"/>
        </w:rPr>
      </w:pPr>
      <w:r w:rsidRPr="001F2DB8">
        <w:rPr>
          <w:rFonts w:ascii="Times New Roman" w:hAnsi="Times New Roman" w:cs="Times New Roman"/>
          <w:b/>
          <w:sz w:val="24"/>
          <w:szCs w:val="24"/>
        </w:rPr>
        <w:t>Вариативная часть для обучающихся 1-</w:t>
      </w:r>
      <w:r w:rsidRPr="001F2DB8">
        <w:rPr>
          <w:rFonts w:ascii="Times New Roman" w:hAnsi="Times New Roman" w:cs="Times New Roman"/>
          <w:b/>
          <w:spacing w:val="52"/>
          <w:sz w:val="24"/>
          <w:szCs w:val="24"/>
        </w:rPr>
        <w:t>9</w:t>
      </w:r>
      <w:r w:rsidRPr="001F2DB8">
        <w:rPr>
          <w:rFonts w:ascii="Times New Roman" w:hAnsi="Times New Roman" w:cs="Times New Roman"/>
          <w:b/>
          <w:sz w:val="24"/>
          <w:szCs w:val="24"/>
        </w:rPr>
        <w:t xml:space="preserve"> классов</w:t>
      </w:r>
      <w:r w:rsidRPr="001F2DB8">
        <w:rPr>
          <w:rFonts w:ascii="Times New Roman" w:hAnsi="Times New Roman" w:cs="Times New Roman"/>
          <w:b/>
          <w:spacing w:val="41"/>
          <w:sz w:val="24"/>
          <w:szCs w:val="24"/>
        </w:rPr>
        <w:t xml:space="preserve"> </w:t>
      </w:r>
      <w:r w:rsidRPr="001F2DB8">
        <w:rPr>
          <w:rFonts w:ascii="Times New Roman" w:hAnsi="Times New Roman" w:cs="Times New Roman"/>
          <w:sz w:val="24"/>
          <w:szCs w:val="24"/>
        </w:rPr>
        <w:t>в</w:t>
      </w:r>
      <w:r w:rsidRPr="001F2DB8">
        <w:rPr>
          <w:rFonts w:ascii="Times New Roman" w:hAnsi="Times New Roman" w:cs="Times New Roman"/>
          <w:spacing w:val="37"/>
          <w:sz w:val="24"/>
          <w:szCs w:val="24"/>
        </w:rPr>
        <w:t xml:space="preserve"> </w:t>
      </w:r>
      <w:r w:rsidRPr="001F2DB8">
        <w:rPr>
          <w:rFonts w:ascii="Times New Roman" w:hAnsi="Times New Roman" w:cs="Times New Roman"/>
          <w:sz w:val="24"/>
          <w:szCs w:val="24"/>
        </w:rPr>
        <w:t>соответствии</w:t>
      </w:r>
      <w:r w:rsidRPr="001F2DB8">
        <w:rPr>
          <w:rFonts w:ascii="Times New Roman" w:hAnsi="Times New Roman" w:cs="Times New Roman"/>
          <w:spacing w:val="38"/>
          <w:sz w:val="24"/>
          <w:szCs w:val="24"/>
        </w:rPr>
        <w:t xml:space="preserve"> </w:t>
      </w:r>
      <w:r w:rsidRPr="001F2DB8">
        <w:rPr>
          <w:rFonts w:ascii="Times New Roman" w:hAnsi="Times New Roman" w:cs="Times New Roman"/>
          <w:sz w:val="24"/>
          <w:szCs w:val="24"/>
        </w:rPr>
        <w:t>с</w:t>
      </w:r>
      <w:r w:rsidRPr="001F2DB8">
        <w:rPr>
          <w:rFonts w:ascii="Times New Roman" w:hAnsi="Times New Roman" w:cs="Times New Roman"/>
          <w:spacing w:val="-57"/>
          <w:sz w:val="24"/>
          <w:szCs w:val="24"/>
        </w:rPr>
        <w:t xml:space="preserve"> </w:t>
      </w:r>
      <w:r w:rsidRPr="001F2DB8">
        <w:rPr>
          <w:rFonts w:ascii="Times New Roman" w:hAnsi="Times New Roman" w:cs="Times New Roman"/>
          <w:sz w:val="24"/>
          <w:szCs w:val="24"/>
        </w:rPr>
        <w:t>требованиями</w:t>
      </w:r>
      <w:r w:rsidRPr="001F2DB8">
        <w:rPr>
          <w:rFonts w:ascii="Times New Roman" w:hAnsi="Times New Roman" w:cs="Times New Roman"/>
          <w:spacing w:val="-5"/>
          <w:sz w:val="24"/>
          <w:szCs w:val="24"/>
        </w:rPr>
        <w:t xml:space="preserve"> </w:t>
      </w:r>
      <w:r w:rsidRPr="001F2DB8">
        <w:rPr>
          <w:rFonts w:ascii="Times New Roman" w:hAnsi="Times New Roman" w:cs="Times New Roman"/>
          <w:sz w:val="24"/>
          <w:szCs w:val="24"/>
        </w:rPr>
        <w:t>обновлѐнных</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ФГОС</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НОО</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включает</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остальные</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направления: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Занятия,</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связанные</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с</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реализацией</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особых</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интеллектуальных</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и социокультурных</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потребностей</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обучающихся,</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реализуется</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 xml:space="preserve">через курсы внеурочной деятельности педагогов-предметников. </w:t>
      </w:r>
    </w:p>
    <w:p w:rsidR="001F2DB8" w:rsidRPr="001F2DB8" w:rsidRDefault="001F2DB8" w:rsidP="001F2DB8">
      <w:pPr>
        <w:tabs>
          <w:tab w:val="left" w:pos="605"/>
        </w:tabs>
        <w:ind w:firstLine="567"/>
        <w:jc w:val="both"/>
        <w:rPr>
          <w:rFonts w:ascii="Times New Roman" w:hAnsi="Times New Roman" w:cs="Times New Roman"/>
          <w:sz w:val="24"/>
          <w:szCs w:val="24"/>
        </w:rPr>
      </w:pPr>
      <w:r w:rsidRPr="001F2DB8">
        <w:rPr>
          <w:rFonts w:ascii="Times New Roman" w:hAnsi="Times New Roman" w:cs="Times New Roman"/>
          <w:sz w:val="24"/>
          <w:szCs w:val="24"/>
        </w:rPr>
        <w:t>- Занятия, направленные на удовлетворение интересов и потребностей обучающихся в</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творческом</w:t>
      </w:r>
      <w:r w:rsidRPr="001F2DB8">
        <w:rPr>
          <w:rFonts w:ascii="Times New Roman" w:hAnsi="Times New Roman" w:cs="Times New Roman"/>
          <w:spacing w:val="-7"/>
          <w:sz w:val="24"/>
          <w:szCs w:val="24"/>
        </w:rPr>
        <w:t xml:space="preserve"> </w:t>
      </w:r>
      <w:r w:rsidRPr="001F2DB8">
        <w:rPr>
          <w:rFonts w:ascii="Times New Roman" w:hAnsi="Times New Roman" w:cs="Times New Roman"/>
          <w:sz w:val="24"/>
          <w:szCs w:val="24"/>
        </w:rPr>
        <w:t>и</w:t>
      </w:r>
      <w:r w:rsidRPr="001F2DB8">
        <w:rPr>
          <w:rFonts w:ascii="Times New Roman" w:hAnsi="Times New Roman" w:cs="Times New Roman"/>
          <w:spacing w:val="-6"/>
          <w:sz w:val="24"/>
          <w:szCs w:val="24"/>
        </w:rPr>
        <w:t xml:space="preserve"> </w:t>
      </w:r>
      <w:r w:rsidRPr="001F2DB8">
        <w:rPr>
          <w:rFonts w:ascii="Times New Roman" w:hAnsi="Times New Roman" w:cs="Times New Roman"/>
          <w:sz w:val="24"/>
          <w:szCs w:val="24"/>
        </w:rPr>
        <w:t>физическом</w:t>
      </w:r>
      <w:r w:rsidRPr="001F2DB8">
        <w:rPr>
          <w:rFonts w:ascii="Times New Roman" w:hAnsi="Times New Roman" w:cs="Times New Roman"/>
          <w:spacing w:val="-6"/>
          <w:sz w:val="24"/>
          <w:szCs w:val="24"/>
        </w:rPr>
        <w:t xml:space="preserve"> </w:t>
      </w:r>
      <w:r w:rsidRPr="001F2DB8">
        <w:rPr>
          <w:rFonts w:ascii="Times New Roman" w:hAnsi="Times New Roman" w:cs="Times New Roman"/>
          <w:sz w:val="24"/>
          <w:szCs w:val="24"/>
        </w:rPr>
        <w:t>развитии,</w:t>
      </w:r>
      <w:r w:rsidRPr="001F2DB8">
        <w:rPr>
          <w:rFonts w:ascii="Times New Roman" w:hAnsi="Times New Roman" w:cs="Times New Roman"/>
          <w:spacing w:val="-2"/>
          <w:sz w:val="24"/>
          <w:szCs w:val="24"/>
        </w:rPr>
        <w:t xml:space="preserve"> </w:t>
      </w:r>
      <w:r w:rsidRPr="001F2DB8">
        <w:rPr>
          <w:rFonts w:ascii="Times New Roman" w:hAnsi="Times New Roman" w:cs="Times New Roman"/>
          <w:sz w:val="24"/>
          <w:szCs w:val="24"/>
        </w:rPr>
        <w:t>помощь</w:t>
      </w:r>
      <w:r w:rsidRPr="001F2DB8">
        <w:rPr>
          <w:rFonts w:ascii="Times New Roman" w:hAnsi="Times New Roman" w:cs="Times New Roman"/>
          <w:spacing w:val="-8"/>
          <w:sz w:val="24"/>
          <w:szCs w:val="24"/>
        </w:rPr>
        <w:t xml:space="preserve"> </w:t>
      </w:r>
      <w:r w:rsidRPr="001F2DB8">
        <w:rPr>
          <w:rFonts w:ascii="Times New Roman" w:hAnsi="Times New Roman" w:cs="Times New Roman"/>
          <w:sz w:val="24"/>
          <w:szCs w:val="24"/>
        </w:rPr>
        <w:t>в</w:t>
      </w:r>
      <w:r w:rsidRPr="001F2DB8">
        <w:rPr>
          <w:rFonts w:ascii="Times New Roman" w:hAnsi="Times New Roman" w:cs="Times New Roman"/>
          <w:spacing w:val="-3"/>
          <w:sz w:val="24"/>
          <w:szCs w:val="24"/>
        </w:rPr>
        <w:t xml:space="preserve"> </w:t>
      </w:r>
      <w:r w:rsidRPr="001F2DB8">
        <w:rPr>
          <w:rFonts w:ascii="Times New Roman" w:hAnsi="Times New Roman" w:cs="Times New Roman"/>
          <w:sz w:val="24"/>
          <w:szCs w:val="24"/>
        </w:rPr>
        <w:t>самореализации, раскрытии</w:t>
      </w:r>
      <w:r w:rsidRPr="001F2DB8">
        <w:rPr>
          <w:rFonts w:ascii="Times New Roman" w:hAnsi="Times New Roman" w:cs="Times New Roman"/>
          <w:spacing w:val="-6"/>
          <w:sz w:val="24"/>
          <w:szCs w:val="24"/>
        </w:rPr>
        <w:t xml:space="preserve"> </w:t>
      </w:r>
      <w:r w:rsidRPr="001F2DB8">
        <w:rPr>
          <w:rFonts w:ascii="Times New Roman" w:hAnsi="Times New Roman" w:cs="Times New Roman"/>
          <w:sz w:val="24"/>
          <w:szCs w:val="24"/>
        </w:rPr>
        <w:t>и</w:t>
      </w:r>
      <w:r w:rsidRPr="001F2DB8">
        <w:rPr>
          <w:rFonts w:ascii="Times New Roman" w:hAnsi="Times New Roman" w:cs="Times New Roman"/>
          <w:spacing w:val="-6"/>
          <w:sz w:val="24"/>
          <w:szCs w:val="24"/>
        </w:rPr>
        <w:t xml:space="preserve"> </w:t>
      </w:r>
      <w:r w:rsidRPr="001F2DB8">
        <w:rPr>
          <w:rFonts w:ascii="Times New Roman" w:hAnsi="Times New Roman" w:cs="Times New Roman"/>
          <w:sz w:val="24"/>
          <w:szCs w:val="24"/>
        </w:rPr>
        <w:t>развитии</w:t>
      </w:r>
      <w:r w:rsidRPr="001F2DB8">
        <w:rPr>
          <w:rFonts w:ascii="Times New Roman" w:hAnsi="Times New Roman" w:cs="Times New Roman"/>
          <w:spacing w:val="-57"/>
          <w:sz w:val="24"/>
          <w:szCs w:val="24"/>
        </w:rPr>
        <w:t xml:space="preserve"> </w:t>
      </w:r>
      <w:r w:rsidRPr="001F2DB8">
        <w:rPr>
          <w:rFonts w:ascii="Times New Roman" w:hAnsi="Times New Roman" w:cs="Times New Roman"/>
          <w:sz w:val="24"/>
          <w:szCs w:val="24"/>
        </w:rPr>
        <w:t>способностей</w:t>
      </w:r>
      <w:r w:rsidRPr="001F2DB8">
        <w:rPr>
          <w:rFonts w:ascii="Times New Roman" w:hAnsi="Times New Roman" w:cs="Times New Roman"/>
          <w:spacing w:val="-13"/>
          <w:sz w:val="24"/>
          <w:szCs w:val="24"/>
        </w:rPr>
        <w:t xml:space="preserve"> </w:t>
      </w:r>
      <w:r w:rsidRPr="001F2DB8">
        <w:rPr>
          <w:rFonts w:ascii="Times New Roman" w:hAnsi="Times New Roman" w:cs="Times New Roman"/>
          <w:sz w:val="24"/>
          <w:szCs w:val="24"/>
        </w:rPr>
        <w:t>и</w:t>
      </w:r>
      <w:r w:rsidRPr="001F2DB8">
        <w:rPr>
          <w:rFonts w:ascii="Times New Roman" w:hAnsi="Times New Roman" w:cs="Times New Roman"/>
          <w:spacing w:val="-12"/>
          <w:sz w:val="24"/>
          <w:szCs w:val="24"/>
        </w:rPr>
        <w:t xml:space="preserve"> </w:t>
      </w:r>
      <w:r w:rsidRPr="001F2DB8">
        <w:rPr>
          <w:rFonts w:ascii="Times New Roman" w:hAnsi="Times New Roman" w:cs="Times New Roman"/>
          <w:sz w:val="24"/>
          <w:szCs w:val="24"/>
        </w:rPr>
        <w:t>талантов</w:t>
      </w:r>
      <w:r w:rsidRPr="001F2DB8">
        <w:rPr>
          <w:rFonts w:ascii="Times New Roman" w:hAnsi="Times New Roman" w:cs="Times New Roman"/>
          <w:spacing w:val="-13"/>
          <w:sz w:val="24"/>
          <w:szCs w:val="24"/>
        </w:rPr>
        <w:t xml:space="preserve"> </w:t>
      </w:r>
      <w:r w:rsidRPr="001F2DB8">
        <w:rPr>
          <w:rFonts w:ascii="Times New Roman" w:hAnsi="Times New Roman" w:cs="Times New Roman"/>
          <w:sz w:val="24"/>
          <w:szCs w:val="24"/>
        </w:rPr>
        <w:t>реализуются</w:t>
      </w:r>
      <w:r w:rsidRPr="001F2DB8">
        <w:rPr>
          <w:rFonts w:ascii="Times New Roman" w:hAnsi="Times New Roman" w:cs="Times New Roman"/>
          <w:spacing w:val="-11"/>
          <w:sz w:val="24"/>
          <w:szCs w:val="24"/>
        </w:rPr>
        <w:t xml:space="preserve"> </w:t>
      </w:r>
      <w:r w:rsidRPr="001F2DB8">
        <w:rPr>
          <w:rFonts w:ascii="Times New Roman" w:hAnsi="Times New Roman" w:cs="Times New Roman"/>
          <w:sz w:val="24"/>
          <w:szCs w:val="24"/>
        </w:rPr>
        <w:t>через</w:t>
      </w:r>
      <w:r w:rsidRPr="001F2DB8">
        <w:rPr>
          <w:rFonts w:ascii="Times New Roman" w:hAnsi="Times New Roman" w:cs="Times New Roman"/>
          <w:spacing w:val="-10"/>
          <w:sz w:val="24"/>
          <w:szCs w:val="24"/>
        </w:rPr>
        <w:t xml:space="preserve"> курсы внеурочной деятельности, школьные и </w:t>
      </w:r>
      <w:r w:rsidRPr="001F2DB8">
        <w:rPr>
          <w:rFonts w:ascii="Times New Roman" w:hAnsi="Times New Roman" w:cs="Times New Roman"/>
          <w:sz w:val="24"/>
          <w:szCs w:val="24"/>
        </w:rPr>
        <w:t>внеклассные</w:t>
      </w:r>
      <w:r w:rsidRPr="001F2DB8">
        <w:rPr>
          <w:rFonts w:ascii="Times New Roman" w:hAnsi="Times New Roman" w:cs="Times New Roman"/>
          <w:spacing w:val="-4"/>
          <w:sz w:val="24"/>
          <w:szCs w:val="24"/>
        </w:rPr>
        <w:t xml:space="preserve"> </w:t>
      </w:r>
      <w:r w:rsidRPr="001F2DB8">
        <w:rPr>
          <w:rFonts w:ascii="Times New Roman" w:hAnsi="Times New Roman" w:cs="Times New Roman"/>
          <w:sz w:val="24"/>
          <w:szCs w:val="24"/>
        </w:rPr>
        <w:t>мероприятия</w:t>
      </w:r>
      <w:r w:rsidRPr="001F2DB8">
        <w:rPr>
          <w:rFonts w:ascii="Times New Roman" w:hAnsi="Times New Roman" w:cs="Times New Roman"/>
          <w:spacing w:val="-9"/>
          <w:sz w:val="24"/>
          <w:szCs w:val="24"/>
        </w:rPr>
        <w:t xml:space="preserve"> </w:t>
      </w:r>
      <w:r w:rsidRPr="001F2DB8">
        <w:rPr>
          <w:rFonts w:ascii="Times New Roman" w:hAnsi="Times New Roman" w:cs="Times New Roman"/>
          <w:sz w:val="24"/>
          <w:szCs w:val="24"/>
        </w:rPr>
        <w:t>согласно</w:t>
      </w:r>
      <w:r w:rsidRPr="001F2DB8">
        <w:rPr>
          <w:rFonts w:ascii="Times New Roman" w:hAnsi="Times New Roman" w:cs="Times New Roman"/>
          <w:spacing w:val="-11"/>
          <w:sz w:val="24"/>
          <w:szCs w:val="24"/>
        </w:rPr>
        <w:t xml:space="preserve"> </w:t>
      </w:r>
      <w:r w:rsidRPr="001F2DB8">
        <w:rPr>
          <w:rFonts w:ascii="Times New Roman" w:hAnsi="Times New Roman" w:cs="Times New Roman"/>
          <w:sz w:val="24"/>
          <w:szCs w:val="24"/>
        </w:rPr>
        <w:t>плану</w:t>
      </w:r>
      <w:r w:rsidRPr="001F2DB8">
        <w:rPr>
          <w:rFonts w:ascii="Times New Roman" w:hAnsi="Times New Roman" w:cs="Times New Roman"/>
          <w:spacing w:val="-58"/>
          <w:sz w:val="24"/>
          <w:szCs w:val="24"/>
        </w:rPr>
        <w:t xml:space="preserve">       </w:t>
      </w:r>
      <w:r w:rsidRPr="001F2DB8">
        <w:rPr>
          <w:rFonts w:ascii="Times New Roman" w:hAnsi="Times New Roman" w:cs="Times New Roman"/>
          <w:sz w:val="24"/>
          <w:szCs w:val="24"/>
        </w:rPr>
        <w:t>воспитательной</w:t>
      </w:r>
      <w:r w:rsidRPr="001F2DB8">
        <w:rPr>
          <w:rFonts w:ascii="Times New Roman" w:hAnsi="Times New Roman" w:cs="Times New Roman"/>
          <w:spacing w:val="-1"/>
          <w:sz w:val="24"/>
          <w:szCs w:val="24"/>
        </w:rPr>
        <w:t xml:space="preserve"> работы школы и плану воспитательной работы </w:t>
      </w:r>
      <w:r w:rsidRPr="001F2DB8">
        <w:rPr>
          <w:rFonts w:ascii="Times New Roman" w:hAnsi="Times New Roman" w:cs="Times New Roman"/>
          <w:sz w:val="24"/>
          <w:szCs w:val="24"/>
        </w:rPr>
        <w:t>деятельности</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классного</w:t>
      </w:r>
      <w:r w:rsidRPr="001F2DB8">
        <w:rPr>
          <w:rFonts w:ascii="Times New Roman" w:hAnsi="Times New Roman" w:cs="Times New Roman"/>
          <w:spacing w:val="1"/>
          <w:sz w:val="24"/>
          <w:szCs w:val="24"/>
        </w:rPr>
        <w:t xml:space="preserve"> </w:t>
      </w:r>
      <w:r w:rsidRPr="001F2DB8">
        <w:rPr>
          <w:rFonts w:ascii="Times New Roman" w:hAnsi="Times New Roman" w:cs="Times New Roman"/>
          <w:sz w:val="24"/>
          <w:szCs w:val="24"/>
        </w:rPr>
        <w:t>руководителя.</w:t>
      </w:r>
    </w:p>
    <w:p w:rsidR="001F2DB8" w:rsidRPr="001F2DB8" w:rsidRDefault="001F2DB8" w:rsidP="001F2DB8">
      <w:pPr>
        <w:tabs>
          <w:tab w:val="left" w:pos="605"/>
        </w:tabs>
        <w:ind w:firstLine="567"/>
        <w:jc w:val="both"/>
        <w:rPr>
          <w:rFonts w:ascii="Times New Roman" w:hAnsi="Times New Roman" w:cs="Times New Roman"/>
          <w:sz w:val="24"/>
          <w:szCs w:val="24"/>
        </w:rPr>
      </w:pPr>
      <w:r w:rsidRPr="001F2DB8">
        <w:rPr>
          <w:rFonts w:ascii="Times New Roman" w:hAnsi="Times New Roman" w:cs="Times New Roman"/>
          <w:sz w:val="24"/>
          <w:szCs w:val="24"/>
        </w:rPr>
        <w:t>-Занятия, направленные на удовлетворение социальных интересов</w:t>
      </w:r>
      <w:r w:rsidRPr="001F2DB8">
        <w:rPr>
          <w:rFonts w:ascii="Times New Roman" w:hAnsi="Times New Roman" w:cs="Times New Roman"/>
          <w:sz w:val="24"/>
          <w:szCs w:val="24"/>
        </w:rPr>
        <w:br/>
        <w:t xml:space="preserve">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реализуются через мероприятия и события разного уровня и через курсы внеурочной деятельности. </w:t>
      </w:r>
    </w:p>
    <w:p w:rsidR="001F2DB8" w:rsidRPr="001F2DB8" w:rsidRDefault="001F2DB8" w:rsidP="001F2DB8">
      <w:pPr>
        <w:tabs>
          <w:tab w:val="left" w:pos="851"/>
        </w:tabs>
        <w:ind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Внешкольные мероприятия</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1F2DB8" w:rsidRPr="001F2DB8" w:rsidRDefault="001F2DB8" w:rsidP="00AD1919">
      <w:pPr>
        <w:widowControl w:val="0"/>
        <w:numPr>
          <w:ilvl w:val="0"/>
          <w:numId w:val="41"/>
        </w:numPr>
        <w:tabs>
          <w:tab w:val="left" w:pos="851"/>
          <w:tab w:val="left" w:pos="993"/>
        </w:tabs>
        <w:suppressAutoHyphens/>
        <w:spacing w:after="0"/>
        <w:ind w:left="0"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1F2DB8">
        <w:rPr>
          <w:rFonts w:ascii="Times New Roman" w:hAnsi="Times New Roman" w:cs="Times New Roman"/>
          <w:sz w:val="24"/>
          <w:szCs w:val="24"/>
        </w:rPr>
        <w:t>в школе</w:t>
      </w:r>
      <w:r w:rsidRPr="001F2DB8">
        <w:rPr>
          <w:rFonts w:ascii="Times New Roman" w:hAnsi="Times New Roman" w:cs="Times New Roman"/>
          <w:color w:val="000000"/>
          <w:sz w:val="24"/>
          <w:szCs w:val="24"/>
        </w:rPr>
        <w:t xml:space="preserve"> учебным предметам, по формированию метопредметных навыков, по раскрытию творческих потенциалов учеников, курсам, модулям (конференции, фестивали, творческие конкурсы);</w:t>
      </w:r>
    </w:p>
    <w:p w:rsidR="001F2DB8" w:rsidRPr="001F2DB8" w:rsidRDefault="001F2DB8" w:rsidP="00AD1919">
      <w:pPr>
        <w:widowControl w:val="0"/>
        <w:numPr>
          <w:ilvl w:val="0"/>
          <w:numId w:val="41"/>
        </w:numPr>
        <w:tabs>
          <w:tab w:val="left" w:pos="851"/>
          <w:tab w:val="left" w:pos="993"/>
        </w:tabs>
        <w:suppressAutoHyphens/>
        <w:spacing w:after="0"/>
        <w:ind w:left="0" w:firstLine="567"/>
        <w:jc w:val="both"/>
        <w:rPr>
          <w:rFonts w:ascii="Times New Roman" w:hAnsi="Times New Roman" w:cs="Times New Roman"/>
          <w:i/>
          <w:color w:val="000000"/>
          <w:sz w:val="24"/>
          <w:szCs w:val="24"/>
        </w:rPr>
      </w:pPr>
      <w:r w:rsidRPr="001F2DB8">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F2DB8" w:rsidRPr="001F2DB8" w:rsidRDefault="001F2DB8" w:rsidP="00AD1919">
      <w:pPr>
        <w:widowControl w:val="0"/>
        <w:numPr>
          <w:ilvl w:val="0"/>
          <w:numId w:val="41"/>
        </w:numPr>
        <w:tabs>
          <w:tab w:val="left" w:pos="851"/>
          <w:tab w:val="left" w:pos="993"/>
        </w:tabs>
        <w:suppressAutoHyphens/>
        <w:spacing w:after="0"/>
        <w:ind w:left="0" w:firstLine="567"/>
        <w:jc w:val="both"/>
        <w:rPr>
          <w:rFonts w:ascii="Times New Roman" w:hAnsi="Times New Roman" w:cs="Times New Roman"/>
          <w:i/>
          <w:color w:val="000000"/>
          <w:sz w:val="24"/>
          <w:szCs w:val="24"/>
        </w:rPr>
      </w:pPr>
      <w:r w:rsidRPr="001F2DB8">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F2DB8" w:rsidRPr="001F2DB8" w:rsidRDefault="001F2DB8" w:rsidP="00AD1919">
      <w:pPr>
        <w:widowControl w:val="0"/>
        <w:numPr>
          <w:ilvl w:val="0"/>
          <w:numId w:val="41"/>
        </w:numPr>
        <w:tabs>
          <w:tab w:val="left" w:pos="851"/>
          <w:tab w:val="left" w:pos="993"/>
        </w:tabs>
        <w:suppressAutoHyphens/>
        <w:spacing w:after="0"/>
        <w:ind w:left="0"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F2DB8" w:rsidRPr="001F2DB8" w:rsidRDefault="001F2DB8" w:rsidP="00AD1919">
      <w:pPr>
        <w:widowControl w:val="0"/>
        <w:numPr>
          <w:ilvl w:val="0"/>
          <w:numId w:val="41"/>
        </w:numPr>
        <w:tabs>
          <w:tab w:val="left" w:pos="851"/>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внешкольные мероприятия, в том числе организуемые совместно с социальными партнерами школы. (</w:t>
      </w:r>
      <w:r w:rsidRPr="001F2DB8">
        <w:rPr>
          <w:rStyle w:val="afff2"/>
          <w:rFonts w:ascii="Times New Roman" w:eastAsia="Arial Unicode MS" w:hAnsi="Times New Roman" w:cs="Times New Roman"/>
          <w:sz w:val="24"/>
          <w:szCs w:val="24"/>
        </w:rPr>
        <w:t>Чайковский индустриальный колледж, ЧТПТиУ, Чайковский медицинский колледж, Станция туристов, Арт-центр «Шкатулка композитора»)</w:t>
      </w:r>
      <w:r w:rsidRPr="001F2DB8">
        <w:rPr>
          <w:rStyle w:val="afff2"/>
          <w:rFonts w:ascii="Times New Roman" w:eastAsia="Arial Unicode MS" w:hAnsi="Times New Roman" w:cs="Times New Roman"/>
          <w:color w:val="000000"/>
          <w:sz w:val="24"/>
          <w:szCs w:val="24"/>
        </w:rPr>
        <w:t>.</w:t>
      </w:r>
    </w:p>
    <w:p w:rsidR="001F2DB8" w:rsidRPr="001F2DB8" w:rsidRDefault="001F2DB8" w:rsidP="001F2DB8">
      <w:pPr>
        <w:tabs>
          <w:tab w:val="left" w:pos="851"/>
          <w:tab w:val="left" w:pos="993"/>
        </w:tabs>
        <w:ind w:firstLine="567"/>
        <w:jc w:val="both"/>
        <w:rPr>
          <w:rFonts w:ascii="Times New Roman" w:hAnsi="Times New Roman" w:cs="Times New Roman"/>
          <w:sz w:val="24"/>
          <w:szCs w:val="24"/>
        </w:rPr>
      </w:pPr>
    </w:p>
    <w:p w:rsidR="001F2DB8" w:rsidRPr="001F2DB8" w:rsidRDefault="001F2DB8" w:rsidP="001F2DB8">
      <w:pPr>
        <w:tabs>
          <w:tab w:val="left" w:pos="851"/>
        </w:tabs>
        <w:ind w:firstLine="567"/>
        <w:jc w:val="both"/>
        <w:rPr>
          <w:rFonts w:ascii="Times New Roman" w:hAnsi="Times New Roman" w:cs="Times New Roman"/>
          <w:b/>
          <w:iCs/>
          <w:color w:val="000000"/>
          <w:sz w:val="24"/>
          <w:szCs w:val="24"/>
        </w:rPr>
      </w:pPr>
      <w:r w:rsidRPr="001F2DB8">
        <w:rPr>
          <w:rFonts w:ascii="Times New Roman" w:hAnsi="Times New Roman" w:cs="Times New Roman"/>
          <w:b/>
          <w:iCs/>
          <w:color w:val="000000"/>
          <w:sz w:val="24"/>
          <w:szCs w:val="24"/>
        </w:rPr>
        <w:lastRenderedPageBreak/>
        <w:t xml:space="preserve">Модуль «Самоуправление.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eastAsia="№Е;Times New Roman" w:hAnsi="Times New Roman" w:cs="Times New Roman"/>
          <w:sz w:val="24"/>
          <w:szCs w:val="24"/>
        </w:rPr>
        <w:tab/>
      </w:r>
      <w:r w:rsidRPr="001F2DB8">
        <w:rPr>
          <w:rFonts w:ascii="Times New Roman" w:hAnsi="Times New Roman" w:cs="Times New Roman"/>
          <w:sz w:val="24"/>
          <w:szCs w:val="24"/>
        </w:rPr>
        <w:tab/>
        <w:t>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1F2DB8">
        <w:rPr>
          <w:rFonts w:ascii="Times New Roman" w:eastAsia="№Е;Times New Roman" w:hAnsi="Times New Roman" w:cs="Times New Roman"/>
          <w:sz w:val="24"/>
          <w:szCs w:val="24"/>
        </w:rPr>
        <w:t xml:space="preserve"> </w:t>
      </w:r>
      <w:r w:rsidRPr="001F2DB8">
        <w:rPr>
          <w:rFonts w:ascii="Times New Roman" w:eastAsia="№Е;Times New Roman" w:hAnsi="Times New Roman" w:cs="Times New Roman"/>
          <w:sz w:val="24"/>
          <w:szCs w:val="24"/>
        </w:rPr>
        <w:tab/>
        <w:t xml:space="preserve">Поддержка детского </w:t>
      </w:r>
      <w:r w:rsidRPr="001F2DB8">
        <w:rPr>
          <w:rFonts w:ascii="Times New Roman" w:hAnsi="Times New Roman" w:cs="Times New Roman"/>
          <w:sz w:val="24"/>
          <w:szCs w:val="24"/>
        </w:rPr>
        <w:t xml:space="preserve">самоуправления в помогает педагогам воспитывать в детях инициативность, самостоятельность, ответственность, трудолюбие, чувство собственного достоинства, а для учеников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Детское самоуправление в осуществляется через:</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На уровне школы:</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r w:rsidRPr="001F2DB8">
        <w:rPr>
          <w:rFonts w:ascii="Times New Roman" w:hAnsi="Times New Roman"/>
          <w:sz w:val="24"/>
          <w:szCs w:val="24"/>
        </w:rPr>
        <w:t>- через деятельность выборного Совета старшеклассников среди 5-9 классов;</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r w:rsidRPr="001F2DB8">
        <w:rPr>
          <w:rFonts w:ascii="Times New Roman" w:hAnsi="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1F2DB8" w:rsidRPr="001F2DB8" w:rsidRDefault="001F2DB8" w:rsidP="001F2DB8">
      <w:pPr>
        <w:pStyle w:val="a6"/>
        <w:ind w:left="0" w:right="-1" w:firstLine="567"/>
        <w:jc w:val="both"/>
        <w:rPr>
          <w:rFonts w:ascii="Times New Roman" w:hAnsi="Times New Roman"/>
          <w:sz w:val="24"/>
          <w:szCs w:val="24"/>
        </w:rPr>
      </w:pPr>
      <w:r w:rsidRPr="001F2DB8">
        <w:rPr>
          <w:rFonts w:ascii="Times New Roman" w:eastAsia="Times New Roman" w:hAnsi="Times New Roman"/>
          <w:iCs/>
          <w:sz w:val="24"/>
          <w:szCs w:val="24"/>
        </w:rPr>
        <w:t xml:space="preserve">- </w:t>
      </w:r>
      <w:r w:rsidRPr="001F2DB8">
        <w:rPr>
          <w:rFonts w:ascii="Times New Roman" w:hAnsi="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1F2DB8">
        <w:rPr>
          <w:rFonts w:ascii="Times New Roman" w:hAnsi="Times New Roman"/>
          <w:sz w:val="24"/>
          <w:szCs w:val="24"/>
        </w:rPr>
        <w:t xml:space="preserve">: ко Дню знаний, к Дню Учителя, посвящение в «первоклассники», «пятиклассники», к Дню матери, «Безопасный маршрут в школу», Дня самоуправления в рамках профориентационной работы. </w:t>
      </w:r>
    </w:p>
    <w:p w:rsidR="001F2DB8" w:rsidRPr="001F2DB8" w:rsidRDefault="001F2DB8" w:rsidP="001F2DB8">
      <w:pPr>
        <w:pStyle w:val="a6"/>
        <w:ind w:left="0" w:right="-1" w:firstLine="567"/>
        <w:jc w:val="both"/>
        <w:rPr>
          <w:rFonts w:ascii="Times New Roman" w:hAnsi="Times New Roman"/>
          <w:sz w:val="24"/>
          <w:szCs w:val="24"/>
        </w:rPr>
      </w:pPr>
      <w:r w:rsidRPr="001F2DB8">
        <w:rPr>
          <w:rFonts w:ascii="Times New Roman" w:hAnsi="Times New Roman"/>
          <w:sz w:val="24"/>
          <w:szCs w:val="24"/>
        </w:rPr>
        <w:t>- через работу школьного медиацентра;</w:t>
      </w:r>
    </w:p>
    <w:p w:rsidR="001F2DB8" w:rsidRPr="001F2DB8" w:rsidRDefault="001F2DB8" w:rsidP="001F2DB8">
      <w:pPr>
        <w:pStyle w:val="a6"/>
        <w:ind w:left="0" w:right="-1" w:firstLine="567"/>
        <w:jc w:val="both"/>
        <w:rPr>
          <w:rFonts w:ascii="Times New Roman" w:hAnsi="Times New Roman"/>
          <w:sz w:val="24"/>
          <w:szCs w:val="24"/>
        </w:rPr>
      </w:pPr>
      <w:r w:rsidRPr="001F2DB8">
        <w:rPr>
          <w:rFonts w:ascii="Times New Roman" w:hAnsi="Times New Roman"/>
          <w:color w:val="000000"/>
          <w:sz w:val="24"/>
          <w:szCs w:val="24"/>
          <w:highlight w:val="white"/>
        </w:rPr>
        <w:t xml:space="preserve">- </w:t>
      </w:r>
      <w:r w:rsidRPr="001F2DB8">
        <w:rPr>
          <w:rFonts w:ascii="Times New Roman" w:hAnsi="Times New Roman"/>
          <w:sz w:val="24"/>
          <w:szCs w:val="24"/>
          <w:highlight w:val="white"/>
        </w:rPr>
        <w:t>редакция школьной газет</w:t>
      </w:r>
      <w:r w:rsidRPr="001F2DB8">
        <w:rPr>
          <w:rFonts w:ascii="Times New Roman" w:hAnsi="Times New Roman"/>
          <w:sz w:val="24"/>
          <w:szCs w:val="24"/>
        </w:rPr>
        <w:t xml:space="preserve">ы </w:t>
      </w:r>
      <w:r w:rsidRPr="001F2DB8">
        <w:rPr>
          <w:rFonts w:ascii="Times New Roman" w:hAnsi="Times New Roman"/>
          <w:color w:val="000000"/>
          <w:sz w:val="24"/>
          <w:szCs w:val="24"/>
        </w:rPr>
        <w:t>«Чердак»</w:t>
      </w:r>
      <w:r w:rsidRPr="001F2DB8">
        <w:rPr>
          <w:rFonts w:ascii="Times New Roman" w:hAnsi="Times New Roman"/>
          <w:sz w:val="24"/>
          <w:szCs w:val="24"/>
          <w:highlight w:val="white"/>
        </w:rPr>
        <w:t>,  является инициатором и организатором ряда мероприятий. На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sidRPr="001F2DB8">
        <w:rPr>
          <w:rFonts w:ascii="Times New Roman" w:hAnsi="Times New Roman"/>
          <w:sz w:val="24"/>
          <w:szCs w:val="24"/>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1F2DB8" w:rsidRPr="001F2DB8" w:rsidRDefault="001F2DB8" w:rsidP="001F2DB8">
      <w:pPr>
        <w:pStyle w:val="a6"/>
        <w:tabs>
          <w:tab w:val="left" w:pos="851"/>
        </w:tabs>
        <w:ind w:left="0" w:right="-1" w:firstLine="567"/>
        <w:jc w:val="both"/>
        <w:rPr>
          <w:rFonts w:ascii="Times New Roman" w:hAnsi="Times New Roman"/>
          <w:sz w:val="24"/>
          <w:szCs w:val="24"/>
        </w:rPr>
      </w:pPr>
      <w:r w:rsidRPr="001F2DB8">
        <w:rPr>
          <w:rFonts w:ascii="Times New Roman" w:hAnsi="Times New Roman"/>
          <w:sz w:val="24"/>
          <w:szCs w:val="24"/>
        </w:rPr>
        <w:t>На уровне классов:</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r w:rsidRPr="001F2DB8">
        <w:rPr>
          <w:rFonts w:ascii="Times New Roman" w:hAnsi="Times New Roman"/>
          <w:bCs/>
          <w:i/>
          <w:sz w:val="24"/>
          <w:szCs w:val="24"/>
        </w:rPr>
        <w:t xml:space="preserve">- </w:t>
      </w:r>
      <w:r w:rsidRPr="001F2DB8">
        <w:rPr>
          <w:rFonts w:ascii="Times New Roman" w:hAnsi="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r w:rsidRPr="001F2DB8">
        <w:rPr>
          <w:rFonts w:ascii="Times New Roman" w:hAnsi="Times New Roman"/>
          <w:iCs/>
          <w:sz w:val="24"/>
          <w:szCs w:val="24"/>
        </w:rPr>
        <w:t xml:space="preserve">- через </w:t>
      </w:r>
      <w:r w:rsidRPr="001F2DB8">
        <w:rPr>
          <w:rFonts w:ascii="Times New Roman" w:hAnsi="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F2DB8" w:rsidRPr="001F2DB8" w:rsidRDefault="001F2DB8" w:rsidP="001F2DB8">
      <w:pPr>
        <w:ind w:firstLine="567"/>
        <w:jc w:val="both"/>
        <w:rPr>
          <w:rStyle w:val="CharAttribute501"/>
          <w:rFonts w:eastAsia="№Е;Times New Roman" w:cs="Times New Roman"/>
          <w:b/>
          <w:bCs/>
          <w:i w:val="0"/>
          <w:iCs/>
          <w:sz w:val="24"/>
          <w:szCs w:val="24"/>
        </w:rPr>
      </w:pPr>
      <w:r w:rsidRPr="001F2DB8">
        <w:rPr>
          <w:rFonts w:ascii="Times New Roman" w:hAnsi="Times New Roman" w:cs="Times New Roman"/>
          <w:sz w:val="24"/>
          <w:szCs w:val="24"/>
        </w:rPr>
        <w:t>На индивидуальном уровне:</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r w:rsidRPr="001F2DB8">
        <w:rPr>
          <w:rStyle w:val="CharAttribute501"/>
          <w:rFonts w:eastAsia="№Е;Times New Roman"/>
          <w:b/>
          <w:bCs/>
          <w:iCs/>
          <w:sz w:val="24"/>
          <w:szCs w:val="24"/>
        </w:rPr>
        <w:t>-</w:t>
      </w:r>
      <w:r w:rsidRPr="001F2DB8">
        <w:rPr>
          <w:rFonts w:ascii="Times New Roman" w:hAnsi="Times New Roman"/>
          <w:iCs/>
          <w:sz w:val="24"/>
          <w:szCs w:val="24"/>
        </w:rPr>
        <w:t xml:space="preserve">через </w:t>
      </w:r>
      <w:r w:rsidRPr="001F2DB8">
        <w:rPr>
          <w:rFonts w:ascii="Times New Roman" w:hAnsi="Times New Roman"/>
          <w:sz w:val="24"/>
          <w:szCs w:val="24"/>
        </w:rPr>
        <w:t>вовлечение учеников в планирование, организацию, проведение и анализ различного рода деятельности.</w:t>
      </w:r>
    </w:p>
    <w:p w:rsidR="001F2DB8" w:rsidRPr="001F2DB8" w:rsidRDefault="001F2DB8" w:rsidP="001F2DB8">
      <w:pPr>
        <w:pStyle w:val="a6"/>
        <w:tabs>
          <w:tab w:val="left" w:pos="993"/>
          <w:tab w:val="left" w:pos="1310"/>
        </w:tabs>
        <w:ind w:left="0" w:firstLine="567"/>
        <w:jc w:val="both"/>
        <w:rPr>
          <w:rFonts w:ascii="Times New Roman" w:hAnsi="Times New Roman"/>
          <w:sz w:val="24"/>
          <w:szCs w:val="24"/>
        </w:rPr>
      </w:pP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b/>
          <w:iCs/>
          <w:sz w:val="24"/>
          <w:szCs w:val="24"/>
        </w:rPr>
        <w:lastRenderedPageBreak/>
        <w:t>Модуль «Профориентация»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Модуль по направлению «профориентация» направлен на учеников 1-5 классов, включает в себя профессиональное просвещение учеников; диагностику и консультирование по проблемам профориентации, организацию профессиональных проб. Ученики 6-9 классов задействованы в федеральной программе по профессиональной ориентации «Профминимум». </w:t>
      </w:r>
    </w:p>
    <w:p w:rsidR="001F2DB8" w:rsidRPr="001F2DB8" w:rsidRDefault="001F2DB8" w:rsidP="001F2DB8">
      <w:pPr>
        <w:ind w:firstLine="567"/>
        <w:jc w:val="both"/>
        <w:rPr>
          <w:rStyle w:val="CharAttribute502"/>
          <w:rFonts w:eastAsia="№Е;Times New Roman" w:cs="Times New Roman"/>
          <w:i w:val="0"/>
          <w:sz w:val="24"/>
          <w:szCs w:val="24"/>
        </w:rPr>
      </w:pPr>
      <w:r w:rsidRPr="001F2DB8">
        <w:rPr>
          <w:rFonts w:ascii="Times New Roman" w:hAnsi="Times New Roman" w:cs="Times New Roman"/>
          <w:sz w:val="24"/>
          <w:szCs w:val="24"/>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1F2DB8">
        <w:rPr>
          <w:rStyle w:val="CharAttribute502"/>
          <w:rFonts w:eastAsia="№Е;Times New Roman" w:cs="Times New Roman"/>
          <w:sz w:val="24"/>
          <w:szCs w:val="24"/>
        </w:rPr>
        <w:t xml:space="preserve"> </w:t>
      </w:r>
    </w:p>
    <w:p w:rsidR="001F2DB8" w:rsidRPr="001F2DB8" w:rsidRDefault="001F2DB8" w:rsidP="001F2DB8">
      <w:pPr>
        <w:pStyle w:val="a4"/>
        <w:spacing w:before="0" w:after="0" w:line="276" w:lineRule="auto"/>
        <w:ind w:right="175" w:firstLine="567"/>
        <w:jc w:val="both"/>
        <w:rPr>
          <w:color w:val="000000"/>
        </w:rPr>
      </w:pPr>
      <w:r w:rsidRPr="001F2DB8">
        <w:rPr>
          <w:color w:val="000000"/>
        </w:rPr>
        <w:t>Эта работа осуществляется через следующие формы воспитательной деятельности:</w:t>
      </w:r>
    </w:p>
    <w:p w:rsidR="001F2DB8" w:rsidRPr="001F2DB8" w:rsidRDefault="001F2DB8" w:rsidP="001F2DB8">
      <w:pPr>
        <w:pStyle w:val="a4"/>
        <w:spacing w:before="0" w:after="0" w:line="276" w:lineRule="auto"/>
        <w:ind w:right="175" w:firstLine="567"/>
        <w:jc w:val="both"/>
        <w:rPr>
          <w:color w:val="000000"/>
        </w:rPr>
      </w:pPr>
      <w:r w:rsidRPr="001F2DB8">
        <w:rPr>
          <w:b/>
          <w:color w:val="000000"/>
        </w:rPr>
        <w:t xml:space="preserve">- </w:t>
      </w:r>
      <w:r w:rsidRPr="001F2DB8">
        <w:rPr>
          <w:b/>
        </w:rPr>
        <w:t>Циклы профориентационных часов общения</w:t>
      </w:r>
      <w:r w:rsidRPr="001F2DB8">
        <w:t>, направленных на подготовку к осознанному планированию и реализации своего профессионального будущего («Проектория»);</w:t>
      </w:r>
    </w:p>
    <w:p w:rsidR="001F2DB8" w:rsidRPr="001F2DB8" w:rsidRDefault="001F2DB8" w:rsidP="001F2DB8">
      <w:pPr>
        <w:pStyle w:val="a4"/>
        <w:tabs>
          <w:tab w:val="left" w:pos="360"/>
        </w:tabs>
        <w:spacing w:before="0" w:after="0" w:line="276" w:lineRule="auto"/>
        <w:ind w:right="-1" w:firstLine="567"/>
        <w:jc w:val="both"/>
        <w:textAlignment w:val="baseline"/>
        <w:rPr>
          <w:color w:val="000000"/>
        </w:rPr>
      </w:pPr>
      <w:r w:rsidRPr="001F2DB8">
        <w:rPr>
          <w:b/>
          <w:bCs/>
          <w:color w:val="000000"/>
        </w:rPr>
        <w:t>- Встречи с людьми разных профессий и мастер-классы</w:t>
      </w:r>
      <w:r w:rsidRPr="001F2DB8">
        <w:rPr>
          <w:color w:val="000000"/>
        </w:rPr>
        <w:t xml:space="preserve">. </w:t>
      </w:r>
      <w:r w:rsidRPr="001F2DB8">
        <w:rPr>
          <w:color w:val="000000"/>
          <w:shd w:val="clear" w:color="auto" w:fill="FFFFFF"/>
        </w:rPr>
        <w:t>Результатом таких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1F2DB8" w:rsidRPr="001F2DB8" w:rsidRDefault="001F2DB8" w:rsidP="001F2DB8">
      <w:pPr>
        <w:pStyle w:val="a4"/>
        <w:tabs>
          <w:tab w:val="left" w:pos="360"/>
        </w:tabs>
        <w:spacing w:before="0" w:after="0" w:line="276" w:lineRule="auto"/>
        <w:ind w:right="175" w:firstLine="567"/>
        <w:jc w:val="both"/>
        <w:textAlignment w:val="baseline"/>
      </w:pPr>
      <w:r w:rsidRPr="001F2DB8">
        <w:rPr>
          <w:b/>
          <w:bCs/>
          <w:color w:val="000000"/>
        </w:rPr>
        <w:t>- Профориентационные игры</w:t>
      </w:r>
      <w:r w:rsidRPr="001F2DB8">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1F2DB8">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1F2DB8">
        <w:rPr>
          <w:b/>
          <w:bCs/>
          <w:color w:val="000000"/>
        </w:rPr>
        <w:t>деловые игры,</w:t>
      </w:r>
      <w:r w:rsidRPr="001F2DB8">
        <w:rPr>
          <w:b/>
          <w:bCs/>
          <w:i/>
          <w:iCs/>
          <w:color w:val="000000"/>
        </w:rPr>
        <w:t xml:space="preserve"> </w:t>
      </w:r>
      <w:r w:rsidRPr="001F2DB8">
        <w:rPr>
          <w:color w:val="000000"/>
        </w:rPr>
        <w:t>помогающие осознать ответственность человека за благосостояние общества на основе осознания «Я» как гражданина России.</w:t>
      </w:r>
    </w:p>
    <w:p w:rsidR="001F2DB8" w:rsidRPr="001F2DB8" w:rsidRDefault="001F2DB8" w:rsidP="001F2DB8">
      <w:pPr>
        <w:pStyle w:val="a4"/>
        <w:tabs>
          <w:tab w:val="left" w:pos="360"/>
        </w:tabs>
        <w:spacing w:before="0" w:after="0" w:line="276" w:lineRule="auto"/>
        <w:ind w:right="-1" w:firstLine="567"/>
        <w:jc w:val="both"/>
        <w:textAlignment w:val="baseline"/>
        <w:rPr>
          <w:color w:val="000000"/>
        </w:rPr>
      </w:pPr>
      <w:r w:rsidRPr="001F2DB8">
        <w:rPr>
          <w:b/>
          <w:bCs/>
          <w:color w:val="000000"/>
        </w:rPr>
        <w:t>- Возможны экскурсии на предприятия города</w:t>
      </w:r>
      <w:r w:rsidRPr="001F2DB8">
        <w:rPr>
          <w:color w:val="000000"/>
        </w:rPr>
        <w:t>. Такие экскурсии дадут обучающимся начальные представления о существующих профессиях и условиях работы людей, представляющих эти профессии. Во время экскурсии ученики</w:t>
      </w:r>
      <w:r w:rsidRPr="001F2DB8">
        <w:rPr>
          <w:color w:val="000000"/>
          <w:shd w:val="clear" w:color="auto" w:fill="FFFFFF"/>
        </w:rPr>
        <w:t> смогут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1F2DB8" w:rsidRPr="001F2DB8" w:rsidRDefault="001F2DB8" w:rsidP="001F2DB8">
      <w:pPr>
        <w:pStyle w:val="a4"/>
        <w:tabs>
          <w:tab w:val="left" w:pos="360"/>
        </w:tabs>
        <w:spacing w:before="0" w:after="0" w:line="276" w:lineRule="auto"/>
        <w:ind w:right="-1" w:firstLine="567"/>
        <w:jc w:val="both"/>
        <w:textAlignment w:val="baseline"/>
        <w:rPr>
          <w:color w:val="000000"/>
        </w:rPr>
      </w:pPr>
      <w:r w:rsidRPr="001F2DB8">
        <w:rPr>
          <w:b/>
          <w:color w:val="000000"/>
        </w:rPr>
        <w:t>-</w:t>
      </w:r>
      <w:r w:rsidRPr="001F2DB8">
        <w:rPr>
          <w:b/>
        </w:rPr>
        <w:t>Участие в работе всероссийских профориентационных проектов</w:t>
      </w:r>
      <w:r w:rsidRPr="001F2DB8">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портале «ПроеКТОриЯ» - 1-9 классы, уроки «Моя Россия – новые горизонты»);</w:t>
      </w:r>
      <w:r w:rsidRPr="001F2DB8">
        <w:rPr>
          <w:b/>
          <w:bCs/>
          <w:color w:val="000000"/>
          <w:shd w:val="clear" w:color="auto" w:fill="FFFFFF"/>
        </w:rPr>
        <w:t xml:space="preserve"> </w:t>
      </w:r>
    </w:p>
    <w:p w:rsidR="001F2DB8" w:rsidRPr="001F2DB8" w:rsidRDefault="001F2DB8" w:rsidP="001F2DB8">
      <w:pPr>
        <w:pStyle w:val="a4"/>
        <w:tabs>
          <w:tab w:val="left" w:pos="360"/>
        </w:tabs>
        <w:spacing w:before="0" w:after="0" w:line="276" w:lineRule="auto"/>
        <w:ind w:right="-1" w:firstLine="567"/>
        <w:jc w:val="both"/>
        <w:textAlignment w:val="baseline"/>
        <w:rPr>
          <w:color w:val="000000"/>
        </w:rPr>
      </w:pPr>
      <w:r w:rsidRPr="001F2DB8">
        <w:rPr>
          <w:b/>
          <w:bCs/>
          <w:color w:val="000000"/>
        </w:rPr>
        <w:lastRenderedPageBreak/>
        <w:t>- Посещение дней открытых дверей</w:t>
      </w:r>
      <w:r w:rsidRPr="001F2DB8">
        <w:rPr>
          <w:color w:val="000000"/>
        </w:rPr>
        <w:t xml:space="preserve"> в средних специальных учебных заведениях и вузах ЧГО. «Дни открытых дверей» в учебных заведениях </w:t>
      </w:r>
      <w:r w:rsidRPr="001F2DB8">
        <w:rPr>
          <w:color w:val="000000"/>
          <w:shd w:val="clear" w:color="auto" w:fill="FFFFFF"/>
        </w:rPr>
        <w:t>помогают обучающимся сделать правильный выбор. Повысить интерес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1F2DB8" w:rsidRPr="001F2DB8" w:rsidRDefault="001F2DB8" w:rsidP="001F2DB8">
      <w:pPr>
        <w:pStyle w:val="a4"/>
        <w:shd w:val="clear" w:color="auto" w:fill="FFFFFF"/>
        <w:spacing w:before="0" w:after="0" w:line="276" w:lineRule="auto"/>
        <w:ind w:firstLine="567"/>
        <w:jc w:val="both"/>
        <w:textAlignment w:val="baseline"/>
      </w:pPr>
      <w:r w:rsidRPr="001F2DB8">
        <w:rPr>
          <w:b/>
          <w:bCs/>
          <w:color w:val="000000"/>
        </w:rPr>
        <w:t>Индивидуальные консультации психолога для обучающихся и их родителей</w:t>
      </w:r>
      <w:r w:rsidRPr="001F2DB8">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1F2DB8" w:rsidRPr="001F2DB8" w:rsidRDefault="001F2DB8" w:rsidP="001F2DB8">
      <w:pPr>
        <w:pStyle w:val="a4"/>
        <w:shd w:val="clear" w:color="auto" w:fill="FFFFFF"/>
        <w:tabs>
          <w:tab w:val="left" w:pos="360"/>
        </w:tabs>
        <w:spacing w:before="0" w:after="0" w:line="276" w:lineRule="auto"/>
        <w:ind w:firstLine="567"/>
        <w:jc w:val="both"/>
        <w:textAlignment w:val="baseline"/>
      </w:pPr>
      <w:r w:rsidRPr="001F2DB8">
        <w:rPr>
          <w:color w:val="000000"/>
        </w:rPr>
        <w:t xml:space="preserve">- </w:t>
      </w:r>
      <w:r w:rsidRPr="001F2DB8">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1F2DB8" w:rsidRPr="001F2DB8" w:rsidRDefault="001F2DB8" w:rsidP="001F2DB8">
      <w:pPr>
        <w:pStyle w:val="a4"/>
        <w:shd w:val="clear" w:color="auto" w:fill="FFFFFF"/>
        <w:tabs>
          <w:tab w:val="left" w:pos="360"/>
        </w:tabs>
        <w:spacing w:before="0" w:after="0" w:line="276" w:lineRule="auto"/>
        <w:ind w:firstLine="567"/>
        <w:jc w:val="both"/>
        <w:textAlignment w:val="baseline"/>
      </w:pPr>
      <w:r w:rsidRPr="001F2DB8">
        <w:t xml:space="preserve">Среди 6-9 классов реализуется Единая федеральная программа профессиональной ориентации обучающихся.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Модель профминимума разработана в соответствии с: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Федеральным законом от 29.12.2012 № 273-ФЗ “Об образовании в Российской Федерации” (ред. от 01.03.2020) (п.2 ст.42; п.3 ст.66; п.1 ст. 75);</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Федеральным законом от 31.07.2020 N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п.1 от 23.02.2018 года, Пр-2182 от 20.12.2020 года”;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письмом Министерства просвещения РФ от 5 июля 2022 г. № ТВ-1290/03 "О направлении методических рекомендаций";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примерной рабочей программой воспитания для общеобразовательных организаций (одобрена решением федерального учебно-методического объединения по общему образованию, протокол от 23 июня 2022 г. № 3/22);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федеральными государственными образовательными стандартами основного общего образования (Приказ от 17.12.2010 №1897 в ред. от 08.11.2022) и среднего общего образования (Приказ от 17.05.2012 №413 в ред. от 12.08.2022);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программой курса внеурочной деятельности «Билет в будущее» (одобрена решением федерального учебно-методического объединения по общему образованию, протокол от 29 сентября 2022 г. № 7/22);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примерной рабочей программой курса внеурочной деятельности «Профориентация» (Одобрена решением федерального учебно-методического объединения по общему образованию, протокол 5/22 от 25.08.2022 г.)</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Цели и задачи</w:t>
      </w:r>
      <w:r w:rsidRPr="001F2DB8">
        <w:rPr>
          <w:rFonts w:ascii="Times New Roman" w:hAnsi="Times New Roman" w:cs="Times New Roman"/>
          <w:sz w:val="24"/>
          <w:szCs w:val="24"/>
        </w:rPr>
        <w:t xml:space="preserve">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 xml:space="preserve">Цель </w:t>
      </w:r>
      <w:r w:rsidRPr="001F2DB8">
        <w:rPr>
          <w:rFonts w:ascii="Times New Roman" w:hAnsi="Times New Roman" w:cs="Times New Roman"/>
          <w:sz w:val="24"/>
          <w:szCs w:val="24"/>
        </w:rPr>
        <w:t xml:space="preserve">– выстраивание системы профессиональной ориентации обучающихся, которая реализуется в образовательной, воспитательной и иных видах деятельности.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 xml:space="preserve">Задачи: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Развитие нормативно-правового обеспечения профориентационной деятельности в образовательных организациях;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lastRenderedPageBreak/>
        <w:t xml:space="preserve">Разработка научно-обоснованного содержательного наполнения профориентационной работы, с учетом разных возможностей образовательных организаций;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Систематизация и обогащение инструментами и практиками региональных, муниципальных и школьных моделей профессиональной ориентации обучающихся;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Подготовка программ повышения квалификации для специалистов, осуществляющих профориентационную деятельность в образовательных организациях;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Включение в профориентационную работу профессиональных образовательных организаций, организаций высшего образования, компаний - работодателей, центров занятости населения, родительского сообщества;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Включение в профориентационную работу программу, предусматривающую поддержку обучающихся “группы риска”: обучающихся с прогнозируемыми затруднениями трудоустройства.</w:t>
      </w:r>
    </w:p>
    <w:p w:rsidR="001F2DB8" w:rsidRPr="001F2DB8" w:rsidRDefault="001F2DB8" w:rsidP="001F2DB8">
      <w:pPr>
        <w:jc w:val="both"/>
        <w:rPr>
          <w:rFonts w:ascii="Times New Roman" w:hAnsi="Times New Roman" w:cs="Times New Roman"/>
          <w:sz w:val="24"/>
          <w:szCs w:val="24"/>
        </w:rPr>
      </w:pP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Профориентационный минимум вводится для обучающихся 6–9 классов МАОУ СОШ №4, включая детей с ограниченными возможностями здоровья и инвалидностью. Все виды активности в рамках Профориентационного минимума (видеоконтент, статьи, тематические онлайн-уроки, методы диагностики, мероприятия) разрабатываются с учетом всех особенностей обучающихся и ориентированы на разные возрастные группы.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 рамках пилотного этапа реализации Профориентационного минимума в МАОУ СОШ №4 предусмотрено два уровня: базовый и основной.</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Профориентационная работа реализуется в следующих форматах: </w:t>
      </w:r>
    </w:p>
    <w:tbl>
      <w:tblPr>
        <w:tblStyle w:val="affd"/>
        <w:tblW w:w="9039" w:type="dxa"/>
        <w:tblLook w:val="04A0" w:firstRow="1" w:lastRow="0" w:firstColumn="1" w:lastColumn="0" w:noHBand="0" w:noVBand="1"/>
      </w:tblPr>
      <w:tblGrid>
        <w:gridCol w:w="2646"/>
        <w:gridCol w:w="6393"/>
      </w:tblGrid>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Форма </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Описание </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Урочная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деятельность.</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 модуль «3D моделирование»</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Внеурочная деятельность.</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Включает: профориентационную онлайн-диагностику (диагностику склонностей, диагностику готовности к профессиональному самоопределению); профориентационные уроки «Россия – мои горизонты»; проектную деятельность;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Воспитательная</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 работа.</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Включает: 1. Экскурсии на производство, экскурсии и посещение лекций в образовательных организациях СПО и ВО,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2. Конкурсы профориентационной </w:t>
            </w:r>
            <w:r w:rsidRPr="001F2DB8">
              <w:rPr>
                <w:rFonts w:ascii="Times New Roman" w:hAnsi="Times New Roman" w:cs="Times New Roman"/>
                <w:sz w:val="24"/>
                <w:szCs w:val="24"/>
              </w:rPr>
              <w:lastRenderedPageBreak/>
              <w:t xml:space="preserve">направленности, участие в проектах «Первая профессия». </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lastRenderedPageBreak/>
              <w:t>Дополнительное образование.</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Выбор и посещение занятий в рамках дополнительного образования с учетом склонностей и образовательных потребностей «Кванториум»,  «IT- куб»</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Взаимодействие с родителями (законными представителями).</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В рамках взаимодействия с родителями (законными представителями) проводится информационное сопровождение родителей обучающихся, проведение общешкольных тематических родительских собраний в сентябре, тематические рассылки по электронной почте и с помощью мессенджеров участие родителей событии «Родительский университет» </w:t>
            </w:r>
          </w:p>
        </w:tc>
      </w:tr>
      <w:tr w:rsidR="001F2DB8" w:rsidRPr="001F2DB8" w:rsidTr="004C0B2C">
        <w:tc>
          <w:tcPr>
            <w:tcW w:w="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Профильный предпрофессиональные классы 7А</w:t>
            </w:r>
          </w:p>
        </w:tc>
        <w:tc>
          <w:tcPr>
            <w:tcW w:w="0" w:type="auto"/>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Включает в себя все описанные выше форматы работы и является комплексом мероприятий из шести форм. Заключены партнерские соглашения с профессиональными образовательными организациями.</w:t>
            </w:r>
          </w:p>
        </w:tc>
      </w:tr>
    </w:tbl>
    <w:p w:rsidR="001F2DB8" w:rsidRPr="001F2DB8" w:rsidRDefault="001F2DB8" w:rsidP="001F2DB8">
      <w:pPr>
        <w:jc w:val="both"/>
        <w:rPr>
          <w:rFonts w:ascii="Times New Roman" w:hAnsi="Times New Roman" w:cs="Times New Roman"/>
          <w:sz w:val="24"/>
          <w:szCs w:val="24"/>
        </w:rPr>
      </w:pP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Закрепленные специалисты</w:t>
      </w:r>
    </w:p>
    <w:tbl>
      <w:tblPr>
        <w:tblStyle w:val="affd"/>
        <w:tblW w:w="8928" w:type="dxa"/>
        <w:tblLook w:val="04A0" w:firstRow="1" w:lastRow="0" w:firstColumn="1" w:lastColumn="0" w:noHBand="0" w:noVBand="1"/>
      </w:tblPr>
      <w:tblGrid>
        <w:gridCol w:w="2547"/>
        <w:gridCol w:w="2126"/>
        <w:gridCol w:w="4255"/>
      </w:tblGrid>
      <w:tr w:rsidR="001F2DB8" w:rsidRPr="001F2DB8" w:rsidTr="004C0B2C">
        <w:tc>
          <w:tcPr>
            <w:tcW w:w="2547"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Должность</w:t>
            </w:r>
          </w:p>
        </w:tc>
        <w:tc>
          <w:tcPr>
            <w:tcW w:w="212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Ответственный</w:t>
            </w:r>
          </w:p>
        </w:tc>
        <w:tc>
          <w:tcPr>
            <w:tcW w:w="4255"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Задачи </w:t>
            </w:r>
          </w:p>
        </w:tc>
      </w:tr>
      <w:tr w:rsidR="001F2DB8" w:rsidRPr="001F2DB8" w:rsidTr="004C0B2C">
        <w:tc>
          <w:tcPr>
            <w:tcW w:w="2547"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Ответственный в школе по профориентации </w:t>
            </w:r>
          </w:p>
        </w:tc>
        <w:tc>
          <w:tcPr>
            <w:tcW w:w="212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Ошеева Т.И.</w:t>
            </w:r>
          </w:p>
        </w:tc>
        <w:tc>
          <w:tcPr>
            <w:tcW w:w="4255"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Создание плана по профориентационному минимуму;</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Организация и контроль реализации плана. </w:t>
            </w:r>
          </w:p>
        </w:tc>
      </w:tr>
      <w:tr w:rsidR="001F2DB8" w:rsidRPr="001F2DB8" w:rsidTr="004C0B2C">
        <w:tc>
          <w:tcPr>
            <w:tcW w:w="2547"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Специалист по профориентации в школе </w:t>
            </w:r>
          </w:p>
        </w:tc>
        <w:tc>
          <w:tcPr>
            <w:tcW w:w="212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Сырбачева И.В. </w:t>
            </w:r>
          </w:p>
        </w:tc>
        <w:tc>
          <w:tcPr>
            <w:tcW w:w="4255"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Создание плана профориентационной работы с учетом возрастных и индивидуальных особенностей обучающихся, входящих в учебные группы.</w:t>
            </w:r>
          </w:p>
        </w:tc>
      </w:tr>
      <w:tr w:rsidR="001F2DB8" w:rsidRPr="001F2DB8" w:rsidTr="004C0B2C">
        <w:tc>
          <w:tcPr>
            <w:tcW w:w="2547"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Ответственные специалисты по организации профориентационной работы из числа педагогических работников</w:t>
            </w:r>
          </w:p>
        </w:tc>
        <w:tc>
          <w:tcPr>
            <w:tcW w:w="212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Классные руководители 6-9 классов;</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педагоги-предметники.</w:t>
            </w:r>
          </w:p>
        </w:tc>
        <w:tc>
          <w:tcPr>
            <w:tcW w:w="4255"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Пройти профориентационные курсы;</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сформировать учебные группы;</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определить количество участников профориентационных мероприятий</w:t>
            </w:r>
          </w:p>
        </w:tc>
      </w:tr>
      <w:tr w:rsidR="001F2DB8" w:rsidRPr="001F2DB8" w:rsidTr="004C0B2C">
        <w:tc>
          <w:tcPr>
            <w:tcW w:w="2547"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Ответственные специалисты по организации профориентационной работы из числа специалистов школы</w:t>
            </w:r>
          </w:p>
        </w:tc>
        <w:tc>
          <w:tcPr>
            <w:tcW w:w="212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педагог-психолог.</w:t>
            </w:r>
          </w:p>
        </w:tc>
        <w:tc>
          <w:tcPr>
            <w:tcW w:w="4255"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Проведение онлайн-диагностики и групповое консультирование по итогам оценки профильной направленности школьников с помощью профориентационной диагностики</w:t>
            </w:r>
          </w:p>
        </w:tc>
      </w:tr>
    </w:tbl>
    <w:p w:rsidR="001F2DB8" w:rsidRPr="001F2DB8" w:rsidRDefault="001F2DB8" w:rsidP="001F2DB8">
      <w:pPr>
        <w:jc w:val="both"/>
        <w:rPr>
          <w:rFonts w:ascii="Times New Roman" w:hAnsi="Times New Roman" w:cs="Times New Roman"/>
          <w:b/>
          <w:sz w:val="24"/>
          <w:szCs w:val="24"/>
        </w:rPr>
      </w:pPr>
    </w:p>
    <w:p w:rsidR="001F2DB8" w:rsidRPr="001F2DB8" w:rsidRDefault="001F2DB8" w:rsidP="001F2DB8">
      <w:pPr>
        <w:jc w:val="both"/>
        <w:rPr>
          <w:rFonts w:ascii="Times New Roman" w:hAnsi="Times New Roman" w:cs="Times New Roman"/>
          <w:b/>
          <w:sz w:val="24"/>
          <w:szCs w:val="24"/>
        </w:rPr>
      </w:pPr>
      <w:r w:rsidRPr="001F2DB8">
        <w:rPr>
          <w:rFonts w:ascii="Times New Roman" w:hAnsi="Times New Roman" w:cs="Times New Roman"/>
          <w:b/>
          <w:sz w:val="24"/>
          <w:szCs w:val="24"/>
        </w:rPr>
        <w:t xml:space="preserve">Базовый уровень.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Цель</w:t>
      </w:r>
      <w:r w:rsidRPr="001F2DB8">
        <w:rPr>
          <w:rFonts w:ascii="Times New Roman" w:hAnsi="Times New Roman" w:cs="Times New Roman"/>
          <w:sz w:val="24"/>
          <w:szCs w:val="24"/>
        </w:rPr>
        <w:t xml:space="preserve"> реализации базового уровня – активизация профессионального самоопределения обучающихся и формирование у них основ карьерной грамотности (инструментальной стороны профессионального самоопределения).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Задачи</w:t>
      </w:r>
      <w:r w:rsidRPr="001F2DB8">
        <w:rPr>
          <w:rFonts w:ascii="Times New Roman" w:hAnsi="Times New Roman" w:cs="Times New Roman"/>
          <w:sz w:val="24"/>
          <w:szCs w:val="24"/>
        </w:rPr>
        <w:t xml:space="preserve"> базового уровня: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lastRenderedPageBreak/>
        <w:t xml:space="preserve">организация и систематизация первичной профориентационной помощи;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развитие представлений обучающихся о современном разнообразии профессий и специальностей, важности трудовой деятельности и выбора ее специфики, возможностях профессионального образования;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информирование обучающихся о содержании деятельности востребованных на рынке труда специалистов;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развитие мотивации обучающихся к профессиональному самоопределению;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диагностика склонностей обучающихся к профессиональным направлениям.</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Целевая аудитория:</w:t>
      </w:r>
      <w:r w:rsidRPr="001F2DB8">
        <w:rPr>
          <w:rFonts w:ascii="Times New Roman" w:hAnsi="Times New Roman" w:cs="Times New Roman"/>
          <w:sz w:val="24"/>
          <w:szCs w:val="24"/>
        </w:rPr>
        <w:t xml:space="preserve"> 6а-г, 7б-г, 8б-г, 9а,г классы. </w:t>
      </w:r>
    </w:p>
    <w:p w:rsidR="001F2DB8" w:rsidRPr="001F2DB8" w:rsidRDefault="001F2DB8" w:rsidP="001F2DB8">
      <w:pPr>
        <w:jc w:val="both"/>
        <w:rPr>
          <w:rFonts w:ascii="Times New Roman" w:hAnsi="Times New Roman" w:cs="Times New Roman"/>
          <w:sz w:val="24"/>
          <w:szCs w:val="24"/>
        </w:rPr>
      </w:pP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Используются в программе следующие профориентационные мероприятия: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Профориентационный урок. Использование разработанных материалов в рамках федерального проекта «Успех каждого ребенка» Национального проекта «Образование» («Билет в будущее», онлайн-уроки «ПроеКТОриЯ»).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Онлайн-диагностика и групповое консультирование по итогам оценки профильной направленности школьников с помощью профориентационной диагностики.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Информационное сопровождение обучающихся и их родителей по возможностям общедоступного и школьного сегментов Платформы «Билет в будущее».</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Вариативные мероприятия: проектная деятельность, посещение организаций профессионального образования и работодателей территориальной среды, проведение профориентационной программы.</w:t>
      </w:r>
    </w:p>
    <w:p w:rsidR="001F2DB8" w:rsidRPr="001F2DB8" w:rsidRDefault="001F2DB8" w:rsidP="001F2DB8">
      <w:pPr>
        <w:jc w:val="both"/>
        <w:rPr>
          <w:rFonts w:ascii="Times New Roman" w:hAnsi="Times New Roman" w:cs="Times New Roman"/>
          <w:sz w:val="24"/>
          <w:szCs w:val="24"/>
        </w:rPr>
      </w:pPr>
    </w:p>
    <w:tbl>
      <w:tblPr>
        <w:tblStyle w:val="affd"/>
        <w:tblW w:w="9067" w:type="dxa"/>
        <w:tblLayout w:type="fixed"/>
        <w:tblLook w:val="04A0" w:firstRow="1" w:lastRow="0" w:firstColumn="1" w:lastColumn="0" w:noHBand="0" w:noVBand="1"/>
      </w:tblPr>
      <w:tblGrid>
        <w:gridCol w:w="2122"/>
        <w:gridCol w:w="5386"/>
        <w:gridCol w:w="1559"/>
      </w:tblGrid>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Форма</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Описание </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Количество часов</w:t>
            </w:r>
          </w:p>
        </w:tc>
      </w:tr>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Урочная деятельность </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Уроки общеобразовательного цикла, включающие элемент значимости учебного предмета для профессиональной деятельности.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Уроки профориентационной направленности в рамках учебного предмета «Технология».</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2 </w:t>
            </w:r>
          </w:p>
        </w:tc>
      </w:tr>
      <w:tr w:rsidR="001F2DB8" w:rsidRPr="001F2DB8" w:rsidTr="004C0B2C">
        <w:trPr>
          <w:trHeight w:val="762"/>
        </w:trPr>
        <w:tc>
          <w:tcPr>
            <w:tcW w:w="2122" w:type="dxa"/>
            <w:vMerge w:val="restart"/>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Внеурочная деятельность</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Профориентационная онлайн-диагностика. </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1</w:t>
            </w:r>
          </w:p>
        </w:tc>
      </w:tr>
      <w:tr w:rsidR="001F2DB8" w:rsidRPr="001F2DB8" w:rsidTr="004C0B2C">
        <w:trPr>
          <w:trHeight w:val="717"/>
        </w:trPr>
        <w:tc>
          <w:tcPr>
            <w:tcW w:w="2122" w:type="dxa"/>
            <w:vMerge/>
          </w:tcPr>
          <w:p w:rsidR="001F2DB8" w:rsidRPr="001F2DB8" w:rsidRDefault="001F2DB8" w:rsidP="001F2DB8">
            <w:pPr>
              <w:jc w:val="both"/>
              <w:rPr>
                <w:rFonts w:ascii="Times New Roman" w:hAnsi="Times New Roman" w:cs="Times New Roman"/>
                <w:sz w:val="24"/>
                <w:szCs w:val="24"/>
              </w:rPr>
            </w:pP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Урок с разбором результатов профориентационной диагностики</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1</w:t>
            </w:r>
          </w:p>
        </w:tc>
      </w:tr>
      <w:tr w:rsidR="001F2DB8" w:rsidRPr="001F2DB8" w:rsidTr="004C0B2C">
        <w:trPr>
          <w:trHeight w:val="1698"/>
        </w:trPr>
        <w:tc>
          <w:tcPr>
            <w:tcW w:w="2122" w:type="dxa"/>
            <w:vMerge/>
          </w:tcPr>
          <w:p w:rsidR="001F2DB8" w:rsidRPr="001F2DB8" w:rsidRDefault="001F2DB8" w:rsidP="001F2DB8">
            <w:pPr>
              <w:jc w:val="both"/>
              <w:rPr>
                <w:rFonts w:ascii="Times New Roman" w:hAnsi="Times New Roman" w:cs="Times New Roman"/>
                <w:sz w:val="24"/>
                <w:szCs w:val="24"/>
              </w:rPr>
            </w:pP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Курс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32</w:t>
            </w:r>
          </w:p>
        </w:tc>
      </w:tr>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Воспитательная работа</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 зависимости от предложений города</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Профессиональные пробы на базе Площадки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lastRenderedPageBreak/>
              <w:sym w:font="Symbol" w:char="F0B7"/>
            </w:r>
            <w:r w:rsidRPr="001F2DB8">
              <w:rPr>
                <w:rFonts w:ascii="Times New Roman" w:hAnsi="Times New Roman" w:cs="Times New Roman"/>
                <w:sz w:val="24"/>
                <w:szCs w:val="24"/>
              </w:rPr>
              <w:t xml:space="preserve"> Экскурсии на производство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Экскурсии и посещение лекций в образовательных организациях СПО и ВО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lastRenderedPageBreak/>
              <w:t xml:space="preserve">2 </w:t>
            </w:r>
          </w:p>
          <w:p w:rsidR="001F2DB8" w:rsidRPr="001F2DB8" w:rsidRDefault="001F2DB8" w:rsidP="001F2DB8">
            <w:pPr>
              <w:jc w:val="both"/>
              <w:rPr>
                <w:rFonts w:ascii="Times New Roman" w:hAnsi="Times New Roman" w:cs="Times New Roman"/>
                <w:sz w:val="24"/>
                <w:szCs w:val="24"/>
              </w:rPr>
            </w:pP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lastRenderedPageBreak/>
              <w:t>Реализуется в рамках ВД</w:t>
            </w:r>
          </w:p>
        </w:tc>
      </w:tr>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lastRenderedPageBreak/>
              <w:t>Дополнительное образование</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Посещение занятий в рамках дополнительного образования с учетом склонностей и образовательных потребностей.</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2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Реализуется в рамках ВД </w:t>
            </w:r>
          </w:p>
        </w:tc>
      </w:tr>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Взаимодействие с родителями (законными представителями)</w:t>
            </w:r>
          </w:p>
        </w:tc>
        <w:tc>
          <w:tcPr>
            <w:tcW w:w="5386"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Общешкольное родительское собрание.</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Профориентационный час в рамках институционального проекта «Партнерство взрослых» «Родительский университет» </w:t>
            </w: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2 </w:t>
            </w:r>
          </w:p>
        </w:tc>
      </w:tr>
      <w:tr w:rsidR="001F2DB8" w:rsidRPr="001F2DB8" w:rsidTr="004C0B2C">
        <w:tc>
          <w:tcPr>
            <w:tcW w:w="2122"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Итого:</w:t>
            </w:r>
          </w:p>
        </w:tc>
        <w:tc>
          <w:tcPr>
            <w:tcW w:w="5386" w:type="dxa"/>
          </w:tcPr>
          <w:p w:rsidR="001F2DB8" w:rsidRPr="001F2DB8" w:rsidRDefault="001F2DB8" w:rsidP="001F2DB8">
            <w:pPr>
              <w:jc w:val="both"/>
              <w:rPr>
                <w:rFonts w:ascii="Times New Roman" w:hAnsi="Times New Roman" w:cs="Times New Roman"/>
                <w:sz w:val="24"/>
                <w:szCs w:val="24"/>
              </w:rPr>
            </w:pPr>
          </w:p>
        </w:tc>
        <w:tc>
          <w:tcPr>
            <w:tcW w:w="1559"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42</w:t>
            </w:r>
          </w:p>
        </w:tc>
      </w:tr>
    </w:tbl>
    <w:p w:rsidR="001F2DB8" w:rsidRPr="001F2DB8" w:rsidRDefault="001F2DB8" w:rsidP="001F2DB8">
      <w:pPr>
        <w:jc w:val="both"/>
        <w:rPr>
          <w:rFonts w:ascii="Times New Roman" w:hAnsi="Times New Roman" w:cs="Times New Roman"/>
          <w:sz w:val="24"/>
          <w:szCs w:val="24"/>
        </w:rPr>
      </w:pPr>
    </w:p>
    <w:p w:rsidR="001F2DB8" w:rsidRPr="001F2DB8" w:rsidRDefault="001F2DB8" w:rsidP="001F2DB8">
      <w:pPr>
        <w:jc w:val="both"/>
        <w:rPr>
          <w:rFonts w:ascii="Times New Roman" w:hAnsi="Times New Roman" w:cs="Times New Roman"/>
          <w:b/>
          <w:sz w:val="24"/>
          <w:szCs w:val="24"/>
        </w:rPr>
      </w:pPr>
      <w:r w:rsidRPr="001F2DB8">
        <w:rPr>
          <w:rFonts w:ascii="Times New Roman" w:hAnsi="Times New Roman" w:cs="Times New Roman"/>
          <w:b/>
          <w:sz w:val="24"/>
          <w:szCs w:val="24"/>
        </w:rPr>
        <w:t xml:space="preserve">Основной уровень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План реализации основоного уровня профориентационного минимума разработан на основе проекта по ранней профессиональной ориентации «Билет в будущее» (в рамках федерального проекта «Успех каждого ребенка» Национального проекта «Образование»).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Цель</w:t>
      </w:r>
      <w:r w:rsidRPr="001F2DB8">
        <w:rPr>
          <w:rFonts w:ascii="Times New Roman" w:hAnsi="Times New Roman" w:cs="Times New Roman"/>
          <w:sz w:val="24"/>
          <w:szCs w:val="24"/>
        </w:rPr>
        <w:t xml:space="preserve"> реализации основного уровня – формирование готовности к профессиональному самоопределению обучающихся 8-9 классов общеобразовательных организаций.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Задачи</w:t>
      </w:r>
      <w:r w:rsidRPr="001F2DB8">
        <w:rPr>
          <w:rFonts w:ascii="Times New Roman" w:hAnsi="Times New Roman" w:cs="Times New Roman"/>
          <w:sz w:val="24"/>
          <w:szCs w:val="24"/>
        </w:rPr>
        <w:t xml:space="preserve"> основного уровня: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вовлечении всех участников образовательного процесса;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систематизация и обогащение инструментами и практиками региональных моделей профессиональной ориентации обучающихся;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разработка плана профориентационной работы для групп, обучающихся по возрастам (8–9);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разработка плана профориентационной работы с обучающихся с ОВЗ по разным нозологиям и возрастам;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выявление исходного уровня сформированности внутренней (мотивационноличностной) и внешней (знаниевой) сторон готовности к профессиональному самоопределению у обучающихся, а также уровня готовности, который продемонстрирует обучающийся после участия в профориентационной программе;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информирование обучающихся о специфике рынка труда и системе профессионального образования (включая знакомство с перспективными и </w:t>
      </w:r>
      <w:r w:rsidRPr="001F2DB8">
        <w:rPr>
          <w:rFonts w:ascii="Times New Roman" w:hAnsi="Times New Roman"/>
          <w:sz w:val="24"/>
          <w:szCs w:val="24"/>
        </w:rPr>
        <w:lastRenderedPageBreak/>
        <w:t xml:space="preserve">востребованными в ближайшем будущем профессиями и отраслями экономики России) посредством различных мероприятий, в т.ч. профессиональных проб;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формирование у обучающихся профориентационных компетенций, необходимых для осуществления всех этапов карьерной самонавигации, приобретение и осмысление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совершенствование профессиональных компетенций специалистов, ответственных за профориентационную работу в образовательной организации (педагогов-навигаторов)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(повышения квалификации);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повышение активности и ответственности родителей в целях содействия обучающимся в формировании навыка осознанного выбора.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b/>
          <w:sz w:val="24"/>
          <w:szCs w:val="24"/>
        </w:rPr>
        <w:t xml:space="preserve">Целевая аудитория: </w:t>
      </w:r>
      <w:r w:rsidRPr="001F2DB8">
        <w:rPr>
          <w:rFonts w:ascii="Times New Roman" w:hAnsi="Times New Roman" w:cs="Times New Roman"/>
          <w:sz w:val="24"/>
          <w:szCs w:val="24"/>
        </w:rPr>
        <w:t>7а</w:t>
      </w:r>
      <w:r w:rsidRPr="001F2DB8">
        <w:rPr>
          <w:rFonts w:ascii="Times New Roman" w:hAnsi="Times New Roman" w:cs="Times New Roman"/>
          <w:b/>
          <w:sz w:val="24"/>
          <w:szCs w:val="24"/>
        </w:rPr>
        <w:t>,</w:t>
      </w:r>
      <w:r w:rsidRPr="001F2DB8">
        <w:rPr>
          <w:rFonts w:ascii="Times New Roman" w:hAnsi="Times New Roman" w:cs="Times New Roman"/>
          <w:sz w:val="24"/>
          <w:szCs w:val="24"/>
        </w:rPr>
        <w:t xml:space="preserve"> 8а, 9б, в.</w:t>
      </w:r>
    </w:p>
    <w:p w:rsidR="001F2DB8" w:rsidRPr="001F2DB8" w:rsidRDefault="001F2DB8" w:rsidP="001F2DB8">
      <w:pPr>
        <w:jc w:val="both"/>
        <w:rPr>
          <w:rFonts w:ascii="Times New Roman" w:hAnsi="Times New Roman" w:cs="Times New Roman"/>
          <w:b/>
          <w:sz w:val="24"/>
          <w:szCs w:val="24"/>
        </w:rPr>
      </w:pPr>
      <w:r w:rsidRPr="001F2DB8">
        <w:rPr>
          <w:rFonts w:ascii="Times New Roman" w:hAnsi="Times New Roman" w:cs="Times New Roman"/>
          <w:b/>
          <w:sz w:val="24"/>
          <w:szCs w:val="24"/>
        </w:rPr>
        <w:t xml:space="preserve">Планируемые результаты: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для обучающихся 8–9 классов – развитие всех компонентов готовности к профессиональному самоопределению (в т. ч. повышение осознанности и самостоятельности в планировании личных профессиональных перспектив), построение индивидуальной образовательно-профессиональной траектории;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 xml:space="preserve">для родителей – получение рекомендаций по возможной помощи самоопределяющимся подросткам, получение современной и актуальной информации о рынке образования и рынке труда (регионального и федерального уровней), включая информацию о наиболее перспективных и востребованных в ближайшем будущем профессиях и отраслях экономики Российской Федерации; </w:t>
      </w:r>
    </w:p>
    <w:p w:rsidR="001F2DB8" w:rsidRPr="001F2DB8" w:rsidRDefault="001F2DB8" w:rsidP="00AD1919">
      <w:pPr>
        <w:pStyle w:val="a6"/>
        <w:numPr>
          <w:ilvl w:val="0"/>
          <w:numId w:val="50"/>
        </w:numPr>
        <w:spacing w:after="0" w:line="240" w:lineRule="auto"/>
        <w:jc w:val="both"/>
        <w:rPr>
          <w:rFonts w:ascii="Times New Roman" w:hAnsi="Times New Roman"/>
          <w:sz w:val="24"/>
          <w:szCs w:val="24"/>
        </w:rPr>
      </w:pPr>
      <w:r w:rsidRPr="001F2DB8">
        <w:rPr>
          <w:rFonts w:ascii="Times New Roman" w:hAnsi="Times New Roman"/>
          <w:sz w:val="24"/>
          <w:szCs w:val="24"/>
        </w:rPr>
        <w:t>для педагогов и специалистов – повышение квалификации в области методов и технологий профессиональной ориентации обучающихся. Применение методик, направленных на активизацию профессионального самоопределения, понимание возможностей и ограничений диагностических инструментов. Освоение новых, современных, научно обоснованных методик и технологий.</w:t>
      </w:r>
    </w:p>
    <w:p w:rsidR="001F2DB8" w:rsidRPr="001F2DB8" w:rsidRDefault="001F2DB8" w:rsidP="001F2DB8">
      <w:pPr>
        <w:jc w:val="both"/>
        <w:rPr>
          <w:rFonts w:ascii="Times New Roman" w:hAnsi="Times New Roman" w:cs="Times New Roman"/>
          <w:b/>
          <w:sz w:val="24"/>
          <w:szCs w:val="24"/>
        </w:rPr>
      </w:pPr>
      <w:r w:rsidRPr="001F2DB8">
        <w:rPr>
          <w:rFonts w:ascii="Times New Roman" w:hAnsi="Times New Roman" w:cs="Times New Roman"/>
          <w:b/>
          <w:sz w:val="24"/>
          <w:szCs w:val="24"/>
        </w:rPr>
        <w:t>Форматы профориентационной работы.</w:t>
      </w:r>
    </w:p>
    <w:tbl>
      <w:tblPr>
        <w:tblStyle w:val="affd"/>
        <w:tblW w:w="8926" w:type="dxa"/>
        <w:tblLayout w:type="fixed"/>
        <w:tblLook w:val="04A0" w:firstRow="1" w:lastRow="0" w:firstColumn="1" w:lastColumn="0" w:noHBand="0" w:noVBand="1"/>
      </w:tblPr>
      <w:tblGrid>
        <w:gridCol w:w="1838"/>
        <w:gridCol w:w="5670"/>
        <w:gridCol w:w="1418"/>
      </w:tblGrid>
      <w:tr w:rsidR="001F2DB8" w:rsidRPr="001F2DB8" w:rsidTr="004C0B2C">
        <w:tc>
          <w:tcPr>
            <w:tcW w:w="183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Форма</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Описание </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Количество часов</w:t>
            </w:r>
          </w:p>
        </w:tc>
      </w:tr>
      <w:tr w:rsidR="001F2DB8" w:rsidRPr="001F2DB8" w:rsidTr="004C0B2C">
        <w:tc>
          <w:tcPr>
            <w:tcW w:w="183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Урочная деятельность</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Уроки общеобразовательного цикла, включающие элемент значимости учебного предмета для профессиональной деятельности. Используется интерактивный сервис «Конструктор будущего» в рамках проекта «Билет в будущее»</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Уроки профориентационной направленности в рамках учебного предмета «Технология»</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9 </w:t>
            </w:r>
          </w:p>
        </w:tc>
      </w:tr>
      <w:tr w:rsidR="001F2DB8" w:rsidRPr="001F2DB8" w:rsidTr="004C0B2C">
        <w:trPr>
          <w:trHeight w:val="1038"/>
        </w:trPr>
        <w:tc>
          <w:tcPr>
            <w:tcW w:w="1838" w:type="dxa"/>
            <w:vMerge w:val="restart"/>
          </w:tcPr>
          <w:p w:rsidR="001F2DB8" w:rsidRPr="001F2DB8" w:rsidRDefault="001F2DB8" w:rsidP="001F2DB8">
            <w:pPr>
              <w:tabs>
                <w:tab w:val="left" w:pos="2025"/>
              </w:tabs>
              <w:jc w:val="both"/>
              <w:rPr>
                <w:rFonts w:ascii="Times New Roman" w:hAnsi="Times New Roman" w:cs="Times New Roman"/>
                <w:sz w:val="24"/>
                <w:szCs w:val="24"/>
              </w:rPr>
            </w:pPr>
            <w:r w:rsidRPr="001F2DB8">
              <w:rPr>
                <w:rFonts w:ascii="Times New Roman" w:hAnsi="Times New Roman" w:cs="Times New Roman"/>
                <w:sz w:val="24"/>
                <w:szCs w:val="24"/>
              </w:rPr>
              <w:t>Внеурочная деятельность</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профориентационные онлайн - диагностики исходя из потребностей обучающихся «Билет в будущее»</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4</w:t>
            </w:r>
          </w:p>
        </w:tc>
      </w:tr>
      <w:tr w:rsidR="001F2DB8" w:rsidRPr="001F2DB8" w:rsidTr="004C0B2C">
        <w:trPr>
          <w:trHeight w:val="320"/>
        </w:trPr>
        <w:tc>
          <w:tcPr>
            <w:tcW w:w="1838" w:type="dxa"/>
            <w:vMerge/>
          </w:tcPr>
          <w:p w:rsidR="001F2DB8" w:rsidRPr="001F2DB8" w:rsidRDefault="001F2DB8" w:rsidP="001F2DB8">
            <w:pPr>
              <w:tabs>
                <w:tab w:val="left" w:pos="2025"/>
              </w:tabs>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Профориентационный урок «Билет в будущее»</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2</w:t>
            </w:r>
          </w:p>
        </w:tc>
      </w:tr>
      <w:tr w:rsidR="001F2DB8" w:rsidRPr="001F2DB8" w:rsidTr="004C0B2C">
        <w:trPr>
          <w:trHeight w:val="267"/>
        </w:trPr>
        <w:tc>
          <w:tcPr>
            <w:tcW w:w="1838" w:type="dxa"/>
            <w:vMerge/>
          </w:tcPr>
          <w:p w:rsidR="001F2DB8" w:rsidRPr="001F2DB8" w:rsidRDefault="001F2DB8" w:rsidP="001F2DB8">
            <w:pPr>
              <w:tabs>
                <w:tab w:val="left" w:pos="2025"/>
              </w:tabs>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Урок «Россия – мои горизонты» «Билет в будущее»</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2</w:t>
            </w:r>
          </w:p>
        </w:tc>
      </w:tr>
      <w:tr w:rsidR="001F2DB8" w:rsidRPr="001F2DB8" w:rsidTr="004C0B2C">
        <w:trPr>
          <w:trHeight w:val="216"/>
        </w:trPr>
        <w:tc>
          <w:tcPr>
            <w:tcW w:w="1838" w:type="dxa"/>
            <w:vMerge/>
          </w:tcPr>
          <w:p w:rsidR="001F2DB8" w:rsidRPr="001F2DB8" w:rsidRDefault="001F2DB8" w:rsidP="001F2DB8">
            <w:pPr>
              <w:tabs>
                <w:tab w:val="left" w:pos="2025"/>
              </w:tabs>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Рефлексивный урок «Билет в будущее»</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4</w:t>
            </w:r>
          </w:p>
        </w:tc>
      </w:tr>
      <w:tr w:rsidR="001F2DB8" w:rsidRPr="001F2DB8" w:rsidTr="004C0B2C">
        <w:trPr>
          <w:trHeight w:val="655"/>
        </w:trPr>
        <w:tc>
          <w:tcPr>
            <w:tcW w:w="1838" w:type="dxa"/>
            <w:vMerge/>
          </w:tcPr>
          <w:p w:rsidR="001F2DB8" w:rsidRPr="001F2DB8" w:rsidRDefault="001F2DB8" w:rsidP="001F2DB8">
            <w:pPr>
              <w:tabs>
                <w:tab w:val="left" w:pos="2025"/>
              </w:tabs>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Курс внеурочной деятельности «Билет в будущее»</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22</w:t>
            </w:r>
          </w:p>
        </w:tc>
      </w:tr>
      <w:tr w:rsidR="001F2DB8" w:rsidRPr="001F2DB8" w:rsidTr="004C0B2C">
        <w:trPr>
          <w:trHeight w:val="423"/>
        </w:trPr>
        <w:tc>
          <w:tcPr>
            <w:tcW w:w="1838" w:type="dxa"/>
            <w:vMerge/>
          </w:tcPr>
          <w:p w:rsidR="001F2DB8" w:rsidRPr="001F2DB8" w:rsidRDefault="001F2DB8" w:rsidP="001F2DB8">
            <w:pPr>
              <w:tabs>
                <w:tab w:val="left" w:pos="2025"/>
              </w:tabs>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Проектная деятельность (Приложение 1)</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2</w:t>
            </w:r>
          </w:p>
        </w:tc>
      </w:tr>
      <w:tr w:rsidR="001F2DB8" w:rsidRPr="001F2DB8" w:rsidTr="004C0B2C">
        <w:trPr>
          <w:trHeight w:val="477"/>
        </w:trPr>
        <w:tc>
          <w:tcPr>
            <w:tcW w:w="1838" w:type="dxa"/>
            <w:vMerge w:val="restart"/>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Воспитательная работа  реализуются в рамках внеурочной деятельности</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Выставка «Лаборатория будущего»  </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4</w:t>
            </w:r>
          </w:p>
        </w:tc>
      </w:tr>
      <w:tr w:rsidR="001F2DB8" w:rsidRPr="001F2DB8" w:rsidTr="004C0B2C">
        <w:trPr>
          <w:trHeight w:val="711"/>
        </w:trPr>
        <w:tc>
          <w:tcPr>
            <w:tcW w:w="1838" w:type="dxa"/>
            <w:vMerge/>
          </w:tcPr>
          <w:p w:rsidR="001F2DB8" w:rsidRPr="001F2DB8" w:rsidRDefault="001F2DB8" w:rsidP="001F2DB8">
            <w:pPr>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Профессиональные пробы на базе Площадки или на базе Платформы</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6</w:t>
            </w:r>
          </w:p>
        </w:tc>
      </w:tr>
      <w:tr w:rsidR="001F2DB8" w:rsidRPr="001F2DB8" w:rsidTr="004C0B2C">
        <w:trPr>
          <w:trHeight w:val="1160"/>
        </w:trPr>
        <w:tc>
          <w:tcPr>
            <w:tcW w:w="1838" w:type="dxa"/>
            <w:vMerge/>
          </w:tcPr>
          <w:p w:rsidR="001F2DB8" w:rsidRPr="001F2DB8" w:rsidRDefault="001F2DB8" w:rsidP="001F2DB8">
            <w:pPr>
              <w:jc w:val="both"/>
              <w:rPr>
                <w:rFonts w:ascii="Times New Roman" w:hAnsi="Times New Roman" w:cs="Times New Roman"/>
                <w:sz w:val="24"/>
                <w:szCs w:val="24"/>
              </w:rPr>
            </w:pP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Экскурсии в образовательные организации ВО или СПО;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Экскурсии на производство;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Конкурсы профориентационной направленности; </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sym w:font="Symbol" w:char="F0B7"/>
            </w:r>
            <w:r w:rsidRPr="001F2DB8">
              <w:rPr>
                <w:rFonts w:ascii="Times New Roman" w:hAnsi="Times New Roman" w:cs="Times New Roman"/>
                <w:sz w:val="24"/>
                <w:szCs w:val="24"/>
              </w:rPr>
              <w:t xml:space="preserve"> Образовательные выставки.</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2 </w:t>
            </w:r>
          </w:p>
          <w:p w:rsidR="001F2DB8" w:rsidRPr="001F2DB8" w:rsidRDefault="001F2DB8" w:rsidP="001F2DB8">
            <w:pPr>
              <w:jc w:val="both"/>
              <w:rPr>
                <w:rFonts w:ascii="Times New Roman" w:hAnsi="Times New Roman" w:cs="Times New Roman"/>
                <w:sz w:val="24"/>
                <w:szCs w:val="24"/>
              </w:rPr>
            </w:pPr>
          </w:p>
        </w:tc>
      </w:tr>
      <w:tr w:rsidR="001F2DB8" w:rsidRPr="001F2DB8" w:rsidTr="004C0B2C">
        <w:tc>
          <w:tcPr>
            <w:tcW w:w="183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Дополнительное образование</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Выбор и посещение занятий в рамках дополнительного образования с учетом склонностей и образовательных потребностей обучающегося.</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3 </w:t>
            </w:r>
          </w:p>
        </w:tc>
      </w:tr>
      <w:tr w:rsidR="001F2DB8" w:rsidRPr="001F2DB8" w:rsidTr="004C0B2C">
        <w:tc>
          <w:tcPr>
            <w:tcW w:w="183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Взаимодействие с родителями (законными представителями)</w:t>
            </w:r>
          </w:p>
        </w:tc>
        <w:tc>
          <w:tcPr>
            <w:tcW w:w="5670"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Общешкольное родительское собрание.</w:t>
            </w:r>
          </w:p>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Профориентационный час в рамках институционального проекта «Партнерство взрослых» «Родительский университет»</w:t>
            </w: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 xml:space="preserve">2 </w:t>
            </w:r>
          </w:p>
        </w:tc>
      </w:tr>
      <w:tr w:rsidR="001F2DB8" w:rsidRPr="001F2DB8" w:rsidTr="004C0B2C">
        <w:tc>
          <w:tcPr>
            <w:tcW w:w="183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Итого:</w:t>
            </w:r>
          </w:p>
        </w:tc>
        <w:tc>
          <w:tcPr>
            <w:tcW w:w="5670" w:type="dxa"/>
          </w:tcPr>
          <w:p w:rsidR="001F2DB8" w:rsidRPr="001F2DB8" w:rsidRDefault="001F2DB8" w:rsidP="001F2DB8">
            <w:pPr>
              <w:jc w:val="both"/>
              <w:rPr>
                <w:rFonts w:ascii="Times New Roman" w:hAnsi="Times New Roman" w:cs="Times New Roman"/>
                <w:sz w:val="24"/>
                <w:szCs w:val="24"/>
              </w:rPr>
            </w:pPr>
          </w:p>
        </w:tc>
        <w:tc>
          <w:tcPr>
            <w:tcW w:w="1418" w:type="dxa"/>
          </w:tcPr>
          <w:p w:rsidR="001F2DB8" w:rsidRPr="001F2DB8" w:rsidRDefault="001F2DB8" w:rsidP="001F2DB8">
            <w:pPr>
              <w:jc w:val="both"/>
              <w:rPr>
                <w:rFonts w:ascii="Times New Roman" w:hAnsi="Times New Roman" w:cs="Times New Roman"/>
                <w:sz w:val="24"/>
                <w:szCs w:val="24"/>
              </w:rPr>
            </w:pPr>
            <w:r w:rsidRPr="001F2DB8">
              <w:rPr>
                <w:rFonts w:ascii="Times New Roman" w:hAnsi="Times New Roman" w:cs="Times New Roman"/>
                <w:sz w:val="24"/>
                <w:szCs w:val="24"/>
              </w:rPr>
              <w:t>62</w:t>
            </w:r>
          </w:p>
        </w:tc>
      </w:tr>
    </w:tbl>
    <w:p w:rsidR="001F2DB8" w:rsidRPr="001F2DB8" w:rsidRDefault="001F2DB8" w:rsidP="001F2DB8">
      <w:pPr>
        <w:pStyle w:val="a4"/>
        <w:shd w:val="clear" w:color="auto" w:fill="FFFFFF"/>
        <w:spacing w:before="0" w:after="0" w:line="276" w:lineRule="auto"/>
        <w:jc w:val="both"/>
        <w:textAlignment w:val="baseline"/>
        <w:rPr>
          <w:rStyle w:val="CharAttribute501"/>
          <w:i w:val="0"/>
          <w:color w:val="000000"/>
          <w:sz w:val="24"/>
        </w:rPr>
      </w:pPr>
    </w:p>
    <w:p w:rsidR="001F2DB8" w:rsidRPr="001F2DB8" w:rsidRDefault="001F2DB8" w:rsidP="001F2DB8">
      <w:pPr>
        <w:ind w:firstLine="567"/>
        <w:jc w:val="both"/>
        <w:rPr>
          <w:rFonts w:ascii="Times New Roman" w:hAnsi="Times New Roman" w:cs="Times New Roman"/>
          <w:b/>
          <w:iCs/>
          <w:color w:val="000000"/>
          <w:sz w:val="24"/>
          <w:szCs w:val="24"/>
        </w:rPr>
      </w:pPr>
      <w:r w:rsidRPr="001F2DB8">
        <w:rPr>
          <w:rFonts w:ascii="Times New Roman" w:hAnsi="Times New Roman" w:cs="Times New Roman"/>
          <w:b/>
          <w:iCs/>
          <w:color w:val="000000"/>
          <w:sz w:val="24"/>
          <w:szCs w:val="24"/>
        </w:rPr>
        <w:t>Модуль «Ключевые школьные дела»</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 xml:space="preserve">Ключевые дела – это главные традиционные общешкольные дела, в которых принимает участие большая часть учеников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1F2DB8">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1F2DB8" w:rsidRPr="001F2DB8" w:rsidRDefault="001F2DB8" w:rsidP="001F2DB8">
      <w:pPr>
        <w:pStyle w:val="a4"/>
        <w:spacing w:before="0" w:after="0" w:line="276" w:lineRule="auto"/>
        <w:ind w:firstLine="567"/>
        <w:jc w:val="both"/>
        <w:rPr>
          <w:color w:val="000000"/>
        </w:rPr>
      </w:pPr>
      <w:r w:rsidRPr="001F2DB8">
        <w:rPr>
          <w:color w:val="000000"/>
        </w:rPr>
        <w:t>На внешкольном уровне:</w:t>
      </w:r>
    </w:p>
    <w:p w:rsidR="001F2DB8" w:rsidRPr="001F2DB8" w:rsidRDefault="001F2DB8" w:rsidP="001F2DB8">
      <w:pPr>
        <w:pStyle w:val="a4"/>
        <w:spacing w:before="0" w:after="0" w:line="276" w:lineRule="auto"/>
        <w:ind w:firstLine="567"/>
        <w:jc w:val="both"/>
      </w:pPr>
      <w:r w:rsidRPr="001F2DB8">
        <w:rPr>
          <w:b/>
          <w:color w:val="000000"/>
        </w:rPr>
        <w:t>социальные проекты</w:t>
      </w:r>
      <w:r w:rsidRPr="001F2DB8">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городской фестиваль «Набирая высоту», акции «Георгиевская лента», «Бессмертный полк», мероприятия к памятным датам. </w:t>
      </w:r>
    </w:p>
    <w:p w:rsidR="001F2DB8" w:rsidRPr="001F2DB8" w:rsidRDefault="001F2DB8" w:rsidP="001F2DB8">
      <w:pPr>
        <w:pStyle w:val="a4"/>
        <w:spacing w:before="0" w:after="0" w:line="276" w:lineRule="auto"/>
        <w:ind w:firstLine="567"/>
        <w:jc w:val="both"/>
        <w:rPr>
          <w:color w:val="000000"/>
        </w:rPr>
      </w:pPr>
      <w:r w:rsidRPr="001F2DB8">
        <w:rPr>
          <w:b/>
          <w:bCs/>
          <w:i/>
          <w:iCs/>
          <w:color w:val="000000"/>
        </w:rPr>
        <w:t>На школьном уровне:</w:t>
      </w:r>
    </w:p>
    <w:p w:rsidR="001F2DB8" w:rsidRPr="001F2DB8" w:rsidRDefault="001F2DB8" w:rsidP="001F2DB8">
      <w:pPr>
        <w:pStyle w:val="a4"/>
        <w:spacing w:before="0" w:after="0" w:line="276" w:lineRule="auto"/>
        <w:ind w:firstLine="567"/>
        <w:jc w:val="both"/>
      </w:pPr>
      <w:r w:rsidRPr="001F2DB8">
        <w:rPr>
          <w:b/>
          <w:bCs/>
        </w:rPr>
        <w:t>общешкольные праздники</w:t>
      </w:r>
      <w:r w:rsidRPr="001F2DB8">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pPr>
      <w:r w:rsidRPr="001F2DB8">
        <w:rPr>
          <w:b/>
          <w:bCs/>
          <w:color w:val="000000"/>
        </w:rPr>
        <w:t>День Знаний</w:t>
      </w:r>
      <w:r w:rsidRPr="001F2DB8">
        <w:rPr>
          <w:color w:val="000000"/>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pPr>
      <w:r w:rsidRPr="001F2DB8">
        <w:rPr>
          <w:b/>
          <w:bCs/>
          <w:color w:val="000000"/>
        </w:rPr>
        <w:lastRenderedPageBreak/>
        <w:t xml:space="preserve">Последний звонок. </w:t>
      </w:r>
      <w:r w:rsidRPr="001F2DB8">
        <w:rPr>
          <w:color w:val="000000"/>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pPr>
      <w:r w:rsidRPr="001F2DB8">
        <w:rPr>
          <w:b/>
        </w:rPr>
        <w:t xml:space="preserve">День учителя. </w:t>
      </w:r>
      <w:r w:rsidRPr="001F2DB8">
        <w:t xml:space="preserve">Ежегодно обучающиеся демонстрируют </w:t>
      </w:r>
      <w:r w:rsidRPr="001F2DB8">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rPr>
          <w:b/>
        </w:rPr>
      </w:pPr>
      <w:r w:rsidRPr="001F2DB8">
        <w:t xml:space="preserve"> </w:t>
      </w:r>
      <w:r w:rsidRPr="001F2DB8">
        <w:rPr>
          <w:b/>
        </w:rPr>
        <w:t>Праздник «8 Марта».</w:t>
      </w:r>
      <w:r w:rsidRPr="001F2DB8">
        <w:t xml:space="preserve"> </w:t>
      </w:r>
      <w:r w:rsidRPr="001F2DB8">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rPr>
          <w:b/>
        </w:rPr>
      </w:pPr>
      <w:r w:rsidRPr="001F2DB8">
        <w:t>День матери.</w:t>
      </w:r>
      <w:r w:rsidRPr="001F2DB8">
        <w:rPr>
          <w:b/>
        </w:rPr>
        <w:t xml:space="preserve"> </w:t>
      </w:r>
      <w:r w:rsidRPr="001F2DB8">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rPr>
          <w:b/>
        </w:rPr>
      </w:pPr>
      <w:r w:rsidRPr="001F2DB8">
        <w:rPr>
          <w:b/>
        </w:rPr>
        <w:t xml:space="preserve">Гагаринская вахта. </w:t>
      </w:r>
      <w:r w:rsidRPr="001F2DB8">
        <w:t>Комплекс мероприятий (линейка открытия вахты, интеллектуальные и спортивные игры, квесты, квизы, викторины и конкурсы, конкурс «Ученик года – Гагаринец», прием у директора «Апрельские встречи», линейка закрытие вахты)</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pPr>
      <w:r w:rsidRPr="001F2DB8">
        <w:rPr>
          <w:b/>
          <w:bCs/>
          <w:color w:val="000000"/>
        </w:rPr>
        <w:t>Празднование Дня Победы</w:t>
      </w:r>
      <w:r w:rsidRPr="001F2DB8">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окна Победы. Это способствует формированию российской гражданской идентичности детей,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F2DB8" w:rsidRPr="001F2DB8" w:rsidRDefault="001F2DB8" w:rsidP="00AD1919">
      <w:pPr>
        <w:pStyle w:val="a4"/>
        <w:numPr>
          <w:ilvl w:val="0"/>
          <w:numId w:val="46"/>
        </w:numPr>
        <w:suppressAutoHyphens/>
        <w:autoSpaceDE/>
        <w:autoSpaceDN/>
        <w:adjustRightInd/>
        <w:spacing w:before="0" w:after="0" w:line="276" w:lineRule="auto"/>
        <w:ind w:left="0" w:firstLine="567"/>
        <w:jc w:val="both"/>
      </w:pPr>
      <w:r w:rsidRPr="001F2DB8">
        <w:rPr>
          <w:b/>
          <w:bCs/>
          <w:color w:val="000000"/>
        </w:rPr>
        <w:t>торжественные ритуалы</w:t>
      </w:r>
      <w:r w:rsidRPr="001F2DB8">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«Последний звонок», </w:t>
      </w:r>
      <w:r w:rsidRPr="001F2DB8">
        <w:t>вступление в ряды Российского движения детей и молодежи, «Орлята России», церемония вручения аттестатов.</w:t>
      </w:r>
    </w:p>
    <w:p w:rsidR="001F2DB8" w:rsidRPr="001F2DB8" w:rsidRDefault="001F2DB8" w:rsidP="001F2DB8">
      <w:pPr>
        <w:pStyle w:val="a4"/>
        <w:spacing w:before="0" w:after="0" w:line="276" w:lineRule="auto"/>
        <w:ind w:firstLine="567"/>
        <w:jc w:val="both"/>
        <w:rPr>
          <w:color w:val="000000"/>
        </w:rPr>
      </w:pPr>
      <w:r w:rsidRPr="001F2DB8">
        <w:rPr>
          <w:b/>
          <w:bCs/>
          <w:color w:val="000000"/>
        </w:rPr>
        <w:t>На уровне классов:</w:t>
      </w:r>
    </w:p>
    <w:p w:rsidR="001F2DB8" w:rsidRPr="001F2DB8" w:rsidRDefault="001F2DB8" w:rsidP="00AD1919">
      <w:pPr>
        <w:pStyle w:val="a4"/>
        <w:numPr>
          <w:ilvl w:val="0"/>
          <w:numId w:val="45"/>
        </w:numPr>
        <w:suppressAutoHyphens/>
        <w:autoSpaceDE/>
        <w:autoSpaceDN/>
        <w:adjustRightInd/>
        <w:spacing w:before="0" w:after="0" w:line="276" w:lineRule="auto"/>
        <w:ind w:left="0" w:firstLine="567"/>
        <w:jc w:val="both"/>
      </w:pPr>
      <w:r w:rsidRPr="001F2DB8">
        <w:rPr>
          <w:b/>
          <w:bCs/>
          <w:color w:val="000000"/>
        </w:rPr>
        <w:t xml:space="preserve">выбор и делегирование </w:t>
      </w:r>
      <w:r w:rsidRPr="001F2DB8">
        <w:rPr>
          <w:color w:val="000000"/>
        </w:rPr>
        <w:t>представителей классов в общешкольный Совет старшеклассников, ответственных за подготовку общешкольных ключевых дел;</w:t>
      </w:r>
    </w:p>
    <w:p w:rsidR="001F2DB8" w:rsidRPr="001F2DB8" w:rsidRDefault="001F2DB8" w:rsidP="00AD1919">
      <w:pPr>
        <w:pStyle w:val="a4"/>
        <w:numPr>
          <w:ilvl w:val="0"/>
          <w:numId w:val="45"/>
        </w:numPr>
        <w:suppressAutoHyphens/>
        <w:autoSpaceDE/>
        <w:autoSpaceDN/>
        <w:adjustRightInd/>
        <w:spacing w:before="0" w:after="0" w:line="276" w:lineRule="auto"/>
        <w:ind w:left="0" w:firstLine="567"/>
        <w:jc w:val="both"/>
      </w:pPr>
      <w:r w:rsidRPr="001F2DB8">
        <w:rPr>
          <w:b/>
          <w:bCs/>
        </w:rPr>
        <w:t xml:space="preserve">участие </w:t>
      </w:r>
      <w:r w:rsidRPr="001F2DB8">
        <w:t>классов в реализации общешкольных ключевых дел;</w:t>
      </w:r>
    </w:p>
    <w:p w:rsidR="001F2DB8" w:rsidRPr="001F2DB8" w:rsidRDefault="001F2DB8" w:rsidP="00AD1919">
      <w:pPr>
        <w:pStyle w:val="a4"/>
        <w:numPr>
          <w:ilvl w:val="0"/>
          <w:numId w:val="45"/>
        </w:numPr>
        <w:suppressAutoHyphens/>
        <w:autoSpaceDE/>
        <w:autoSpaceDN/>
        <w:adjustRightInd/>
        <w:spacing w:before="0" w:after="0" w:line="276" w:lineRule="auto"/>
        <w:ind w:left="0" w:firstLine="567"/>
        <w:jc w:val="both"/>
      </w:pPr>
      <w:r w:rsidRPr="001F2DB8">
        <w:rPr>
          <w:b/>
          <w:bCs/>
        </w:rPr>
        <w:t xml:space="preserve">проведение </w:t>
      </w:r>
      <w:r w:rsidRPr="001F2DB8">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F2DB8" w:rsidRPr="001F2DB8" w:rsidRDefault="001F2DB8" w:rsidP="001F2DB8">
      <w:pPr>
        <w:pStyle w:val="a4"/>
        <w:spacing w:before="0" w:after="0" w:line="276" w:lineRule="auto"/>
        <w:ind w:firstLine="567"/>
        <w:jc w:val="both"/>
        <w:rPr>
          <w:color w:val="000000"/>
        </w:rPr>
      </w:pPr>
      <w:r w:rsidRPr="001F2DB8">
        <w:rPr>
          <w:b/>
          <w:bCs/>
          <w:color w:val="000000"/>
        </w:rPr>
        <w:t>На индивидуальном уровне:</w:t>
      </w:r>
    </w:p>
    <w:p w:rsidR="001F2DB8" w:rsidRPr="001F2DB8" w:rsidRDefault="001F2DB8" w:rsidP="00AD1919">
      <w:pPr>
        <w:pStyle w:val="a4"/>
        <w:numPr>
          <w:ilvl w:val="0"/>
          <w:numId w:val="47"/>
        </w:numPr>
        <w:suppressAutoHyphens/>
        <w:autoSpaceDE/>
        <w:autoSpaceDN/>
        <w:adjustRightInd/>
        <w:spacing w:before="0" w:after="0" w:line="276" w:lineRule="auto"/>
        <w:ind w:left="0" w:firstLine="567"/>
        <w:jc w:val="both"/>
      </w:pPr>
      <w:r w:rsidRPr="001F2DB8">
        <w:rPr>
          <w:b/>
          <w:bCs/>
          <w:color w:val="000000"/>
        </w:rPr>
        <w:lastRenderedPageBreak/>
        <w:t>вовлечение по возможности</w:t>
      </w:r>
      <w:r w:rsidRPr="001F2DB8">
        <w:rPr>
          <w:b/>
          <w:bCs/>
          <w:i/>
          <w:iCs/>
          <w:color w:val="000000"/>
        </w:rPr>
        <w:t xml:space="preserve"> </w:t>
      </w:r>
      <w:r w:rsidRPr="001F2DB8">
        <w:rPr>
          <w:color w:val="000000"/>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F2DB8" w:rsidRPr="001F2DB8" w:rsidRDefault="001F2DB8" w:rsidP="00AD1919">
      <w:pPr>
        <w:pStyle w:val="a4"/>
        <w:numPr>
          <w:ilvl w:val="0"/>
          <w:numId w:val="47"/>
        </w:numPr>
        <w:suppressAutoHyphens/>
        <w:autoSpaceDE/>
        <w:autoSpaceDN/>
        <w:adjustRightInd/>
        <w:spacing w:before="0" w:after="0" w:line="276" w:lineRule="auto"/>
        <w:ind w:left="0" w:firstLine="567"/>
        <w:jc w:val="both"/>
      </w:pPr>
      <w:r w:rsidRPr="001F2DB8">
        <w:rPr>
          <w:b/>
          <w:bCs/>
          <w:color w:val="000000"/>
        </w:rPr>
        <w:t xml:space="preserve">индивидуальная помощь ребенку </w:t>
      </w:r>
      <w:r w:rsidRPr="001F2DB8">
        <w:rPr>
          <w:color w:val="000000"/>
        </w:rPr>
        <w:t>(при необходимости) в освоении навыков подготовки, проведения и анализа ключевых дел;</w:t>
      </w:r>
    </w:p>
    <w:p w:rsidR="001F2DB8" w:rsidRPr="001F2DB8" w:rsidRDefault="001F2DB8" w:rsidP="00AD1919">
      <w:pPr>
        <w:pStyle w:val="a4"/>
        <w:numPr>
          <w:ilvl w:val="0"/>
          <w:numId w:val="47"/>
        </w:numPr>
        <w:suppressAutoHyphens/>
        <w:autoSpaceDE/>
        <w:autoSpaceDN/>
        <w:adjustRightInd/>
        <w:spacing w:before="0" w:after="0" w:line="276" w:lineRule="auto"/>
        <w:ind w:left="0" w:firstLine="567"/>
        <w:jc w:val="both"/>
      </w:pPr>
      <w:r w:rsidRPr="001F2DB8">
        <w:rPr>
          <w:b/>
          <w:bCs/>
          <w:color w:val="000000"/>
        </w:rPr>
        <w:t xml:space="preserve">наблюдение за поведением ребенка </w:t>
      </w:r>
      <w:r w:rsidRPr="001F2DB8">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F2DB8" w:rsidRPr="001F2DB8" w:rsidRDefault="001F2DB8" w:rsidP="00AD1919">
      <w:pPr>
        <w:pStyle w:val="a4"/>
        <w:numPr>
          <w:ilvl w:val="0"/>
          <w:numId w:val="47"/>
        </w:numPr>
        <w:suppressAutoHyphens/>
        <w:autoSpaceDE/>
        <w:autoSpaceDN/>
        <w:adjustRightInd/>
        <w:spacing w:before="0" w:after="0" w:line="276" w:lineRule="auto"/>
        <w:ind w:left="0" w:firstLine="567"/>
        <w:jc w:val="both"/>
      </w:pPr>
      <w:r w:rsidRPr="001F2DB8">
        <w:rPr>
          <w:color w:val="000000"/>
        </w:rPr>
        <w:t xml:space="preserve">при необходимости </w:t>
      </w:r>
      <w:r w:rsidRPr="001F2DB8">
        <w:rPr>
          <w:b/>
          <w:bCs/>
          <w:color w:val="000000"/>
        </w:rPr>
        <w:t xml:space="preserve">коррекция поведения ребенка </w:t>
      </w:r>
      <w:r w:rsidRPr="001F2DB8">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F2DB8" w:rsidRPr="001F2DB8" w:rsidRDefault="001F2DB8" w:rsidP="001F2DB8">
      <w:pPr>
        <w:tabs>
          <w:tab w:val="left" w:pos="851"/>
        </w:tabs>
        <w:ind w:firstLine="567"/>
        <w:jc w:val="both"/>
        <w:rPr>
          <w:rFonts w:ascii="Times New Roman" w:hAnsi="Times New Roman" w:cs="Times New Roman"/>
          <w:b/>
          <w:color w:val="000000"/>
          <w:sz w:val="24"/>
          <w:szCs w:val="24"/>
        </w:rPr>
      </w:pPr>
    </w:p>
    <w:p w:rsidR="001F2DB8" w:rsidRPr="001F2DB8" w:rsidRDefault="001F2DB8" w:rsidP="001F2DB8">
      <w:pPr>
        <w:tabs>
          <w:tab w:val="left" w:pos="851"/>
        </w:tabs>
        <w:ind w:firstLine="567"/>
        <w:jc w:val="both"/>
        <w:rPr>
          <w:rFonts w:ascii="Times New Roman" w:hAnsi="Times New Roman" w:cs="Times New Roman"/>
          <w:b/>
          <w:sz w:val="24"/>
          <w:szCs w:val="24"/>
        </w:rPr>
      </w:pPr>
      <w:r w:rsidRPr="001F2DB8">
        <w:rPr>
          <w:rFonts w:ascii="Times New Roman" w:hAnsi="Times New Roman" w:cs="Times New Roman"/>
          <w:b/>
          <w:color w:val="000000"/>
          <w:sz w:val="24"/>
          <w:szCs w:val="24"/>
        </w:rPr>
        <w:t xml:space="preserve">Модуль </w:t>
      </w:r>
      <w:r w:rsidRPr="001F2DB8">
        <w:rPr>
          <w:rFonts w:ascii="Times New Roman" w:hAnsi="Times New Roman" w:cs="Times New Roman"/>
          <w:b/>
          <w:sz w:val="24"/>
          <w:szCs w:val="24"/>
        </w:rPr>
        <w:t>«Внешкольные мероприятия»</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1F2DB8" w:rsidRPr="001F2DB8" w:rsidRDefault="001F2DB8" w:rsidP="00AD1919">
      <w:pPr>
        <w:widowControl w:val="0"/>
        <w:numPr>
          <w:ilvl w:val="0"/>
          <w:numId w:val="42"/>
        </w:numPr>
        <w:tabs>
          <w:tab w:val="left" w:pos="851"/>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1F2DB8" w:rsidRPr="001F2DB8" w:rsidRDefault="001F2DB8" w:rsidP="00AD1919">
      <w:pPr>
        <w:widowControl w:val="0"/>
        <w:numPr>
          <w:ilvl w:val="0"/>
          <w:numId w:val="42"/>
        </w:numPr>
        <w:tabs>
          <w:tab w:val="left" w:pos="851"/>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1F2DB8">
        <w:rPr>
          <w:rFonts w:ascii="Times New Roman" w:hAnsi="Times New Roman" w:cs="Times New Roman"/>
          <w:i/>
          <w:sz w:val="24"/>
          <w:szCs w:val="24"/>
        </w:rPr>
        <w:t xml:space="preserve"> </w:t>
      </w:r>
      <w:r w:rsidRPr="001F2DB8">
        <w:rPr>
          <w:rFonts w:ascii="Times New Roman" w:hAnsi="Times New Roman" w:cs="Times New Roman"/>
          <w:sz w:val="24"/>
          <w:szCs w:val="24"/>
        </w:rPr>
        <w:t>учебным предметам, курсам, модулям;</w:t>
      </w:r>
    </w:p>
    <w:p w:rsidR="001F2DB8" w:rsidRPr="001F2DB8" w:rsidRDefault="001F2DB8" w:rsidP="00AD1919">
      <w:pPr>
        <w:widowControl w:val="0"/>
        <w:numPr>
          <w:ilvl w:val="0"/>
          <w:numId w:val="42"/>
        </w:numPr>
        <w:tabs>
          <w:tab w:val="left" w:pos="851"/>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F2DB8" w:rsidRPr="001F2DB8" w:rsidRDefault="001F2DB8" w:rsidP="00AD1919">
      <w:pPr>
        <w:widowControl w:val="0"/>
        <w:numPr>
          <w:ilvl w:val="0"/>
          <w:numId w:val="42"/>
        </w:numPr>
        <w:tabs>
          <w:tab w:val="left" w:pos="851"/>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1F2DB8" w:rsidRPr="001F2DB8" w:rsidRDefault="001F2DB8" w:rsidP="001F2DB8">
      <w:pPr>
        <w:tabs>
          <w:tab w:val="left" w:pos="851"/>
          <w:tab w:val="left" w:pos="993"/>
        </w:tabs>
        <w:ind w:firstLine="567"/>
        <w:jc w:val="both"/>
        <w:rPr>
          <w:rFonts w:ascii="Times New Roman" w:hAnsi="Times New Roman" w:cs="Times New Roman"/>
          <w:b/>
          <w:sz w:val="24"/>
          <w:szCs w:val="24"/>
        </w:rPr>
      </w:pPr>
    </w:p>
    <w:p w:rsidR="001F2DB8" w:rsidRPr="001F2DB8" w:rsidRDefault="001F2DB8" w:rsidP="001F2DB8">
      <w:pPr>
        <w:tabs>
          <w:tab w:val="left" w:pos="851"/>
          <w:tab w:val="left" w:pos="993"/>
        </w:tabs>
        <w:ind w:firstLine="567"/>
        <w:jc w:val="both"/>
        <w:rPr>
          <w:rFonts w:ascii="Times New Roman" w:hAnsi="Times New Roman" w:cs="Times New Roman"/>
          <w:sz w:val="24"/>
          <w:szCs w:val="24"/>
        </w:rPr>
      </w:pPr>
      <w:r w:rsidRPr="001F2DB8">
        <w:rPr>
          <w:rFonts w:ascii="Times New Roman" w:hAnsi="Times New Roman" w:cs="Times New Roman"/>
          <w:b/>
          <w:sz w:val="24"/>
          <w:szCs w:val="24"/>
        </w:rPr>
        <w:t>Модуль «Организация предметно-эстетической среды»</w:t>
      </w:r>
    </w:p>
    <w:p w:rsidR="001F2DB8" w:rsidRPr="001F2DB8" w:rsidRDefault="001F2DB8" w:rsidP="001F2DB8">
      <w:pPr>
        <w:pStyle w:val="a4"/>
        <w:spacing w:before="0" w:after="0" w:line="276" w:lineRule="auto"/>
        <w:ind w:firstLine="567"/>
        <w:jc w:val="both"/>
        <w:rPr>
          <w:color w:val="000000"/>
        </w:rPr>
      </w:pPr>
      <w:r w:rsidRPr="001F2DB8">
        <w:rPr>
          <w:color w:val="000000"/>
        </w:rPr>
        <w:t>Воспитывающее влияние на ребенка осуществляется через такие формы работы с предметно-эстетической средой школы как:</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оформление внешнего вида здания, фасада, холла при вхо</w:t>
      </w:r>
      <w:bookmarkStart w:id="19" w:name="_Hlk106819027"/>
      <w:r w:rsidRPr="001F2DB8">
        <w:rPr>
          <w:rFonts w:ascii="Times New Roman" w:hAnsi="Times New Roman" w:cs="Times New Roman"/>
          <w:sz w:val="24"/>
          <w:szCs w:val="24"/>
        </w:rPr>
        <w:t>д</w:t>
      </w:r>
      <w:bookmarkEnd w:id="19"/>
      <w:r w:rsidRPr="001F2DB8">
        <w:rPr>
          <w:rFonts w:ascii="Times New Roman" w:hAnsi="Times New Roman" w:cs="Times New Roman"/>
          <w:sz w:val="24"/>
          <w:szCs w:val="24"/>
        </w:rPr>
        <w:t>е в школу государственной символикой Российской Федерации, субъекта Российской Федерации, муниципального образования (флаг, герб);</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размещение карт России, регионов, муниципальных образований (современных и исторических, точных и стилизованных, географических, природных, </w:t>
      </w:r>
      <w:r w:rsidRPr="001F2DB8">
        <w:rPr>
          <w:rFonts w:ascii="Times New Roman" w:hAnsi="Times New Roman" w:cs="Times New Roman"/>
          <w:sz w:val="24"/>
          <w:szCs w:val="24"/>
        </w:rPr>
        <w:lastRenderedPageBreak/>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 исполнение гимна Российской Федерации по понедельникам;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1F2DB8">
        <w:rPr>
          <w:rFonts w:ascii="Times New Roman" w:hAnsi="Times New Roman" w:cs="Times New Roman"/>
          <w:i/>
          <w:sz w:val="24"/>
          <w:szCs w:val="24"/>
        </w:rPr>
        <w:t xml:space="preserve"> </w:t>
      </w:r>
      <w:r w:rsidRPr="001F2DB8">
        <w:rPr>
          <w:rFonts w:ascii="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оформление и обновление «мест новостей», стендов в помещениях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разработку и популяризацию символики общеобразовательной организации</w:t>
      </w:r>
      <w:r w:rsidRPr="001F2DB8">
        <w:rPr>
          <w:rFonts w:ascii="Times New Roman" w:hAnsi="Times New Roman" w:cs="Times New Roman"/>
          <w:i/>
          <w:sz w:val="24"/>
          <w:szCs w:val="24"/>
        </w:rPr>
        <w:t xml:space="preserve"> </w:t>
      </w:r>
      <w:r w:rsidRPr="001F2DB8">
        <w:rPr>
          <w:rFonts w:ascii="Times New Roman" w:hAnsi="Times New Roman" w:cs="Times New Roman"/>
          <w:sz w:val="24"/>
          <w:szCs w:val="24"/>
        </w:rPr>
        <w:t>(эмблема, флаг, логотип, элементы костюма обучающихся и т.п.), используемой как повседневно, так и в торжественные моменты;</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F2DB8" w:rsidRPr="001F2DB8" w:rsidRDefault="001F2DB8" w:rsidP="00AD1919">
      <w:pPr>
        <w:widowControl w:val="0"/>
        <w:numPr>
          <w:ilvl w:val="0"/>
          <w:numId w:val="38"/>
        </w:numPr>
        <w:tabs>
          <w:tab w:val="left" w:pos="993"/>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1F2DB8" w:rsidRPr="001F2DB8" w:rsidRDefault="001F2DB8" w:rsidP="001F2DB8">
      <w:pPr>
        <w:tabs>
          <w:tab w:val="left" w:pos="851"/>
        </w:tabs>
        <w:ind w:firstLine="567"/>
        <w:jc w:val="both"/>
        <w:rPr>
          <w:rFonts w:ascii="Times New Roman" w:hAnsi="Times New Roman" w:cs="Times New Roman"/>
          <w:b/>
          <w:sz w:val="24"/>
          <w:szCs w:val="24"/>
        </w:rPr>
      </w:pPr>
    </w:p>
    <w:p w:rsidR="001F2DB8" w:rsidRPr="001F2DB8" w:rsidRDefault="001F2DB8" w:rsidP="001F2DB8">
      <w:pPr>
        <w:tabs>
          <w:tab w:val="left" w:pos="851"/>
        </w:tabs>
        <w:ind w:firstLine="567"/>
        <w:jc w:val="both"/>
        <w:rPr>
          <w:rFonts w:ascii="Times New Roman" w:hAnsi="Times New Roman" w:cs="Times New Roman"/>
          <w:b/>
          <w:iCs/>
          <w:sz w:val="24"/>
          <w:szCs w:val="24"/>
        </w:rPr>
      </w:pPr>
      <w:r w:rsidRPr="001F2DB8">
        <w:rPr>
          <w:rFonts w:ascii="Times New Roman" w:hAnsi="Times New Roman" w:cs="Times New Roman"/>
          <w:b/>
          <w:iCs/>
          <w:sz w:val="24"/>
          <w:szCs w:val="24"/>
        </w:rPr>
        <w:t>Модуль Социальное партнерство (сетевое взаимодействие)</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eastAsia="Calibri" w:hAnsi="Times New Roman" w:cs="Times New Roman"/>
          <w:sz w:val="24"/>
          <w:szCs w:val="24"/>
        </w:rPr>
        <w:tab/>
      </w:r>
      <w:r w:rsidRPr="001F2DB8">
        <w:rPr>
          <w:rFonts w:ascii="Times New Roman" w:hAnsi="Times New Roman" w:cs="Times New Roman"/>
          <w:color w:val="000000"/>
          <w:sz w:val="24"/>
          <w:szCs w:val="24"/>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1F2DB8" w:rsidRPr="001F2DB8" w:rsidRDefault="001F2DB8" w:rsidP="00AD1919">
      <w:pPr>
        <w:widowControl w:val="0"/>
        <w:numPr>
          <w:ilvl w:val="0"/>
          <w:numId w:val="43"/>
        </w:numPr>
        <w:tabs>
          <w:tab w:val="left" w:pos="851"/>
          <w:tab w:val="left" w:pos="1134"/>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профессиональные пробы и т. п.);</w:t>
      </w:r>
    </w:p>
    <w:p w:rsidR="001F2DB8" w:rsidRPr="001F2DB8" w:rsidRDefault="001F2DB8" w:rsidP="001F2DB8">
      <w:pPr>
        <w:tabs>
          <w:tab w:val="left" w:pos="851"/>
        </w:tabs>
        <w:ind w:firstLine="567"/>
        <w:jc w:val="both"/>
        <w:rPr>
          <w:rFonts w:ascii="Times New Roman" w:eastAsia="Calibri" w:hAnsi="Times New Roman" w:cs="Times New Roman"/>
          <w:sz w:val="24"/>
          <w:szCs w:val="24"/>
        </w:rPr>
      </w:pPr>
      <w:r w:rsidRPr="001F2DB8">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1F2DB8">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1F2DB8" w:rsidRPr="001F2DB8" w:rsidRDefault="001F2DB8" w:rsidP="001F2DB8">
      <w:pPr>
        <w:tabs>
          <w:tab w:val="left" w:pos="851"/>
        </w:tabs>
        <w:ind w:firstLine="567"/>
        <w:jc w:val="both"/>
        <w:rPr>
          <w:rFonts w:ascii="Times New Roman" w:eastAsia="Calibri" w:hAnsi="Times New Roman" w:cs="Times New Roman"/>
          <w:sz w:val="24"/>
          <w:szCs w:val="24"/>
        </w:rPr>
      </w:pPr>
      <w:r w:rsidRPr="001F2DB8">
        <w:rPr>
          <w:rFonts w:ascii="Times New Roman" w:hAnsi="Times New Roman" w:cs="Times New Roman"/>
          <w:sz w:val="24"/>
          <w:szCs w:val="24"/>
        </w:rPr>
        <w:t xml:space="preserve"> </w:t>
      </w:r>
      <w:r w:rsidRPr="001F2DB8">
        <w:rPr>
          <w:rFonts w:ascii="Times New Roman" w:eastAsia="Calibri" w:hAnsi="Times New Roman" w:cs="Times New Roman"/>
          <w:sz w:val="24"/>
          <w:szCs w:val="24"/>
        </w:rPr>
        <w:t>Этому способствует:</w:t>
      </w:r>
    </w:p>
    <w:p w:rsidR="001F2DB8" w:rsidRPr="001F2DB8" w:rsidRDefault="001F2DB8" w:rsidP="00AD1919">
      <w:pPr>
        <w:widowControl w:val="0"/>
        <w:numPr>
          <w:ilvl w:val="0"/>
          <w:numId w:val="43"/>
        </w:numPr>
        <w:tabs>
          <w:tab w:val="left" w:pos="851"/>
          <w:tab w:val="left" w:pos="1134"/>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F2DB8" w:rsidRPr="001F2DB8" w:rsidRDefault="001F2DB8" w:rsidP="00AD1919">
      <w:pPr>
        <w:widowControl w:val="0"/>
        <w:numPr>
          <w:ilvl w:val="0"/>
          <w:numId w:val="43"/>
        </w:numPr>
        <w:tabs>
          <w:tab w:val="left" w:pos="851"/>
          <w:tab w:val="left" w:pos="1134"/>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проведение на базе организаций-партнёров отдельных уроков, занятий, профессиональных проб, внешкольных мероприятий, акций воспитательной направленности;</w:t>
      </w:r>
    </w:p>
    <w:p w:rsidR="001F2DB8" w:rsidRPr="001F2DB8" w:rsidRDefault="001F2DB8" w:rsidP="00AD1919">
      <w:pPr>
        <w:widowControl w:val="0"/>
        <w:numPr>
          <w:ilvl w:val="0"/>
          <w:numId w:val="43"/>
        </w:numPr>
        <w:tabs>
          <w:tab w:val="left" w:pos="851"/>
          <w:tab w:val="left" w:pos="1134"/>
        </w:tabs>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 xml:space="preserve">проведение открытых </w:t>
      </w:r>
      <w:r w:rsidRPr="001F2DB8">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1F2DB8">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r>
      <w:r w:rsidRPr="001F2DB8">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1F2DB8">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1F2DB8" w:rsidRPr="001F2DB8" w:rsidRDefault="001F2DB8" w:rsidP="001F2DB8">
      <w:pPr>
        <w:tabs>
          <w:tab w:val="left" w:pos="851"/>
        </w:tabs>
        <w:ind w:firstLine="567"/>
        <w:jc w:val="both"/>
        <w:rPr>
          <w:rFonts w:ascii="Times New Roman" w:eastAsia="Calibri" w:hAnsi="Times New Roman" w:cs="Times New Roman"/>
          <w:sz w:val="24"/>
          <w:szCs w:val="24"/>
        </w:rPr>
      </w:pPr>
      <w:r w:rsidRPr="001F2DB8">
        <w:rPr>
          <w:rFonts w:ascii="Times New Roman" w:hAnsi="Times New Roman" w:cs="Times New Roman"/>
          <w:sz w:val="24"/>
          <w:szCs w:val="24"/>
        </w:rPr>
        <w:t xml:space="preserve"> </w:t>
      </w:r>
      <w:r w:rsidRPr="001F2DB8">
        <w:rPr>
          <w:rFonts w:ascii="Times New Roman" w:eastAsia="Calibri" w:hAnsi="Times New Roman" w:cs="Times New Roman"/>
          <w:sz w:val="24"/>
          <w:szCs w:val="24"/>
        </w:rPr>
        <w:tab/>
        <w:t xml:space="preserve">МАОУ СОШ №4 взаимодействует с: Чайковский индустриальный колледж, ЧТПТиУ, Чайковский медицинский колледж, ЮТЕКС ДДТ «Искорка». Каждый год количество партнеров растет. </w:t>
      </w:r>
    </w:p>
    <w:p w:rsidR="001F2DB8" w:rsidRPr="001F2DB8" w:rsidRDefault="001F2DB8" w:rsidP="001F2DB8">
      <w:pPr>
        <w:tabs>
          <w:tab w:val="left" w:pos="851"/>
        </w:tabs>
        <w:ind w:firstLine="567"/>
        <w:jc w:val="both"/>
        <w:rPr>
          <w:rFonts w:ascii="Times New Roman" w:eastAsia="Calibri" w:hAnsi="Times New Roman" w:cs="Times New Roman"/>
          <w:sz w:val="24"/>
          <w:szCs w:val="24"/>
        </w:rPr>
      </w:pPr>
      <w:r w:rsidRPr="001F2DB8">
        <w:rPr>
          <w:rFonts w:ascii="Times New Roman" w:eastAsia="Calibri" w:hAnsi="Times New Roman" w:cs="Times New Roman"/>
          <w:sz w:val="24"/>
          <w:szCs w:val="24"/>
        </w:rPr>
        <w:lastRenderedPageBreak/>
        <w:t>Традиционной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Pr="001F2DB8">
        <w:rPr>
          <w:rFonts w:ascii="Times New Roman" w:hAnsi="Times New Roman" w:cs="Times New Roman"/>
          <w:color w:val="000000"/>
          <w:sz w:val="24"/>
          <w:szCs w:val="24"/>
        </w:rPr>
        <w:t>.</w:t>
      </w:r>
    </w:p>
    <w:p w:rsidR="001F2DB8" w:rsidRPr="001F2DB8" w:rsidRDefault="001F2DB8" w:rsidP="001F2DB8">
      <w:pPr>
        <w:tabs>
          <w:tab w:val="left" w:pos="851"/>
        </w:tabs>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 xml:space="preserve"> </w:t>
      </w:r>
      <w:r w:rsidRPr="001F2DB8">
        <w:rPr>
          <w:rFonts w:ascii="Times New Roman" w:hAnsi="Times New Roman" w:cs="Times New Roman"/>
          <w:color w:val="000000"/>
          <w:sz w:val="24"/>
          <w:szCs w:val="24"/>
        </w:rPr>
        <w:tab/>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профессиональное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F2DB8" w:rsidRPr="001F2DB8" w:rsidRDefault="001F2DB8" w:rsidP="001F2DB8">
      <w:pPr>
        <w:tabs>
          <w:tab w:val="left" w:pos="851"/>
        </w:tabs>
        <w:ind w:firstLine="567"/>
        <w:jc w:val="both"/>
        <w:rPr>
          <w:rFonts w:ascii="Times New Roman" w:eastAsia="Calibri" w:hAnsi="Times New Roman" w:cs="Times New Roman"/>
          <w:color w:val="000000"/>
          <w:sz w:val="24"/>
          <w:szCs w:val="24"/>
        </w:rPr>
      </w:pPr>
    </w:p>
    <w:p w:rsidR="001F2DB8" w:rsidRPr="001F2DB8" w:rsidRDefault="001F2DB8" w:rsidP="001F2DB8">
      <w:pPr>
        <w:tabs>
          <w:tab w:val="left" w:pos="851"/>
        </w:tabs>
        <w:ind w:firstLine="567"/>
        <w:jc w:val="both"/>
        <w:rPr>
          <w:rFonts w:ascii="Times New Roman" w:eastAsia="Calibri" w:hAnsi="Times New Roman" w:cs="Times New Roman"/>
          <w:b/>
          <w:sz w:val="24"/>
          <w:szCs w:val="24"/>
        </w:rPr>
      </w:pPr>
      <w:r w:rsidRPr="001F2DB8">
        <w:rPr>
          <w:rFonts w:ascii="Times New Roman" w:eastAsia="Calibri" w:hAnsi="Times New Roman" w:cs="Times New Roman"/>
          <w:b/>
          <w:sz w:val="24"/>
          <w:szCs w:val="24"/>
        </w:rPr>
        <w:t>Модуль «Профилактика и безопасность»</w:t>
      </w:r>
      <w:r w:rsidRPr="001F2DB8">
        <w:rPr>
          <w:rFonts w:ascii="Times New Roman" w:eastAsia="Calibri" w:hAnsi="Times New Roman" w:cs="Times New Roman"/>
          <w:b/>
          <w:sz w:val="24"/>
          <w:szCs w:val="24"/>
        </w:rPr>
        <w:tab/>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1F2DB8">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1F2DB8" w:rsidRPr="001F2DB8" w:rsidRDefault="001F2DB8" w:rsidP="001F2DB8">
      <w:pPr>
        <w:pStyle w:val="a4"/>
        <w:shd w:val="clear" w:color="auto" w:fill="FFFFFF"/>
        <w:spacing w:before="0" w:after="0" w:line="276" w:lineRule="auto"/>
        <w:ind w:firstLine="567"/>
        <w:jc w:val="both"/>
        <w:textAlignment w:val="baseline"/>
      </w:pPr>
      <w:r w:rsidRPr="001F2DB8">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МАОУ СОШ №4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F2DB8" w:rsidRPr="001F2DB8" w:rsidRDefault="001F2DB8" w:rsidP="001F2DB8">
      <w:pPr>
        <w:pStyle w:val="a4"/>
        <w:shd w:val="clear" w:color="auto" w:fill="FFFFFF"/>
        <w:spacing w:before="0" w:after="0" w:line="276" w:lineRule="auto"/>
        <w:ind w:firstLine="567"/>
        <w:jc w:val="both"/>
        <w:textAlignment w:val="baseline"/>
      </w:pPr>
      <w:r w:rsidRPr="001F2DB8">
        <w:t xml:space="preserve">          Деятельность МАОУ СОШ №4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F2DB8" w:rsidRPr="001F2DB8" w:rsidRDefault="001F2DB8" w:rsidP="001F2DB8">
      <w:pPr>
        <w:pStyle w:val="a4"/>
        <w:shd w:val="clear" w:color="auto" w:fill="FFFFFF"/>
        <w:spacing w:before="0" w:after="0" w:line="276" w:lineRule="auto"/>
        <w:ind w:firstLine="567"/>
        <w:jc w:val="both"/>
        <w:textAlignment w:val="baseline"/>
      </w:pPr>
      <w:r w:rsidRPr="001F2DB8">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F2DB8" w:rsidRPr="001F2DB8" w:rsidRDefault="001F2DB8" w:rsidP="001F2DB8">
      <w:pPr>
        <w:pStyle w:val="a4"/>
        <w:shd w:val="clear" w:color="auto" w:fill="FFFFFF"/>
        <w:spacing w:before="0" w:after="0" w:line="276" w:lineRule="auto"/>
        <w:ind w:firstLine="567"/>
        <w:jc w:val="both"/>
        <w:textAlignment w:val="baseline"/>
      </w:pPr>
      <w:r w:rsidRPr="001F2DB8">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1F2DB8" w:rsidRPr="001F2DB8" w:rsidRDefault="001F2DB8" w:rsidP="001F2DB8">
      <w:pPr>
        <w:pStyle w:val="a4"/>
        <w:shd w:val="clear" w:color="auto" w:fill="FFFFFF"/>
        <w:spacing w:before="0" w:after="0" w:line="276" w:lineRule="auto"/>
        <w:ind w:firstLine="567"/>
        <w:jc w:val="both"/>
        <w:textAlignment w:val="baseline"/>
      </w:pPr>
      <w:r w:rsidRPr="001F2DB8">
        <w:lastRenderedPageBreak/>
        <w:t>- разработка и проведение мероприятий в рамках «Всероссийского дня основы безопасности», «Месячника безопасности детей», «недели безопасности детей».</w:t>
      </w:r>
    </w:p>
    <w:p w:rsidR="001F2DB8" w:rsidRPr="001F2DB8" w:rsidRDefault="001F2DB8" w:rsidP="001F2DB8">
      <w:pPr>
        <w:pStyle w:val="a4"/>
        <w:shd w:val="clear" w:color="auto" w:fill="FFFFFF"/>
        <w:spacing w:before="0" w:after="0" w:line="276" w:lineRule="auto"/>
        <w:ind w:firstLine="567"/>
        <w:jc w:val="both"/>
        <w:textAlignment w:val="baseline"/>
      </w:pPr>
      <w:r w:rsidRPr="001F2DB8">
        <w:rPr>
          <w:b/>
        </w:rPr>
        <w:t>На внешнем уровне:</w:t>
      </w:r>
      <w:r w:rsidRPr="001F2DB8">
        <w:t xml:space="preserve"> </w:t>
      </w:r>
    </w:p>
    <w:p w:rsidR="001F2DB8" w:rsidRPr="001F2DB8" w:rsidRDefault="001F2DB8" w:rsidP="001F2DB8">
      <w:pPr>
        <w:pStyle w:val="a4"/>
        <w:shd w:val="clear" w:color="auto" w:fill="FFFFFF"/>
        <w:spacing w:before="0" w:after="0" w:line="276" w:lineRule="auto"/>
        <w:ind w:firstLine="567"/>
        <w:jc w:val="both"/>
        <w:textAlignment w:val="baseline"/>
      </w:pPr>
      <w:r w:rsidRPr="001F2DB8">
        <w:t>- встречи с представителями социально-правовой поддержки и профилактики, проведение профилактических бесед, тренингов;</w:t>
      </w:r>
    </w:p>
    <w:p w:rsidR="001F2DB8" w:rsidRPr="001F2DB8" w:rsidRDefault="001F2DB8" w:rsidP="001F2DB8">
      <w:pPr>
        <w:pStyle w:val="a4"/>
        <w:shd w:val="clear" w:color="auto" w:fill="FFFFFF"/>
        <w:spacing w:before="0" w:after="0" w:line="276" w:lineRule="auto"/>
        <w:ind w:firstLine="567"/>
        <w:jc w:val="both"/>
        <w:textAlignment w:val="baseline"/>
      </w:pPr>
      <w:r w:rsidRPr="001F2DB8">
        <w:t>- беседы с инспектором ОДН, ПДН, врачами по вопросам профилактики;</w:t>
      </w:r>
    </w:p>
    <w:p w:rsidR="001F2DB8" w:rsidRPr="001F2DB8" w:rsidRDefault="001F2DB8" w:rsidP="001F2DB8">
      <w:pPr>
        <w:pStyle w:val="a4"/>
        <w:shd w:val="clear" w:color="auto" w:fill="FFFFFF"/>
        <w:spacing w:before="0" w:after="0" w:line="276" w:lineRule="auto"/>
        <w:ind w:firstLine="567"/>
        <w:jc w:val="both"/>
        <w:textAlignment w:val="baseline"/>
      </w:pPr>
      <w:r w:rsidRPr="001F2DB8">
        <w:t xml:space="preserve">- привлечение возможностей других учреждений организаций – спортивных клубов, лечебных учреждений. </w:t>
      </w:r>
    </w:p>
    <w:p w:rsidR="001F2DB8" w:rsidRPr="001F2DB8" w:rsidRDefault="001F2DB8" w:rsidP="001F2DB8">
      <w:pPr>
        <w:pStyle w:val="a4"/>
        <w:shd w:val="clear" w:color="auto" w:fill="FFFFFF"/>
        <w:spacing w:before="0" w:after="0" w:line="276" w:lineRule="auto"/>
        <w:ind w:firstLine="567"/>
        <w:jc w:val="both"/>
        <w:textAlignment w:val="baseline"/>
      </w:pPr>
      <w:r w:rsidRPr="001F2DB8">
        <w:t>- участие в муниципальных соревнованиях: по правилам дорожного движения.</w:t>
      </w:r>
    </w:p>
    <w:p w:rsidR="001F2DB8" w:rsidRPr="001F2DB8" w:rsidRDefault="001F2DB8" w:rsidP="001F2DB8">
      <w:pPr>
        <w:pStyle w:val="a4"/>
        <w:shd w:val="clear" w:color="auto" w:fill="FFFFFF"/>
        <w:spacing w:before="0" w:after="0" w:line="276" w:lineRule="auto"/>
        <w:ind w:firstLine="567"/>
        <w:jc w:val="both"/>
        <w:textAlignment w:val="baseline"/>
        <w:rPr>
          <w:b/>
        </w:rPr>
      </w:pPr>
      <w:r w:rsidRPr="001F2DB8">
        <w:rPr>
          <w:b/>
        </w:rPr>
        <w:t xml:space="preserve">На школьном уровне: </w:t>
      </w:r>
    </w:p>
    <w:p w:rsidR="001F2DB8" w:rsidRPr="001F2DB8" w:rsidRDefault="001F2DB8" w:rsidP="001F2DB8">
      <w:pPr>
        <w:pStyle w:val="a4"/>
        <w:shd w:val="clear" w:color="auto" w:fill="FFFFFF"/>
        <w:spacing w:before="0" w:after="0" w:line="276" w:lineRule="auto"/>
        <w:ind w:firstLine="567"/>
        <w:jc w:val="both"/>
        <w:textAlignment w:val="baseline"/>
      </w:pPr>
      <w:r w:rsidRPr="001F2DB8">
        <w:t>- разработка и проведение месячника оборонно-массовой работы в школе, «Уроки мужества»;</w:t>
      </w:r>
    </w:p>
    <w:p w:rsidR="001F2DB8" w:rsidRPr="001F2DB8" w:rsidRDefault="001F2DB8" w:rsidP="001F2DB8">
      <w:pPr>
        <w:pStyle w:val="a4"/>
        <w:shd w:val="clear" w:color="auto" w:fill="FFFFFF"/>
        <w:spacing w:before="0" w:after="0" w:line="276" w:lineRule="auto"/>
        <w:ind w:firstLine="567"/>
        <w:jc w:val="both"/>
        <w:textAlignment w:val="baseline"/>
      </w:pPr>
      <w:r w:rsidRPr="001F2DB8">
        <w:t>- участие в военной эстафете;</w:t>
      </w:r>
    </w:p>
    <w:p w:rsidR="001F2DB8" w:rsidRPr="001F2DB8" w:rsidRDefault="001F2DB8" w:rsidP="001F2DB8">
      <w:pPr>
        <w:pStyle w:val="a4"/>
        <w:shd w:val="clear" w:color="auto" w:fill="FFFFFF"/>
        <w:spacing w:before="0" w:after="0" w:line="276" w:lineRule="auto"/>
        <w:ind w:firstLine="567"/>
        <w:jc w:val="both"/>
        <w:textAlignment w:val="baseline"/>
      </w:pPr>
      <w:r w:rsidRPr="001F2DB8">
        <w:rPr>
          <w:b/>
        </w:rPr>
        <w:t xml:space="preserve">- </w:t>
      </w:r>
      <w:r w:rsidRPr="001F2DB8">
        <w:t>работа с призывной комиссией. Сбор обучающихся для прохождения приписной комиссии и медицинского освидетельствования;</w:t>
      </w:r>
    </w:p>
    <w:p w:rsidR="001F2DB8" w:rsidRPr="001F2DB8" w:rsidRDefault="001F2DB8" w:rsidP="001F2DB8">
      <w:pPr>
        <w:pStyle w:val="a4"/>
        <w:shd w:val="clear" w:color="auto" w:fill="FFFFFF"/>
        <w:spacing w:before="0" w:after="0" w:line="276" w:lineRule="auto"/>
        <w:ind w:firstLine="567"/>
        <w:jc w:val="both"/>
        <w:textAlignment w:val="baseline"/>
      </w:pPr>
      <w:r w:rsidRPr="001F2DB8">
        <w:rPr>
          <w:b/>
        </w:rPr>
        <w:t xml:space="preserve">- </w:t>
      </w:r>
      <w:r w:rsidRPr="001F2DB8">
        <w:t>тематические мероприятия, приуроченные к памятным датам «День памяти», «День защитника Отечества»;</w:t>
      </w:r>
    </w:p>
    <w:p w:rsidR="001F2DB8" w:rsidRPr="001F2DB8" w:rsidRDefault="001F2DB8" w:rsidP="001F2DB8">
      <w:pPr>
        <w:pStyle w:val="a4"/>
        <w:shd w:val="clear" w:color="auto" w:fill="FFFFFF"/>
        <w:spacing w:before="0" w:after="0" w:line="276" w:lineRule="auto"/>
        <w:ind w:firstLine="567"/>
        <w:jc w:val="both"/>
        <w:textAlignment w:val="baseline"/>
        <w:rPr>
          <w:b/>
        </w:rPr>
      </w:pPr>
      <w:r w:rsidRPr="001F2DB8">
        <w:rPr>
          <w:b/>
        </w:rPr>
        <w:t xml:space="preserve">- </w:t>
      </w:r>
      <w:r w:rsidRPr="001F2DB8">
        <w:t>профилактические мероприятия по безопасности дорожного движения, пожарной безопасности (комплекс мероприятий);</w:t>
      </w:r>
    </w:p>
    <w:p w:rsidR="001F2DB8" w:rsidRPr="001F2DB8" w:rsidRDefault="001F2DB8" w:rsidP="001F2DB8">
      <w:pPr>
        <w:pStyle w:val="a4"/>
        <w:shd w:val="clear" w:color="auto" w:fill="FFFFFF"/>
        <w:spacing w:before="0" w:after="0" w:line="276" w:lineRule="auto"/>
        <w:ind w:firstLine="567"/>
        <w:jc w:val="both"/>
        <w:textAlignment w:val="baseline"/>
      </w:pPr>
      <w:r w:rsidRPr="001F2DB8">
        <w:t>- проведение</w:t>
      </w:r>
      <w:r w:rsidRPr="001F2DB8">
        <w:rPr>
          <w:b/>
        </w:rPr>
        <w:t xml:space="preserve"> </w:t>
      </w:r>
      <w:r w:rsidRPr="001F2DB8">
        <w:t xml:space="preserve">профилактических мероприятий, посвященные Всемирному дню борьбы со СПИДом. </w:t>
      </w:r>
    </w:p>
    <w:p w:rsidR="001F2DB8" w:rsidRPr="001F2DB8" w:rsidRDefault="001F2DB8" w:rsidP="001F2DB8">
      <w:pPr>
        <w:pStyle w:val="a4"/>
        <w:shd w:val="clear" w:color="auto" w:fill="FFFFFF"/>
        <w:spacing w:before="0" w:after="0" w:line="276" w:lineRule="auto"/>
        <w:ind w:firstLine="567"/>
        <w:jc w:val="both"/>
        <w:textAlignment w:val="baseline"/>
        <w:rPr>
          <w:b/>
        </w:rPr>
      </w:pPr>
      <w:r w:rsidRPr="001F2DB8">
        <w:rPr>
          <w:b/>
        </w:rPr>
        <w:t xml:space="preserve">На индивидуальном уровне: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индивидуальная работа с подростками в рамках клуба «Мы за ЗОЖ», профилактические акции, привлечение подростков к шефской помощи младшим школьникам.</w:t>
      </w:r>
    </w:p>
    <w:p w:rsidR="001F2DB8" w:rsidRPr="001F2DB8" w:rsidRDefault="001F2DB8" w:rsidP="001F2DB8">
      <w:pPr>
        <w:ind w:firstLine="567"/>
        <w:jc w:val="both"/>
        <w:rPr>
          <w:rFonts w:ascii="Times New Roman" w:hAnsi="Times New Roman" w:cs="Times New Roman"/>
          <w:sz w:val="24"/>
          <w:szCs w:val="24"/>
        </w:rPr>
      </w:pP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sz w:val="24"/>
          <w:szCs w:val="24"/>
        </w:rPr>
        <w:t>Модуль «Детские общественные объединения»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1F2DB8">
        <w:rPr>
          <w:rFonts w:ascii="Times New Roman" w:hAnsi="Times New Roman" w:cs="Times New Roman"/>
          <w:sz w:val="24"/>
          <w:szCs w:val="24"/>
        </w:rPr>
        <w:lastRenderedPageBreak/>
        <w:t>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пришкольном саду, уход за деревьями и кустарниками, благоустройство клумб) и др.;</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1F2DB8">
        <w:rPr>
          <w:rFonts w:ascii="Times New Roman" w:hAnsi="Times New Roman" w:cs="Times New Roman"/>
          <w:bCs/>
          <w:sz w:val="24"/>
          <w:szCs w:val="24"/>
          <w:shd w:val="clear" w:color="auto" w:fill="FFFFFF"/>
        </w:rPr>
        <w:t>Российское движение детей и молодёжи</w:t>
      </w:r>
      <w:r w:rsidRPr="001F2DB8">
        <w:rPr>
          <w:rFonts w:ascii="Times New Roman" w:hAnsi="Times New Roman" w:cs="Times New Roman"/>
          <w:sz w:val="24"/>
          <w:szCs w:val="24"/>
          <w:shd w:val="clear" w:color="auto" w:fill="FFFFFF"/>
        </w:rPr>
        <w:t xml:space="preserve"> «Движение первых» – общероссийская общественно-государственная детско-молодёжная организация. Создано в соответствии с Федеральным законом «О российском движении детей и молодежи» от 14.07.2022 N 261-ФЗ. </w:t>
      </w:r>
      <w:r w:rsidRPr="001F2DB8">
        <w:rPr>
          <w:rFonts w:ascii="Times New Roman" w:hAnsi="Times New Roman" w:cs="Times New Roman"/>
          <w:sz w:val="24"/>
          <w:szCs w:val="24"/>
        </w:rPr>
        <w:t>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может стать любой ученик старше 8 лет. Дети и родители самостоятельно принимают решение об участии в проектах РДДМ.</w:t>
      </w:r>
      <w:r w:rsidRPr="001F2DB8">
        <w:rPr>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1F2DB8">
        <w:rPr>
          <w:rFonts w:ascii="Times New Roman" w:hAnsi="Times New Roman" w:cs="Times New Roman"/>
          <w:sz w:val="24"/>
          <w:szCs w:val="24"/>
        </w:rPr>
        <w:t>.</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Одно из направлений РДДМ «Движение первых» -</w:t>
      </w:r>
      <w:r w:rsidRPr="001F2DB8">
        <w:rPr>
          <w:rFonts w:ascii="Times New Roman" w:hAnsi="Times New Roman" w:cs="Times New Roman"/>
          <w:color w:val="333333"/>
          <w:sz w:val="24"/>
          <w:szCs w:val="24"/>
        </w:rPr>
        <w:t xml:space="preserve">  </w:t>
      </w:r>
      <w:r w:rsidRPr="001F2DB8">
        <w:rPr>
          <w:rFonts w:ascii="Times New Roman" w:hAnsi="Times New Roman" w:cs="Times New Roman"/>
          <w:sz w:val="24"/>
          <w:szCs w:val="24"/>
        </w:rPr>
        <w:t>прогр</w:t>
      </w:r>
      <w:r w:rsidRPr="001F2DB8">
        <w:rPr>
          <w:rFonts w:ascii="Times New Roman" w:hAnsi="Times New Roman" w:cs="Times New Roman"/>
          <w:sz w:val="24"/>
          <w:szCs w:val="24"/>
          <w:shd w:val="clear" w:color="auto" w:fill="FFFFFF"/>
        </w:rPr>
        <w:t>амма «</w:t>
      </w:r>
      <w:r w:rsidRPr="001F2DB8">
        <w:rPr>
          <w:rFonts w:ascii="Times New Roman" w:hAnsi="Times New Roman" w:cs="Times New Roman"/>
          <w:b/>
          <w:bCs/>
          <w:sz w:val="24"/>
          <w:szCs w:val="24"/>
          <w:shd w:val="clear" w:color="auto" w:fill="FFFFFF"/>
        </w:rPr>
        <w:t>Орлята</w:t>
      </w:r>
      <w:r w:rsidRPr="001F2DB8">
        <w:rPr>
          <w:rFonts w:ascii="Times New Roman" w:hAnsi="Times New Roman" w:cs="Times New Roman"/>
          <w:sz w:val="24"/>
          <w:szCs w:val="24"/>
          <w:shd w:val="clear" w:color="auto" w:fill="FFFFFF"/>
        </w:rPr>
        <w:t> </w:t>
      </w:r>
      <w:r w:rsidRPr="001F2DB8">
        <w:rPr>
          <w:rFonts w:ascii="Times New Roman" w:hAnsi="Times New Roman" w:cs="Times New Roman"/>
          <w:b/>
          <w:bCs/>
          <w:sz w:val="24"/>
          <w:szCs w:val="24"/>
          <w:shd w:val="clear" w:color="auto" w:fill="FFFFFF"/>
        </w:rPr>
        <w:t>России</w:t>
      </w:r>
      <w:r w:rsidRPr="001F2DB8">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1F2DB8">
        <w:rPr>
          <w:rFonts w:ascii="Times New Roman" w:hAnsi="Times New Roman" w:cs="Times New Roman"/>
          <w:b/>
          <w:bCs/>
          <w:sz w:val="24"/>
          <w:szCs w:val="24"/>
          <w:shd w:val="clear" w:color="auto" w:fill="FFFFFF"/>
        </w:rPr>
        <w:t>Орлята</w:t>
      </w:r>
      <w:r w:rsidRPr="001F2DB8">
        <w:rPr>
          <w:rFonts w:ascii="Times New Roman" w:hAnsi="Times New Roman" w:cs="Times New Roman"/>
          <w:sz w:val="24"/>
          <w:szCs w:val="24"/>
          <w:shd w:val="clear" w:color="auto" w:fill="FFFFFF"/>
        </w:rPr>
        <w:t> </w:t>
      </w:r>
      <w:r w:rsidRPr="001F2DB8">
        <w:rPr>
          <w:rFonts w:ascii="Times New Roman" w:hAnsi="Times New Roman" w:cs="Times New Roman"/>
          <w:b/>
          <w:bCs/>
          <w:sz w:val="24"/>
          <w:szCs w:val="24"/>
          <w:shd w:val="clear" w:color="auto" w:fill="FFFFFF"/>
        </w:rPr>
        <w:t>России</w:t>
      </w:r>
      <w:r w:rsidRPr="001F2DB8">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ab/>
        <w:t>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ab/>
        <w:t xml:space="preserve">Программа </w:t>
      </w:r>
      <w:r w:rsidRPr="001F2DB8">
        <w:rPr>
          <w:rFonts w:ascii="Times New Roman" w:hAnsi="Times New Roman" w:cs="Times New Roman"/>
          <w:b/>
          <w:sz w:val="24"/>
          <w:szCs w:val="24"/>
        </w:rPr>
        <w:t>«Юнармия»</w:t>
      </w:r>
      <w:r w:rsidRPr="001F2DB8">
        <w:rPr>
          <w:rFonts w:ascii="Times New Roman" w:hAnsi="Times New Roman" w:cs="Times New Roman"/>
          <w:sz w:val="24"/>
          <w:szCs w:val="24"/>
        </w:rPr>
        <w:t>,  также является отдельным направлением</w:t>
      </w:r>
      <w:r w:rsidRPr="001F2DB8">
        <w:rPr>
          <w:rFonts w:ascii="Times New Roman" w:hAnsi="Times New Roman" w:cs="Times New Roman"/>
          <w:i/>
          <w:sz w:val="24"/>
          <w:szCs w:val="24"/>
        </w:rPr>
        <w:t>.</w:t>
      </w:r>
      <w:r w:rsidRPr="001F2DB8">
        <w:rPr>
          <w:rFonts w:ascii="Times New Roman" w:hAnsi="Times New Roman" w:cs="Times New Roman"/>
          <w:sz w:val="24"/>
          <w:szCs w:val="24"/>
        </w:rPr>
        <w:t xml:space="preserve"> В школе существует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lastRenderedPageBreak/>
        <w:tab/>
        <w:t xml:space="preserve">Основными задачами являются: </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укрепление физической закалки и физической выносливости;</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sz w:val="24"/>
          <w:szCs w:val="24"/>
        </w:rPr>
        <w:t>- стимулирование потребности в самообразовании и самосовершенствовании.</w:t>
      </w:r>
    </w:p>
    <w:p w:rsidR="001F2DB8" w:rsidRPr="001F2DB8" w:rsidRDefault="001F2DB8" w:rsidP="001F2DB8">
      <w:pPr>
        <w:ind w:firstLine="567"/>
        <w:jc w:val="both"/>
        <w:rPr>
          <w:rFonts w:ascii="Times New Roman" w:hAnsi="Times New Roman" w:cs="Times New Roman"/>
          <w:i/>
          <w:sz w:val="24"/>
          <w:szCs w:val="24"/>
        </w:rPr>
      </w:pPr>
      <w:r w:rsidRPr="001F2DB8">
        <w:rPr>
          <w:rFonts w:ascii="Times New Roman" w:hAnsi="Times New Roman" w:cs="Times New Roman"/>
          <w:color w:val="000000"/>
          <w:sz w:val="24"/>
          <w:szCs w:val="24"/>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1F2DB8">
        <w:rPr>
          <w:rFonts w:ascii="Times New Roman" w:hAnsi="Times New Roman" w:cs="Times New Roman"/>
          <w:sz w:val="24"/>
          <w:szCs w:val="24"/>
        </w:rPr>
        <w:t xml:space="preserve"> </w:t>
      </w:r>
    </w:p>
    <w:p w:rsidR="001F2DB8" w:rsidRPr="001F2DB8" w:rsidRDefault="001F2DB8" w:rsidP="001F2DB8">
      <w:pPr>
        <w:shd w:val="clear" w:color="auto" w:fill="FFFFFF"/>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xml:space="preserve">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sz w:val="24"/>
          <w:szCs w:val="24"/>
        </w:rPr>
        <w:t xml:space="preserve">Модуль «Школьное медиа»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1F2DB8" w:rsidRPr="001F2DB8" w:rsidRDefault="001F2DB8" w:rsidP="001F2DB8">
      <w:pPr>
        <w:pStyle w:val="a6"/>
        <w:ind w:left="0" w:firstLine="567"/>
        <w:jc w:val="both"/>
        <w:rPr>
          <w:rFonts w:ascii="Times New Roman" w:hAnsi="Times New Roman"/>
          <w:sz w:val="24"/>
          <w:szCs w:val="24"/>
        </w:rPr>
      </w:pPr>
      <w:r w:rsidRPr="001F2DB8">
        <w:rPr>
          <w:rFonts w:ascii="Times New Roman" w:hAnsi="Times New Roman"/>
          <w:b/>
          <w:color w:val="000000"/>
          <w:sz w:val="24"/>
          <w:szCs w:val="24"/>
        </w:rPr>
        <w:t xml:space="preserve">курсы внеурочной деятельности «Газета «Чердак» и </w:t>
      </w:r>
      <w:r w:rsidRPr="001F2DB8">
        <w:rPr>
          <w:rFonts w:ascii="Times New Roman" w:hAnsi="Times New Roman"/>
          <w:b/>
          <w:sz w:val="24"/>
          <w:szCs w:val="24"/>
        </w:rPr>
        <w:t>#Медиастудия_4</w:t>
      </w:r>
      <w:r w:rsidRPr="001F2DB8">
        <w:rPr>
          <w:rFonts w:ascii="Times New Roman" w:hAnsi="Times New Roman"/>
          <w:color w:val="000000"/>
          <w:sz w:val="24"/>
          <w:szCs w:val="24"/>
        </w:rPr>
        <w:t xml:space="preserve"> – вид деятельности по </w:t>
      </w:r>
      <w:r w:rsidRPr="001F2DB8">
        <w:rPr>
          <w:rFonts w:ascii="Times New Roman" w:hAnsi="Times New Roman"/>
          <w:sz w:val="24"/>
          <w:szCs w:val="24"/>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1F2DB8">
        <w:rPr>
          <w:rFonts w:ascii="Times New Roman" w:hAnsi="Times New Roman"/>
          <w:color w:val="333333"/>
          <w:sz w:val="24"/>
          <w:szCs w:val="24"/>
          <w:shd w:val="clear" w:color="auto" w:fill="FFFFFF"/>
        </w:rPr>
        <w:t>традиционные</w:t>
      </w:r>
      <w:r w:rsidRPr="001F2DB8">
        <w:rPr>
          <w:rFonts w:ascii="Times New Roman" w:hAnsi="Times New Roman"/>
          <w:color w:val="000000"/>
          <w:sz w:val="24"/>
          <w:szCs w:val="24"/>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1F2DB8" w:rsidRPr="001F2DB8" w:rsidRDefault="001F2DB8" w:rsidP="001F2DB8">
      <w:pPr>
        <w:pStyle w:val="a4"/>
        <w:shd w:val="clear" w:color="auto" w:fill="FFFFFF"/>
        <w:spacing w:before="0" w:after="0" w:line="276" w:lineRule="auto"/>
        <w:ind w:firstLine="567"/>
        <w:jc w:val="both"/>
      </w:pPr>
      <w:r w:rsidRPr="001F2DB8">
        <w:rPr>
          <w:b/>
          <w:color w:val="000000"/>
        </w:rPr>
        <w:t>школьный медиацентр</w:t>
      </w:r>
      <w:r w:rsidRPr="001F2DB8">
        <w:rPr>
          <w:color w:val="000000"/>
        </w:rPr>
        <w:t xml:space="preserve"> – созданный из заинтересованных добровольцев, группа информационно-технической поддержки школьных мероприятий, осуществляющая </w:t>
      </w:r>
      <w:r w:rsidRPr="001F2DB8">
        <w:rPr>
          <w:color w:val="000000"/>
        </w:rPr>
        <w:lastRenderedPageBreak/>
        <w:t>видеосъемку и мультимедийное сопровождение школьных праздников, фестивалей, конкурсов, спектаклей, капустников, вечеров.</w:t>
      </w:r>
    </w:p>
    <w:p w:rsidR="001F2DB8" w:rsidRPr="001F2DB8" w:rsidRDefault="001F2DB8" w:rsidP="001F2DB8">
      <w:pPr>
        <w:tabs>
          <w:tab w:val="left" w:pos="851"/>
        </w:tabs>
        <w:ind w:firstLine="567"/>
        <w:jc w:val="both"/>
        <w:rPr>
          <w:rFonts w:ascii="Times New Roman" w:hAnsi="Times New Roman" w:cs="Times New Roman"/>
          <w:b/>
          <w:iCs/>
          <w:sz w:val="24"/>
          <w:szCs w:val="24"/>
        </w:rPr>
      </w:pPr>
    </w:p>
    <w:p w:rsidR="001F2DB8" w:rsidRPr="001F2DB8" w:rsidRDefault="001F2DB8" w:rsidP="001F2DB8">
      <w:pPr>
        <w:tabs>
          <w:tab w:val="left" w:pos="851"/>
        </w:tabs>
        <w:ind w:firstLine="567"/>
        <w:jc w:val="both"/>
        <w:rPr>
          <w:rFonts w:ascii="Times New Roman" w:hAnsi="Times New Roman" w:cs="Times New Roman"/>
          <w:b/>
          <w:iCs/>
          <w:sz w:val="24"/>
          <w:szCs w:val="24"/>
        </w:rPr>
      </w:pPr>
      <w:r w:rsidRPr="001F2DB8">
        <w:rPr>
          <w:rFonts w:ascii="Times New Roman" w:hAnsi="Times New Roman" w:cs="Times New Roman"/>
          <w:b/>
          <w:sz w:val="24"/>
          <w:szCs w:val="24"/>
        </w:rPr>
        <w:t xml:space="preserve">Модуль </w:t>
      </w:r>
      <w:r w:rsidRPr="001F2DB8">
        <w:rPr>
          <w:rFonts w:ascii="Times New Roman" w:hAnsi="Times New Roman" w:cs="Times New Roman"/>
          <w:b/>
          <w:iCs/>
          <w:sz w:val="24"/>
          <w:szCs w:val="24"/>
        </w:rPr>
        <w:t xml:space="preserve">«Экскурсии, походы»      </w:t>
      </w:r>
    </w:p>
    <w:p w:rsidR="001F2DB8" w:rsidRPr="001F2DB8" w:rsidRDefault="001F2DB8" w:rsidP="001F2DB8">
      <w:pPr>
        <w:ind w:right="-1" w:firstLine="567"/>
        <w:jc w:val="both"/>
        <w:rPr>
          <w:rFonts w:ascii="Times New Roman" w:eastAsia="Calibri" w:hAnsi="Times New Roman" w:cs="Times New Roman"/>
          <w:sz w:val="24"/>
          <w:szCs w:val="24"/>
        </w:rPr>
      </w:pPr>
      <w:r w:rsidRPr="001F2DB8">
        <w:rPr>
          <w:rFonts w:ascii="Times New Roman" w:eastAsia="Calibri"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F2DB8" w:rsidRPr="001F2DB8" w:rsidRDefault="001F2DB8" w:rsidP="001F2DB8">
      <w:pPr>
        <w:ind w:right="-1" w:firstLine="567"/>
        <w:jc w:val="both"/>
        <w:rPr>
          <w:rFonts w:ascii="Times New Roman" w:eastAsia="Calibri" w:hAnsi="Times New Roman" w:cs="Times New Roman"/>
          <w:sz w:val="24"/>
          <w:szCs w:val="24"/>
        </w:rPr>
      </w:pPr>
      <w:r w:rsidRPr="001F2DB8">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родителями школьников (День здоровья, туристические слеты, участие в акциях «Домик для друзей», походы после окончания учебного года и т.п.);</w:t>
      </w:r>
    </w:p>
    <w:p w:rsidR="001F2DB8" w:rsidRPr="001F2DB8" w:rsidRDefault="001F2DB8" w:rsidP="001F2DB8">
      <w:pPr>
        <w:pStyle w:val="a6"/>
        <w:tabs>
          <w:tab w:val="left" w:pos="885"/>
        </w:tabs>
        <w:ind w:left="0" w:right="175" w:firstLine="567"/>
        <w:jc w:val="both"/>
        <w:rPr>
          <w:rFonts w:ascii="Times New Roman" w:hAnsi="Times New Roman"/>
          <w:sz w:val="24"/>
          <w:szCs w:val="24"/>
        </w:rPr>
      </w:pPr>
      <w:r w:rsidRPr="001F2DB8">
        <w:rPr>
          <w:rFonts w:ascii="Times New Roman" w:hAnsi="Times New Roman"/>
          <w:sz w:val="24"/>
          <w:szCs w:val="24"/>
        </w:rPr>
        <w:t>-выездные экскурсии в музеи, на предприятия; на представления в кинотеатр, драмтеатр, цирк.</w:t>
      </w:r>
    </w:p>
    <w:p w:rsidR="001F2DB8" w:rsidRPr="001F2DB8" w:rsidRDefault="001F2DB8" w:rsidP="001F2DB8">
      <w:pPr>
        <w:jc w:val="both"/>
        <w:rPr>
          <w:rFonts w:ascii="Times New Roman" w:eastAsia="Calibri" w:hAnsi="Times New Roman" w:cs="Times New Roman"/>
          <w:sz w:val="24"/>
          <w:szCs w:val="24"/>
        </w:rPr>
      </w:pPr>
      <w:r w:rsidRPr="001F2DB8">
        <w:rPr>
          <w:rFonts w:ascii="Times New Roman" w:eastAsia="Calibri" w:hAnsi="Times New Roman" w:cs="Times New Roman"/>
          <w:sz w:val="24"/>
          <w:szCs w:val="24"/>
        </w:rPr>
        <w:br w:type="page"/>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bCs w:val="0"/>
          <w:color w:val="000000"/>
          <w:sz w:val="24"/>
          <w:szCs w:val="24"/>
        </w:rPr>
      </w:pPr>
      <w:r w:rsidRPr="001F2DB8">
        <w:rPr>
          <w:rFonts w:cs="Times New Roman"/>
          <w:bCs w:val="0"/>
          <w:color w:val="000000"/>
          <w:sz w:val="24"/>
          <w:szCs w:val="24"/>
        </w:rPr>
        <w:lastRenderedPageBreak/>
        <w:t>Раздел III. Организация воспитательной деятельности</w:t>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b w:val="0"/>
          <w:bCs w:val="0"/>
          <w:strike/>
          <w:color w:val="000000"/>
          <w:sz w:val="24"/>
          <w:szCs w:val="24"/>
        </w:rPr>
      </w:pPr>
      <w:r w:rsidRPr="001F2DB8">
        <w:rPr>
          <w:rFonts w:cs="Times New Roman"/>
          <w:bCs w:val="0"/>
          <w:color w:val="000000"/>
          <w:sz w:val="24"/>
          <w:szCs w:val="24"/>
        </w:rPr>
        <w:t>Общие требования к условиям реализации Программы</w:t>
      </w:r>
    </w:p>
    <w:p w:rsidR="001F2DB8" w:rsidRPr="001F2DB8" w:rsidRDefault="001F2DB8" w:rsidP="001F2DB8">
      <w:pPr>
        <w:tabs>
          <w:tab w:val="left" w:pos="851"/>
        </w:tabs>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1F2DB8" w:rsidRPr="001F2DB8" w:rsidRDefault="001F2DB8" w:rsidP="001F2DB8">
      <w:pPr>
        <w:tabs>
          <w:tab w:val="left" w:pos="851"/>
        </w:tabs>
        <w:ind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Уклад школы направлен на сохранение преемственности принципов воспитания на всех уровнях общего образования:</w:t>
      </w:r>
    </w:p>
    <w:p w:rsidR="001F2DB8" w:rsidRPr="001F2DB8" w:rsidRDefault="001F2DB8" w:rsidP="00AD1919">
      <w:pPr>
        <w:widowControl w:val="0"/>
        <w:numPr>
          <w:ilvl w:val="0"/>
          <w:numId w:val="37"/>
        </w:numPr>
        <w:tabs>
          <w:tab w:val="left" w:pos="851"/>
        </w:tabs>
        <w:suppressAutoHyphens/>
        <w:spacing w:after="0"/>
        <w:ind w:left="0"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F2DB8" w:rsidRPr="001F2DB8" w:rsidRDefault="001F2DB8" w:rsidP="00AD1919">
      <w:pPr>
        <w:widowControl w:val="0"/>
        <w:numPr>
          <w:ilvl w:val="0"/>
          <w:numId w:val="37"/>
        </w:numPr>
        <w:tabs>
          <w:tab w:val="left" w:pos="851"/>
        </w:tabs>
        <w:suppressAutoHyphens/>
        <w:spacing w:after="0"/>
        <w:ind w:left="0"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1F2DB8" w:rsidRPr="001F2DB8" w:rsidRDefault="001F2DB8" w:rsidP="00AD1919">
      <w:pPr>
        <w:widowControl w:val="0"/>
        <w:numPr>
          <w:ilvl w:val="0"/>
          <w:numId w:val="37"/>
        </w:numPr>
        <w:tabs>
          <w:tab w:val="left" w:pos="851"/>
        </w:tabs>
        <w:suppressAutoHyphens/>
        <w:spacing w:after="0"/>
        <w:ind w:left="0"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1F2DB8" w:rsidRPr="001F2DB8" w:rsidRDefault="001F2DB8" w:rsidP="00AD1919">
      <w:pPr>
        <w:widowControl w:val="0"/>
        <w:numPr>
          <w:ilvl w:val="0"/>
          <w:numId w:val="37"/>
        </w:numPr>
        <w:tabs>
          <w:tab w:val="left" w:pos="851"/>
        </w:tabs>
        <w:suppressAutoHyphens/>
        <w:spacing w:after="0"/>
        <w:ind w:left="0" w:firstLine="567"/>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1F2DB8" w:rsidRPr="001F2DB8" w:rsidRDefault="001F2DB8" w:rsidP="001F2DB8">
      <w:pPr>
        <w:tabs>
          <w:tab w:val="left" w:pos="851"/>
        </w:tabs>
        <w:ind w:firstLine="567"/>
        <w:jc w:val="both"/>
        <w:rPr>
          <w:rFonts w:ascii="Times New Roman" w:hAnsi="Times New Roman" w:cs="Times New Roman"/>
          <w:bCs/>
          <w:color w:val="000000"/>
          <w:sz w:val="24"/>
          <w:szCs w:val="24"/>
        </w:rPr>
      </w:pPr>
    </w:p>
    <w:p w:rsidR="001F2DB8" w:rsidRPr="001F2DB8" w:rsidRDefault="001F2DB8" w:rsidP="00AD1919">
      <w:pPr>
        <w:pStyle w:val="1"/>
        <w:keepLines w:val="0"/>
        <w:widowControl w:val="0"/>
        <w:numPr>
          <w:ilvl w:val="0"/>
          <w:numId w:val="35"/>
        </w:numPr>
        <w:spacing w:before="0" w:line="276" w:lineRule="auto"/>
        <w:ind w:firstLine="567"/>
        <w:jc w:val="both"/>
        <w:rPr>
          <w:rFonts w:cs="Times New Roman"/>
          <w:sz w:val="24"/>
          <w:szCs w:val="24"/>
        </w:rPr>
      </w:pPr>
      <w:r w:rsidRPr="001F2DB8">
        <w:rPr>
          <w:rFonts w:cs="Times New Roman"/>
          <w:bCs w:val="0"/>
          <w:color w:val="000000"/>
          <w:sz w:val="24"/>
          <w:szCs w:val="24"/>
        </w:rPr>
        <w:t>3.1. Кадровое обеспечение воспитательного процесса</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1F2DB8" w:rsidRPr="001F2DB8" w:rsidRDefault="001F2DB8" w:rsidP="001F2DB8">
      <w:pPr>
        <w:tabs>
          <w:tab w:val="left" w:pos="3450"/>
        </w:tabs>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F2DB8" w:rsidRPr="001F2DB8" w:rsidRDefault="001F2DB8" w:rsidP="001F2DB8">
      <w:pPr>
        <w:tabs>
          <w:tab w:val="left" w:pos="3450"/>
        </w:tabs>
        <w:ind w:firstLine="567"/>
        <w:jc w:val="both"/>
        <w:rPr>
          <w:rFonts w:ascii="Times New Roman" w:hAnsi="Times New Roman" w:cs="Times New Roman"/>
          <w:color w:val="000000"/>
          <w:sz w:val="24"/>
          <w:szCs w:val="24"/>
        </w:rPr>
      </w:pPr>
      <w:r w:rsidRPr="001F2DB8">
        <w:rPr>
          <w:rFonts w:ascii="Times New Roman" w:hAnsi="Times New Roman" w:cs="Times New Roman"/>
          <w:sz w:val="24"/>
          <w:szCs w:val="24"/>
        </w:rPr>
        <w:t xml:space="preserve">-          </w:t>
      </w:r>
      <w:r w:rsidRPr="001F2DB8">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1F2DB8" w:rsidRPr="001F2DB8" w:rsidRDefault="001F2DB8" w:rsidP="001F2DB8">
      <w:pPr>
        <w:tabs>
          <w:tab w:val="left" w:pos="3450"/>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1F2DB8" w:rsidRPr="001F2DB8" w:rsidRDefault="001F2DB8" w:rsidP="001F2DB8">
      <w:pPr>
        <w:tabs>
          <w:tab w:val="left" w:pos="3450"/>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контроль оформления учебно-педагогической документации;</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w:t>
      </w:r>
      <w:r w:rsidRPr="001F2DB8">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 xml:space="preserve">             С 2022 г. в школе введена должность Советника директора по воспитательной работе </w:t>
      </w:r>
      <w:r w:rsidRPr="001F2DB8">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воспитание граждан РФ».</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 </w:t>
      </w:r>
      <w:r w:rsidRPr="001F2DB8">
        <w:rPr>
          <w:rFonts w:ascii="Times New Roman" w:hAnsi="Times New Roman" w:cs="Times New Roman"/>
          <w:color w:val="000000"/>
          <w:sz w:val="24"/>
          <w:szCs w:val="24"/>
        </w:rPr>
        <w:t>3.2. Нормативно-методическое  обеспечение</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Создание  рабочей программы воспитания  на 2023-2024 г. с приложением  плана воспитательной работы школы  на два уровня образования НОО, ООО.</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sz w:val="24"/>
          <w:szCs w:val="24"/>
        </w:rPr>
        <w:tab/>
      </w:r>
      <w:r w:rsidRPr="001F2DB8">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Подготовка/корректировка дополнительных общеразвивающих программ ОО.</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Сайт, на котором будут отражены реальные результаты программы воспитания.</w:t>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bCs w:val="0"/>
          <w:color w:val="000000"/>
          <w:sz w:val="24"/>
          <w:szCs w:val="24"/>
        </w:rPr>
      </w:pPr>
      <w:r w:rsidRPr="001F2DB8">
        <w:rPr>
          <w:rFonts w:cs="Times New Roman"/>
          <w:bCs w:val="0"/>
          <w:color w:val="000000"/>
          <w:sz w:val="24"/>
          <w:szCs w:val="24"/>
        </w:rPr>
        <w:t xml:space="preserve">3.3. </w:t>
      </w:r>
      <w:r w:rsidRPr="001F2DB8">
        <w:rPr>
          <w:rFonts w:cs="Times New Roman"/>
          <w:sz w:val="24"/>
          <w:szCs w:val="24"/>
        </w:rPr>
        <w:t>Требования к условиям работы с обучающимися с особыми образовательными потребностями</w:t>
      </w:r>
      <w:r w:rsidRPr="001F2DB8">
        <w:rPr>
          <w:rFonts w:cs="Times New Roman"/>
          <w:bCs w:val="0"/>
          <w:color w:val="000000"/>
          <w:sz w:val="24"/>
          <w:szCs w:val="24"/>
        </w:rPr>
        <w:t>.</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ab/>
        <w:t xml:space="preserve">В настоящее время   в школе, получает образование 58 детей с ОВЗ и детей-инвалидов во всех уровнях образования. </w:t>
      </w:r>
      <w:r w:rsidRPr="001F2DB8">
        <w:rPr>
          <w:rFonts w:ascii="Times New Roman" w:hAnsi="Times New Roman" w:cs="Times New Roman"/>
          <w:color w:val="000000"/>
          <w:sz w:val="24"/>
          <w:szCs w:val="24"/>
        </w:rPr>
        <w:t xml:space="preserve">Дети ОВЗ и дети-инвалиды получают образование, на равных, со всеми учениками, создана благоприятная доброжелательная среда. </w:t>
      </w:r>
      <w:r w:rsidRPr="001F2DB8">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Pr="001F2DB8">
        <w:rPr>
          <w:rFonts w:ascii="Times New Roman" w:hAnsi="Times New Roman" w:cs="Times New Roman"/>
          <w:color w:val="000000"/>
          <w:sz w:val="24"/>
          <w:szCs w:val="24"/>
        </w:rPr>
        <w:t xml:space="preserve"> </w:t>
      </w:r>
      <w:r w:rsidRPr="001F2DB8">
        <w:rPr>
          <w:rFonts w:ascii="Times New Roman" w:hAnsi="Times New Roman" w:cs="Times New Roman"/>
          <w:sz w:val="24"/>
          <w:szCs w:val="24"/>
        </w:rPr>
        <w:t xml:space="preserve">Они имеют возможность </w:t>
      </w:r>
      <w:r w:rsidRPr="001F2DB8">
        <w:rPr>
          <w:rFonts w:ascii="Times New Roman" w:hAnsi="Times New Roman" w:cs="Times New Roman"/>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Особыми задачами воспитания обучающихся с ОВЗ являются:</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lastRenderedPageBreak/>
        <w:t>- построение воспитательной деятельности с учетом индивидуальных особенностей каждого обучающегося с ОВЗ;</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xml:space="preserve">- активное привлечение семьи и ближайшего социального окружения к воспитанию обучающихся с ОВЗ; </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1F2DB8" w:rsidRPr="001F2DB8" w:rsidRDefault="001F2DB8" w:rsidP="001F2DB8">
      <w:pPr>
        <w:tabs>
          <w:tab w:val="left" w:pos="851"/>
        </w:tabs>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индивидуализация в воспитательной работе с обучающимися с ОВЗ.</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личностно-ориентированный подход в организации всех видов детской деятельности.</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В школе работает клуб «Мы вместе» для семей с детьми ОВЗ.</w:t>
      </w:r>
    </w:p>
    <w:p w:rsidR="001F2DB8" w:rsidRPr="001F2DB8" w:rsidRDefault="001F2DB8" w:rsidP="00AD1919">
      <w:pPr>
        <w:pStyle w:val="1"/>
        <w:keepLines w:val="0"/>
        <w:widowControl w:val="0"/>
        <w:numPr>
          <w:ilvl w:val="0"/>
          <w:numId w:val="35"/>
        </w:numPr>
        <w:spacing w:before="0" w:line="276" w:lineRule="auto"/>
        <w:ind w:firstLine="567"/>
        <w:jc w:val="both"/>
        <w:rPr>
          <w:rFonts w:cs="Times New Roman"/>
          <w:sz w:val="24"/>
          <w:szCs w:val="24"/>
        </w:rPr>
      </w:pPr>
      <w:r w:rsidRPr="001F2DB8">
        <w:rPr>
          <w:rFonts w:cs="Times New Roman"/>
          <w:bCs w:val="0"/>
          <w:color w:val="000000"/>
          <w:sz w:val="24"/>
          <w:szCs w:val="24"/>
        </w:rPr>
        <w:t>3.4. Система поощрения социальной успешности и проявлений активной жизненной позиции обучающихся</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F2DB8" w:rsidRPr="001F2DB8" w:rsidRDefault="001F2DB8" w:rsidP="00AD1919">
      <w:pPr>
        <w:numPr>
          <w:ilvl w:val="0"/>
          <w:numId w:val="39"/>
        </w:numPr>
        <w:suppressAutoHyphens/>
        <w:spacing w:after="0"/>
        <w:ind w:left="0" w:firstLine="567"/>
        <w:jc w:val="both"/>
        <w:rPr>
          <w:rFonts w:ascii="Times New Roman" w:hAnsi="Times New Roman" w:cs="Times New Roman"/>
          <w:i/>
          <w:color w:val="000000"/>
          <w:sz w:val="24"/>
          <w:szCs w:val="24"/>
        </w:rPr>
      </w:pPr>
      <w:r w:rsidRPr="001F2DB8">
        <w:rPr>
          <w:rFonts w:ascii="Times New Roman" w:hAnsi="Times New Roman" w:cs="Times New Roman"/>
          <w:color w:val="000000"/>
          <w:sz w:val="24"/>
          <w:szCs w:val="24"/>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1F2DB8" w:rsidRPr="001F2DB8" w:rsidRDefault="001F2DB8" w:rsidP="00AD1919">
      <w:pPr>
        <w:numPr>
          <w:ilvl w:val="0"/>
          <w:numId w:val="39"/>
        </w:numPr>
        <w:suppressAutoHyphens/>
        <w:spacing w:after="0"/>
        <w:ind w:left="0"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 xml:space="preserve"> разработано и действует положение о награждениях, все награды фиксируется приказами школы.</w:t>
      </w:r>
    </w:p>
    <w:p w:rsidR="001F2DB8" w:rsidRPr="001F2DB8" w:rsidRDefault="001F2DB8" w:rsidP="001F2DB8">
      <w:pPr>
        <w:ind w:firstLine="567"/>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w:t>
      </w:r>
      <w:r w:rsidRPr="001F2DB8">
        <w:rPr>
          <w:rFonts w:ascii="Times New Roman" w:hAnsi="Times New Roman" w:cs="Times New Roman"/>
          <w:color w:val="000000"/>
          <w:sz w:val="24"/>
          <w:szCs w:val="24"/>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w:t>
      </w:r>
      <w:r w:rsidRPr="001F2DB8">
        <w:rPr>
          <w:rFonts w:ascii="Times New Roman" w:hAnsi="Times New Roman" w:cs="Times New Roman"/>
          <w:color w:val="000000"/>
          <w:sz w:val="24"/>
          <w:szCs w:val="24"/>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F2DB8" w:rsidRPr="001F2DB8" w:rsidRDefault="001F2DB8" w:rsidP="00AD1919">
      <w:pPr>
        <w:numPr>
          <w:ilvl w:val="0"/>
          <w:numId w:val="39"/>
        </w:numPr>
        <w:suppressAutoHyphens/>
        <w:spacing w:after="0"/>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дифференцированность поощрений (наличие уровней и типов наград позволяет продлить стимулирующее действие системы поощрения).</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 xml:space="preserve">В МАОУ СОШ №4 организована деятельность по ведение портфолио класса и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bookmarkStart w:id="20" w:name="_Hlk77507037"/>
      <w:bookmarkEnd w:id="20"/>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b/>
          <w:iCs/>
          <w:color w:val="000000"/>
          <w:sz w:val="24"/>
          <w:szCs w:val="24"/>
        </w:rPr>
        <w:t>3.5. Основные направления самоанализа воспитательной работы</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Самоанализ осуществляется ежегодно силами самой школы.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Основными принципами, на основе которых осуществляется самоанализ воспитательной работы являются:</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Основные направления анализа организуемого в школе воспитательного процесса:</w:t>
      </w:r>
    </w:p>
    <w:p w:rsidR="001F2DB8" w:rsidRPr="001F2DB8" w:rsidRDefault="001F2DB8" w:rsidP="001F2DB8">
      <w:pPr>
        <w:ind w:right="-1" w:firstLine="567"/>
        <w:jc w:val="both"/>
        <w:rPr>
          <w:rFonts w:ascii="Times New Roman" w:hAnsi="Times New Roman" w:cs="Times New Roman"/>
          <w:i/>
          <w:sz w:val="24"/>
          <w:szCs w:val="24"/>
        </w:rPr>
      </w:pPr>
      <w:r w:rsidRPr="001F2DB8">
        <w:rPr>
          <w:rFonts w:ascii="Times New Roman" w:hAnsi="Times New Roman" w:cs="Times New Roman"/>
          <w:b/>
          <w:bCs/>
          <w:i/>
          <w:color w:val="000000"/>
          <w:sz w:val="24"/>
          <w:szCs w:val="24"/>
        </w:rPr>
        <w:t xml:space="preserve"> У</w:t>
      </w:r>
      <w:r w:rsidRPr="001F2DB8">
        <w:rPr>
          <w:rFonts w:ascii="Times New Roman" w:hAnsi="Times New Roman" w:cs="Times New Roman"/>
          <w:b/>
          <w:bCs/>
          <w:color w:val="000000"/>
          <w:sz w:val="24"/>
          <w:szCs w:val="24"/>
        </w:rPr>
        <w:t>словия организации воспитательной работы</w:t>
      </w:r>
      <w:r w:rsidRPr="001F2DB8">
        <w:rPr>
          <w:rFonts w:ascii="Times New Roman" w:hAnsi="Times New Roman" w:cs="Times New Roman"/>
          <w:b/>
          <w:sz w:val="24"/>
          <w:szCs w:val="24"/>
        </w:rPr>
        <w:t xml:space="preserve"> по </w:t>
      </w:r>
      <w:r w:rsidRPr="001F2DB8">
        <w:rPr>
          <w:rFonts w:ascii="Times New Roman" w:hAnsi="Times New Roman" w:cs="Times New Roman"/>
          <w:b/>
          <w:color w:val="000000"/>
          <w:sz w:val="24"/>
          <w:szCs w:val="24"/>
        </w:rPr>
        <w:t>четырем составляющим</w:t>
      </w:r>
      <w:r w:rsidRPr="001F2DB8">
        <w:rPr>
          <w:rFonts w:ascii="Times New Roman" w:hAnsi="Times New Roman" w:cs="Times New Roman"/>
          <w:color w:val="000000"/>
          <w:sz w:val="24"/>
          <w:szCs w:val="24"/>
        </w:rPr>
        <w:t>:</w:t>
      </w:r>
    </w:p>
    <w:p w:rsidR="001F2DB8" w:rsidRPr="001F2DB8" w:rsidRDefault="001F2DB8" w:rsidP="001F2DB8">
      <w:pPr>
        <w:shd w:val="clear" w:color="auto" w:fill="FFFFFF"/>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-нормативно-методическое обеспечение;</w:t>
      </w:r>
    </w:p>
    <w:p w:rsidR="001F2DB8" w:rsidRPr="001F2DB8" w:rsidRDefault="001F2DB8" w:rsidP="001F2DB8">
      <w:pPr>
        <w:shd w:val="clear" w:color="auto" w:fill="FFFFFF"/>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-кадровое обеспечение;</w:t>
      </w:r>
    </w:p>
    <w:p w:rsidR="001F2DB8" w:rsidRPr="001F2DB8" w:rsidRDefault="001F2DB8" w:rsidP="001F2DB8">
      <w:pPr>
        <w:shd w:val="clear" w:color="auto" w:fill="FFFFFF"/>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-материально-техническое обеспечение;</w:t>
      </w:r>
    </w:p>
    <w:p w:rsidR="001F2DB8" w:rsidRPr="001F2DB8" w:rsidRDefault="001F2DB8" w:rsidP="001F2DB8">
      <w:pPr>
        <w:shd w:val="clear" w:color="auto" w:fill="FFFFFF"/>
        <w:ind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ab/>
        <w:t>-удовлетворенность качеством условий.</w:t>
      </w:r>
    </w:p>
    <w:p w:rsidR="001F2DB8" w:rsidRPr="001F2DB8" w:rsidRDefault="001F2DB8" w:rsidP="00AD1919">
      <w:pPr>
        <w:pStyle w:val="2"/>
        <w:keepNext w:val="0"/>
        <w:numPr>
          <w:ilvl w:val="1"/>
          <w:numId w:val="35"/>
        </w:numPr>
        <w:suppressAutoHyphens/>
        <w:spacing w:before="0" w:after="0" w:line="276"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Анализ организации воспитательной работы по следующим направлениям:</w:t>
      </w:r>
    </w:p>
    <w:p w:rsidR="001F2DB8" w:rsidRPr="001F2DB8" w:rsidRDefault="001F2DB8" w:rsidP="001F2DB8">
      <w:pPr>
        <w:pStyle w:val="Ul"/>
        <w:spacing w:line="276" w:lineRule="auto"/>
        <w:ind w:firstLine="567"/>
        <w:jc w:val="both"/>
        <w:rPr>
          <w:sz w:val="24"/>
          <w:szCs w:val="24"/>
        </w:rPr>
      </w:pPr>
      <w:r w:rsidRPr="001F2DB8">
        <w:rPr>
          <w:sz w:val="24"/>
          <w:szCs w:val="24"/>
        </w:rPr>
        <w:t>- реализация внеурочной деятельности;</w:t>
      </w:r>
    </w:p>
    <w:p w:rsidR="001F2DB8" w:rsidRPr="001F2DB8" w:rsidRDefault="001F2DB8" w:rsidP="001F2DB8">
      <w:pPr>
        <w:pStyle w:val="Ul"/>
        <w:spacing w:line="276" w:lineRule="auto"/>
        <w:ind w:firstLine="567"/>
        <w:jc w:val="both"/>
        <w:rPr>
          <w:sz w:val="24"/>
          <w:szCs w:val="24"/>
        </w:rPr>
      </w:pPr>
      <w:r w:rsidRPr="001F2DB8">
        <w:rPr>
          <w:sz w:val="24"/>
          <w:szCs w:val="24"/>
        </w:rPr>
        <w:t>- реализация воспитательной работы классных руководителей;</w:t>
      </w:r>
    </w:p>
    <w:p w:rsidR="001F2DB8" w:rsidRPr="001F2DB8" w:rsidRDefault="001F2DB8" w:rsidP="001F2DB8">
      <w:pPr>
        <w:pStyle w:val="Ul"/>
        <w:spacing w:line="276" w:lineRule="auto"/>
        <w:ind w:firstLine="567"/>
        <w:jc w:val="both"/>
        <w:rPr>
          <w:sz w:val="24"/>
          <w:szCs w:val="24"/>
        </w:rPr>
      </w:pPr>
      <w:r w:rsidRPr="001F2DB8">
        <w:rPr>
          <w:sz w:val="24"/>
          <w:szCs w:val="24"/>
        </w:rPr>
        <w:t>- удовлетворенность качеством реализации воспитательной работы.</w:t>
      </w:r>
    </w:p>
    <w:p w:rsidR="001F2DB8" w:rsidRPr="001F2DB8" w:rsidRDefault="001F2DB8" w:rsidP="001F2DB8">
      <w:pPr>
        <w:pStyle w:val="Ul"/>
        <w:spacing w:line="276" w:lineRule="auto"/>
        <w:ind w:firstLine="567"/>
        <w:jc w:val="both"/>
        <w:rPr>
          <w:sz w:val="24"/>
          <w:szCs w:val="24"/>
        </w:rPr>
      </w:pPr>
      <w:r w:rsidRPr="001F2DB8">
        <w:rPr>
          <w:sz w:val="24"/>
          <w:szCs w:val="24"/>
        </w:rPr>
        <w:t>Проводится с заполнением сводных таблиц выполненной работы и анализа ее качества, анкетирование.</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b/>
          <w:bCs/>
          <w:sz w:val="24"/>
          <w:szCs w:val="24"/>
        </w:rPr>
        <w:t xml:space="preserve"> Результаты воспитания, социализации и саморазвития учеников.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 xml:space="preserve">Критерием, на основе которого осуществляется данный анализ, является динамика личностного развития обучающихся каждого класса, их </w:t>
      </w:r>
      <w:r w:rsidRPr="001F2DB8">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Способом получения информации о результатах воспитания, социализации и саморазвития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bCs/>
          <w:sz w:val="24"/>
          <w:szCs w:val="24"/>
        </w:rPr>
        <w:t>Диагностика «Творческие достижения».</w:t>
      </w:r>
      <w:r w:rsidRPr="001F2DB8">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b/>
          <w:bCs/>
          <w:sz w:val="24"/>
          <w:szCs w:val="24"/>
        </w:rPr>
        <w:t>Состояние организуемой совместной деятельности детей и взрослых.</w:t>
      </w:r>
      <w:r w:rsidRPr="001F2DB8">
        <w:rPr>
          <w:rFonts w:ascii="Times New Roman" w:hAnsi="Times New Roman" w:cs="Times New Roman"/>
          <w:b/>
          <w:sz w:val="24"/>
          <w:szCs w:val="24"/>
        </w:rPr>
        <w:t xml:space="preserve"> Удовлетворенность качеством результатов воспитательной работы.</w:t>
      </w:r>
      <w:r w:rsidRPr="001F2DB8">
        <w:rPr>
          <w:rFonts w:ascii="Times New Roman" w:hAnsi="Times New Roman" w:cs="Times New Roman"/>
          <w:color w:val="000000"/>
          <w:sz w:val="24"/>
          <w:szCs w:val="24"/>
          <w:shd w:val="clear" w:color="auto" w:fill="FFFFFF"/>
        </w:rPr>
        <w:t xml:space="preserve"> </w:t>
      </w:r>
    </w:p>
    <w:p w:rsidR="001F2DB8" w:rsidRPr="001F2DB8" w:rsidRDefault="001F2DB8" w:rsidP="001F2DB8">
      <w:pPr>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w:t>
      </w:r>
      <w:r w:rsidRPr="001F2DB8">
        <w:rPr>
          <w:rFonts w:ascii="Times New Roman" w:hAnsi="Times New Roman" w:cs="Times New Roman"/>
          <w:color w:val="000000"/>
          <w:sz w:val="24"/>
          <w:szCs w:val="24"/>
        </w:rPr>
        <w:t>интересной, событийно насыщенной и личностно-развивающей</w:t>
      </w:r>
      <w:r w:rsidRPr="001F2DB8">
        <w:rPr>
          <w:rFonts w:ascii="Times New Roman" w:hAnsi="Times New Roman" w:cs="Times New Roman"/>
          <w:sz w:val="24"/>
          <w:szCs w:val="24"/>
        </w:rPr>
        <w:t xml:space="preserve"> совместной деятельности детей и взрослых</w:t>
      </w:r>
      <w:r w:rsidRPr="001F2DB8">
        <w:rPr>
          <w:rFonts w:ascii="Times New Roman" w:hAnsi="Times New Roman" w:cs="Times New Roman"/>
          <w:color w:val="000000"/>
          <w:sz w:val="24"/>
          <w:szCs w:val="24"/>
        </w:rPr>
        <w:t xml:space="preserve">.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Осуществляется анализ заместителем директора по воспитательной работе, классными руководителями, Советом старшеклассников и Общешкольным советом родителей, хорошо знакомыми с деятельностью школы.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Способами получения информации о состоянии организуемой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Часть вопросов такого анкетирования затрагивает и организацию воспитательной деятельности.</w:t>
      </w:r>
      <w:r w:rsidRPr="001F2DB8">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организации внеурочной деятельности.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sz w:val="24"/>
          <w:szCs w:val="24"/>
        </w:rPr>
        <w:t>Внимание при этом сосредотачивается на</w:t>
      </w:r>
      <w:r w:rsidRPr="001F2DB8">
        <w:rPr>
          <w:rFonts w:ascii="Times New Roman" w:hAnsi="Times New Roman" w:cs="Times New Roman"/>
          <w:iCs/>
          <w:sz w:val="24"/>
          <w:szCs w:val="24"/>
        </w:rPr>
        <w:t xml:space="preserve"> вопросах, связанных с </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iCs/>
          <w:sz w:val="24"/>
          <w:szCs w:val="24"/>
        </w:rPr>
        <w:t xml:space="preserve">- качеством проводимых </w:t>
      </w:r>
      <w:r w:rsidRPr="001F2DB8">
        <w:rPr>
          <w:rFonts w:ascii="Times New Roman" w:hAnsi="Times New Roman" w:cs="Times New Roman"/>
          <w:sz w:val="24"/>
          <w:szCs w:val="24"/>
        </w:rPr>
        <w:t>о</w:t>
      </w:r>
      <w:r w:rsidRPr="001F2DB8">
        <w:rPr>
          <w:rFonts w:ascii="Times New Roman" w:hAnsi="Times New Roman" w:cs="Times New Roman"/>
          <w:color w:val="000000"/>
          <w:sz w:val="24"/>
          <w:szCs w:val="24"/>
        </w:rPr>
        <w:t xml:space="preserve">бщешкольных ключевых </w:t>
      </w:r>
      <w:r w:rsidRPr="001F2DB8">
        <w:rPr>
          <w:rFonts w:ascii="Times New Roman" w:hAnsi="Times New Roman" w:cs="Times New Roman"/>
          <w:sz w:val="24"/>
          <w:szCs w:val="24"/>
        </w:rPr>
        <w:t>дел;</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iCs/>
          <w:sz w:val="24"/>
          <w:szCs w:val="24"/>
        </w:rPr>
        <w:t>- качеством совместной деятельности классных руководителей и их классов;</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iCs/>
          <w:sz w:val="24"/>
          <w:szCs w:val="24"/>
        </w:rPr>
        <w:t>- качеством организуемой в школе</w:t>
      </w:r>
      <w:r w:rsidRPr="001F2DB8">
        <w:rPr>
          <w:rFonts w:ascii="Times New Roman" w:hAnsi="Times New Roman" w:cs="Times New Roman"/>
          <w:sz w:val="24"/>
          <w:szCs w:val="24"/>
        </w:rPr>
        <w:t xml:space="preserve"> внеурочной деятельности;</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 реализации личностно-развивающего потенциала уроков;</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xml:space="preserve">- качеством существующего в школе </w:t>
      </w:r>
      <w:r w:rsidRPr="001F2DB8">
        <w:rPr>
          <w:rFonts w:ascii="Times New Roman" w:hAnsi="Times New Roman" w:cs="Times New Roman"/>
          <w:sz w:val="24"/>
          <w:szCs w:val="24"/>
        </w:rPr>
        <w:t>ученического самоуправления;</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w:t>
      </w:r>
      <w:r w:rsidRPr="001F2DB8">
        <w:rPr>
          <w:rFonts w:ascii="Times New Roman" w:hAnsi="Times New Roman" w:cs="Times New Roman"/>
          <w:sz w:val="24"/>
          <w:szCs w:val="24"/>
        </w:rPr>
        <w:t xml:space="preserve"> функционирующих с д</w:t>
      </w:r>
      <w:r w:rsidRPr="001F2DB8">
        <w:rPr>
          <w:rFonts w:ascii="Times New Roman" w:hAnsi="Times New Roman" w:cs="Times New Roman"/>
          <w:color w:val="000000"/>
          <w:sz w:val="24"/>
          <w:szCs w:val="24"/>
        </w:rPr>
        <w:t>етскими общественными объединениями;</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количеством</w:t>
      </w:r>
      <w:r w:rsidRPr="001F2DB8">
        <w:rPr>
          <w:rFonts w:ascii="Times New Roman" w:hAnsi="Times New Roman" w:cs="Times New Roman"/>
          <w:color w:val="000000"/>
          <w:sz w:val="24"/>
          <w:szCs w:val="24"/>
        </w:rPr>
        <w:t xml:space="preserve"> проводимых экскурсий, походов; </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w:t>
      </w:r>
      <w:r w:rsidRPr="001F2DB8">
        <w:rPr>
          <w:rStyle w:val="CharAttribute484"/>
          <w:rFonts w:eastAsia="№Е;Times New Roman" w:cs="Times New Roman"/>
          <w:sz w:val="24"/>
          <w:szCs w:val="24"/>
        </w:rPr>
        <w:t xml:space="preserve"> профориентационной работы;</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w:t>
      </w:r>
      <w:r w:rsidRPr="001F2DB8">
        <w:rPr>
          <w:rStyle w:val="CharAttribute484"/>
          <w:rFonts w:eastAsia="№Е;Times New Roman" w:cs="Times New Roman"/>
          <w:sz w:val="24"/>
          <w:szCs w:val="24"/>
        </w:rPr>
        <w:t xml:space="preserve"> работы школьных медиа;</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w:t>
      </w:r>
      <w:r w:rsidRPr="001F2DB8">
        <w:rPr>
          <w:rFonts w:ascii="Times New Roman" w:hAnsi="Times New Roman" w:cs="Times New Roman"/>
          <w:color w:val="000000"/>
          <w:sz w:val="24"/>
          <w:szCs w:val="24"/>
        </w:rPr>
        <w:t xml:space="preserve"> организации предметно-эстетической среды;</w:t>
      </w:r>
    </w:p>
    <w:p w:rsidR="001F2DB8" w:rsidRPr="001F2DB8" w:rsidRDefault="001F2DB8" w:rsidP="001F2DB8">
      <w:pPr>
        <w:ind w:right="-1" w:firstLine="567"/>
        <w:jc w:val="both"/>
        <w:rPr>
          <w:rFonts w:ascii="Times New Roman" w:hAnsi="Times New Roman" w:cs="Times New Roman"/>
          <w:iCs/>
          <w:sz w:val="24"/>
          <w:szCs w:val="24"/>
        </w:rPr>
      </w:pPr>
      <w:r w:rsidRPr="001F2DB8">
        <w:rPr>
          <w:rFonts w:ascii="Times New Roman" w:hAnsi="Times New Roman" w:cs="Times New Roman"/>
          <w:iCs/>
          <w:sz w:val="24"/>
          <w:szCs w:val="24"/>
        </w:rPr>
        <w:t>- качеством взаимодействия школы и семей обучающихся.</w:t>
      </w:r>
    </w:p>
    <w:p w:rsidR="001F2DB8" w:rsidRPr="001F2DB8" w:rsidRDefault="001F2DB8" w:rsidP="001F2DB8">
      <w:pPr>
        <w:ind w:right="-1" w:firstLine="567"/>
        <w:jc w:val="both"/>
        <w:rPr>
          <w:rFonts w:ascii="Times New Roman" w:hAnsi="Times New Roman" w:cs="Times New Roman"/>
          <w:sz w:val="24"/>
          <w:szCs w:val="24"/>
        </w:rPr>
      </w:pPr>
      <w:r w:rsidRPr="001F2DB8">
        <w:rPr>
          <w:rFonts w:ascii="Times New Roman" w:hAnsi="Times New Roman" w:cs="Times New Roman"/>
          <w:iCs/>
          <w:sz w:val="24"/>
          <w:szCs w:val="24"/>
        </w:rPr>
        <w:t xml:space="preserve">Итогом самоанализа </w:t>
      </w:r>
      <w:r w:rsidRPr="001F2DB8">
        <w:rPr>
          <w:rFonts w:ascii="Times New Roman" w:hAnsi="Times New Roman" w:cs="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F2DB8" w:rsidRPr="001F2DB8" w:rsidRDefault="001F2DB8" w:rsidP="001F2DB8">
      <w:pPr>
        <w:ind w:right="30" w:firstLine="567"/>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Ожидаемые конечные</w:t>
      </w:r>
      <w:r w:rsidRPr="001F2DB8">
        <w:rPr>
          <w:rFonts w:ascii="Times New Roman" w:hAnsi="Times New Roman" w:cs="Times New Roman"/>
          <w:color w:val="000000"/>
          <w:sz w:val="24"/>
          <w:szCs w:val="24"/>
        </w:rPr>
        <w:t xml:space="preserve"> </w:t>
      </w:r>
      <w:r w:rsidRPr="001F2DB8">
        <w:rPr>
          <w:rFonts w:ascii="Times New Roman" w:hAnsi="Times New Roman" w:cs="Times New Roman"/>
          <w:b/>
          <w:bCs/>
          <w:color w:val="000000"/>
          <w:sz w:val="24"/>
          <w:szCs w:val="24"/>
        </w:rPr>
        <w:t>результаты</w:t>
      </w:r>
    </w:p>
    <w:p w:rsidR="001F2DB8" w:rsidRPr="001F2DB8" w:rsidRDefault="001F2DB8" w:rsidP="00AD1919">
      <w:pPr>
        <w:pStyle w:val="a6"/>
        <w:numPr>
          <w:ilvl w:val="0"/>
          <w:numId w:val="49"/>
        </w:numPr>
        <w:suppressAutoHyphens/>
        <w:spacing w:after="0"/>
        <w:ind w:left="0" w:right="28" w:firstLine="567"/>
        <w:contextualSpacing w:val="0"/>
        <w:jc w:val="both"/>
        <w:rPr>
          <w:rFonts w:ascii="Times New Roman" w:hAnsi="Times New Roman"/>
          <w:sz w:val="24"/>
          <w:szCs w:val="24"/>
        </w:rPr>
      </w:pPr>
      <w:r w:rsidRPr="001F2DB8">
        <w:rPr>
          <w:rFonts w:ascii="Times New Roman" w:hAnsi="Times New Roman"/>
          <w:color w:val="000000"/>
          <w:sz w:val="24"/>
          <w:szCs w:val="24"/>
        </w:rPr>
        <w:t>Совершенствование статуса конкурентоспособного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F2DB8" w:rsidRPr="001F2DB8" w:rsidRDefault="001F2DB8" w:rsidP="00AD1919">
      <w:pPr>
        <w:pStyle w:val="ConsPlusNormal"/>
        <w:numPr>
          <w:ilvl w:val="0"/>
          <w:numId w:val="49"/>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color w:val="000000"/>
          <w:sz w:val="24"/>
          <w:szCs w:val="24"/>
        </w:rPr>
        <w:t>С</w:t>
      </w:r>
      <w:r w:rsidRPr="001F2DB8">
        <w:rPr>
          <w:rFonts w:ascii="Times New Roman" w:hAnsi="Times New Roman" w:cs="Times New Roman"/>
          <w:sz w:val="24"/>
          <w:szCs w:val="24"/>
        </w:rPr>
        <w:t>формированы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2DB8" w:rsidRPr="001F2DB8" w:rsidRDefault="001F2DB8" w:rsidP="00AD1919">
      <w:pPr>
        <w:pStyle w:val="a6"/>
        <w:numPr>
          <w:ilvl w:val="0"/>
          <w:numId w:val="49"/>
        </w:numPr>
        <w:suppressAutoHyphens/>
        <w:spacing w:after="0"/>
        <w:ind w:left="0" w:firstLine="567"/>
        <w:contextualSpacing w:val="0"/>
        <w:jc w:val="both"/>
        <w:rPr>
          <w:rFonts w:ascii="Times New Roman" w:hAnsi="Times New Roman"/>
          <w:iCs/>
          <w:sz w:val="24"/>
          <w:szCs w:val="24"/>
          <w:lang w:eastAsia="ru-RU"/>
        </w:rPr>
      </w:pPr>
      <w:r w:rsidRPr="001F2DB8">
        <w:rPr>
          <w:rFonts w:ascii="Times New Roman" w:hAnsi="Times New Roman"/>
          <w:iCs/>
          <w:sz w:val="24"/>
          <w:szCs w:val="24"/>
          <w:lang w:eastAsia="ru-RU"/>
        </w:rPr>
        <w:t xml:space="preserve">Усвоены учениками нормы знаний, норм, духовно-нравственных ценностей, традиций, которые выработало российское общество; </w:t>
      </w:r>
      <w:r w:rsidRPr="001F2DB8">
        <w:rPr>
          <w:rFonts w:ascii="Times New Roman" w:hAnsi="Times New Roman"/>
          <w:iCs/>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F2DB8" w:rsidRPr="001F2DB8" w:rsidRDefault="001F2DB8" w:rsidP="00AD1919">
      <w:pPr>
        <w:pStyle w:val="ConsPlusNormal"/>
        <w:numPr>
          <w:ilvl w:val="0"/>
          <w:numId w:val="49"/>
        </w:numPr>
        <w:suppressAutoHyphens/>
        <w:autoSpaceDE/>
        <w:autoSpaceDN/>
        <w:adjustRightInd/>
        <w:spacing w:line="276" w:lineRule="auto"/>
        <w:ind w:left="0"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Достигнуты личностные результаты освоения общеобразовательных программ в соответствии с ФГОС НОО ООО.</w:t>
      </w:r>
    </w:p>
    <w:p w:rsidR="001F2DB8" w:rsidRPr="001F2DB8" w:rsidRDefault="001F2DB8" w:rsidP="00AD1919">
      <w:pPr>
        <w:pStyle w:val="a6"/>
        <w:numPr>
          <w:ilvl w:val="0"/>
          <w:numId w:val="49"/>
        </w:numPr>
        <w:suppressAutoHyphens/>
        <w:spacing w:after="0"/>
        <w:ind w:left="0" w:right="28" w:firstLine="567"/>
        <w:contextualSpacing w:val="0"/>
        <w:jc w:val="both"/>
        <w:rPr>
          <w:rFonts w:ascii="Times New Roman" w:hAnsi="Times New Roman"/>
          <w:color w:val="000000"/>
          <w:sz w:val="24"/>
          <w:szCs w:val="24"/>
        </w:rPr>
      </w:pPr>
      <w:r w:rsidRPr="001F2DB8">
        <w:rPr>
          <w:rFonts w:ascii="Times New Roman" w:hAnsi="Times New Roman"/>
          <w:color w:val="000000"/>
          <w:sz w:val="24"/>
          <w:szCs w:val="24"/>
        </w:rPr>
        <w:t>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w:t>
      </w:r>
    </w:p>
    <w:p w:rsidR="001F2DB8" w:rsidRPr="001F2DB8" w:rsidRDefault="001F2DB8" w:rsidP="00AD1919">
      <w:pPr>
        <w:pStyle w:val="a6"/>
        <w:numPr>
          <w:ilvl w:val="0"/>
          <w:numId w:val="49"/>
        </w:numPr>
        <w:suppressAutoHyphens/>
        <w:spacing w:after="0"/>
        <w:ind w:left="0" w:firstLine="567"/>
        <w:contextualSpacing w:val="0"/>
        <w:jc w:val="both"/>
        <w:rPr>
          <w:rFonts w:ascii="Times New Roman" w:hAnsi="Times New Roman"/>
          <w:sz w:val="24"/>
          <w:szCs w:val="24"/>
        </w:rPr>
      </w:pPr>
      <w:r w:rsidRPr="001F2DB8">
        <w:rPr>
          <w:rFonts w:ascii="Times New Roman" w:hAnsi="Times New Roman"/>
          <w:color w:val="000000"/>
          <w:sz w:val="24"/>
          <w:szCs w:val="24"/>
        </w:rPr>
        <w:t>Создание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1F059B" w:rsidRPr="001F2DB8" w:rsidRDefault="001F059B" w:rsidP="001F2DB8">
      <w:pPr>
        <w:tabs>
          <w:tab w:val="left" w:pos="-567"/>
        </w:tabs>
        <w:spacing w:before="240" w:after="120"/>
        <w:jc w:val="both"/>
        <w:rPr>
          <w:rFonts w:ascii="Times New Roman" w:hAnsi="Times New Roman" w:cs="Times New Roman"/>
          <w:b/>
          <w:sz w:val="24"/>
          <w:szCs w:val="24"/>
        </w:rPr>
      </w:pPr>
      <w:r w:rsidRPr="001F2DB8">
        <w:rPr>
          <w:rFonts w:ascii="Times New Roman" w:hAnsi="Times New Roman" w:cs="Times New Roman"/>
          <w:b/>
          <w:sz w:val="24"/>
          <w:szCs w:val="24"/>
        </w:rPr>
        <w:t>3. Организационный раздел</w:t>
      </w:r>
    </w:p>
    <w:p w:rsidR="00C1587E" w:rsidRPr="001F2DB8" w:rsidRDefault="00C1587E" w:rsidP="001F2DB8">
      <w:pPr>
        <w:pStyle w:val="2"/>
        <w:spacing w:before="0" w:after="0" w:line="240" w:lineRule="auto"/>
        <w:jc w:val="both"/>
        <w:rPr>
          <w:rFonts w:ascii="Times New Roman" w:hAnsi="Times New Roman" w:cs="Times New Roman"/>
          <w:sz w:val="24"/>
          <w:szCs w:val="24"/>
        </w:rPr>
      </w:pPr>
      <w:bookmarkStart w:id="21" w:name="_Toc17377231"/>
      <w:r w:rsidRPr="001F2DB8">
        <w:rPr>
          <w:rFonts w:ascii="Times New Roman" w:hAnsi="Times New Roman" w:cs="Times New Roman"/>
          <w:sz w:val="24"/>
          <w:szCs w:val="24"/>
        </w:rPr>
        <w:t>3.1. Учебный план</w:t>
      </w:r>
      <w:bookmarkEnd w:id="21"/>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1F059B" w:rsidRPr="001F2DB8" w:rsidRDefault="001F059B" w:rsidP="001F2DB8">
      <w:pPr>
        <w:pStyle w:val="ConsPlusNormal"/>
        <w:ind w:firstLine="540"/>
        <w:jc w:val="both"/>
        <w:rPr>
          <w:rFonts w:ascii="Times New Roman" w:hAnsi="Times New Roman" w:cs="Times New Roman"/>
          <w:color w:val="000000" w:themeColor="text1"/>
          <w:sz w:val="24"/>
          <w:szCs w:val="24"/>
        </w:rPr>
      </w:pPr>
      <w:r w:rsidRPr="001F2DB8">
        <w:rPr>
          <w:rFonts w:ascii="Times New Roman" w:hAnsi="Times New Roman" w:cs="Times New Roman"/>
          <w:sz w:val="24"/>
          <w:szCs w:val="24"/>
        </w:rPr>
        <w:t xml:space="preserve">Учебный план соответствует законодательству Российской Федерации в области образования, обеспечивать введение в действие и реализацию требований </w:t>
      </w:r>
      <w:hyperlink r:id="rId22" w:history="1">
        <w:r w:rsidRPr="001F2DB8">
          <w:rPr>
            <w:rStyle w:val="a8"/>
            <w:rFonts w:ascii="Times New Roman" w:hAnsi="Times New Roman" w:cs="Times New Roman"/>
            <w:color w:val="000000" w:themeColor="text1"/>
            <w:sz w:val="24"/>
            <w:szCs w:val="24"/>
            <w:u w:val="none"/>
          </w:rPr>
          <w:t>ФГОС</w:t>
        </w:r>
      </w:hyperlink>
      <w:r w:rsidRPr="001F2DB8">
        <w:rPr>
          <w:rFonts w:ascii="Times New Roman" w:hAnsi="Times New Roman" w:cs="Times New Roman"/>
          <w:sz w:val="24"/>
          <w:szCs w:val="24"/>
        </w:rPr>
        <w:t xml:space="preserve">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hyperlink r:id="rId23" w:history="1">
        <w:r w:rsidRPr="001F2DB8">
          <w:rPr>
            <w:rStyle w:val="a8"/>
            <w:rFonts w:ascii="Times New Roman" w:hAnsi="Times New Roman" w:cs="Times New Roman"/>
            <w:color w:val="000000" w:themeColor="text1"/>
            <w:sz w:val="24"/>
            <w:szCs w:val="24"/>
          </w:rPr>
          <w:t>нормативами</w:t>
        </w:r>
      </w:hyperlink>
      <w:r w:rsidRPr="001F2DB8">
        <w:rPr>
          <w:rFonts w:ascii="Times New Roman" w:hAnsi="Times New Roman" w:cs="Times New Roman"/>
          <w:color w:val="000000" w:themeColor="text1"/>
          <w:sz w:val="24"/>
          <w:szCs w:val="24"/>
        </w:rPr>
        <w:t xml:space="preserve"> и Санитарно-эпидемиологическими </w:t>
      </w:r>
      <w:hyperlink r:id="rId24" w:history="1">
        <w:r w:rsidRPr="001F2DB8">
          <w:rPr>
            <w:rStyle w:val="a8"/>
            <w:rFonts w:ascii="Times New Roman" w:hAnsi="Times New Roman" w:cs="Times New Roman"/>
            <w:color w:val="000000" w:themeColor="text1"/>
            <w:sz w:val="24"/>
            <w:szCs w:val="24"/>
          </w:rPr>
          <w:t>требованиями</w:t>
        </w:r>
      </w:hyperlink>
      <w:r w:rsidRPr="001F2DB8">
        <w:rPr>
          <w:rFonts w:ascii="Times New Roman" w:hAnsi="Times New Roman" w:cs="Times New Roman"/>
          <w:color w:val="000000" w:themeColor="text1"/>
          <w:sz w:val="24"/>
          <w:szCs w:val="24"/>
        </w:rPr>
        <w:t>.</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МАОУ СОШ № 4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w:t>
      </w:r>
      <w:r w:rsidRPr="001F2DB8">
        <w:rPr>
          <w:rFonts w:ascii="Times New Roman" w:hAnsi="Times New Roman" w:cs="Times New Roman"/>
          <w:sz w:val="24"/>
          <w:szCs w:val="24"/>
        </w:rPr>
        <w:lastRenderedPageBreak/>
        <w:t>образования) (</w:t>
      </w:r>
      <w:hyperlink r:id="rId25" w:history="1">
        <w:r w:rsidRPr="001F2DB8">
          <w:rPr>
            <w:rStyle w:val="a8"/>
            <w:rFonts w:ascii="Times New Roman" w:hAnsi="Times New Roman" w:cs="Times New Roman"/>
            <w:sz w:val="24"/>
            <w:szCs w:val="24"/>
          </w:rPr>
          <w:t>пункт 3.4.16</w:t>
        </w:r>
      </w:hyperlink>
      <w:r w:rsidRPr="001F2DB8">
        <w:rPr>
          <w:rFonts w:ascii="Times New Roman" w:hAnsi="Times New Roman" w:cs="Times New Roman"/>
          <w:sz w:val="24"/>
          <w:szCs w:val="24"/>
        </w:rPr>
        <w:t xml:space="preserve"> Санитарно-эпидемиологических требований).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Коррекционно-развивающая область включает занятия по программе коррекционной работы и следующие коррекционные курсы: "Речевая практика"; "Основы коммуникации";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1F059B" w:rsidRPr="001F2DB8" w:rsidRDefault="00D425E3"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МАОУ СОШ № 4</w:t>
      </w:r>
      <w:r w:rsidR="001F059B" w:rsidRPr="001F2DB8">
        <w:rPr>
          <w:rFonts w:ascii="Times New Roman" w:hAnsi="Times New Roman" w:cs="Times New Roman"/>
          <w:sz w:val="24"/>
          <w:szCs w:val="24"/>
        </w:rPr>
        <w:t xml:space="preserve"> самостоятельно определя</w:t>
      </w:r>
      <w:r w:rsidRPr="001F2DB8">
        <w:rPr>
          <w:rFonts w:ascii="Times New Roman" w:hAnsi="Times New Roman" w:cs="Times New Roman"/>
          <w:sz w:val="24"/>
          <w:szCs w:val="24"/>
        </w:rPr>
        <w:t>ет</w:t>
      </w:r>
      <w:r w:rsidR="001F059B" w:rsidRPr="001F2DB8">
        <w:rPr>
          <w:rFonts w:ascii="Times New Roman" w:hAnsi="Times New Roman" w:cs="Times New Roman"/>
          <w:sz w:val="24"/>
          <w:szCs w:val="24"/>
        </w:rPr>
        <w:t xml:space="preserve"> технологии, способы организации деятельности обучающихся в процессе освоения курсов коррекционно-развивающей области.</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25 - 30 минут, занятий по ЛФК - до 45 минут.</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Коррекция и компенсация двигательных расстройств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6" w:history="1">
        <w:r w:rsidRPr="001F2DB8">
          <w:rPr>
            <w:rStyle w:val="a8"/>
            <w:rFonts w:ascii="Times New Roman" w:hAnsi="Times New Roman" w:cs="Times New Roman"/>
            <w:sz w:val="24"/>
            <w:szCs w:val="24"/>
          </w:rPr>
          <w:t>пункт 3.4.16</w:t>
        </w:r>
      </w:hyperlink>
      <w:r w:rsidRPr="001F2DB8">
        <w:rPr>
          <w:rFonts w:ascii="Times New Roman" w:hAnsi="Times New Roman" w:cs="Times New Roman"/>
          <w:sz w:val="24"/>
          <w:szCs w:val="24"/>
        </w:rPr>
        <w:t xml:space="preserve"> Санитарно-эпидемиологических требований).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учебном плане количество часов в неделю на коррекционные курсы указано на одного обучающегося.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Для обучающихся в подготовительных и 1 классах устанавливаются в течение года дополнительные недельные каникулы.</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27" w:history="1">
        <w:r w:rsidRPr="001F2DB8">
          <w:rPr>
            <w:rStyle w:val="a8"/>
            <w:rFonts w:ascii="Times New Roman" w:hAnsi="Times New Roman" w:cs="Times New Roman"/>
            <w:sz w:val="24"/>
            <w:szCs w:val="24"/>
          </w:rPr>
          <w:t>нормативам</w:t>
        </w:r>
      </w:hyperlink>
      <w:r w:rsidRPr="001F2DB8">
        <w:rPr>
          <w:rFonts w:ascii="Times New Roman" w:hAnsi="Times New Roman" w:cs="Times New Roman"/>
          <w:sz w:val="24"/>
          <w:szCs w:val="24"/>
        </w:rPr>
        <w:t xml:space="preserve"> и Санитарно-эпидемиологическими </w:t>
      </w:r>
      <w:hyperlink r:id="rId28" w:history="1">
        <w:r w:rsidRPr="001F2DB8">
          <w:rPr>
            <w:rStyle w:val="a8"/>
            <w:rFonts w:ascii="Times New Roman" w:hAnsi="Times New Roman" w:cs="Times New Roman"/>
            <w:sz w:val="24"/>
            <w:szCs w:val="24"/>
          </w:rPr>
          <w:t>требованиям</w:t>
        </w:r>
      </w:hyperlink>
      <w:r w:rsidRPr="001F2DB8">
        <w:rPr>
          <w:rFonts w:ascii="Times New Roman" w:hAnsi="Times New Roman" w:cs="Times New Roman"/>
          <w:sz w:val="24"/>
          <w:szCs w:val="24"/>
        </w:rPr>
        <w:t>.</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Обучение в подготовительных и первых классах проводится без балльного оценивания знаний обучающихся и домашних заданий.</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Для начального уровня общего образования обучающихся с НОДА представлены два варианта федерального учебного плана:</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Федеральный учебный план ФАОП НОО для обучающихся с НОДА (вариант 6.2).</w:t>
      </w:r>
    </w:p>
    <w:p w:rsidR="001F059B" w:rsidRPr="001F2DB8" w:rsidRDefault="001F059B" w:rsidP="001F2DB8">
      <w:pPr>
        <w:pStyle w:val="ConsPlusNormal"/>
        <w:jc w:val="both"/>
        <w:rPr>
          <w:rFonts w:ascii="Times New Roman" w:hAnsi="Times New Roman" w:cs="Times New Roman"/>
          <w:sz w:val="24"/>
          <w:szCs w:val="24"/>
        </w:rPr>
      </w:pPr>
    </w:p>
    <w:p w:rsidR="001F059B" w:rsidRPr="001F2DB8" w:rsidRDefault="001F059B" w:rsidP="001F2DB8">
      <w:pPr>
        <w:pStyle w:val="ConsPlusNormal"/>
        <w:jc w:val="both"/>
        <w:rPr>
          <w:rFonts w:ascii="Times New Roman" w:hAnsi="Times New Roman" w:cs="Times New Roman"/>
          <w:sz w:val="24"/>
          <w:szCs w:val="24"/>
        </w:rPr>
      </w:pPr>
      <w:r w:rsidRPr="001F2DB8">
        <w:rPr>
          <w:rFonts w:ascii="Times New Roman" w:hAnsi="Times New Roman" w:cs="Times New Roman"/>
          <w:sz w:val="24"/>
          <w:szCs w:val="24"/>
        </w:rPr>
        <w:t xml:space="preserve">Вариант </w:t>
      </w:r>
      <w:r w:rsidR="00A97BBC" w:rsidRPr="001F2DB8">
        <w:rPr>
          <w:rFonts w:ascii="Times New Roman" w:hAnsi="Times New Roman" w:cs="Times New Roman"/>
          <w:sz w:val="24"/>
          <w:szCs w:val="24"/>
        </w:rPr>
        <w:t>№</w:t>
      </w:r>
      <w:r w:rsidRPr="001F2DB8">
        <w:rPr>
          <w:rFonts w:ascii="Times New Roman" w:hAnsi="Times New Roman" w:cs="Times New Roman"/>
          <w:sz w:val="24"/>
          <w:szCs w:val="24"/>
        </w:rPr>
        <w:t xml:space="preserve"> 1</w:t>
      </w:r>
    </w:p>
    <w:p w:rsidR="001F059B" w:rsidRPr="001F2DB8" w:rsidRDefault="001F059B" w:rsidP="001F2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211"/>
        <w:gridCol w:w="1304"/>
        <w:gridCol w:w="562"/>
        <w:gridCol w:w="562"/>
        <w:gridCol w:w="562"/>
        <w:gridCol w:w="564"/>
        <w:gridCol w:w="1130"/>
      </w:tblGrid>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lastRenderedPageBreak/>
              <w:t>Предметные области</w:t>
            </w:r>
          </w:p>
        </w:tc>
        <w:tc>
          <w:tcPr>
            <w:tcW w:w="2211" w:type="dxa"/>
            <w:tcBorders>
              <w:top w:val="single" w:sz="4" w:space="0" w:color="auto"/>
              <w:left w:val="single" w:sz="4" w:space="0" w:color="auto"/>
              <w:bottom w:val="nil"/>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Учебные предметы</w:t>
            </w:r>
          </w:p>
        </w:tc>
        <w:tc>
          <w:tcPr>
            <w:tcW w:w="4684" w:type="dxa"/>
            <w:gridSpan w:val="6"/>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Количество часов в неделю</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211" w:type="dxa"/>
            <w:tcBorders>
              <w:top w:val="nil"/>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Классы</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Подготовительный</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II</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III</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IV</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Всего</w:t>
            </w:r>
          </w:p>
        </w:tc>
      </w:tr>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Русский язык и литературное чтение</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Русский язык</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20</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Литературное чтение</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Иностранный язык</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Иностранный язык</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6</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Математика</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20</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Обществознание и естествознание (Окружающий мир)</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Окружающий мир</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8</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Основы религиозных культур и светской этики</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Основы религиозных культур и светской этики</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r>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Искусство</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Музыка</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Изобразительное искусство</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Технология</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Технология</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Физическая культура</w:t>
            </w: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Итого:</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22</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22</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104</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7</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Максимально допустимая 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111</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Кол-во учебных недель</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168</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50</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индивидуальные и групповые занятия по программе коррекционной работы</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25</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 xml:space="preserve">Другие направления внеурочной </w:t>
            </w:r>
            <w:r w:rsidRPr="001F2DB8">
              <w:rPr>
                <w:rFonts w:ascii="Times New Roman" w:hAnsi="Times New Roman" w:cs="Times New Roman"/>
                <w:kern w:val="2"/>
                <w:sz w:val="24"/>
                <w:szCs w:val="24"/>
                <w:lang w:eastAsia="en-US"/>
              </w:rPr>
              <w:lastRenderedPageBreak/>
              <w:t>деятельности</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lastRenderedPageBreak/>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25</w:t>
            </w:r>
          </w:p>
        </w:tc>
      </w:tr>
      <w:tr w:rsidR="001F059B" w:rsidRPr="001F2DB8" w:rsidTr="00A97BBC">
        <w:tc>
          <w:tcPr>
            <w:tcW w:w="4592"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lastRenderedPageBreak/>
              <w:t>Всего</w:t>
            </w:r>
          </w:p>
        </w:tc>
        <w:tc>
          <w:tcPr>
            <w:tcW w:w="130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161</w:t>
            </w:r>
          </w:p>
        </w:tc>
      </w:tr>
    </w:tbl>
    <w:p w:rsidR="001F059B" w:rsidRPr="001F2DB8" w:rsidRDefault="001F059B" w:rsidP="001F2DB8">
      <w:pPr>
        <w:pStyle w:val="ConsPlusNormal"/>
        <w:jc w:val="both"/>
        <w:rPr>
          <w:rFonts w:ascii="Times New Roman" w:eastAsiaTheme="minorEastAsia" w:hAnsi="Times New Roman" w:cs="Times New Roman"/>
          <w:sz w:val="24"/>
          <w:szCs w:val="24"/>
        </w:rPr>
      </w:pP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подготовительном и первом классе возможно введение дополнительного часа в неделю на изучение предмета "Математика",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В предметной области "Физическая культура" в учебном плане должен быть предмет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Большинство обучающихся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1F059B" w:rsidRPr="001F2DB8" w:rsidRDefault="001F059B" w:rsidP="001F2DB8">
      <w:pPr>
        <w:pStyle w:val="ConsPlusNormal"/>
        <w:ind w:firstLine="540"/>
        <w:jc w:val="both"/>
        <w:rPr>
          <w:rFonts w:ascii="Times New Roman" w:hAnsi="Times New Roman" w:cs="Times New Roman"/>
          <w:sz w:val="24"/>
          <w:szCs w:val="24"/>
        </w:rPr>
      </w:pPr>
    </w:p>
    <w:p w:rsidR="001F059B" w:rsidRPr="001F2DB8" w:rsidRDefault="001F059B" w:rsidP="001F2DB8">
      <w:pPr>
        <w:pStyle w:val="ConsPlusTitle"/>
        <w:ind w:firstLine="540"/>
        <w:jc w:val="both"/>
        <w:outlineLvl w:val="3"/>
        <w:rPr>
          <w:rFonts w:ascii="Times New Roman" w:hAnsi="Times New Roman" w:cs="Times New Roman"/>
        </w:rPr>
      </w:pPr>
      <w:r w:rsidRPr="001F2DB8">
        <w:rPr>
          <w:rFonts w:ascii="Times New Roman" w:hAnsi="Times New Roman" w:cs="Times New Roman"/>
        </w:rPr>
        <w:t>Федеральный учебный план ФАОП НОО для обучающихся с НОДА (вариант 6.2).</w:t>
      </w:r>
    </w:p>
    <w:p w:rsidR="001F059B" w:rsidRPr="001F2DB8" w:rsidRDefault="001F059B" w:rsidP="001F2DB8">
      <w:pPr>
        <w:pStyle w:val="ConsPlusNormal"/>
        <w:jc w:val="both"/>
        <w:rPr>
          <w:rFonts w:ascii="Times New Roman" w:hAnsi="Times New Roman" w:cs="Times New Roman"/>
          <w:sz w:val="24"/>
          <w:szCs w:val="24"/>
        </w:rPr>
      </w:pPr>
    </w:p>
    <w:p w:rsidR="001F059B" w:rsidRPr="001F2DB8" w:rsidRDefault="001F059B" w:rsidP="001F2DB8">
      <w:pPr>
        <w:pStyle w:val="ConsPlusNormal"/>
        <w:jc w:val="both"/>
        <w:rPr>
          <w:rFonts w:ascii="Times New Roman" w:hAnsi="Times New Roman" w:cs="Times New Roman"/>
          <w:sz w:val="24"/>
          <w:szCs w:val="24"/>
        </w:rPr>
      </w:pPr>
      <w:r w:rsidRPr="001F2DB8">
        <w:rPr>
          <w:rFonts w:ascii="Times New Roman" w:hAnsi="Times New Roman" w:cs="Times New Roman"/>
          <w:sz w:val="24"/>
          <w:szCs w:val="24"/>
        </w:rPr>
        <w:t xml:space="preserve">Вариант </w:t>
      </w:r>
      <w:r w:rsidR="00A97BBC" w:rsidRPr="001F2DB8">
        <w:rPr>
          <w:rFonts w:ascii="Times New Roman" w:hAnsi="Times New Roman" w:cs="Times New Roman"/>
          <w:sz w:val="24"/>
          <w:szCs w:val="24"/>
        </w:rPr>
        <w:t>№</w:t>
      </w:r>
      <w:r w:rsidRPr="001F2DB8">
        <w:rPr>
          <w:rFonts w:ascii="Times New Roman" w:hAnsi="Times New Roman" w:cs="Times New Roman"/>
          <w:sz w:val="24"/>
          <w:szCs w:val="24"/>
        </w:rPr>
        <w:t xml:space="preserve"> 2</w:t>
      </w:r>
    </w:p>
    <w:p w:rsidR="001F059B" w:rsidRPr="001F2DB8" w:rsidRDefault="001F059B" w:rsidP="001F2DB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359"/>
        <w:gridCol w:w="1156"/>
        <w:gridCol w:w="562"/>
        <w:gridCol w:w="562"/>
        <w:gridCol w:w="562"/>
        <w:gridCol w:w="564"/>
        <w:gridCol w:w="1130"/>
      </w:tblGrid>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Предметные области</w:t>
            </w:r>
          </w:p>
        </w:tc>
        <w:tc>
          <w:tcPr>
            <w:tcW w:w="2359" w:type="dxa"/>
            <w:vMerge w:val="restart"/>
            <w:tcBorders>
              <w:top w:val="single" w:sz="4" w:space="0" w:color="auto"/>
              <w:left w:val="single" w:sz="4" w:space="0" w:color="auto"/>
              <w:bottom w:val="nil"/>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Учебные предметы</w:t>
            </w:r>
          </w:p>
        </w:tc>
        <w:tc>
          <w:tcPr>
            <w:tcW w:w="4536" w:type="dxa"/>
            <w:gridSpan w:val="6"/>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Количество часов в неделю</w:t>
            </w:r>
          </w:p>
        </w:tc>
      </w:tr>
      <w:tr w:rsidR="001F059B" w:rsidRPr="001F2DB8" w:rsidTr="00A97BBC">
        <w:trPr>
          <w:trHeight w:val="317"/>
        </w:trPr>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359" w:type="dxa"/>
            <w:vMerge/>
            <w:tcBorders>
              <w:top w:val="single" w:sz="4" w:space="0" w:color="auto"/>
              <w:left w:val="single" w:sz="4" w:space="0" w:color="auto"/>
              <w:bottom w:val="nil"/>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1156"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Подгот.</w:t>
            </w:r>
          </w:p>
        </w:tc>
        <w:tc>
          <w:tcPr>
            <w:tcW w:w="562"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w:t>
            </w:r>
          </w:p>
        </w:tc>
        <w:tc>
          <w:tcPr>
            <w:tcW w:w="562"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II</w:t>
            </w:r>
          </w:p>
        </w:tc>
        <w:tc>
          <w:tcPr>
            <w:tcW w:w="562"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III</w:t>
            </w:r>
          </w:p>
        </w:tc>
        <w:tc>
          <w:tcPr>
            <w:tcW w:w="564"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IV</w:t>
            </w:r>
          </w:p>
        </w:tc>
        <w:tc>
          <w:tcPr>
            <w:tcW w:w="1130"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Всего</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359" w:type="dxa"/>
            <w:tcBorders>
              <w:top w:val="nil"/>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Классы</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r>
      <w:tr w:rsidR="001F059B" w:rsidRPr="001F2DB8" w:rsidTr="00A97BBC">
        <w:tc>
          <w:tcPr>
            <w:tcW w:w="9276" w:type="dxa"/>
            <w:gridSpan w:val="8"/>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Обязательная часть</w:t>
            </w:r>
          </w:p>
        </w:tc>
      </w:tr>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Русский язык и литературное чтение</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Русский язык</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20</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Литературное чтение</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Иностранный язык</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Иностранный язык</w:t>
            </w:r>
          </w:p>
        </w:tc>
        <w:tc>
          <w:tcPr>
            <w:tcW w:w="1156" w:type="dxa"/>
            <w:tcBorders>
              <w:top w:val="single" w:sz="4" w:space="0" w:color="auto"/>
              <w:left w:val="single" w:sz="4" w:space="0" w:color="auto"/>
              <w:bottom w:val="single" w:sz="4" w:space="0" w:color="auto"/>
              <w:right w:val="single" w:sz="4" w:space="0" w:color="auto"/>
            </w:tcBorders>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p>
        </w:tc>
        <w:tc>
          <w:tcPr>
            <w:tcW w:w="562" w:type="dxa"/>
            <w:tcBorders>
              <w:top w:val="single" w:sz="4" w:space="0" w:color="auto"/>
              <w:left w:val="single" w:sz="4" w:space="0" w:color="auto"/>
              <w:bottom w:val="single" w:sz="4" w:space="0" w:color="auto"/>
              <w:right w:val="single" w:sz="4" w:space="0" w:color="auto"/>
            </w:tcBorders>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Математика и информатика</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Математика</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20</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 xml:space="preserve">Обществознание и </w:t>
            </w:r>
            <w:r w:rsidRPr="001F2DB8">
              <w:rPr>
                <w:rFonts w:ascii="Times New Roman" w:hAnsi="Times New Roman" w:cs="Times New Roman"/>
                <w:kern w:val="2"/>
                <w:sz w:val="24"/>
                <w:szCs w:val="24"/>
                <w:lang w:eastAsia="en-US"/>
              </w:rPr>
              <w:lastRenderedPageBreak/>
              <w:t>естествознание (Окружающий мир)</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lastRenderedPageBreak/>
              <w:t>Окружающий мир</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8</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lastRenderedPageBreak/>
              <w:t>Основы религиозных культур и светской этики</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Основы религиозных культур и светской этики</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r>
      <w:tr w:rsidR="001F059B" w:rsidRPr="001F2DB8" w:rsidTr="00A97BBC">
        <w:tc>
          <w:tcPr>
            <w:tcW w:w="2381" w:type="dxa"/>
            <w:vMerge w:val="restart"/>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Искусство</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Музыка</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vMerge/>
            <w:tcBorders>
              <w:top w:val="single" w:sz="4" w:space="0" w:color="auto"/>
              <w:left w:val="single" w:sz="4" w:space="0" w:color="auto"/>
              <w:bottom w:val="single" w:sz="4" w:space="0" w:color="auto"/>
              <w:right w:val="single" w:sz="4" w:space="0" w:color="auto"/>
            </w:tcBorders>
            <w:vAlign w:val="center"/>
            <w:hideMark/>
          </w:tcPr>
          <w:p w:rsidR="001F059B" w:rsidRPr="001F2DB8" w:rsidRDefault="001F059B" w:rsidP="001F2DB8">
            <w:pPr>
              <w:spacing w:after="0"/>
              <w:jc w:val="both"/>
              <w:rPr>
                <w:rFonts w:ascii="Times New Roman" w:hAnsi="Times New Roman" w:cs="Times New Roman"/>
                <w:kern w:val="2"/>
                <w:sz w:val="24"/>
                <w:szCs w:val="24"/>
                <w:lang w:eastAsia="en-US"/>
              </w:rPr>
            </w:pP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Изобразительное искусство</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Технология</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Технология</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Физическая культура</w:t>
            </w: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Адаптивная физическая культура</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15</w:t>
            </w:r>
          </w:p>
        </w:tc>
      </w:tr>
      <w:tr w:rsidR="001F059B" w:rsidRPr="001F2DB8" w:rsidTr="00A97BBC">
        <w:tc>
          <w:tcPr>
            <w:tcW w:w="2381" w:type="dxa"/>
            <w:tcBorders>
              <w:top w:val="single" w:sz="4" w:space="0" w:color="auto"/>
              <w:left w:val="single" w:sz="4" w:space="0" w:color="auto"/>
              <w:bottom w:val="single" w:sz="4" w:space="0" w:color="auto"/>
              <w:right w:val="single" w:sz="4" w:space="0" w:color="auto"/>
            </w:tcBorders>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p>
        </w:tc>
        <w:tc>
          <w:tcPr>
            <w:tcW w:w="2359"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Итого:</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19</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101</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Часть учебного плана, формируемая участниками образовательного процесса при 5-дневной неделе</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Предельно допустимая аудиторная учебная нагрузка при 5-дневной учебной неделе</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111</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Кол-во учебных недель</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34</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168</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Внеурочная деятельность</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10</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50</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индивидуальные и групповые занятия по программе коррекционной работы</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25</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другие направления внеурочной деятельности</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5</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25</w:t>
            </w:r>
          </w:p>
        </w:tc>
      </w:tr>
      <w:tr w:rsidR="001F059B" w:rsidRPr="001F2DB8" w:rsidTr="00A97BBC">
        <w:tc>
          <w:tcPr>
            <w:tcW w:w="4740" w:type="dxa"/>
            <w:gridSpan w:val="2"/>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Всего</w:t>
            </w:r>
          </w:p>
        </w:tc>
        <w:tc>
          <w:tcPr>
            <w:tcW w:w="1156"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31</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2"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564"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33</w:t>
            </w:r>
          </w:p>
        </w:tc>
        <w:tc>
          <w:tcPr>
            <w:tcW w:w="1130" w:type="dxa"/>
            <w:tcBorders>
              <w:top w:val="single" w:sz="4" w:space="0" w:color="auto"/>
              <w:left w:val="single" w:sz="4" w:space="0" w:color="auto"/>
              <w:bottom w:val="single" w:sz="4" w:space="0" w:color="auto"/>
              <w:right w:val="single" w:sz="4" w:space="0" w:color="auto"/>
            </w:tcBorders>
            <w:hideMark/>
          </w:tcPr>
          <w:p w:rsidR="001F059B" w:rsidRPr="001F2DB8" w:rsidRDefault="001F059B" w:rsidP="001F2DB8">
            <w:pPr>
              <w:pStyle w:val="ConsPlusNormal"/>
              <w:spacing w:line="256" w:lineRule="auto"/>
              <w:jc w:val="both"/>
              <w:rPr>
                <w:rFonts w:ascii="Times New Roman" w:hAnsi="Times New Roman" w:cs="Times New Roman"/>
                <w:kern w:val="2"/>
                <w:sz w:val="24"/>
                <w:szCs w:val="24"/>
                <w:lang w:eastAsia="en-US"/>
              </w:rPr>
            </w:pPr>
            <w:r w:rsidRPr="001F2DB8">
              <w:rPr>
                <w:rFonts w:ascii="Times New Roman" w:hAnsi="Times New Roman" w:cs="Times New Roman"/>
                <w:kern w:val="2"/>
                <w:sz w:val="24"/>
                <w:szCs w:val="24"/>
                <w:lang w:eastAsia="en-US"/>
              </w:rPr>
              <w:t>161</w:t>
            </w:r>
          </w:p>
        </w:tc>
      </w:tr>
    </w:tbl>
    <w:p w:rsidR="001F059B" w:rsidRPr="001F2DB8" w:rsidRDefault="001F059B" w:rsidP="001F2DB8">
      <w:pPr>
        <w:pStyle w:val="ConsPlusNormal"/>
        <w:jc w:val="both"/>
        <w:rPr>
          <w:rFonts w:ascii="Times New Roman" w:eastAsiaTheme="minorEastAsia" w:hAnsi="Times New Roman" w:cs="Times New Roman"/>
          <w:sz w:val="24"/>
          <w:szCs w:val="24"/>
        </w:rPr>
      </w:pP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С 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По сравнению с первым вариантом федерального учебного плана ФАОП НОО для обучающихся с НОДА, второй вариант учебного плана предполагает возможность </w:t>
      </w:r>
      <w:r w:rsidRPr="001F2DB8">
        <w:rPr>
          <w:rFonts w:ascii="Times New Roman" w:hAnsi="Times New Roman" w:cs="Times New Roman"/>
          <w:sz w:val="24"/>
          <w:szCs w:val="24"/>
        </w:rPr>
        <w:lastRenderedPageBreak/>
        <w:t>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с НОДА, осложненные речевыми, в том числе дизартрическими 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в рамках внеурочной деятельности.</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 xml:space="preserve">В области "Физическая культура" в учебном плане </w:t>
      </w:r>
      <w:r w:rsidR="00A97BBC" w:rsidRPr="001F2DB8">
        <w:rPr>
          <w:rFonts w:ascii="Times New Roman" w:hAnsi="Times New Roman" w:cs="Times New Roman"/>
          <w:sz w:val="24"/>
          <w:szCs w:val="24"/>
        </w:rPr>
        <w:t xml:space="preserve">есть </w:t>
      </w:r>
      <w:r w:rsidRPr="001F2DB8">
        <w:rPr>
          <w:rFonts w:ascii="Times New Roman" w:hAnsi="Times New Roman" w:cs="Times New Roman"/>
          <w:sz w:val="24"/>
          <w:szCs w:val="24"/>
        </w:rPr>
        <w:t>предмет "Адаптивная физическая культура". В случае необходимости целесообразно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нарушениями.</w:t>
      </w:r>
    </w:p>
    <w:p w:rsidR="001F059B" w:rsidRPr="001F2DB8" w:rsidRDefault="001F059B" w:rsidP="001F2DB8">
      <w:pPr>
        <w:pStyle w:val="ConsPlusNormal"/>
        <w:ind w:firstLine="540"/>
        <w:jc w:val="both"/>
        <w:rPr>
          <w:rFonts w:ascii="Times New Roman" w:hAnsi="Times New Roman" w:cs="Times New Roman"/>
          <w:sz w:val="24"/>
          <w:szCs w:val="24"/>
        </w:rPr>
      </w:pPr>
      <w:r w:rsidRPr="001F2DB8">
        <w:rPr>
          <w:rFonts w:ascii="Times New Roman" w:hAnsi="Times New Roman" w:cs="Times New Roman"/>
          <w:sz w:val="24"/>
          <w:szCs w:val="24"/>
        </w:rPr>
        <w:t>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 в рамках внеурочной деятельности.</w:t>
      </w:r>
    </w:p>
    <w:p w:rsidR="001F059B" w:rsidRPr="001F2DB8" w:rsidRDefault="001F059B" w:rsidP="001F2DB8">
      <w:pPr>
        <w:spacing w:after="0"/>
        <w:jc w:val="both"/>
        <w:rPr>
          <w:rFonts w:ascii="Times New Roman" w:hAnsi="Times New Roman" w:cs="Times New Roman"/>
          <w:sz w:val="24"/>
          <w:szCs w:val="24"/>
        </w:rPr>
      </w:pPr>
    </w:p>
    <w:p w:rsidR="00C1587E" w:rsidRPr="001F2DB8" w:rsidRDefault="00C1587E" w:rsidP="001F2DB8">
      <w:pPr>
        <w:tabs>
          <w:tab w:val="left" w:pos="1260"/>
        </w:tabs>
        <w:autoSpaceDE w:val="0"/>
        <w:autoSpaceDN w:val="0"/>
        <w:adjustRightInd w:val="0"/>
        <w:spacing w:after="0" w:line="240" w:lineRule="auto"/>
        <w:ind w:firstLine="720"/>
        <w:jc w:val="both"/>
        <w:rPr>
          <w:rFonts w:ascii="Times New Roman" w:hAnsi="Times New Roman" w:cs="Times New Roman"/>
          <w:sz w:val="24"/>
          <w:szCs w:val="24"/>
        </w:rPr>
      </w:pPr>
      <w:r w:rsidRPr="001F2DB8">
        <w:rPr>
          <w:rFonts w:ascii="Times New Roman" w:hAnsi="Times New Roman" w:cs="Times New Roman"/>
          <w:sz w:val="24"/>
          <w:szCs w:val="24"/>
        </w:rPr>
        <w:t xml:space="preserve">Учебный план начального общего образования обучающихся с НОДА </w:t>
      </w:r>
      <w:r w:rsidR="00AC251E" w:rsidRPr="001F2DB8">
        <w:rPr>
          <w:rFonts w:ascii="Times New Roman" w:hAnsi="Times New Roman" w:cs="Times New Roman"/>
          <w:sz w:val="24"/>
          <w:szCs w:val="24"/>
        </w:rPr>
        <w:t xml:space="preserve">(вариант 6.2) </w:t>
      </w:r>
      <w:r w:rsidRPr="001F2DB8">
        <w:rPr>
          <w:rFonts w:ascii="Times New Roman" w:hAnsi="Times New Roman" w:cs="Times New Roman"/>
          <w:sz w:val="24"/>
          <w:szCs w:val="24"/>
        </w:rPr>
        <w:t>(далее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AC251E" w:rsidRPr="001F2DB8" w:rsidRDefault="00AC251E" w:rsidP="001F2DB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          Обязательные предметные области и основные задачи реализации содержания предметных областей приведены в таблице:</w:t>
      </w:r>
    </w:p>
    <w:p w:rsidR="00AC251E" w:rsidRPr="001F2DB8" w:rsidRDefault="00AC251E" w:rsidP="001F2DB8">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w:t>
      </w:r>
    </w:p>
    <w:tbl>
      <w:tblPr>
        <w:tblW w:w="9364" w:type="dxa"/>
        <w:shd w:val="clear" w:color="auto" w:fill="FFFFFF"/>
        <w:tblCellMar>
          <w:left w:w="0" w:type="dxa"/>
          <w:right w:w="0" w:type="dxa"/>
        </w:tblCellMar>
        <w:tblLook w:val="04A0" w:firstRow="1" w:lastRow="0" w:firstColumn="1" w:lastColumn="0" w:noHBand="0" w:noVBand="1"/>
      </w:tblPr>
      <w:tblGrid>
        <w:gridCol w:w="847"/>
        <w:gridCol w:w="2478"/>
        <w:gridCol w:w="6039"/>
      </w:tblGrid>
      <w:tr w:rsidR="00AC251E" w:rsidRPr="001F2DB8" w:rsidTr="00AC251E">
        <w:tc>
          <w:tcPr>
            <w:tcW w:w="847" w:type="dxa"/>
            <w:tcBorders>
              <w:top w:val="single" w:sz="6" w:space="0" w:color="000000"/>
              <w:left w:val="single" w:sz="6" w:space="0" w:color="000000"/>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N п/п</w:t>
            </w:r>
          </w:p>
        </w:tc>
        <w:tc>
          <w:tcPr>
            <w:tcW w:w="2478" w:type="dxa"/>
            <w:tcBorders>
              <w:top w:val="single" w:sz="6" w:space="0" w:color="000000"/>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Предметные области</w:t>
            </w:r>
          </w:p>
        </w:tc>
        <w:tc>
          <w:tcPr>
            <w:tcW w:w="6039" w:type="dxa"/>
            <w:tcBorders>
              <w:top w:val="single" w:sz="6" w:space="0" w:color="000000"/>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Основные задачи реализации содержания</w:t>
            </w:r>
          </w:p>
        </w:tc>
      </w:tr>
      <w:tr w:rsidR="00AC251E" w:rsidRPr="001F2DB8" w:rsidTr="00AC251E">
        <w:tc>
          <w:tcPr>
            <w:tcW w:w="847" w:type="dxa"/>
            <w:tcBorders>
              <w:left w:val="single" w:sz="6" w:space="0" w:color="000000"/>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1</w:t>
            </w:r>
          </w:p>
        </w:tc>
        <w:tc>
          <w:tcPr>
            <w:tcW w:w="2478" w:type="dxa"/>
            <w:tcBorders>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Русский язык и литературное чтение</w:t>
            </w:r>
          </w:p>
        </w:tc>
        <w:tc>
          <w:tcPr>
            <w:tcW w:w="6039" w:type="dxa"/>
            <w:tcBorders>
              <w:bottom w:val="single" w:sz="6" w:space="0" w:color="000000"/>
              <w:right w:val="single" w:sz="6" w:space="0" w:color="000000"/>
            </w:tcBorders>
            <w:shd w:val="clear" w:color="auto" w:fill="FFFFFF"/>
            <w:hideMark/>
          </w:tcPr>
          <w:p w:rsidR="00AC251E" w:rsidRPr="001F2DB8" w:rsidRDefault="00AC251E"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2</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Иностранный язык</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w:t>
            </w:r>
            <w:r w:rsidRPr="001F2DB8">
              <w:rPr>
                <w:rFonts w:ascii="Times New Roman" w:eastAsia="Times New Roman" w:hAnsi="Times New Roman" w:cs="Times New Roman"/>
                <w:color w:val="000000" w:themeColor="text1"/>
                <w:sz w:val="24"/>
                <w:szCs w:val="24"/>
              </w:rPr>
              <w:lastRenderedPageBreak/>
              <w:t>коммуникативных умений, нравственных и эстетических чувств, способностей к творческой деятельности на иностранном языке.</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lastRenderedPageBreak/>
              <w:t>3</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Математика и информатика</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4</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Обществознание и естествознание (Окружающий мир)</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5</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Основы религиозных культур и светской этики</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6</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Искусство</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7</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Технология</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D425E3" w:rsidRPr="001F2DB8" w:rsidTr="00D425E3">
        <w:tc>
          <w:tcPr>
            <w:tcW w:w="847" w:type="dxa"/>
            <w:tcBorders>
              <w:left w:val="single" w:sz="6" w:space="0" w:color="000000"/>
              <w:bottom w:val="single" w:sz="6" w:space="0" w:color="000000"/>
              <w:right w:val="single" w:sz="6" w:space="0" w:color="000000"/>
            </w:tcBorders>
            <w:shd w:val="clear" w:color="auto" w:fill="FFFFFF"/>
            <w:hideMark/>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8</w:t>
            </w:r>
          </w:p>
        </w:tc>
        <w:tc>
          <w:tcPr>
            <w:tcW w:w="2478"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Физическая культура</w:t>
            </w:r>
          </w:p>
        </w:tc>
        <w:tc>
          <w:tcPr>
            <w:tcW w:w="6039" w:type="dxa"/>
            <w:tcBorders>
              <w:bottom w:val="single" w:sz="6" w:space="0" w:color="000000"/>
              <w:right w:val="single" w:sz="6" w:space="0" w:color="000000"/>
            </w:tcBorders>
            <w:shd w:val="clear" w:color="auto" w:fill="FFFFFF"/>
          </w:tcPr>
          <w:p w:rsidR="00D425E3" w:rsidRPr="001F2DB8" w:rsidRDefault="00D425E3" w:rsidP="001F2DB8">
            <w:pPr>
              <w:spacing w:after="0" w:line="240" w:lineRule="auto"/>
              <w:ind w:left="75" w:right="75"/>
              <w:jc w:val="both"/>
              <w:rPr>
                <w:rFonts w:ascii="Times New Roman" w:eastAsia="Times New Roman" w:hAnsi="Times New Roman" w:cs="Times New Roman"/>
                <w:color w:val="000000" w:themeColor="text1"/>
                <w:sz w:val="24"/>
                <w:szCs w:val="24"/>
              </w:rPr>
            </w:pPr>
            <w:r w:rsidRPr="001F2DB8">
              <w:rPr>
                <w:rFonts w:ascii="Times New Roman" w:eastAsia="Times New Roman" w:hAnsi="Times New Roman" w:cs="Times New Roman"/>
                <w:color w:val="000000" w:themeColor="text1"/>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21943" w:rsidRPr="001F2DB8" w:rsidRDefault="00E21943" w:rsidP="001F2DB8">
      <w:pPr>
        <w:pStyle w:val="Default"/>
        <w:ind w:firstLine="709"/>
        <w:jc w:val="both"/>
        <w:rPr>
          <w:color w:val="auto"/>
          <w:lang w:val="ru-RU"/>
        </w:rPr>
      </w:pPr>
    </w:p>
    <w:p w:rsidR="00E21943" w:rsidRPr="001F2DB8" w:rsidRDefault="00E21943" w:rsidP="001F2DB8">
      <w:pPr>
        <w:tabs>
          <w:tab w:val="left" w:pos="4500"/>
          <w:tab w:val="left" w:pos="9180"/>
          <w:tab w:val="left" w:pos="9360"/>
        </w:tabs>
        <w:spacing w:after="0" w:line="240" w:lineRule="auto"/>
        <w:ind w:right="227" w:firstLine="720"/>
        <w:jc w:val="both"/>
        <w:rPr>
          <w:rFonts w:ascii="Times New Roman" w:eastAsia="Times New Roman" w:hAnsi="Times New Roman" w:cs="Times New Roman"/>
          <w:sz w:val="24"/>
          <w:szCs w:val="24"/>
        </w:rPr>
      </w:pPr>
      <w:r w:rsidRPr="001F2DB8">
        <w:rPr>
          <w:rFonts w:ascii="Times New Roman" w:eastAsia="Times New Roman" w:hAnsi="Times New Roman" w:cs="Times New Roman"/>
          <w:color w:val="000000"/>
          <w:sz w:val="24"/>
          <w:szCs w:val="24"/>
        </w:rPr>
        <w:t xml:space="preserve">Обязательная часть учебного плана представлена </w:t>
      </w:r>
      <w:r w:rsidR="00D425E3" w:rsidRPr="001F2DB8">
        <w:rPr>
          <w:rFonts w:ascii="Times New Roman" w:eastAsia="Times New Roman" w:hAnsi="Times New Roman" w:cs="Times New Roman"/>
          <w:color w:val="000000"/>
          <w:sz w:val="24"/>
          <w:szCs w:val="24"/>
        </w:rPr>
        <w:t>восьмью</w:t>
      </w:r>
      <w:r w:rsidRPr="001F2DB8">
        <w:rPr>
          <w:rFonts w:ascii="Times New Roman" w:eastAsia="Times New Roman" w:hAnsi="Times New Roman" w:cs="Times New Roman"/>
          <w:color w:val="000000"/>
          <w:sz w:val="24"/>
          <w:szCs w:val="24"/>
        </w:rPr>
        <w:t xml:space="preserve"> предметными областями (включающими в себя конкретные</w:t>
      </w:r>
      <w:r w:rsidRPr="001F2DB8">
        <w:rPr>
          <w:rFonts w:ascii="Times New Roman" w:eastAsia="Times New Roman" w:hAnsi="Times New Roman" w:cs="Times New Roman"/>
          <w:sz w:val="24"/>
          <w:szCs w:val="24"/>
        </w:rPr>
        <w:t xml:space="preserve"> учебные предметы), каждая из которых направлена на решение основных задач реализации содержания учебных предметов.</w:t>
      </w:r>
    </w:p>
    <w:p w:rsidR="00E21943" w:rsidRPr="001F2DB8" w:rsidRDefault="00E21943" w:rsidP="001F2DB8">
      <w:pPr>
        <w:tabs>
          <w:tab w:val="left" w:pos="4500"/>
          <w:tab w:val="left" w:pos="9180"/>
          <w:tab w:val="left" w:pos="9360"/>
        </w:tabs>
        <w:spacing w:after="0" w:line="240" w:lineRule="auto"/>
        <w:ind w:right="227" w:firstLine="720"/>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Предметные области:</w:t>
      </w:r>
    </w:p>
    <w:p w:rsidR="00E21943" w:rsidRPr="001F2DB8" w:rsidRDefault="00E21943" w:rsidP="001F2DB8">
      <w:pPr>
        <w:spacing w:after="0" w:line="240" w:lineRule="auto"/>
        <w:ind w:right="227"/>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Предметная область «</w:t>
      </w:r>
      <w:r w:rsidRPr="001F2DB8">
        <w:rPr>
          <w:rFonts w:ascii="Times New Roman" w:eastAsia="Times New Roman" w:hAnsi="Times New Roman" w:cs="Times New Roman"/>
          <w:b/>
          <w:sz w:val="24"/>
          <w:szCs w:val="24"/>
        </w:rPr>
        <w:t xml:space="preserve">Русский язык и литература» </w:t>
      </w:r>
      <w:r w:rsidRPr="001F2DB8">
        <w:rPr>
          <w:rFonts w:ascii="Times New Roman" w:eastAsia="Times New Roman" w:hAnsi="Times New Roman" w:cs="Times New Roman"/>
          <w:sz w:val="24"/>
          <w:szCs w:val="24"/>
        </w:rPr>
        <w:t xml:space="preserve">предусматривает изучение предметов «Русского языка», «Литературного чтения». Предметы направлены на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w:t>
      </w:r>
      <w:r w:rsidRPr="001F2DB8">
        <w:rPr>
          <w:rFonts w:ascii="Times New Roman" w:eastAsia="Times New Roman" w:hAnsi="Times New Roman" w:cs="Times New Roman"/>
          <w:sz w:val="24"/>
          <w:szCs w:val="24"/>
        </w:rPr>
        <w:lastRenderedPageBreak/>
        <w:t xml:space="preserve">речи, коммуникативных умений, нравственных и эстетических чувств, способностей к творческой деятельности.  </w:t>
      </w:r>
    </w:p>
    <w:p w:rsidR="00E21943" w:rsidRPr="001F2DB8" w:rsidRDefault="00E21943" w:rsidP="001F2DB8">
      <w:pPr>
        <w:spacing w:after="0" w:line="240" w:lineRule="auto"/>
        <w:ind w:hanging="142"/>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«Иностранный язык»</w:t>
      </w:r>
      <w:r w:rsidRPr="001F2DB8">
        <w:rPr>
          <w:rFonts w:ascii="Times New Roman" w:eastAsia="Times New Roman" w:hAnsi="Times New Roman" w:cs="Times New Roman"/>
          <w:sz w:val="24"/>
          <w:szCs w:val="24"/>
        </w:rPr>
        <w:t xml:space="preserve"> предусматривает изучение учебного предмета «Иностранный язык» изучается 2 часа в неделю со 2-4 классах, который формирует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формирует начальные навыки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E21943" w:rsidRPr="001F2DB8" w:rsidRDefault="00E21943" w:rsidP="001F2DB8">
      <w:pPr>
        <w:spacing w:after="0" w:line="240" w:lineRule="auto"/>
        <w:ind w:firstLine="284"/>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«Математика и информатика»</w:t>
      </w:r>
      <w:r w:rsidRPr="001F2DB8">
        <w:rPr>
          <w:rFonts w:ascii="Times New Roman" w:eastAsia="Times New Roman" w:hAnsi="Times New Roman" w:cs="Times New Roman"/>
          <w:sz w:val="24"/>
          <w:szCs w:val="24"/>
        </w:rPr>
        <w:t xml:space="preserve"> предусматривает изучение учебного предмета </w:t>
      </w:r>
      <w:r w:rsidRPr="001F2DB8">
        <w:rPr>
          <w:rFonts w:ascii="Times New Roman" w:eastAsia="Times New Roman" w:hAnsi="Times New Roman" w:cs="Times New Roman"/>
          <w:b/>
          <w:sz w:val="24"/>
          <w:szCs w:val="24"/>
        </w:rPr>
        <w:t xml:space="preserve">«Математика», </w:t>
      </w:r>
      <w:r w:rsidRPr="001F2DB8">
        <w:rPr>
          <w:rFonts w:ascii="Times New Roman" w:eastAsia="Times New Roman" w:hAnsi="Times New Roman" w:cs="Times New Roman"/>
          <w:sz w:val="24"/>
          <w:szCs w:val="24"/>
        </w:rPr>
        <w:t xml:space="preserve">который направлен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p w:rsidR="00E21943" w:rsidRPr="001F2DB8" w:rsidRDefault="00E21943" w:rsidP="001F2DB8">
      <w:pPr>
        <w:tabs>
          <w:tab w:val="left" w:pos="4500"/>
          <w:tab w:val="left" w:pos="9180"/>
          <w:tab w:val="left" w:pos="9360"/>
        </w:tabs>
        <w:spacing w:after="0" w:line="240" w:lineRule="auto"/>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Обществознание и естествознание»</w:t>
      </w:r>
      <w:r w:rsidRPr="001F2DB8">
        <w:rPr>
          <w:rFonts w:ascii="Times New Roman" w:eastAsia="Times New Roman" w:hAnsi="Times New Roman" w:cs="Times New Roman"/>
          <w:sz w:val="24"/>
          <w:szCs w:val="24"/>
        </w:rPr>
        <w:t xml:space="preserve"> в 1-4 классах предусматривает изучение учебного предмета </w:t>
      </w:r>
      <w:r w:rsidRPr="001F2DB8">
        <w:rPr>
          <w:rFonts w:ascii="Times New Roman" w:eastAsia="Times New Roman" w:hAnsi="Times New Roman" w:cs="Times New Roman"/>
          <w:b/>
          <w:sz w:val="24"/>
          <w:szCs w:val="24"/>
        </w:rPr>
        <w:t>«Окружающий мир»</w:t>
      </w:r>
      <w:r w:rsidRPr="001F2DB8">
        <w:rPr>
          <w:rFonts w:ascii="Times New Roman" w:eastAsia="Times New Roman" w:hAnsi="Times New Roman" w:cs="Times New Roman"/>
          <w:sz w:val="24"/>
          <w:szCs w:val="24"/>
        </w:rPr>
        <w:t xml:space="preserve"> в объеме 2 часов в неделю.  Учебный предмет направлен на формирование уважительного отношения к семье, населённому пункту, региону, России, истории, культуре, природе нашей страны, её современной жизни. Осознание ценности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E21943" w:rsidRPr="001F2DB8" w:rsidRDefault="00E21943" w:rsidP="001F2DB8">
      <w:pPr>
        <w:spacing w:after="0" w:line="240" w:lineRule="auto"/>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«Основы религиозных культур и светской этики»</w:t>
      </w:r>
      <w:r w:rsidRPr="001F2DB8">
        <w:rPr>
          <w:rFonts w:ascii="Times New Roman" w:eastAsia="Times New Roman" w:hAnsi="Times New Roman" w:cs="Times New Roman"/>
          <w:sz w:val="24"/>
          <w:szCs w:val="24"/>
        </w:rPr>
        <w:t xml:space="preserve"> в 4 классах предусматривает изучение учебного предмета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sz w:val="24"/>
          <w:szCs w:val="24"/>
        </w:rPr>
        <w:t>Основы религиозных культур и светской этики» на основании выбора и заявления родителей реализуется модуль «Основы светской этики» и «Православная культура» в объёме 1 час в неделю. Учебный курс направлен на формирование первоначальных представлений о религиях, их роли в культуре, истории и современности России; воспитание способности к духовному развитию, нравственному самосовершенствованию.</w:t>
      </w:r>
    </w:p>
    <w:p w:rsidR="00E21943" w:rsidRPr="001F2DB8" w:rsidRDefault="00E21943" w:rsidP="001F2DB8">
      <w:pPr>
        <w:spacing w:after="0" w:line="240" w:lineRule="auto"/>
        <w:ind w:firstLine="426"/>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«Искусство»</w:t>
      </w:r>
      <w:r w:rsidRPr="001F2DB8">
        <w:rPr>
          <w:rFonts w:ascii="Times New Roman" w:eastAsia="Times New Roman" w:hAnsi="Times New Roman" w:cs="Times New Roman"/>
          <w:sz w:val="24"/>
          <w:szCs w:val="24"/>
        </w:rPr>
        <w:t xml:space="preserve"> предусматривает изучение предметов «Изобразительное искусство» (в объеме 1 часа в неделю в 1 - 4 классах) и учебного предмета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sz w:val="24"/>
          <w:szCs w:val="24"/>
        </w:rPr>
        <w:t>Музыка» в объеме 1 час в неделю в 1 -4 классах, которые направлены на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21943" w:rsidRPr="001F2DB8" w:rsidRDefault="00E21943" w:rsidP="001F2DB8">
      <w:pPr>
        <w:spacing w:after="0" w:line="240" w:lineRule="auto"/>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«Технология»</w:t>
      </w:r>
      <w:r w:rsidRPr="001F2DB8">
        <w:rPr>
          <w:rFonts w:ascii="Times New Roman" w:eastAsia="Times New Roman" w:hAnsi="Times New Roman" w:cs="Times New Roman"/>
          <w:sz w:val="24"/>
          <w:szCs w:val="24"/>
        </w:rPr>
        <w:t xml:space="preserve"> предусматривает изучение предмета «Технология». Предмет направлен на формирование опыта как основы обучения и познания, осуществление поисково-аналитического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Особое место в 4 классах уделено обеспечению первоначальных представлений о компьютерной грамотности учащихся, поэтому курс «Информатика и ИКТ» изучается в качестве учебного модуля в рамках учебного предмета «Технология».</w:t>
      </w:r>
    </w:p>
    <w:p w:rsidR="00E21943" w:rsidRPr="001F2DB8" w:rsidRDefault="00E21943" w:rsidP="001F2DB8">
      <w:pPr>
        <w:tabs>
          <w:tab w:val="left" w:pos="-3261"/>
          <w:tab w:val="left" w:pos="-142"/>
        </w:tabs>
        <w:spacing w:after="0" w:line="240" w:lineRule="auto"/>
        <w:ind w:hanging="567"/>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Предметная область </w:t>
      </w:r>
      <w:r w:rsidRPr="001F2DB8">
        <w:rPr>
          <w:rFonts w:ascii="Times New Roman" w:eastAsia="Times New Roman" w:hAnsi="Times New Roman" w:cs="Times New Roman"/>
          <w:b/>
          <w:sz w:val="24"/>
          <w:szCs w:val="24"/>
        </w:rPr>
        <w:t xml:space="preserve">«Физическая культура» </w:t>
      </w:r>
      <w:r w:rsidRPr="001F2DB8">
        <w:rPr>
          <w:rFonts w:ascii="Times New Roman" w:eastAsia="Times New Roman" w:hAnsi="Times New Roman" w:cs="Times New Roman"/>
          <w:sz w:val="24"/>
          <w:szCs w:val="24"/>
        </w:rPr>
        <w:t xml:space="preserve">предусматривает изучение предмета «Физическая культура» в объеме </w:t>
      </w:r>
      <w:r w:rsidR="00773812" w:rsidRPr="001F2DB8">
        <w:rPr>
          <w:rFonts w:ascii="Times New Roman" w:eastAsia="Times New Roman" w:hAnsi="Times New Roman" w:cs="Times New Roman"/>
          <w:sz w:val="24"/>
          <w:szCs w:val="24"/>
        </w:rPr>
        <w:t>2</w:t>
      </w:r>
      <w:r w:rsidRPr="001F2DB8">
        <w:rPr>
          <w:rFonts w:ascii="Times New Roman" w:eastAsia="Times New Roman" w:hAnsi="Times New Roman" w:cs="Times New Roman"/>
          <w:sz w:val="24"/>
          <w:szCs w:val="24"/>
        </w:rPr>
        <w:t xml:space="preserve"> часов в неделю в 1-4 классах, который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E21943" w:rsidRPr="001F2DB8" w:rsidRDefault="00E21943" w:rsidP="001F2DB8">
      <w:pPr>
        <w:tabs>
          <w:tab w:val="left" w:pos="-3261"/>
          <w:tab w:val="left" w:pos="-142"/>
        </w:tabs>
        <w:spacing w:after="0" w:line="240" w:lineRule="auto"/>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lastRenderedPageBreak/>
        <w:t xml:space="preserve">            Часть, формируемая участниками </w:t>
      </w:r>
      <w:r w:rsidR="00773812" w:rsidRPr="001F2DB8">
        <w:rPr>
          <w:rFonts w:ascii="Times New Roman" w:eastAsia="Times New Roman" w:hAnsi="Times New Roman" w:cs="Times New Roman"/>
          <w:sz w:val="24"/>
          <w:szCs w:val="24"/>
        </w:rPr>
        <w:t>образовательных отношений</w:t>
      </w:r>
      <w:r w:rsidRPr="001F2DB8">
        <w:rPr>
          <w:rFonts w:ascii="Times New Roman" w:eastAsia="Times New Roman" w:hAnsi="Times New Roman" w:cs="Times New Roman"/>
          <w:sz w:val="24"/>
          <w:szCs w:val="24"/>
        </w:rPr>
        <w:t xml:space="preserve"> в 1</w:t>
      </w:r>
      <w:r w:rsidR="00773812" w:rsidRPr="001F2DB8">
        <w:rPr>
          <w:rFonts w:ascii="Times New Roman" w:eastAsia="Times New Roman" w:hAnsi="Times New Roman" w:cs="Times New Roman"/>
          <w:sz w:val="24"/>
          <w:szCs w:val="24"/>
        </w:rPr>
        <w:t xml:space="preserve"> </w:t>
      </w:r>
      <w:r w:rsidRPr="001F2DB8">
        <w:rPr>
          <w:rFonts w:ascii="Times New Roman" w:eastAsia="Times New Roman" w:hAnsi="Times New Roman" w:cs="Times New Roman"/>
          <w:sz w:val="24"/>
          <w:szCs w:val="24"/>
        </w:rPr>
        <w:t>классах</w:t>
      </w:r>
      <w:r w:rsidR="00773812" w:rsidRPr="001F2DB8">
        <w:rPr>
          <w:rFonts w:ascii="Times New Roman" w:eastAsia="Times New Roman" w:hAnsi="Times New Roman" w:cs="Times New Roman"/>
          <w:sz w:val="24"/>
          <w:szCs w:val="24"/>
        </w:rPr>
        <w:t xml:space="preserve"> представлена предметом «Подвижные игры», во 2 классах – «Ритмика», в 3 классах – «Шахматы», в 4 классах</w:t>
      </w:r>
      <w:r w:rsidRPr="001F2DB8">
        <w:rPr>
          <w:rFonts w:ascii="Times New Roman" w:eastAsia="Times New Roman" w:hAnsi="Times New Roman" w:cs="Times New Roman"/>
          <w:sz w:val="24"/>
          <w:szCs w:val="24"/>
        </w:rPr>
        <w:t xml:space="preserve"> при 5-ти дневной учебной неделе отсутствует.</w:t>
      </w:r>
    </w:p>
    <w:p w:rsidR="00AC251E" w:rsidRPr="001F2DB8" w:rsidRDefault="00AC251E" w:rsidP="001F2DB8">
      <w:pPr>
        <w:spacing w:after="0" w:line="240" w:lineRule="auto"/>
        <w:ind w:firstLine="567"/>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Система оценивания в 1 классах-безотметочное обучение, во 2-4                                                   классах 5 бальная и ведение Портфолио ученика (Портфель достижений учащегося).                   </w:t>
      </w:r>
    </w:p>
    <w:p w:rsidR="00AC251E" w:rsidRPr="001F2DB8" w:rsidRDefault="00AC251E" w:rsidP="001F2DB8">
      <w:pPr>
        <w:spacing w:after="0" w:line="240" w:lineRule="auto"/>
        <w:jc w:val="both"/>
        <w:rPr>
          <w:rFonts w:ascii="Times New Roman" w:hAnsi="Times New Roman" w:cs="Times New Roman"/>
          <w:color w:val="000000" w:themeColor="text1"/>
          <w:sz w:val="24"/>
          <w:szCs w:val="24"/>
        </w:rPr>
      </w:pPr>
      <w:r w:rsidRPr="001F2DB8">
        <w:rPr>
          <w:rFonts w:ascii="Times New Roman" w:hAnsi="Times New Roman" w:cs="Times New Roman"/>
          <w:color w:val="000000" w:themeColor="text1"/>
          <w:sz w:val="24"/>
          <w:szCs w:val="24"/>
        </w:rPr>
        <w:t xml:space="preserve">          Учебный год делится на триместры. Текущий контроль успеваемости обучающихся осуществляется по пятибалльной системе. Обучающимся первых классов за весь учебный год и вторых классов за первый триместр отметки в пятибалльной системе не выставляются. Успешность освоения ими программ характеризуется качественной оценкой.</w:t>
      </w:r>
    </w:p>
    <w:p w:rsidR="00AC251E" w:rsidRPr="001F2DB8" w:rsidRDefault="00AC251E" w:rsidP="001F2DB8">
      <w:pPr>
        <w:spacing w:after="0" w:line="240" w:lineRule="auto"/>
        <w:ind w:left="-567"/>
        <w:jc w:val="both"/>
        <w:rPr>
          <w:rFonts w:ascii="Times New Roman" w:hAnsi="Times New Roman" w:cs="Times New Roman"/>
          <w:b/>
          <w:i/>
          <w:sz w:val="24"/>
          <w:szCs w:val="24"/>
        </w:rPr>
      </w:pPr>
      <w:r w:rsidRPr="001F2DB8">
        <w:rPr>
          <w:rFonts w:ascii="Times New Roman" w:hAnsi="Times New Roman" w:cs="Times New Roman"/>
          <w:b/>
          <w:i/>
          <w:color w:val="000000" w:themeColor="text1"/>
          <w:sz w:val="24"/>
          <w:szCs w:val="24"/>
        </w:rPr>
        <w:t>Формы промежуточной аттеста</w:t>
      </w:r>
      <w:r w:rsidRPr="001F2DB8">
        <w:rPr>
          <w:rFonts w:ascii="Times New Roman" w:hAnsi="Times New Roman" w:cs="Times New Roman"/>
          <w:b/>
          <w:i/>
          <w:sz w:val="24"/>
          <w:szCs w:val="24"/>
        </w:rPr>
        <w:t>ции:</w:t>
      </w:r>
    </w:p>
    <w:p w:rsidR="00AC251E" w:rsidRPr="001F2DB8" w:rsidRDefault="00AC251E" w:rsidP="001F2DB8">
      <w:pPr>
        <w:spacing w:after="0" w:line="240" w:lineRule="auto"/>
        <w:ind w:left="-567"/>
        <w:jc w:val="both"/>
        <w:rPr>
          <w:rFonts w:ascii="Times New Roman" w:hAnsi="Times New Roman" w:cs="Times New Roman"/>
          <w:i/>
          <w:sz w:val="24"/>
          <w:szCs w:val="24"/>
        </w:rPr>
      </w:pPr>
      <w:r w:rsidRPr="001F2DB8">
        <w:rPr>
          <w:rFonts w:ascii="Times New Roman" w:hAnsi="Times New Roman" w:cs="Times New Roman"/>
          <w:i/>
          <w:sz w:val="24"/>
          <w:szCs w:val="24"/>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2"/>
        <w:gridCol w:w="3895"/>
        <w:gridCol w:w="3074"/>
      </w:tblGrid>
      <w:tr w:rsidR="00AC251E" w:rsidRPr="001F2DB8" w:rsidTr="00773812">
        <w:tc>
          <w:tcPr>
            <w:tcW w:w="2352" w:type="dxa"/>
          </w:tcPr>
          <w:p w:rsidR="00AC251E" w:rsidRPr="001F2DB8" w:rsidRDefault="00AC251E"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Класс</w:t>
            </w:r>
          </w:p>
        </w:tc>
        <w:tc>
          <w:tcPr>
            <w:tcW w:w="3895" w:type="dxa"/>
          </w:tcPr>
          <w:p w:rsidR="00AC251E" w:rsidRPr="001F2DB8" w:rsidRDefault="00AC251E"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Предмет</w:t>
            </w:r>
          </w:p>
        </w:tc>
        <w:tc>
          <w:tcPr>
            <w:tcW w:w="3074" w:type="dxa"/>
          </w:tcPr>
          <w:p w:rsidR="00AC251E" w:rsidRPr="001F2DB8" w:rsidRDefault="00AC251E"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Форма промежуточной аттестации</w:t>
            </w:r>
          </w:p>
        </w:tc>
      </w:tr>
      <w:tr w:rsidR="00773812" w:rsidRPr="001F2DB8" w:rsidTr="00773812">
        <w:trPr>
          <w:trHeight w:val="1300"/>
        </w:trPr>
        <w:tc>
          <w:tcPr>
            <w:tcW w:w="2352" w:type="dxa"/>
            <w:vMerge w:val="restart"/>
            <w:tcBorders>
              <w:top w:val="single" w:sz="8" w:space="0" w:color="000000"/>
              <w:left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r w:rsidRPr="001F2DB8">
              <w:rPr>
                <w:rFonts w:ascii="Times New Roman" w:hAnsi="Times New Roman" w:cs="Times New Roman"/>
                <w:b/>
                <w:bCs/>
                <w:color w:val="000000"/>
                <w:sz w:val="24"/>
                <w:szCs w:val="24"/>
              </w:rPr>
              <w:t>1 класс</w:t>
            </w:r>
          </w:p>
        </w:tc>
        <w:tc>
          <w:tcPr>
            <w:tcW w:w="3895"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Русский язык</w:t>
            </w:r>
          </w:p>
          <w:p w:rsidR="00773812" w:rsidRPr="001F2DB8" w:rsidRDefault="00773812" w:rsidP="001F2DB8">
            <w:pPr>
              <w:spacing w:after="0" w:line="240" w:lineRule="auto"/>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Математика</w:t>
            </w:r>
          </w:p>
          <w:p w:rsidR="00773812" w:rsidRPr="001F2DB8" w:rsidRDefault="00773812" w:rsidP="001F2DB8">
            <w:pPr>
              <w:spacing w:after="0" w:line="240" w:lineRule="auto"/>
              <w:jc w:val="both"/>
              <w:rPr>
                <w:rFonts w:ascii="Times New Roman" w:hAnsi="Times New Roman" w:cs="Times New Roman"/>
                <w:color w:val="000000"/>
                <w:sz w:val="24"/>
                <w:szCs w:val="24"/>
              </w:rPr>
            </w:pPr>
            <w:r w:rsidRPr="001F2DB8">
              <w:rPr>
                <w:rFonts w:ascii="Times New Roman" w:hAnsi="Times New Roman" w:cs="Times New Roman"/>
                <w:color w:val="000000"/>
                <w:sz w:val="24"/>
                <w:szCs w:val="24"/>
              </w:rPr>
              <w:t>Литературное чтение</w:t>
            </w:r>
          </w:p>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color w:val="000000"/>
                <w:sz w:val="24"/>
                <w:szCs w:val="24"/>
              </w:rPr>
              <w:t>Окружающий мир</w:t>
            </w:r>
          </w:p>
        </w:tc>
        <w:tc>
          <w:tcPr>
            <w:tcW w:w="3074"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r w:rsidRPr="001F2DB8">
              <w:rPr>
                <w:rFonts w:ascii="Times New Roman" w:hAnsi="Times New Roman" w:cs="Times New Roman"/>
                <w:bCs/>
                <w:color w:val="000000"/>
                <w:sz w:val="24"/>
                <w:szCs w:val="24"/>
              </w:rPr>
              <w:t>Комплексная работа</w:t>
            </w:r>
          </w:p>
        </w:tc>
      </w:tr>
      <w:tr w:rsidR="00773812" w:rsidRPr="001F2DB8" w:rsidTr="00773812">
        <w:trPr>
          <w:trHeight w:val="327"/>
        </w:trPr>
        <w:tc>
          <w:tcPr>
            <w:tcW w:w="2352" w:type="dxa"/>
            <w:vMerge/>
            <w:tcBorders>
              <w:left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p>
        </w:tc>
        <w:tc>
          <w:tcPr>
            <w:tcW w:w="3895"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color w:val="000000"/>
                <w:sz w:val="24"/>
                <w:szCs w:val="24"/>
              </w:rPr>
            </w:pPr>
            <w:r w:rsidRPr="001F2DB8">
              <w:rPr>
                <w:rFonts w:ascii="Times New Roman" w:hAnsi="Times New Roman" w:cs="Times New Roman"/>
                <w:sz w:val="24"/>
                <w:szCs w:val="24"/>
              </w:rPr>
              <w:t>Технология</w:t>
            </w:r>
          </w:p>
        </w:tc>
        <w:tc>
          <w:tcPr>
            <w:tcW w:w="3074"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sz w:val="24"/>
                <w:szCs w:val="24"/>
              </w:rPr>
              <w:t>Практическая работа</w:t>
            </w:r>
          </w:p>
        </w:tc>
      </w:tr>
      <w:tr w:rsidR="00773812" w:rsidRPr="001F2DB8" w:rsidTr="00773812">
        <w:trPr>
          <w:trHeight w:val="313"/>
        </w:trPr>
        <w:tc>
          <w:tcPr>
            <w:tcW w:w="2352" w:type="dxa"/>
            <w:vMerge/>
            <w:tcBorders>
              <w:left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p>
        </w:tc>
        <w:tc>
          <w:tcPr>
            <w:tcW w:w="3895"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Изобразительное искусство</w:t>
            </w:r>
          </w:p>
        </w:tc>
        <w:tc>
          <w:tcPr>
            <w:tcW w:w="3074" w:type="dxa"/>
            <w:tcBorders>
              <w:top w:val="single" w:sz="8" w:space="0" w:color="000000"/>
              <w:left w:val="nil"/>
              <w:bottom w:val="single" w:sz="4" w:space="0" w:color="auto"/>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sz w:val="24"/>
                <w:szCs w:val="24"/>
              </w:rPr>
              <w:t>Практическая работа</w:t>
            </w:r>
          </w:p>
        </w:tc>
      </w:tr>
      <w:tr w:rsidR="00773812" w:rsidRPr="001F2DB8" w:rsidTr="00773812">
        <w:trPr>
          <w:trHeight w:val="337"/>
        </w:trPr>
        <w:tc>
          <w:tcPr>
            <w:tcW w:w="2352" w:type="dxa"/>
            <w:vMerge/>
            <w:tcBorders>
              <w:left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p>
        </w:tc>
        <w:tc>
          <w:tcPr>
            <w:tcW w:w="3895"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color w:val="000000"/>
                <w:sz w:val="24"/>
                <w:szCs w:val="24"/>
              </w:rPr>
            </w:pPr>
            <w:r w:rsidRPr="001F2DB8">
              <w:rPr>
                <w:rFonts w:ascii="Times New Roman" w:hAnsi="Times New Roman" w:cs="Times New Roman"/>
                <w:bCs/>
                <w:color w:val="000000"/>
                <w:sz w:val="24"/>
                <w:szCs w:val="24"/>
              </w:rPr>
              <w:t>Физическая культура</w:t>
            </w:r>
          </w:p>
        </w:tc>
        <w:tc>
          <w:tcPr>
            <w:tcW w:w="3074"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sz w:val="24"/>
                <w:szCs w:val="24"/>
              </w:rPr>
              <w:t>Практический зачёт</w:t>
            </w:r>
          </w:p>
        </w:tc>
      </w:tr>
      <w:tr w:rsidR="00773812" w:rsidRPr="001F2DB8" w:rsidTr="00773812">
        <w:trPr>
          <w:trHeight w:val="235"/>
        </w:trPr>
        <w:tc>
          <w:tcPr>
            <w:tcW w:w="2352" w:type="dxa"/>
            <w:vMerge/>
            <w:tcBorders>
              <w:left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p>
        </w:tc>
        <w:tc>
          <w:tcPr>
            <w:tcW w:w="3895"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Музыка</w:t>
            </w:r>
          </w:p>
        </w:tc>
        <w:tc>
          <w:tcPr>
            <w:tcW w:w="3074"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Творческая работа</w:t>
            </w:r>
          </w:p>
        </w:tc>
      </w:tr>
      <w:tr w:rsidR="00773812" w:rsidRPr="001F2DB8" w:rsidTr="00773812">
        <w:trPr>
          <w:trHeight w:val="235"/>
        </w:trPr>
        <w:tc>
          <w:tcPr>
            <w:tcW w:w="2352" w:type="dxa"/>
            <w:vMerge/>
            <w:tcBorders>
              <w:left w:val="single" w:sz="8" w:space="0" w:color="000000"/>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
                <w:bCs/>
                <w:color w:val="000000"/>
                <w:sz w:val="24"/>
                <w:szCs w:val="24"/>
              </w:rPr>
            </w:pPr>
          </w:p>
        </w:tc>
        <w:tc>
          <w:tcPr>
            <w:tcW w:w="3895"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bCs/>
                <w:color w:val="000000"/>
                <w:sz w:val="24"/>
                <w:szCs w:val="24"/>
              </w:rPr>
            </w:pPr>
            <w:r w:rsidRPr="001F2DB8">
              <w:rPr>
                <w:rFonts w:ascii="Times New Roman" w:hAnsi="Times New Roman" w:cs="Times New Roman"/>
                <w:bCs/>
                <w:color w:val="000000"/>
                <w:sz w:val="24"/>
                <w:szCs w:val="24"/>
              </w:rPr>
              <w:t>Подвижные игры</w:t>
            </w:r>
          </w:p>
        </w:tc>
        <w:tc>
          <w:tcPr>
            <w:tcW w:w="3074" w:type="dxa"/>
            <w:tcBorders>
              <w:top w:val="single" w:sz="4" w:space="0" w:color="auto"/>
              <w:left w:val="nil"/>
              <w:bottom w:val="single" w:sz="8" w:space="0" w:color="000000"/>
              <w:right w:val="single" w:sz="8" w:space="0" w:color="000000"/>
            </w:tcBorders>
            <w:shd w:val="clear" w:color="auto" w:fill="auto"/>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c>
          <w:tcPr>
            <w:tcW w:w="2352" w:type="dxa"/>
            <w:vMerge w:val="restart"/>
          </w:tcPr>
          <w:p w:rsidR="00773812" w:rsidRPr="001F2DB8" w:rsidRDefault="00773812"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 класс</w:t>
            </w: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Русский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Диктант с грамматическим заданием</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Литературное чтение</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Математика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Окружающий мир</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Иностранный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Контрольное списывание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Изобразительное искусство</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Технология</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Физическая культура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Музыка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Ритмика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c>
          <w:tcPr>
            <w:tcW w:w="2352" w:type="dxa"/>
            <w:vMerge w:val="restart"/>
          </w:tcPr>
          <w:p w:rsidR="00773812" w:rsidRPr="001F2DB8" w:rsidRDefault="00773812"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3 класс</w:t>
            </w: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Русский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Диктант с грамматическим заданием</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Литературное чтение</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 xml:space="preserve">Контрольная работа </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Математика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Окружающий мир</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Иностранный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Изобразительное искусство</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Технология</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Физическая культура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Музыка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b/>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Шахматы</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rPr>
          <w:trHeight w:val="319"/>
        </w:trPr>
        <w:tc>
          <w:tcPr>
            <w:tcW w:w="2352" w:type="dxa"/>
            <w:vMerge w:val="restart"/>
          </w:tcPr>
          <w:p w:rsidR="00773812" w:rsidRPr="001F2DB8" w:rsidRDefault="00773812"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4 класс</w:t>
            </w: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Русский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Диктант с грамматическим заданием</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Литературное чтение</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Математика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Окружающий мир</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Иностранный язык</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Контрольная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Изобразительное искусство</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Технология</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Практическая работа</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Физическая культура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зачёт</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Музыка</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Тестирование</w:t>
            </w:r>
          </w:p>
        </w:tc>
      </w:tr>
      <w:tr w:rsidR="00773812" w:rsidRPr="001F2DB8" w:rsidTr="00773812">
        <w:tc>
          <w:tcPr>
            <w:tcW w:w="2352" w:type="dxa"/>
            <w:vMerge/>
          </w:tcPr>
          <w:p w:rsidR="00773812" w:rsidRPr="001F2DB8" w:rsidRDefault="00773812" w:rsidP="001F2DB8">
            <w:pPr>
              <w:spacing w:after="0" w:line="240" w:lineRule="auto"/>
              <w:jc w:val="both"/>
              <w:rPr>
                <w:rFonts w:ascii="Times New Roman" w:hAnsi="Times New Roman" w:cs="Times New Roman"/>
                <w:sz w:val="24"/>
                <w:szCs w:val="24"/>
              </w:rPr>
            </w:pPr>
          </w:p>
        </w:tc>
        <w:tc>
          <w:tcPr>
            <w:tcW w:w="3895"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ОРКСЭ</w:t>
            </w:r>
          </w:p>
        </w:tc>
        <w:tc>
          <w:tcPr>
            <w:tcW w:w="3074" w:type="dxa"/>
          </w:tcPr>
          <w:p w:rsidR="00773812" w:rsidRPr="001F2DB8" w:rsidRDefault="00773812"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Практический зачет</w:t>
            </w:r>
          </w:p>
        </w:tc>
      </w:tr>
    </w:tbl>
    <w:p w:rsidR="00AC251E" w:rsidRPr="001F2DB8" w:rsidRDefault="00AC251E" w:rsidP="001F2DB8">
      <w:pPr>
        <w:tabs>
          <w:tab w:val="left" w:pos="1260"/>
        </w:tabs>
        <w:autoSpaceDE w:val="0"/>
        <w:autoSpaceDN w:val="0"/>
        <w:adjustRightInd w:val="0"/>
        <w:spacing w:after="0" w:line="240" w:lineRule="auto"/>
        <w:jc w:val="both"/>
        <w:rPr>
          <w:rFonts w:ascii="Times New Roman" w:hAnsi="Times New Roman" w:cs="Times New Roman"/>
          <w:sz w:val="24"/>
          <w:szCs w:val="24"/>
        </w:rPr>
      </w:pP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b/>
          <w:sz w:val="24"/>
          <w:szCs w:val="24"/>
        </w:rPr>
        <w:t xml:space="preserve">Коррекционно-развивающая область </w:t>
      </w:r>
      <w:r w:rsidRPr="001F2DB8">
        <w:rPr>
          <w:rFonts w:ascii="Times New Roman" w:hAnsi="Times New Roman" w:cs="Times New Roman"/>
          <w:sz w:val="24"/>
          <w:szCs w:val="24"/>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E21943" w:rsidRPr="001F2DB8" w:rsidRDefault="00E21943" w:rsidP="001F2DB8">
      <w:pPr>
        <w:pStyle w:val="a4"/>
        <w:spacing w:before="0" w:after="0" w:line="240" w:lineRule="auto"/>
        <w:jc w:val="both"/>
      </w:pPr>
    </w:p>
    <w:p w:rsidR="00E21943" w:rsidRPr="001F2DB8" w:rsidRDefault="00E21943" w:rsidP="001F2DB8">
      <w:pPr>
        <w:pStyle w:val="a4"/>
        <w:spacing w:before="0" w:after="0" w:line="240" w:lineRule="auto"/>
        <w:jc w:val="both"/>
        <w:rPr>
          <w:b/>
        </w:rPr>
      </w:pPr>
      <w:r w:rsidRPr="001F2DB8">
        <w:t xml:space="preserve">           Внеурочная деятельность Муниципального автономного образовательного учреждения «Средняя общеобразовательная школа № 4» реализуется на базе Муниципального автономного образовательного учреждения «Средняя общеобразовательная школа № 4», через взаимодействие с краеведческим музеем, бассейном «Буревестник», учреждениями дополнительного образования:</w:t>
      </w:r>
    </w:p>
    <w:p w:rsidR="00E21943" w:rsidRPr="001F2DB8" w:rsidRDefault="00E21943" w:rsidP="001F2DB8">
      <w:pPr>
        <w:pStyle w:val="a4"/>
        <w:spacing w:before="0" w:after="0" w:line="240" w:lineRule="auto"/>
        <w:jc w:val="both"/>
      </w:pPr>
      <w:r w:rsidRPr="001F2DB8">
        <w:t>-Муниципальным автономным образовательным учреждением дополнительного образования детей</w:t>
      </w:r>
      <w:r w:rsidR="00755463" w:rsidRPr="001F2DB8">
        <w:t xml:space="preserve"> </w:t>
      </w:r>
      <w:r w:rsidR="00D92B64" w:rsidRPr="001F2DB8">
        <w:t>ДДХТТ.</w:t>
      </w:r>
    </w:p>
    <w:p w:rsidR="00E21943" w:rsidRPr="001F2DB8" w:rsidRDefault="00E21943" w:rsidP="001F2DB8">
      <w:pPr>
        <w:pStyle w:val="a4"/>
        <w:spacing w:before="0" w:after="0" w:line="240" w:lineRule="auto"/>
        <w:jc w:val="both"/>
      </w:pP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r w:rsidR="00E21943" w:rsidRPr="001F2DB8">
        <w:rPr>
          <w:rFonts w:ascii="Times New Roman" w:hAnsi="Times New Roman" w:cs="Times New Roman"/>
          <w:sz w:val="24"/>
          <w:szCs w:val="24"/>
        </w:rPr>
        <w:t>МАОУ СОШ № 4 предоставляе</w:t>
      </w:r>
      <w:r w:rsidRPr="001F2DB8">
        <w:rPr>
          <w:rFonts w:ascii="Times New Roman" w:hAnsi="Times New Roman" w:cs="Times New Roman"/>
          <w:sz w:val="24"/>
          <w:szCs w:val="24"/>
        </w:rPr>
        <w:t>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E21943" w:rsidRPr="001F2DB8">
        <w:rPr>
          <w:rFonts w:ascii="Times New Roman" w:hAnsi="Times New Roman" w:cs="Times New Roman"/>
          <w:sz w:val="24"/>
          <w:szCs w:val="24"/>
        </w:rPr>
        <w:t xml:space="preserve">(вариант 6.2) </w:t>
      </w:r>
      <w:r w:rsidRPr="001F2DB8">
        <w:rPr>
          <w:rFonts w:ascii="Times New Roman" w:hAnsi="Times New Roman" w:cs="Times New Roman"/>
          <w:sz w:val="24"/>
          <w:szCs w:val="24"/>
        </w:rPr>
        <w:t>.Чередование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1F2DB8" w:rsidRDefault="008D203C"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Для учащихся 1-3 </w:t>
      </w:r>
      <w:r w:rsidR="00C1587E" w:rsidRPr="001F2DB8">
        <w:rPr>
          <w:rFonts w:ascii="Times New Roman" w:hAnsi="Times New Roman" w:cs="Times New Roman"/>
          <w:sz w:val="24"/>
          <w:szCs w:val="24"/>
        </w:rPr>
        <w:t> классов максимальная продолжительность учебной недели составляет 5 дней.</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w:t>
      </w:r>
      <w:r w:rsidR="00A11674" w:rsidRPr="001F2DB8">
        <w:rPr>
          <w:rFonts w:ascii="Times New Roman" w:hAnsi="Times New Roman" w:cs="Times New Roman"/>
          <w:sz w:val="24"/>
          <w:szCs w:val="24"/>
        </w:rPr>
        <w:t xml:space="preserve">– 35 минут; во 2-4 классах – </w:t>
      </w:r>
      <w:r w:rsidRPr="001F2DB8">
        <w:rPr>
          <w:rFonts w:ascii="Times New Roman" w:hAnsi="Times New Roman" w:cs="Times New Roman"/>
          <w:sz w:val="24"/>
          <w:szCs w:val="24"/>
        </w:rPr>
        <w:t>4</w:t>
      </w:r>
      <w:r w:rsidR="00773812" w:rsidRPr="001F2DB8">
        <w:rPr>
          <w:rFonts w:ascii="Times New Roman" w:hAnsi="Times New Roman" w:cs="Times New Roman"/>
          <w:sz w:val="24"/>
          <w:szCs w:val="24"/>
        </w:rPr>
        <w:t>0</w:t>
      </w:r>
      <w:r w:rsidRPr="001F2DB8">
        <w:rPr>
          <w:rFonts w:ascii="Times New Roman" w:hAnsi="Times New Roman" w:cs="Times New Roman"/>
          <w:sz w:val="24"/>
          <w:szCs w:val="24"/>
        </w:rPr>
        <w:t> минут.</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для обучающихся вторых – четвертых классов – не более 5 уроков.</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Обучение в подготовительных и первых классах осуществляется с соблюдением следующих дополнительных требований:</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lastRenderedPageBreak/>
        <w:t>- учебные занятия проводятся по 5-дневной учебной неделе и только в первую смену;</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C1587E" w:rsidRPr="001F2DB8" w:rsidRDefault="00C1587E" w:rsidP="001F2DB8">
      <w:pPr>
        <w:spacing w:after="0" w:line="240" w:lineRule="auto"/>
        <w:ind w:firstLine="567"/>
        <w:jc w:val="both"/>
        <w:rPr>
          <w:rFonts w:ascii="Times New Roman" w:hAnsi="Times New Roman" w:cs="Times New Roman"/>
          <w:sz w:val="24"/>
          <w:szCs w:val="24"/>
        </w:rPr>
      </w:pPr>
      <w:r w:rsidRPr="001F2DB8">
        <w:rPr>
          <w:rFonts w:ascii="Times New Roman" w:hAnsi="Times New Roman" w:cs="Times New Roman"/>
          <w:sz w:val="24"/>
          <w:szCs w:val="24"/>
        </w:rPr>
        <w:t xml:space="preserve">- дополнительные недельные каникулы в середине </w:t>
      </w:r>
      <w:r w:rsidR="00E21943" w:rsidRPr="001F2DB8">
        <w:rPr>
          <w:rFonts w:ascii="Times New Roman" w:hAnsi="Times New Roman" w:cs="Times New Roman"/>
          <w:sz w:val="24"/>
          <w:szCs w:val="24"/>
        </w:rPr>
        <w:t>третьего триместра</w:t>
      </w:r>
      <w:r w:rsidRPr="001F2DB8">
        <w:rPr>
          <w:rFonts w:ascii="Times New Roman" w:hAnsi="Times New Roman" w:cs="Times New Roman"/>
          <w:sz w:val="24"/>
          <w:szCs w:val="24"/>
        </w:rPr>
        <w:t>.</w:t>
      </w: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33"/>
        <w:gridCol w:w="2486"/>
        <w:gridCol w:w="1010"/>
        <w:gridCol w:w="850"/>
        <w:gridCol w:w="851"/>
        <w:gridCol w:w="850"/>
        <w:gridCol w:w="851"/>
        <w:gridCol w:w="993"/>
      </w:tblGrid>
      <w:tr w:rsidR="00362A89" w:rsidRPr="001F2DB8" w:rsidTr="001E236E">
        <w:tc>
          <w:tcPr>
            <w:tcW w:w="10070" w:type="dxa"/>
            <w:gridSpan w:val="9"/>
            <w:tcBorders>
              <w:top w:val="nil"/>
              <w:left w:val="nil"/>
              <w:bottom w:val="single" w:sz="4" w:space="0" w:color="auto"/>
              <w:right w:val="nil"/>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lastRenderedPageBreak/>
              <w:t xml:space="preserve">Учебный план </w:t>
            </w:r>
            <w:r w:rsidRPr="001F2DB8">
              <w:rPr>
                <w:rFonts w:ascii="Times New Roman" w:hAnsi="Times New Roman" w:cs="Times New Roman"/>
                <w:b/>
                <w:sz w:val="24"/>
                <w:szCs w:val="24"/>
              </w:rPr>
              <w:br/>
              <w:t xml:space="preserve">АООП начального общего образования обучающихся с НОДА  (вариант 6.2.) </w:t>
            </w:r>
          </w:p>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на 2023-2024 учебный год</w:t>
            </w:r>
          </w:p>
        </w:tc>
      </w:tr>
      <w:tr w:rsidR="00362A89" w:rsidRPr="001F2DB8" w:rsidTr="001E236E">
        <w:tc>
          <w:tcPr>
            <w:tcW w:w="2146" w:type="dxa"/>
            <w:vMerge w:val="restart"/>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Предметные области</w:t>
            </w:r>
          </w:p>
        </w:tc>
        <w:tc>
          <w:tcPr>
            <w:tcW w:w="2519" w:type="dxa"/>
            <w:gridSpan w:val="2"/>
            <w:vMerge w:val="restart"/>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Количество часов в неделю</w:t>
            </w:r>
          </w:p>
        </w:tc>
      </w:tr>
      <w:tr w:rsidR="00362A89" w:rsidRPr="001F2DB8" w:rsidTr="001E236E">
        <w:tc>
          <w:tcPr>
            <w:tcW w:w="2146" w:type="dxa"/>
            <w:vMerge/>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
                <w:bCs/>
                <w:sz w:val="24"/>
                <w:szCs w:val="24"/>
              </w:rPr>
            </w:pPr>
          </w:p>
        </w:tc>
        <w:tc>
          <w:tcPr>
            <w:tcW w:w="2519" w:type="dxa"/>
            <w:gridSpan w:val="2"/>
            <w:vMerge/>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
                <w:bCs/>
                <w:sz w:val="24"/>
                <w:szCs w:val="24"/>
              </w:rPr>
            </w:pP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tabs>
                <w:tab w:val="left" w:pos="5670"/>
              </w:tabs>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lang w:val="en-US"/>
              </w:rPr>
            </w:pPr>
            <w:r w:rsidRPr="001F2DB8">
              <w:rPr>
                <w:rFonts w:ascii="Times New Roman" w:hAnsi="Times New Roman" w:cs="Times New Roman"/>
                <w:b/>
                <w:sz w:val="24"/>
                <w:szCs w:val="24"/>
              </w:rPr>
              <w:t>Всего</w:t>
            </w:r>
          </w:p>
        </w:tc>
      </w:tr>
      <w:tr w:rsidR="00362A89" w:rsidRPr="001F2DB8" w:rsidTr="001E236E">
        <w:tc>
          <w:tcPr>
            <w:tcW w:w="10070" w:type="dxa"/>
            <w:gridSpan w:val="9"/>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Обязательная часть</w:t>
            </w:r>
          </w:p>
        </w:tc>
      </w:tr>
      <w:tr w:rsidR="00362A89" w:rsidRPr="001F2DB8" w:rsidTr="001E236E">
        <w:tc>
          <w:tcPr>
            <w:tcW w:w="2146" w:type="dxa"/>
            <w:vMerge w:val="restart"/>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Филология</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25</w:t>
            </w:r>
          </w:p>
        </w:tc>
      </w:tr>
      <w:tr w:rsidR="00362A89" w:rsidRPr="001F2DB8" w:rsidTr="001E236E">
        <w:tc>
          <w:tcPr>
            <w:tcW w:w="2146" w:type="dxa"/>
            <w:vMerge/>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Cs/>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20</w:t>
            </w:r>
          </w:p>
        </w:tc>
      </w:tr>
      <w:tr w:rsidR="00362A89" w:rsidRPr="001F2DB8" w:rsidTr="001E236E">
        <w:tc>
          <w:tcPr>
            <w:tcW w:w="2146" w:type="dxa"/>
            <w:vMerge/>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Cs/>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6</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Математика и информатика</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20</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Обществознание и естествознание (Окружающий мир)</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8</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Основы духовно-нравственной культуры народов России</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 xml:space="preserve">       1</w:t>
            </w:r>
          </w:p>
        </w:tc>
      </w:tr>
      <w:tr w:rsidR="00362A89" w:rsidRPr="001F2DB8" w:rsidTr="001E236E">
        <w:tc>
          <w:tcPr>
            <w:tcW w:w="2146" w:type="dxa"/>
            <w:vMerge w:val="restart"/>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Искусство</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r>
      <w:tr w:rsidR="00362A89" w:rsidRPr="001F2DB8" w:rsidTr="001E236E">
        <w:tc>
          <w:tcPr>
            <w:tcW w:w="2146" w:type="dxa"/>
            <w:vMerge/>
            <w:tcBorders>
              <w:top w:val="single" w:sz="4" w:space="0" w:color="auto"/>
              <w:left w:val="single" w:sz="4" w:space="0" w:color="auto"/>
              <w:bottom w:val="single" w:sz="4" w:space="0" w:color="auto"/>
              <w:right w:val="single" w:sz="4" w:space="0" w:color="auto"/>
            </w:tcBorders>
            <w:vAlign w:val="center"/>
          </w:tcPr>
          <w:p w:rsidR="00362A89" w:rsidRPr="001F2DB8" w:rsidRDefault="00362A89" w:rsidP="001F2DB8">
            <w:pPr>
              <w:spacing w:after="0" w:line="240" w:lineRule="auto"/>
              <w:jc w:val="both"/>
              <w:rPr>
                <w:rFonts w:ascii="Times New Roman" w:hAnsi="Times New Roman" w:cs="Times New Roman"/>
                <w:bCs/>
                <w:sz w:val="24"/>
                <w:szCs w:val="24"/>
              </w:rPr>
            </w:pP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Технология</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5</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 xml:space="preserve">Физическая культура </w:t>
            </w: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10</w:t>
            </w:r>
          </w:p>
        </w:tc>
      </w:tr>
      <w:tr w:rsidR="00362A89" w:rsidRPr="001F2DB8" w:rsidTr="001E236E">
        <w:tc>
          <w:tcPr>
            <w:tcW w:w="214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p>
        </w:tc>
        <w:tc>
          <w:tcPr>
            <w:tcW w:w="2519" w:type="dxa"/>
            <w:gridSpan w:val="2"/>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23</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107</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0</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4</w:t>
            </w:r>
          </w:p>
        </w:tc>
      </w:tr>
      <w:tr w:rsidR="00362A89" w:rsidRPr="001F2DB8" w:rsidTr="001E236E">
        <w:tc>
          <w:tcPr>
            <w:tcW w:w="2179" w:type="dxa"/>
            <w:gridSpan w:val="2"/>
            <w:vMerge w:val="restart"/>
            <w:tcBorders>
              <w:top w:val="single" w:sz="4" w:space="0" w:color="auto"/>
              <w:left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p>
        </w:tc>
        <w:tc>
          <w:tcPr>
            <w:tcW w:w="248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Подвижные игры</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jc w:val="both"/>
              <w:rPr>
                <w:rFonts w:ascii="Times New Roman" w:hAnsi="Times New Roman" w:cs="Times New Roman"/>
                <w:b/>
                <w:sz w:val="24"/>
                <w:szCs w:val="24"/>
              </w:rPr>
            </w:pPr>
            <w:r w:rsidRPr="001F2DB8">
              <w:rPr>
                <w:rFonts w:ascii="Times New Roman" w:hAnsi="Times New Roman" w:cs="Times New Roman"/>
                <w:b/>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2</w:t>
            </w:r>
          </w:p>
        </w:tc>
      </w:tr>
      <w:tr w:rsidR="00362A89" w:rsidRPr="001F2DB8" w:rsidTr="001E236E">
        <w:tc>
          <w:tcPr>
            <w:tcW w:w="2179" w:type="dxa"/>
            <w:gridSpan w:val="2"/>
            <w:vMerge/>
            <w:tcBorders>
              <w:left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p>
        </w:tc>
        <w:tc>
          <w:tcPr>
            <w:tcW w:w="248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Ритмика</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r>
      <w:tr w:rsidR="00362A89" w:rsidRPr="001F2DB8" w:rsidTr="001E236E">
        <w:tc>
          <w:tcPr>
            <w:tcW w:w="2179" w:type="dxa"/>
            <w:gridSpan w:val="2"/>
            <w:vMerge/>
            <w:tcBorders>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p>
        </w:tc>
        <w:tc>
          <w:tcPr>
            <w:tcW w:w="2486"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 xml:space="preserve">Шахматы </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b w:val="0"/>
              </w:rPr>
            </w:pPr>
            <w:r w:rsidRPr="001F2DB8">
              <w:rPr>
                <w:rFonts w:ascii="Times New Roman" w:hAnsi="Times New Roman" w:cs="Times New Roman"/>
                <w:b w:val="0"/>
              </w:rPr>
              <w:t>1</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Heading"/>
              <w:jc w:val="both"/>
              <w:rPr>
                <w:rFonts w:ascii="Times New Roman" w:hAnsi="Times New Roman" w:cs="Times New Roman"/>
              </w:rPr>
            </w:pPr>
            <w:r w:rsidRPr="001F2DB8">
              <w:rPr>
                <w:rFonts w:ascii="Times New Roman" w:hAnsi="Times New Roman" w:cs="Times New Roman"/>
              </w:rPr>
              <w:t>111</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50</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25</w:t>
            </w:r>
          </w:p>
        </w:tc>
      </w:tr>
      <w:tr w:rsidR="00362A89" w:rsidRPr="001F2DB8" w:rsidTr="001E236E">
        <w:trPr>
          <w:trHeight w:val="495"/>
        </w:trPr>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25</w:t>
            </w:r>
          </w:p>
        </w:tc>
      </w:tr>
      <w:tr w:rsidR="00362A89" w:rsidRPr="001F2DB8" w:rsidTr="001E236E">
        <w:trPr>
          <w:trHeight w:val="1628"/>
        </w:trPr>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pStyle w:val="s16"/>
              <w:shd w:val="clear" w:color="auto" w:fill="FFFFFF"/>
              <w:spacing w:before="0" w:beforeAutospacing="0" w:after="0" w:afterAutospacing="0"/>
              <w:ind w:left="75" w:right="75"/>
              <w:jc w:val="both"/>
              <w:rPr>
                <w:color w:val="22272F"/>
              </w:rPr>
            </w:pPr>
            <w:r w:rsidRPr="001F2DB8">
              <w:rPr>
                <w:b/>
                <w:color w:val="22272F"/>
              </w:rPr>
              <w:t>«</w:t>
            </w:r>
            <w:r w:rsidRPr="001F2DB8">
              <w:rPr>
                <w:color w:val="22272F"/>
              </w:rPr>
              <w:t>Основы коммуникации»</w:t>
            </w:r>
          </w:p>
          <w:p w:rsidR="00362A89" w:rsidRPr="001F2DB8" w:rsidRDefault="00362A89" w:rsidP="001F2DB8">
            <w:pPr>
              <w:pStyle w:val="s16"/>
              <w:shd w:val="clear" w:color="auto" w:fill="FFFFFF"/>
              <w:spacing w:before="0" w:beforeAutospacing="0" w:after="0" w:afterAutospacing="0"/>
              <w:ind w:left="75" w:right="75"/>
              <w:jc w:val="both"/>
              <w:rPr>
                <w:color w:val="22272F"/>
              </w:rPr>
            </w:pPr>
            <w:r w:rsidRPr="001F2DB8">
              <w:rPr>
                <w:color w:val="22272F"/>
              </w:rPr>
              <w:t xml:space="preserve"> «Психомоторика и развитие деятельности»,</w:t>
            </w:r>
          </w:p>
          <w:p w:rsidR="00362A89" w:rsidRPr="001F2DB8" w:rsidRDefault="00362A89" w:rsidP="001F2DB8">
            <w:pPr>
              <w:pStyle w:val="s16"/>
              <w:shd w:val="clear" w:color="auto" w:fill="FFFFFF"/>
              <w:spacing w:before="0" w:beforeAutospacing="0" w:after="0" w:afterAutospacing="0"/>
              <w:ind w:left="75" w:right="75"/>
              <w:jc w:val="both"/>
              <w:rPr>
                <w:color w:val="22272F"/>
              </w:rPr>
            </w:pPr>
            <w:r w:rsidRPr="001F2DB8">
              <w:rPr>
                <w:color w:val="22272F"/>
              </w:rPr>
              <w:t xml:space="preserve"> «Двигательная коррекция» проводится на адаптивной физкультуре.,</w:t>
            </w:r>
          </w:p>
          <w:p w:rsidR="00362A89" w:rsidRPr="001F2DB8" w:rsidRDefault="00362A89" w:rsidP="001F2DB8">
            <w:pPr>
              <w:pStyle w:val="s16"/>
              <w:shd w:val="clear" w:color="auto" w:fill="FFFFFF"/>
              <w:spacing w:before="0" w:beforeAutospacing="0" w:after="0" w:afterAutospacing="0"/>
              <w:ind w:left="75" w:right="75"/>
              <w:jc w:val="both"/>
              <w:rPr>
                <w:color w:val="22272F"/>
              </w:rPr>
            </w:pPr>
            <w:r w:rsidRPr="001F2DB8">
              <w:rPr>
                <w:color w:val="22272F"/>
              </w:rPr>
              <w:t>«Речевая практика»</w:t>
            </w:r>
          </w:p>
          <w:p w:rsidR="00362A89" w:rsidRPr="001F2DB8" w:rsidRDefault="00362A89" w:rsidP="001F2DB8">
            <w:pPr>
              <w:pStyle w:val="s16"/>
              <w:shd w:val="clear" w:color="auto" w:fill="FFFFFF"/>
              <w:spacing w:before="0" w:beforeAutospacing="0" w:after="0" w:afterAutospacing="0"/>
              <w:ind w:right="75"/>
              <w:jc w:val="both"/>
            </w:pP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2</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10</w:t>
            </w:r>
          </w:p>
          <w:p w:rsidR="00362A89" w:rsidRPr="001F2DB8" w:rsidRDefault="00362A89" w:rsidP="001F2DB8">
            <w:pPr>
              <w:spacing w:after="0" w:line="240" w:lineRule="auto"/>
              <w:jc w:val="both"/>
              <w:rPr>
                <w:rFonts w:ascii="Times New Roman" w:hAnsi="Times New Roman" w:cs="Times New Roman"/>
                <w:sz w:val="24"/>
                <w:szCs w:val="24"/>
              </w:rPr>
            </w:pPr>
          </w:p>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5</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b/>
                <w:sz w:val="24"/>
                <w:szCs w:val="24"/>
              </w:rPr>
            </w:pPr>
            <w:r w:rsidRPr="001F2DB8">
              <w:rPr>
                <w:rFonts w:ascii="Times New Roman" w:hAnsi="Times New Roman" w:cs="Times New Roman"/>
                <w:b/>
                <w:sz w:val="24"/>
                <w:szCs w:val="24"/>
              </w:rPr>
              <w:t>25</w:t>
            </w:r>
          </w:p>
        </w:tc>
      </w:tr>
      <w:tr w:rsidR="00362A89" w:rsidRPr="001F2DB8" w:rsidTr="001E236E">
        <w:tc>
          <w:tcPr>
            <w:tcW w:w="4665" w:type="dxa"/>
            <w:gridSpan w:val="3"/>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b/>
                <w:sz w:val="24"/>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tcPr>
          <w:p w:rsidR="00362A89" w:rsidRPr="001F2DB8" w:rsidRDefault="00362A89" w:rsidP="001F2DB8">
            <w:pPr>
              <w:spacing w:after="0" w:line="240" w:lineRule="auto"/>
              <w:jc w:val="both"/>
              <w:rPr>
                <w:rFonts w:ascii="Times New Roman" w:hAnsi="Times New Roman" w:cs="Times New Roman"/>
                <w:sz w:val="24"/>
                <w:szCs w:val="24"/>
              </w:rPr>
            </w:pPr>
            <w:r w:rsidRPr="001F2DB8">
              <w:rPr>
                <w:rFonts w:ascii="Times New Roman" w:hAnsi="Times New Roman" w:cs="Times New Roman"/>
                <w:sz w:val="24"/>
                <w:szCs w:val="24"/>
              </w:rPr>
              <w:t>161</w:t>
            </w:r>
          </w:p>
        </w:tc>
      </w:tr>
    </w:tbl>
    <w:p w:rsidR="00362A89" w:rsidRPr="001F2DB8" w:rsidRDefault="00362A89" w:rsidP="001F2DB8">
      <w:pPr>
        <w:pStyle w:val="14TexstOSNOVA1012"/>
        <w:spacing w:line="240" w:lineRule="auto"/>
        <w:ind w:firstLine="0"/>
        <w:rPr>
          <w:rFonts w:ascii="Times New Roman" w:hAnsi="Times New Roman" w:cs="Times New Roman"/>
          <w:b/>
          <w:caps/>
          <w:color w:val="auto"/>
          <w:spacing w:val="2"/>
          <w:sz w:val="24"/>
          <w:szCs w:val="24"/>
        </w:rPr>
      </w:pPr>
    </w:p>
    <w:p w:rsidR="00362A89" w:rsidRPr="001F2DB8" w:rsidRDefault="00362A89" w:rsidP="001F2DB8">
      <w:pPr>
        <w:pStyle w:val="14TexstOSNOVA1012"/>
        <w:spacing w:line="240" w:lineRule="auto"/>
        <w:ind w:firstLine="0"/>
        <w:rPr>
          <w:rFonts w:ascii="Times New Roman" w:hAnsi="Times New Roman" w:cs="Times New Roman"/>
          <w:b/>
          <w:caps/>
          <w:color w:val="auto"/>
          <w:spacing w:val="2"/>
          <w:sz w:val="24"/>
          <w:szCs w:val="24"/>
        </w:rPr>
      </w:pPr>
    </w:p>
    <w:p w:rsidR="00CB4ED4" w:rsidRPr="001F2DB8" w:rsidRDefault="00B73D09" w:rsidP="001F2DB8">
      <w:pPr>
        <w:pStyle w:val="ConsPlusNormal"/>
        <w:spacing w:before="240"/>
        <w:jc w:val="both"/>
        <w:rPr>
          <w:rFonts w:ascii="Times New Roman" w:hAnsi="Times New Roman" w:cs="Times New Roman"/>
          <w:b/>
          <w:sz w:val="24"/>
          <w:szCs w:val="24"/>
        </w:rPr>
      </w:pPr>
      <w:r w:rsidRPr="001F2DB8">
        <w:rPr>
          <w:rFonts w:ascii="Times New Roman" w:hAnsi="Times New Roman" w:cs="Times New Roman"/>
          <w:b/>
          <w:sz w:val="24"/>
          <w:szCs w:val="24"/>
        </w:rPr>
        <w:t xml:space="preserve">3.2. </w:t>
      </w:r>
      <w:r w:rsidR="00CB4ED4" w:rsidRPr="001F2DB8">
        <w:rPr>
          <w:rFonts w:ascii="Times New Roman" w:hAnsi="Times New Roman" w:cs="Times New Roman"/>
          <w:b/>
          <w:sz w:val="24"/>
          <w:szCs w:val="24"/>
        </w:rPr>
        <w:t>Календарный учебный график Муниципального автономного общеобразовательного учреждения «Средняя общеобразовательная школа № 4» на 2023-2024 учебный год</w:t>
      </w:r>
    </w:p>
    <w:p w:rsidR="00CB4ED4" w:rsidRPr="001F2DB8" w:rsidRDefault="00CB4ED4" w:rsidP="001F2DB8">
      <w:pPr>
        <w:spacing w:after="0" w:line="240" w:lineRule="auto"/>
        <w:ind w:firstLine="708"/>
        <w:jc w:val="both"/>
        <w:rPr>
          <w:rFonts w:ascii="Times New Roman" w:hAnsi="Times New Roman" w:cs="Times New Roman"/>
          <w:b/>
          <w:color w:val="FF0000"/>
          <w:sz w:val="24"/>
          <w:szCs w:val="24"/>
        </w:rPr>
      </w:pPr>
    </w:p>
    <w:p w:rsidR="00EC348C" w:rsidRPr="001F2DB8" w:rsidRDefault="00EC348C" w:rsidP="001F2DB8">
      <w:pPr>
        <w:spacing w:after="0" w:line="240" w:lineRule="auto"/>
        <w:ind w:firstLine="708"/>
        <w:jc w:val="both"/>
        <w:rPr>
          <w:rFonts w:ascii="Times New Roman" w:hAnsi="Times New Roman" w:cs="Times New Roman"/>
          <w:sz w:val="24"/>
          <w:szCs w:val="24"/>
        </w:rPr>
      </w:pPr>
      <w:r w:rsidRPr="001F2DB8">
        <w:rPr>
          <w:rFonts w:ascii="Times New Roman" w:hAnsi="Times New Roman" w:cs="Times New Roman"/>
          <w:b/>
          <w:sz w:val="24"/>
          <w:szCs w:val="24"/>
        </w:rPr>
        <w:t xml:space="preserve">Начало учебного года – </w:t>
      </w:r>
      <w:r w:rsidRPr="001F2DB8">
        <w:rPr>
          <w:rFonts w:ascii="Times New Roman" w:hAnsi="Times New Roman" w:cs="Times New Roman"/>
          <w:sz w:val="24"/>
          <w:szCs w:val="24"/>
        </w:rPr>
        <w:t>01.09.2023г.</w:t>
      </w:r>
    </w:p>
    <w:p w:rsidR="00EC348C" w:rsidRPr="001F2DB8" w:rsidRDefault="00EC348C" w:rsidP="001F2DB8">
      <w:pPr>
        <w:spacing w:after="0" w:line="240" w:lineRule="auto"/>
        <w:ind w:firstLine="708"/>
        <w:jc w:val="both"/>
        <w:rPr>
          <w:rFonts w:ascii="Times New Roman" w:hAnsi="Times New Roman" w:cs="Times New Roman"/>
          <w:sz w:val="24"/>
          <w:szCs w:val="24"/>
        </w:rPr>
      </w:pPr>
      <w:r w:rsidRPr="001F2DB8">
        <w:rPr>
          <w:rFonts w:ascii="Times New Roman" w:hAnsi="Times New Roman" w:cs="Times New Roman"/>
          <w:b/>
          <w:sz w:val="24"/>
          <w:szCs w:val="24"/>
        </w:rPr>
        <w:t xml:space="preserve">Окончание учебного года – </w:t>
      </w:r>
      <w:r w:rsidRPr="001F2DB8">
        <w:rPr>
          <w:rFonts w:ascii="Times New Roman" w:hAnsi="Times New Roman" w:cs="Times New Roman"/>
          <w:sz w:val="24"/>
          <w:szCs w:val="24"/>
        </w:rPr>
        <w:t>31.08.2024г.</w:t>
      </w:r>
    </w:p>
    <w:p w:rsidR="00EC348C" w:rsidRPr="001F2DB8" w:rsidRDefault="00EC348C" w:rsidP="001F2DB8">
      <w:pPr>
        <w:spacing w:after="0" w:line="240" w:lineRule="auto"/>
        <w:ind w:firstLine="708"/>
        <w:jc w:val="both"/>
        <w:rPr>
          <w:rFonts w:ascii="Times New Roman" w:hAnsi="Times New Roman" w:cs="Times New Roman"/>
          <w:sz w:val="24"/>
          <w:szCs w:val="24"/>
        </w:rPr>
      </w:pPr>
    </w:p>
    <w:tbl>
      <w:tblPr>
        <w:tblStyle w:val="affd"/>
        <w:tblW w:w="9639" w:type="dxa"/>
        <w:tblInd w:w="250" w:type="dxa"/>
        <w:tblLook w:val="04A0" w:firstRow="1" w:lastRow="0" w:firstColumn="1" w:lastColumn="0" w:noHBand="0" w:noVBand="1"/>
      </w:tblPr>
      <w:tblGrid>
        <w:gridCol w:w="2583"/>
        <w:gridCol w:w="3725"/>
        <w:gridCol w:w="3331"/>
      </w:tblGrid>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Сроки окончания учебных занятий</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 xml:space="preserve">1-8 классы – </w:t>
            </w:r>
            <w:r w:rsidRPr="001F2DB8">
              <w:rPr>
                <w:rFonts w:ascii="Times New Roman" w:eastAsia="Times New Roman" w:hAnsi="Times New Roman" w:cs="Times New Roman"/>
                <w:sz w:val="24"/>
                <w:szCs w:val="24"/>
              </w:rPr>
              <w:t>20.05.2024г.</w:t>
            </w:r>
          </w:p>
          <w:p w:rsidR="00EC348C" w:rsidRPr="001F2DB8" w:rsidRDefault="00EC348C" w:rsidP="001F2DB8">
            <w:pPr>
              <w:jc w:val="both"/>
              <w:rPr>
                <w:rFonts w:ascii="Times New Roman" w:eastAsia="Times New Roman" w:hAnsi="Times New Roman" w:cs="Times New Roman"/>
                <w:sz w:val="24"/>
                <w:szCs w:val="24"/>
              </w:rPr>
            </w:pPr>
            <w:r w:rsidRPr="001F2DB8">
              <w:rPr>
                <w:rFonts w:ascii="Times New Roman" w:eastAsia="Times New Roman" w:hAnsi="Times New Roman" w:cs="Times New Roman"/>
                <w:b/>
                <w:sz w:val="24"/>
                <w:szCs w:val="24"/>
              </w:rPr>
              <w:t xml:space="preserve">9 классы    – </w:t>
            </w:r>
            <w:r w:rsidRPr="001F2DB8">
              <w:rPr>
                <w:rFonts w:ascii="Times New Roman" w:eastAsia="Times New Roman" w:hAnsi="Times New Roman" w:cs="Times New Roman"/>
                <w:sz w:val="24"/>
                <w:szCs w:val="24"/>
              </w:rPr>
              <w:t>в соответствии с расписанием государственной итоговой аттестации</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Сроки и продолжительность каникул</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 xml:space="preserve">осенние – </w:t>
            </w:r>
            <w:r w:rsidRPr="001F2DB8">
              <w:rPr>
                <w:rFonts w:ascii="Times New Roman" w:hAnsi="Times New Roman" w:cs="Times New Roman"/>
                <w:i/>
                <w:sz w:val="24"/>
                <w:szCs w:val="24"/>
              </w:rPr>
              <w:t xml:space="preserve">28.10.2023г.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05.11.2023г. (9 дней)</w:t>
            </w:r>
          </w:p>
          <w:p w:rsidR="00EC348C" w:rsidRPr="001F2DB8" w:rsidRDefault="00EC348C" w:rsidP="001F2DB8">
            <w:pPr>
              <w:jc w:val="both"/>
              <w:rPr>
                <w:rFonts w:ascii="Times New Roman" w:eastAsia="Times New Roman" w:hAnsi="Times New Roman" w:cs="Times New Roman"/>
                <w:i/>
                <w:sz w:val="24"/>
                <w:szCs w:val="24"/>
              </w:rPr>
            </w:pPr>
            <w:r w:rsidRPr="001F2DB8">
              <w:rPr>
                <w:rFonts w:ascii="Times New Roman" w:eastAsia="Times New Roman" w:hAnsi="Times New Roman" w:cs="Times New Roman"/>
                <w:b/>
                <w:sz w:val="24"/>
                <w:szCs w:val="24"/>
              </w:rPr>
              <w:t xml:space="preserve">зимние – </w:t>
            </w:r>
            <w:r w:rsidRPr="001F2DB8">
              <w:rPr>
                <w:rFonts w:ascii="Times New Roman" w:eastAsia="Times New Roman" w:hAnsi="Times New Roman" w:cs="Times New Roman"/>
                <w:i/>
                <w:sz w:val="24"/>
                <w:szCs w:val="24"/>
              </w:rPr>
              <w:t xml:space="preserve">31.12.2023г.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i/>
                <w:sz w:val="24"/>
                <w:szCs w:val="24"/>
              </w:rPr>
              <w:t xml:space="preserve"> 08.01.2024г. (9 дней) </w:t>
            </w:r>
          </w:p>
          <w:p w:rsidR="00EC348C" w:rsidRPr="001F2DB8" w:rsidRDefault="00EC348C" w:rsidP="001F2DB8">
            <w:pPr>
              <w:jc w:val="both"/>
              <w:rPr>
                <w:rFonts w:ascii="Times New Roman" w:hAnsi="Times New Roman" w:cs="Times New Roman"/>
                <w:i/>
                <w:sz w:val="24"/>
                <w:szCs w:val="24"/>
              </w:rPr>
            </w:pPr>
            <w:r w:rsidRPr="001F2DB8">
              <w:rPr>
                <w:rFonts w:ascii="Times New Roman" w:eastAsia="Times New Roman" w:hAnsi="Times New Roman" w:cs="Times New Roman"/>
                <w:b/>
                <w:sz w:val="24"/>
                <w:szCs w:val="24"/>
              </w:rPr>
              <w:t>дополнительные</w:t>
            </w:r>
            <w:r w:rsidRPr="001F2DB8">
              <w:rPr>
                <w:rFonts w:ascii="Times New Roman" w:eastAsia="Calibri" w:hAnsi="Times New Roman" w:cs="Times New Roman"/>
                <w:b/>
                <w:sz w:val="24"/>
                <w:szCs w:val="24"/>
              </w:rPr>
              <w:t xml:space="preserve"> каникулы для </w:t>
            </w:r>
            <w:r w:rsidRPr="001F2DB8">
              <w:rPr>
                <w:rFonts w:ascii="Times New Roman" w:eastAsia="Times New Roman" w:hAnsi="Times New Roman" w:cs="Times New Roman"/>
                <w:b/>
                <w:sz w:val="24"/>
                <w:szCs w:val="24"/>
              </w:rPr>
              <w:t xml:space="preserve">1 класса – </w:t>
            </w:r>
            <w:r w:rsidRPr="001F2DB8">
              <w:rPr>
                <w:rFonts w:ascii="Times New Roman" w:hAnsi="Times New Roman" w:cs="Times New Roman"/>
                <w:i/>
                <w:sz w:val="24"/>
                <w:szCs w:val="24"/>
              </w:rPr>
              <w:t xml:space="preserve">12.02.2024г. – 18.02.2024г. </w:t>
            </w:r>
          </w:p>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hAnsi="Times New Roman" w:cs="Times New Roman"/>
                <w:i/>
                <w:sz w:val="24"/>
                <w:szCs w:val="24"/>
              </w:rPr>
              <w:t>(7 дней)</w:t>
            </w:r>
            <w:r w:rsidRPr="001F2DB8">
              <w:rPr>
                <w:rFonts w:ascii="Times New Roman" w:eastAsia="Times New Roman" w:hAnsi="Times New Roman" w:cs="Times New Roman"/>
                <w:b/>
                <w:sz w:val="24"/>
                <w:szCs w:val="24"/>
              </w:rPr>
              <w:t xml:space="preserve"> </w:t>
            </w:r>
          </w:p>
          <w:p w:rsidR="00EC348C" w:rsidRPr="001F2DB8" w:rsidRDefault="00EC348C" w:rsidP="001F2DB8">
            <w:pPr>
              <w:jc w:val="both"/>
              <w:rPr>
                <w:rFonts w:ascii="Times New Roman" w:eastAsia="Times New Roman" w:hAnsi="Times New Roman" w:cs="Times New Roman"/>
                <w:i/>
                <w:sz w:val="24"/>
                <w:szCs w:val="24"/>
              </w:rPr>
            </w:pPr>
            <w:r w:rsidRPr="001F2DB8">
              <w:rPr>
                <w:rFonts w:ascii="Times New Roman" w:eastAsia="Times New Roman" w:hAnsi="Times New Roman" w:cs="Times New Roman"/>
                <w:b/>
                <w:sz w:val="24"/>
                <w:szCs w:val="24"/>
              </w:rPr>
              <w:t xml:space="preserve">весенние – </w:t>
            </w:r>
            <w:r w:rsidRPr="001F2DB8">
              <w:rPr>
                <w:rFonts w:ascii="Times New Roman" w:eastAsia="Times New Roman" w:hAnsi="Times New Roman" w:cs="Times New Roman"/>
                <w:i/>
                <w:sz w:val="24"/>
                <w:szCs w:val="24"/>
              </w:rPr>
              <w:t xml:space="preserve">25.03.2024г.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i/>
                <w:sz w:val="24"/>
                <w:szCs w:val="24"/>
              </w:rPr>
              <w:t xml:space="preserve"> 02.04.2024г. (9 дней)</w:t>
            </w:r>
          </w:p>
          <w:p w:rsidR="00EC348C" w:rsidRPr="001F2DB8" w:rsidRDefault="00EC348C" w:rsidP="001F2DB8">
            <w:pPr>
              <w:jc w:val="both"/>
              <w:rPr>
                <w:rFonts w:ascii="Times New Roman" w:eastAsia="Times New Roman" w:hAnsi="Times New Roman" w:cs="Times New Roman"/>
                <w:i/>
                <w:sz w:val="24"/>
                <w:szCs w:val="24"/>
              </w:rPr>
            </w:pPr>
            <w:r w:rsidRPr="001F2DB8">
              <w:rPr>
                <w:rFonts w:ascii="Times New Roman" w:eastAsia="Times New Roman" w:hAnsi="Times New Roman" w:cs="Times New Roman"/>
                <w:b/>
                <w:sz w:val="24"/>
                <w:szCs w:val="24"/>
              </w:rPr>
              <w:t xml:space="preserve">летние – </w:t>
            </w:r>
            <w:r w:rsidRPr="001F2DB8">
              <w:rPr>
                <w:rFonts w:ascii="Times New Roman" w:eastAsia="Times New Roman" w:hAnsi="Times New Roman" w:cs="Times New Roman"/>
                <w:i/>
                <w:sz w:val="24"/>
                <w:szCs w:val="24"/>
              </w:rPr>
              <w:t>1</w:t>
            </w:r>
            <w:r w:rsidRPr="001F2DB8">
              <w:rPr>
                <w:rFonts w:ascii="Times New Roman" w:eastAsia="Times New Roman" w:hAnsi="Times New Roman" w:cs="Times New Roman"/>
                <w:b/>
                <w:sz w:val="24"/>
                <w:szCs w:val="24"/>
              </w:rPr>
              <w:t xml:space="preserve">– </w:t>
            </w:r>
            <w:r w:rsidRPr="001F2DB8">
              <w:rPr>
                <w:rFonts w:ascii="Times New Roman" w:eastAsia="Times New Roman" w:hAnsi="Times New Roman" w:cs="Times New Roman"/>
                <w:i/>
                <w:sz w:val="24"/>
                <w:szCs w:val="24"/>
              </w:rPr>
              <w:t xml:space="preserve">8 классы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i/>
                <w:sz w:val="24"/>
                <w:szCs w:val="24"/>
              </w:rPr>
              <w:t xml:space="preserve"> 27.05.2024г. </w:t>
            </w:r>
            <w:r w:rsidRPr="001F2DB8">
              <w:rPr>
                <w:rFonts w:ascii="Times New Roman" w:eastAsia="Times New Roman" w:hAnsi="Times New Roman" w:cs="Times New Roman"/>
                <w:b/>
                <w:sz w:val="24"/>
                <w:szCs w:val="24"/>
              </w:rPr>
              <w:t>–</w:t>
            </w:r>
            <w:r w:rsidRPr="001F2DB8">
              <w:rPr>
                <w:rFonts w:ascii="Times New Roman" w:eastAsia="Times New Roman" w:hAnsi="Times New Roman" w:cs="Times New Roman"/>
                <w:i/>
                <w:sz w:val="24"/>
                <w:szCs w:val="24"/>
              </w:rPr>
              <w:t xml:space="preserve"> 31.08.2024г. (97 дней)</w:t>
            </w:r>
          </w:p>
          <w:p w:rsidR="00EC348C" w:rsidRPr="001F2DB8" w:rsidRDefault="00EC348C" w:rsidP="001F2DB8">
            <w:pPr>
              <w:jc w:val="both"/>
              <w:rPr>
                <w:rFonts w:ascii="Times New Roman" w:eastAsia="Calibri" w:hAnsi="Times New Roman" w:cs="Times New Roman"/>
                <w:i/>
                <w:sz w:val="24"/>
                <w:szCs w:val="24"/>
              </w:rPr>
            </w:pPr>
            <w:r w:rsidRPr="001F2DB8">
              <w:rPr>
                <w:rFonts w:ascii="Times New Roman" w:eastAsia="Calibri" w:hAnsi="Times New Roman" w:cs="Times New Roman"/>
                <w:i/>
                <w:sz w:val="24"/>
                <w:szCs w:val="24"/>
              </w:rPr>
              <w:t xml:space="preserve">                9 классы </w:t>
            </w:r>
            <w:r w:rsidRPr="001F2DB8">
              <w:rPr>
                <w:rFonts w:ascii="Times New Roman" w:eastAsia="Times New Roman" w:hAnsi="Times New Roman" w:cs="Times New Roman"/>
                <w:b/>
                <w:sz w:val="24"/>
                <w:szCs w:val="24"/>
              </w:rPr>
              <w:t xml:space="preserve">– </w:t>
            </w:r>
            <w:r w:rsidRPr="001F2DB8">
              <w:rPr>
                <w:rFonts w:ascii="Times New Roman" w:eastAsia="Calibri" w:hAnsi="Times New Roman" w:cs="Times New Roman"/>
                <w:i/>
                <w:sz w:val="24"/>
                <w:szCs w:val="24"/>
              </w:rPr>
              <w:t xml:space="preserve">по окончанию основного периода государственной  итоговой аттестации </w:t>
            </w:r>
            <w:r w:rsidRPr="001F2DB8">
              <w:rPr>
                <w:rFonts w:ascii="Times New Roman" w:eastAsia="Times New Roman" w:hAnsi="Times New Roman" w:cs="Times New Roman"/>
                <w:b/>
                <w:sz w:val="24"/>
                <w:szCs w:val="24"/>
              </w:rPr>
              <w:t>–</w:t>
            </w:r>
            <w:r w:rsidRPr="001F2DB8">
              <w:rPr>
                <w:rFonts w:ascii="Times New Roman" w:eastAsia="Calibri" w:hAnsi="Times New Roman" w:cs="Times New Roman"/>
                <w:i/>
                <w:sz w:val="24"/>
                <w:szCs w:val="24"/>
              </w:rPr>
              <w:t xml:space="preserve"> 31.08.2024г. (не менее 8 недель)</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hAnsi="Times New Roman" w:cs="Times New Roman"/>
                <w:b/>
                <w:sz w:val="24"/>
                <w:szCs w:val="24"/>
              </w:rPr>
              <w:t>Продолжительность учебного года</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 xml:space="preserve">1 год, в том числе:  1, 9 классы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33 недели,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 xml:space="preserve">                                 2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8 классы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34 недели</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Продолжительность учебных периодов</w:t>
            </w:r>
          </w:p>
        </w:tc>
        <w:tc>
          <w:tcPr>
            <w:tcW w:w="7056" w:type="dxa"/>
            <w:gridSpan w:val="2"/>
            <w:tcBorders>
              <w:top w:val="single" w:sz="4" w:space="0" w:color="auto"/>
              <w:left w:val="single" w:sz="4" w:space="0" w:color="auto"/>
              <w:bottom w:val="single" w:sz="4" w:space="0" w:color="auto"/>
              <w:right w:val="single" w:sz="4" w:space="0" w:color="auto"/>
            </w:tcBorders>
          </w:tcPr>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lang w:val="en-US"/>
              </w:rPr>
              <w:t>I</w:t>
            </w:r>
            <w:r w:rsidRPr="001F2DB8">
              <w:rPr>
                <w:rFonts w:ascii="Times New Roman" w:hAnsi="Times New Roman" w:cs="Times New Roman"/>
                <w:i/>
                <w:sz w:val="24"/>
                <w:szCs w:val="24"/>
              </w:rPr>
              <w:t xml:space="preserve"> триместр:     01.09.2023г. – 30.11.2023г.</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lang w:val="en-US"/>
              </w:rPr>
              <w:t>II</w:t>
            </w:r>
            <w:r w:rsidRPr="001F2DB8">
              <w:rPr>
                <w:rFonts w:ascii="Times New Roman" w:hAnsi="Times New Roman" w:cs="Times New Roman"/>
                <w:i/>
                <w:sz w:val="24"/>
                <w:szCs w:val="24"/>
              </w:rPr>
              <w:t xml:space="preserve"> триместр:   01.12.2023г. – 29.02.2024г.</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lang w:val="en-US"/>
              </w:rPr>
              <w:t>III</w:t>
            </w:r>
            <w:r w:rsidRPr="001F2DB8">
              <w:rPr>
                <w:rFonts w:ascii="Times New Roman" w:hAnsi="Times New Roman" w:cs="Times New Roman"/>
                <w:i/>
                <w:sz w:val="24"/>
                <w:szCs w:val="24"/>
              </w:rPr>
              <w:t xml:space="preserve"> триместр: 01.03.2024г. – 26.05.2024г. (1-8 классы)</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01.03.2024г. – в соответствии с расписанием государственной итоговой аттестации (9 классы)</w:t>
            </w:r>
          </w:p>
          <w:p w:rsidR="00EC348C" w:rsidRPr="001F2DB8" w:rsidRDefault="00EC348C" w:rsidP="001F2DB8">
            <w:pPr>
              <w:jc w:val="both"/>
              <w:rPr>
                <w:rFonts w:ascii="Times New Roman" w:hAnsi="Times New Roman" w:cs="Times New Roman"/>
                <w:i/>
                <w:sz w:val="24"/>
                <w:szCs w:val="24"/>
              </w:rPr>
            </w:pPr>
          </w:p>
          <w:p w:rsidR="00EC348C" w:rsidRPr="001F2DB8" w:rsidRDefault="00EC348C" w:rsidP="001F2DB8">
            <w:pPr>
              <w:jc w:val="both"/>
              <w:rPr>
                <w:rFonts w:ascii="Times New Roman" w:hAnsi="Times New Roman" w:cs="Times New Roman"/>
                <w:i/>
                <w:sz w:val="24"/>
                <w:szCs w:val="24"/>
              </w:rPr>
            </w:pP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Calibri" w:hAnsi="Times New Roman" w:cs="Times New Roman"/>
                <w:b/>
                <w:sz w:val="24"/>
                <w:szCs w:val="24"/>
              </w:rPr>
            </w:pPr>
            <w:r w:rsidRPr="001F2DB8">
              <w:rPr>
                <w:rFonts w:ascii="Times New Roman" w:eastAsia="Times New Roman" w:hAnsi="Times New Roman" w:cs="Times New Roman"/>
                <w:b/>
                <w:sz w:val="24"/>
                <w:szCs w:val="24"/>
              </w:rPr>
              <w:t xml:space="preserve">Продолжительность учебной недели  </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 xml:space="preserve">1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9 классы </w:t>
            </w:r>
            <w:r w:rsidRPr="001F2DB8">
              <w:rPr>
                <w:rFonts w:ascii="Times New Roman" w:eastAsia="Times New Roman" w:hAnsi="Times New Roman" w:cs="Times New Roman"/>
                <w:b/>
                <w:sz w:val="24"/>
                <w:szCs w:val="24"/>
              </w:rPr>
              <w:t>–</w:t>
            </w:r>
            <w:r w:rsidRPr="001F2DB8">
              <w:rPr>
                <w:rFonts w:ascii="Times New Roman" w:hAnsi="Times New Roman" w:cs="Times New Roman"/>
                <w:i/>
                <w:sz w:val="24"/>
                <w:szCs w:val="24"/>
              </w:rPr>
              <w:t xml:space="preserve"> 5 дней</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Продолжительность уроков</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hAnsi="Times New Roman" w:cs="Times New Roman"/>
                <w:b/>
                <w:sz w:val="24"/>
                <w:szCs w:val="24"/>
              </w:rPr>
              <w:t xml:space="preserve">1 класс: </w:t>
            </w:r>
            <w:r w:rsidRPr="001F2DB8">
              <w:rPr>
                <w:rFonts w:ascii="Times New Roman" w:hAnsi="Times New Roman" w:cs="Times New Roman"/>
                <w:sz w:val="24"/>
                <w:szCs w:val="24"/>
              </w:rPr>
              <w:t xml:space="preserve">сентябрь </w:t>
            </w:r>
            <w:r w:rsidRPr="001F2DB8">
              <w:rPr>
                <w:rFonts w:ascii="Times New Roman" w:eastAsia="Times New Roman" w:hAnsi="Times New Roman" w:cs="Times New Roman"/>
                <w:b/>
                <w:sz w:val="24"/>
                <w:szCs w:val="24"/>
              </w:rPr>
              <w:t xml:space="preserve">– </w:t>
            </w:r>
            <w:r w:rsidRPr="001F2DB8">
              <w:rPr>
                <w:rFonts w:ascii="Times New Roman" w:hAnsi="Times New Roman" w:cs="Times New Roman"/>
                <w:sz w:val="24"/>
                <w:szCs w:val="24"/>
              </w:rPr>
              <w:t xml:space="preserve">октябрь </w:t>
            </w:r>
            <w:r w:rsidRPr="001F2DB8">
              <w:rPr>
                <w:rFonts w:ascii="Times New Roman" w:eastAsia="Times New Roman" w:hAnsi="Times New Roman" w:cs="Times New Roman"/>
                <w:b/>
                <w:sz w:val="24"/>
                <w:szCs w:val="24"/>
              </w:rPr>
              <w:t>–</w:t>
            </w:r>
            <w:r w:rsidRPr="001F2DB8">
              <w:rPr>
                <w:rFonts w:ascii="Times New Roman" w:hAnsi="Times New Roman" w:cs="Times New Roman"/>
                <w:sz w:val="24"/>
                <w:szCs w:val="24"/>
              </w:rPr>
              <w:t xml:space="preserve"> 3 урока в день по 35 минут; ноябрь </w:t>
            </w:r>
            <w:r w:rsidRPr="001F2DB8">
              <w:rPr>
                <w:rFonts w:ascii="Times New Roman" w:eastAsia="Times New Roman" w:hAnsi="Times New Roman" w:cs="Times New Roman"/>
                <w:b/>
                <w:sz w:val="24"/>
                <w:szCs w:val="24"/>
              </w:rPr>
              <w:t xml:space="preserve">– </w:t>
            </w:r>
            <w:r w:rsidRPr="001F2DB8">
              <w:rPr>
                <w:rFonts w:ascii="Times New Roman" w:hAnsi="Times New Roman" w:cs="Times New Roman"/>
                <w:sz w:val="24"/>
                <w:szCs w:val="24"/>
              </w:rPr>
              <w:t xml:space="preserve">декабрь </w:t>
            </w:r>
            <w:r w:rsidRPr="001F2DB8">
              <w:rPr>
                <w:rFonts w:ascii="Times New Roman" w:eastAsia="Times New Roman" w:hAnsi="Times New Roman" w:cs="Times New Roman"/>
                <w:b/>
                <w:sz w:val="24"/>
                <w:szCs w:val="24"/>
              </w:rPr>
              <w:t>–</w:t>
            </w:r>
            <w:r w:rsidRPr="001F2DB8">
              <w:rPr>
                <w:rFonts w:ascii="Times New Roman" w:hAnsi="Times New Roman" w:cs="Times New Roman"/>
                <w:sz w:val="24"/>
                <w:szCs w:val="24"/>
              </w:rPr>
              <w:t xml:space="preserve"> 4 урока по 35 минут; январь </w:t>
            </w:r>
            <w:r w:rsidRPr="001F2DB8">
              <w:rPr>
                <w:rFonts w:ascii="Times New Roman" w:eastAsia="Times New Roman" w:hAnsi="Times New Roman" w:cs="Times New Roman"/>
                <w:b/>
                <w:sz w:val="24"/>
                <w:szCs w:val="24"/>
              </w:rPr>
              <w:t xml:space="preserve">– </w:t>
            </w:r>
            <w:r w:rsidRPr="001F2DB8">
              <w:rPr>
                <w:rFonts w:ascii="Times New Roman" w:hAnsi="Times New Roman" w:cs="Times New Roman"/>
                <w:sz w:val="24"/>
                <w:szCs w:val="24"/>
              </w:rPr>
              <w:t xml:space="preserve">май </w:t>
            </w:r>
            <w:r w:rsidRPr="001F2DB8">
              <w:rPr>
                <w:rFonts w:ascii="Times New Roman" w:eastAsia="Times New Roman" w:hAnsi="Times New Roman" w:cs="Times New Roman"/>
                <w:b/>
                <w:sz w:val="24"/>
                <w:szCs w:val="24"/>
              </w:rPr>
              <w:t>–</w:t>
            </w:r>
            <w:r w:rsidRPr="001F2DB8">
              <w:rPr>
                <w:rFonts w:ascii="Times New Roman" w:hAnsi="Times New Roman" w:cs="Times New Roman"/>
                <w:sz w:val="24"/>
                <w:szCs w:val="24"/>
              </w:rPr>
              <w:t xml:space="preserve"> 4 урока по 40 минут,</w:t>
            </w:r>
          </w:p>
          <w:p w:rsidR="00EC348C" w:rsidRPr="001F2DB8" w:rsidRDefault="00EC348C" w:rsidP="001F2DB8">
            <w:pPr>
              <w:jc w:val="both"/>
              <w:rPr>
                <w:rFonts w:ascii="Times New Roman" w:eastAsia="Times New Roman" w:hAnsi="Times New Roman" w:cs="Times New Roman"/>
                <w:i/>
                <w:sz w:val="24"/>
                <w:szCs w:val="24"/>
              </w:rPr>
            </w:pPr>
            <w:r w:rsidRPr="001F2DB8">
              <w:rPr>
                <w:rFonts w:ascii="Times New Roman" w:eastAsia="Times New Roman" w:hAnsi="Times New Roman" w:cs="Times New Roman"/>
                <w:b/>
                <w:sz w:val="24"/>
                <w:szCs w:val="24"/>
              </w:rPr>
              <w:t xml:space="preserve">2 – 9 классы: </w:t>
            </w:r>
            <w:r w:rsidRPr="001F2DB8">
              <w:rPr>
                <w:rFonts w:ascii="Times New Roman" w:eastAsia="Times New Roman" w:hAnsi="Times New Roman" w:cs="Times New Roman"/>
                <w:sz w:val="24"/>
                <w:szCs w:val="24"/>
              </w:rPr>
              <w:t>по 40 минут</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Сроки проведения промежуточных аттестаций</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С 1 апреля по 17 мая 2024г.</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Начало работы смены</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1 смена – 8.00, 9.00 (1 а, б, в)</w:t>
            </w:r>
          </w:p>
          <w:p w:rsidR="00EC348C" w:rsidRPr="001F2DB8" w:rsidRDefault="00EC348C" w:rsidP="001F2DB8">
            <w:pPr>
              <w:jc w:val="both"/>
              <w:rPr>
                <w:rFonts w:ascii="Times New Roman" w:hAnsi="Times New Roman" w:cs="Times New Roman"/>
                <w:sz w:val="24"/>
                <w:szCs w:val="24"/>
              </w:rPr>
            </w:pPr>
            <w:r w:rsidRPr="001F2DB8">
              <w:rPr>
                <w:rFonts w:ascii="Times New Roman" w:hAnsi="Times New Roman" w:cs="Times New Roman"/>
                <w:i/>
                <w:sz w:val="24"/>
                <w:szCs w:val="24"/>
              </w:rPr>
              <w:t xml:space="preserve">2 смена – 14.00                                  </w:t>
            </w:r>
          </w:p>
        </w:tc>
      </w:tr>
      <w:tr w:rsidR="00EC348C" w:rsidRPr="001F2DB8" w:rsidTr="00624466">
        <w:tc>
          <w:tcPr>
            <w:tcW w:w="2583" w:type="dxa"/>
            <w:vMerge w:val="restart"/>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1 полугодие</w:t>
            </w:r>
          </w:p>
        </w:tc>
        <w:tc>
          <w:tcPr>
            <w:tcW w:w="3331"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eastAsia="Times New Roman" w:hAnsi="Times New Roman" w:cs="Times New Roman"/>
                <w:b/>
                <w:sz w:val="24"/>
                <w:szCs w:val="24"/>
              </w:rPr>
              <w:t>2 полугодие</w:t>
            </w:r>
          </w:p>
        </w:tc>
      </w:tr>
      <w:tr w:rsidR="00EC348C" w:rsidRPr="001F2DB8" w:rsidTr="00624466">
        <w:tc>
          <w:tcPr>
            <w:tcW w:w="0" w:type="auto"/>
            <w:vMerge/>
            <w:tcBorders>
              <w:top w:val="single" w:sz="4" w:space="0" w:color="auto"/>
              <w:left w:val="single" w:sz="4" w:space="0" w:color="auto"/>
              <w:bottom w:val="single" w:sz="4" w:space="0" w:color="auto"/>
              <w:right w:val="single" w:sz="4" w:space="0" w:color="auto"/>
            </w:tcBorders>
            <w:vAlign w:val="center"/>
            <w:hideMark/>
          </w:tcPr>
          <w:p w:rsidR="00EC348C" w:rsidRPr="001F2DB8" w:rsidRDefault="00EC348C" w:rsidP="001F2DB8">
            <w:pPr>
              <w:jc w:val="both"/>
              <w:rPr>
                <w:rFonts w:ascii="Times New Roman" w:eastAsia="Times New Roman" w:hAnsi="Times New Roman" w:cs="Times New Roman"/>
                <w:b/>
                <w:sz w:val="24"/>
                <w:szCs w:val="24"/>
              </w:rPr>
            </w:pPr>
          </w:p>
        </w:tc>
        <w:tc>
          <w:tcPr>
            <w:tcW w:w="3725"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eastAsia="Times New Roman" w:hAnsi="Times New Roman" w:cs="Times New Roman"/>
                <w:b/>
                <w:sz w:val="24"/>
                <w:szCs w:val="24"/>
              </w:rPr>
              <w:t>1 смена:</w:t>
            </w:r>
            <w:r w:rsidRPr="001F2DB8">
              <w:rPr>
                <w:rFonts w:ascii="Times New Roman" w:hAnsi="Times New Roman" w:cs="Times New Roman"/>
                <w:i/>
                <w:sz w:val="24"/>
                <w:szCs w:val="24"/>
              </w:rPr>
              <w:t xml:space="preserve">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1 а,б,в    – 9.00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3 а,б,в,г – 8.00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 xml:space="preserve">5 а,б,в,г – 8.00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7 а,б,в,г – 8.00</w:t>
            </w:r>
          </w:p>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hAnsi="Times New Roman" w:cs="Times New Roman"/>
                <w:i/>
                <w:sz w:val="24"/>
                <w:szCs w:val="24"/>
              </w:rPr>
              <w:t xml:space="preserve">9 а,б,в,г   – 8.00                           </w:t>
            </w:r>
          </w:p>
          <w:p w:rsidR="00EC348C" w:rsidRPr="001F2DB8" w:rsidRDefault="00EC348C" w:rsidP="001F2DB8">
            <w:pPr>
              <w:jc w:val="both"/>
              <w:rPr>
                <w:rFonts w:ascii="Times New Roman" w:hAnsi="Times New Roman" w:cs="Times New Roman"/>
                <w:i/>
                <w:sz w:val="24"/>
                <w:szCs w:val="24"/>
              </w:rPr>
            </w:pPr>
            <w:r w:rsidRPr="001F2DB8">
              <w:rPr>
                <w:rFonts w:ascii="Times New Roman" w:eastAsia="Times New Roman" w:hAnsi="Times New Roman" w:cs="Times New Roman"/>
                <w:b/>
                <w:sz w:val="24"/>
                <w:szCs w:val="24"/>
              </w:rPr>
              <w:t>2 смена:</w:t>
            </w:r>
            <w:r w:rsidRPr="001F2DB8">
              <w:rPr>
                <w:rFonts w:ascii="Times New Roman" w:hAnsi="Times New Roman" w:cs="Times New Roman"/>
                <w:i/>
                <w:sz w:val="24"/>
                <w:szCs w:val="24"/>
              </w:rPr>
              <w:t xml:space="preserve">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2 а,б,в – 14.00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4 а,б,в,г – 14.00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lastRenderedPageBreak/>
              <w:t>6 а,б,в,г – 14.00</w:t>
            </w:r>
          </w:p>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hAnsi="Times New Roman" w:cs="Times New Roman"/>
                <w:i/>
                <w:sz w:val="24"/>
                <w:szCs w:val="24"/>
              </w:rPr>
              <w:t>8 а,б,в,г – 14.00</w:t>
            </w:r>
          </w:p>
        </w:tc>
        <w:tc>
          <w:tcPr>
            <w:tcW w:w="3331"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i/>
                <w:sz w:val="24"/>
                <w:szCs w:val="24"/>
              </w:rPr>
            </w:pPr>
            <w:r w:rsidRPr="001F2DB8">
              <w:rPr>
                <w:rFonts w:ascii="Times New Roman" w:eastAsia="Times New Roman" w:hAnsi="Times New Roman" w:cs="Times New Roman"/>
                <w:b/>
                <w:sz w:val="24"/>
                <w:szCs w:val="24"/>
              </w:rPr>
              <w:lastRenderedPageBreak/>
              <w:t>1 смена:</w:t>
            </w:r>
            <w:r w:rsidRPr="001F2DB8">
              <w:rPr>
                <w:rFonts w:ascii="Times New Roman" w:hAnsi="Times New Roman" w:cs="Times New Roman"/>
                <w:i/>
                <w:sz w:val="24"/>
                <w:szCs w:val="24"/>
              </w:rPr>
              <w:t xml:space="preserve">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1 а,б,в    – 9.00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4 а,б,в,г – 8.00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3 а    -       8.00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5 а,б,в,г – 8.00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 xml:space="preserve">6 а,б,в,г – 8.00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8 а,б,в,г – 8.00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9 а,б,в,г   – 8.00</w:t>
            </w:r>
          </w:p>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t xml:space="preserve">2 смена: </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lastRenderedPageBreak/>
              <w:t>2 а,б,в   – 14.00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3 б,в,г   – 14.00</w:t>
            </w:r>
          </w:p>
          <w:p w:rsidR="00EC348C" w:rsidRPr="001F2DB8" w:rsidRDefault="00EC348C" w:rsidP="001F2DB8">
            <w:pPr>
              <w:jc w:val="both"/>
              <w:rPr>
                <w:rFonts w:ascii="Times New Roman" w:hAnsi="Times New Roman" w:cs="Times New Roman"/>
                <w:i/>
                <w:sz w:val="24"/>
                <w:szCs w:val="24"/>
              </w:rPr>
            </w:pPr>
            <w:r w:rsidRPr="001F2DB8">
              <w:rPr>
                <w:rFonts w:ascii="Times New Roman" w:hAnsi="Times New Roman" w:cs="Times New Roman"/>
                <w:i/>
                <w:sz w:val="24"/>
                <w:szCs w:val="24"/>
              </w:rPr>
              <w:t>7 а,б,в,г – 14.00</w:t>
            </w:r>
          </w:p>
        </w:tc>
      </w:tr>
      <w:tr w:rsidR="00EC348C" w:rsidRPr="001F2DB8" w:rsidTr="00624466">
        <w:tc>
          <w:tcPr>
            <w:tcW w:w="2583" w:type="dxa"/>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eastAsia="Times New Roman" w:hAnsi="Times New Roman" w:cs="Times New Roman"/>
                <w:b/>
                <w:sz w:val="24"/>
                <w:szCs w:val="24"/>
              </w:rPr>
            </w:pPr>
            <w:r w:rsidRPr="001F2DB8">
              <w:rPr>
                <w:rFonts w:ascii="Times New Roman" w:eastAsia="Times New Roman" w:hAnsi="Times New Roman" w:cs="Times New Roman"/>
                <w:b/>
                <w:sz w:val="24"/>
                <w:szCs w:val="24"/>
              </w:rPr>
              <w:lastRenderedPageBreak/>
              <w:t>Чередование учебной деятельности (урочной и внеурочной)</w:t>
            </w:r>
          </w:p>
        </w:tc>
        <w:tc>
          <w:tcPr>
            <w:tcW w:w="7056" w:type="dxa"/>
            <w:gridSpan w:val="2"/>
            <w:tcBorders>
              <w:top w:val="single" w:sz="4" w:space="0" w:color="auto"/>
              <w:left w:val="single" w:sz="4" w:space="0" w:color="auto"/>
              <w:bottom w:val="single" w:sz="4" w:space="0" w:color="auto"/>
              <w:right w:val="single" w:sz="4" w:space="0" w:color="auto"/>
            </w:tcBorders>
            <w:hideMark/>
          </w:tcPr>
          <w:p w:rsidR="00EC348C" w:rsidRPr="001F2DB8" w:rsidRDefault="00EC348C" w:rsidP="001F2DB8">
            <w:pPr>
              <w:jc w:val="both"/>
              <w:rPr>
                <w:rFonts w:ascii="Times New Roman" w:hAnsi="Times New Roman" w:cs="Times New Roman"/>
                <w:sz w:val="24"/>
                <w:szCs w:val="24"/>
              </w:rPr>
            </w:pPr>
            <w:r w:rsidRPr="001F2DB8">
              <w:rPr>
                <w:rFonts w:ascii="Times New Roman" w:hAnsi="Times New Roman" w:cs="Times New Roman"/>
                <w:b/>
                <w:sz w:val="24"/>
                <w:szCs w:val="24"/>
              </w:rPr>
              <w:t>Внеурочная деятельность</w:t>
            </w:r>
            <w:r w:rsidRPr="001F2DB8">
              <w:rPr>
                <w:rFonts w:ascii="Times New Roman" w:hAnsi="Times New Roman" w:cs="Times New Roman"/>
                <w:sz w:val="24"/>
                <w:szCs w:val="24"/>
              </w:rPr>
              <w:t xml:space="preserve"> для обучающихся </w:t>
            </w:r>
            <w:r w:rsidRPr="001F2DB8">
              <w:rPr>
                <w:rFonts w:ascii="Times New Roman" w:hAnsi="Times New Roman" w:cs="Times New Roman"/>
                <w:sz w:val="24"/>
                <w:szCs w:val="24"/>
                <w:lang w:val="en-US"/>
              </w:rPr>
              <w:t>I</w:t>
            </w:r>
            <w:r w:rsidRPr="001F2DB8">
              <w:rPr>
                <w:rFonts w:ascii="Times New Roman" w:hAnsi="Times New Roman" w:cs="Times New Roman"/>
                <w:sz w:val="24"/>
                <w:szCs w:val="24"/>
              </w:rPr>
              <w:t xml:space="preserve"> смены организована после учебных занятий с перерывом не менее 20 минут, для обучающихся </w:t>
            </w:r>
            <w:r w:rsidRPr="001F2DB8">
              <w:rPr>
                <w:rFonts w:ascii="Times New Roman" w:hAnsi="Times New Roman" w:cs="Times New Roman"/>
                <w:sz w:val="24"/>
                <w:szCs w:val="24"/>
                <w:lang w:val="en-US"/>
              </w:rPr>
              <w:t>II</w:t>
            </w:r>
            <w:r w:rsidRPr="001F2DB8">
              <w:rPr>
                <w:rFonts w:ascii="Times New Roman" w:hAnsi="Times New Roman" w:cs="Times New Roman"/>
                <w:sz w:val="24"/>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B73D09" w:rsidRDefault="00B73D09" w:rsidP="001F2DB8">
      <w:pPr>
        <w:pStyle w:val="ConsPlusNormal"/>
        <w:spacing w:before="240"/>
        <w:jc w:val="both"/>
        <w:rPr>
          <w:rFonts w:ascii="Times New Roman" w:hAnsi="Times New Roman" w:cs="Times New Roman"/>
          <w:b/>
          <w:sz w:val="24"/>
          <w:szCs w:val="24"/>
        </w:rPr>
      </w:pPr>
      <w:r w:rsidRPr="001F2DB8">
        <w:rPr>
          <w:rFonts w:ascii="Times New Roman" w:hAnsi="Times New Roman" w:cs="Times New Roman"/>
          <w:b/>
          <w:sz w:val="24"/>
          <w:szCs w:val="24"/>
        </w:rPr>
        <w:t>3.3. Календарный план воспитательной работы.</w:t>
      </w:r>
    </w:p>
    <w:p w:rsidR="00E25519" w:rsidRPr="00E25519" w:rsidRDefault="00E25519" w:rsidP="00E25519">
      <w:pPr>
        <w:pStyle w:val="2d"/>
        <w:shd w:val="clear" w:color="auto" w:fill="auto"/>
        <w:tabs>
          <w:tab w:val="left" w:pos="1552"/>
        </w:tabs>
        <w:spacing w:before="0" w:after="0" w:line="240" w:lineRule="atLeast"/>
        <w:ind w:firstLine="780"/>
        <w:contextualSpacing/>
        <w:rPr>
          <w:sz w:val="24"/>
          <w:szCs w:val="24"/>
        </w:rPr>
      </w:pPr>
      <w:r w:rsidRPr="00E25519">
        <w:rPr>
          <w:sz w:val="24"/>
          <w:szCs w:val="24"/>
        </w:rPr>
        <w:t>Календарный план воспитательной работы составлен на основе Федерального календарного плана воспитательной работы.</w:t>
      </w:r>
    </w:p>
    <w:p w:rsidR="00E25519" w:rsidRPr="00E25519" w:rsidRDefault="00E25519" w:rsidP="00E25519">
      <w:pPr>
        <w:pStyle w:val="2d"/>
        <w:shd w:val="clear" w:color="auto" w:fill="auto"/>
        <w:tabs>
          <w:tab w:val="left" w:pos="1552"/>
        </w:tabs>
        <w:spacing w:before="0" w:after="0" w:line="240" w:lineRule="atLeast"/>
        <w:ind w:firstLine="780"/>
        <w:contextualSpacing/>
        <w:rPr>
          <w:sz w:val="24"/>
          <w:szCs w:val="24"/>
        </w:rPr>
      </w:pPr>
      <w:r w:rsidRPr="00E25519">
        <w:rPr>
          <w:sz w:val="24"/>
          <w:szCs w:val="24"/>
        </w:rPr>
        <w:t>Календарный план воспитательной работы МАОУ СОШ № 4 реализуется в рамках урочной и внеурочной деятельности.</w:t>
      </w:r>
    </w:p>
    <w:p w:rsidR="00E25519" w:rsidRPr="00E25519" w:rsidRDefault="00E25519" w:rsidP="00E25519">
      <w:pPr>
        <w:pStyle w:val="2d"/>
        <w:shd w:val="clear" w:color="auto" w:fill="auto"/>
        <w:tabs>
          <w:tab w:val="left" w:pos="1552"/>
        </w:tabs>
        <w:spacing w:before="0" w:after="0" w:line="240" w:lineRule="atLeast"/>
        <w:ind w:firstLine="780"/>
        <w:contextualSpacing/>
        <w:rPr>
          <w:sz w:val="24"/>
          <w:szCs w:val="24"/>
        </w:rPr>
      </w:pPr>
      <w:r w:rsidRPr="00E25519">
        <w:rPr>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E25519" w:rsidRPr="00E25519" w:rsidRDefault="00E25519" w:rsidP="00E25519">
      <w:pPr>
        <w:pStyle w:val="2d"/>
        <w:shd w:val="clear" w:color="auto" w:fill="auto"/>
        <w:tabs>
          <w:tab w:val="left" w:pos="1552"/>
        </w:tabs>
        <w:spacing w:before="0" w:after="0" w:line="240" w:lineRule="atLeast"/>
        <w:ind w:firstLine="780"/>
        <w:contextualSpacing/>
        <w:rPr>
          <w:sz w:val="24"/>
          <w:szCs w:val="24"/>
        </w:rPr>
      </w:pPr>
      <w:r w:rsidRPr="00E25519">
        <w:rPr>
          <w:sz w:val="24"/>
          <w:szCs w:val="24"/>
        </w:rPr>
        <w:t>В календарный план воспитательной работы включены следующие мероприятия:</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Сентябрь:</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1 сентября: День знаний;</w:t>
      </w:r>
    </w:p>
    <w:p w:rsidR="00E25519" w:rsidRPr="00E25519" w:rsidRDefault="00E25519" w:rsidP="00E25519">
      <w:pPr>
        <w:pStyle w:val="2d"/>
        <w:shd w:val="clear" w:color="auto" w:fill="auto"/>
        <w:tabs>
          <w:tab w:val="left" w:pos="1016"/>
        </w:tabs>
        <w:spacing w:before="0" w:after="0" w:line="240" w:lineRule="atLeast"/>
        <w:ind w:firstLine="760"/>
        <w:contextualSpacing/>
        <w:jc w:val="left"/>
        <w:rPr>
          <w:sz w:val="24"/>
          <w:szCs w:val="24"/>
        </w:rPr>
      </w:pPr>
      <w:r w:rsidRPr="00E25519">
        <w:rPr>
          <w:sz w:val="24"/>
          <w:szCs w:val="24"/>
        </w:rPr>
        <w:t>сентября: День окончания Второй мировой войны, День солидарности в борьбе с терроризмом;</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8 сентября: Международный день распространения грамотности;</w:t>
      </w:r>
    </w:p>
    <w:p w:rsidR="00E25519" w:rsidRPr="00E25519" w:rsidRDefault="00E25519" w:rsidP="00E25519">
      <w:pPr>
        <w:pStyle w:val="2d"/>
        <w:shd w:val="clear" w:color="auto" w:fill="auto"/>
        <w:tabs>
          <w:tab w:val="left" w:pos="1200"/>
        </w:tabs>
        <w:spacing w:before="0" w:after="0" w:line="240" w:lineRule="atLeast"/>
        <w:ind w:left="760"/>
        <w:contextualSpacing/>
        <w:rPr>
          <w:sz w:val="24"/>
          <w:szCs w:val="24"/>
        </w:rPr>
      </w:pPr>
      <w:r w:rsidRPr="00E25519">
        <w:rPr>
          <w:sz w:val="24"/>
          <w:szCs w:val="24"/>
        </w:rPr>
        <w:t>сентября: Международный день памяти жертв фашизма.</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Октябрь:</w:t>
      </w:r>
    </w:p>
    <w:p w:rsidR="00E25519" w:rsidRPr="00E25519" w:rsidRDefault="00E25519" w:rsidP="00E25519">
      <w:pPr>
        <w:pStyle w:val="2d"/>
        <w:shd w:val="clear" w:color="auto" w:fill="auto"/>
        <w:spacing w:before="0" w:after="0" w:line="240" w:lineRule="atLeast"/>
        <w:ind w:firstLine="760"/>
        <w:contextualSpacing/>
        <w:jc w:val="left"/>
        <w:rPr>
          <w:sz w:val="24"/>
          <w:szCs w:val="24"/>
        </w:rPr>
      </w:pPr>
      <w:r w:rsidRPr="00E25519">
        <w:rPr>
          <w:sz w:val="24"/>
          <w:szCs w:val="24"/>
        </w:rPr>
        <w:t>1 октября: Международный день пожилых людей; Международный день музыки;</w:t>
      </w:r>
    </w:p>
    <w:p w:rsidR="00E25519" w:rsidRPr="00E25519" w:rsidRDefault="00E25519" w:rsidP="00E25519">
      <w:pPr>
        <w:pStyle w:val="2d"/>
        <w:shd w:val="clear" w:color="auto" w:fill="auto"/>
        <w:tabs>
          <w:tab w:val="left" w:pos="1080"/>
        </w:tabs>
        <w:spacing w:before="0" w:after="0" w:line="240" w:lineRule="atLeast"/>
        <w:ind w:left="760"/>
        <w:contextualSpacing/>
        <w:rPr>
          <w:sz w:val="24"/>
          <w:szCs w:val="24"/>
        </w:rPr>
      </w:pPr>
      <w:r w:rsidRPr="00E25519">
        <w:rPr>
          <w:sz w:val="24"/>
          <w:szCs w:val="24"/>
        </w:rPr>
        <w:t>октября: День защиты животных;</w:t>
      </w:r>
    </w:p>
    <w:p w:rsidR="00E25519" w:rsidRPr="00E25519" w:rsidRDefault="00E25519" w:rsidP="00E25519">
      <w:pPr>
        <w:pStyle w:val="2d"/>
        <w:shd w:val="clear" w:color="auto" w:fill="auto"/>
        <w:tabs>
          <w:tab w:val="left" w:pos="1080"/>
        </w:tabs>
        <w:spacing w:before="0" w:after="0" w:line="240" w:lineRule="atLeast"/>
        <w:ind w:left="760"/>
        <w:contextualSpacing/>
        <w:rPr>
          <w:sz w:val="24"/>
          <w:szCs w:val="24"/>
        </w:rPr>
      </w:pPr>
      <w:r w:rsidRPr="00E25519">
        <w:rPr>
          <w:sz w:val="24"/>
          <w:szCs w:val="24"/>
        </w:rPr>
        <w:t>октября: День учителя;</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25 октября: Международный день школьных библиотек;</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Третье воскресенье октября: День отца.</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Ноябрь:</w:t>
      </w:r>
    </w:p>
    <w:p w:rsidR="00E25519" w:rsidRPr="00E25519" w:rsidRDefault="00E25519" w:rsidP="00E25519">
      <w:pPr>
        <w:pStyle w:val="2d"/>
        <w:shd w:val="clear" w:color="auto" w:fill="auto"/>
        <w:tabs>
          <w:tab w:val="left" w:pos="1085"/>
        </w:tabs>
        <w:spacing w:before="0" w:after="0" w:line="240" w:lineRule="atLeast"/>
        <w:ind w:left="760"/>
        <w:contextualSpacing/>
        <w:rPr>
          <w:sz w:val="24"/>
          <w:szCs w:val="24"/>
        </w:rPr>
      </w:pPr>
      <w:r w:rsidRPr="00E25519">
        <w:rPr>
          <w:sz w:val="24"/>
          <w:szCs w:val="24"/>
        </w:rPr>
        <w:t>ноября: День народного единства;</w:t>
      </w:r>
    </w:p>
    <w:p w:rsidR="00E25519" w:rsidRPr="00E25519" w:rsidRDefault="00E25519" w:rsidP="00E25519">
      <w:pPr>
        <w:pStyle w:val="2d"/>
        <w:shd w:val="clear" w:color="auto" w:fill="auto"/>
        <w:tabs>
          <w:tab w:val="left" w:pos="1021"/>
        </w:tabs>
        <w:spacing w:before="0" w:after="0" w:line="240" w:lineRule="atLeast"/>
        <w:ind w:firstLine="760"/>
        <w:contextualSpacing/>
        <w:jc w:val="left"/>
        <w:rPr>
          <w:sz w:val="24"/>
          <w:szCs w:val="24"/>
        </w:rPr>
      </w:pPr>
      <w:r w:rsidRPr="00E25519">
        <w:rPr>
          <w:sz w:val="24"/>
          <w:szCs w:val="24"/>
        </w:rPr>
        <w:t>ноября: День памяти погибших при исполнении служебных обязанностей сотрудников органов внутренних дел России;</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Последнее воскресенье ноября: День Матери;</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30 ноября: День Государственного герба Российской Федерации.</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Декабрь:</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3 декабря: День неизвестного солдата; Международный день инвалидов;</w:t>
      </w:r>
    </w:p>
    <w:p w:rsidR="00E25519" w:rsidRPr="00E25519" w:rsidRDefault="00E25519" w:rsidP="00E25519">
      <w:pPr>
        <w:pStyle w:val="2d"/>
        <w:shd w:val="clear" w:color="auto" w:fill="auto"/>
        <w:tabs>
          <w:tab w:val="left" w:pos="1085"/>
        </w:tabs>
        <w:spacing w:before="0" w:after="0" w:line="240" w:lineRule="atLeast"/>
        <w:ind w:left="760"/>
        <w:contextualSpacing/>
        <w:rPr>
          <w:sz w:val="24"/>
          <w:szCs w:val="24"/>
        </w:rPr>
      </w:pPr>
      <w:r w:rsidRPr="00E25519">
        <w:rPr>
          <w:sz w:val="24"/>
          <w:szCs w:val="24"/>
        </w:rPr>
        <w:t>декабря: День добровольца (волонтера) в России;</w:t>
      </w:r>
    </w:p>
    <w:p w:rsidR="00E25519" w:rsidRPr="00E25519" w:rsidRDefault="00E25519" w:rsidP="00E25519">
      <w:pPr>
        <w:pStyle w:val="2d"/>
        <w:shd w:val="clear" w:color="auto" w:fill="auto"/>
        <w:tabs>
          <w:tab w:val="left" w:pos="1085"/>
        </w:tabs>
        <w:spacing w:before="0" w:after="0" w:line="240" w:lineRule="atLeast"/>
        <w:ind w:left="760"/>
        <w:contextualSpacing/>
        <w:rPr>
          <w:sz w:val="24"/>
          <w:szCs w:val="24"/>
        </w:rPr>
      </w:pPr>
      <w:r w:rsidRPr="00E25519">
        <w:rPr>
          <w:sz w:val="24"/>
          <w:szCs w:val="24"/>
        </w:rPr>
        <w:t>декабря: День Героев Отечества;</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12 декабря: День Конституции Российской Федерации.</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Январь:</w:t>
      </w:r>
    </w:p>
    <w:p w:rsidR="00E25519" w:rsidRPr="00E25519" w:rsidRDefault="00E25519" w:rsidP="00E25519">
      <w:pPr>
        <w:pStyle w:val="2d"/>
        <w:shd w:val="clear" w:color="auto" w:fill="auto"/>
        <w:spacing w:before="0" w:after="0" w:line="240" w:lineRule="atLeast"/>
        <w:ind w:left="760"/>
        <w:contextualSpacing/>
        <w:rPr>
          <w:sz w:val="24"/>
          <w:szCs w:val="24"/>
        </w:rPr>
      </w:pPr>
      <w:r w:rsidRPr="00E25519">
        <w:rPr>
          <w:sz w:val="24"/>
          <w:szCs w:val="24"/>
        </w:rPr>
        <w:t>25 января: День российского студенчества;</w:t>
      </w:r>
    </w:p>
    <w:p w:rsidR="00E25519" w:rsidRPr="00E25519" w:rsidRDefault="00E25519" w:rsidP="00E25519">
      <w:pPr>
        <w:pStyle w:val="2d"/>
        <w:shd w:val="clear" w:color="auto" w:fill="auto"/>
        <w:spacing w:before="0" w:after="0" w:line="240" w:lineRule="atLeast"/>
        <w:ind w:firstLine="760"/>
        <w:contextualSpacing/>
        <w:jc w:val="left"/>
        <w:rPr>
          <w:sz w:val="24"/>
          <w:szCs w:val="24"/>
        </w:rPr>
      </w:pPr>
      <w:r w:rsidRPr="00E25519">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E25519" w:rsidRPr="00E25519" w:rsidRDefault="00E25519" w:rsidP="00E25519">
      <w:pPr>
        <w:pStyle w:val="2d"/>
        <w:shd w:val="clear" w:color="auto" w:fill="auto"/>
        <w:spacing w:before="0" w:after="0" w:line="240" w:lineRule="atLeast"/>
        <w:contextualSpacing/>
        <w:jc w:val="left"/>
        <w:rPr>
          <w:sz w:val="24"/>
          <w:szCs w:val="24"/>
        </w:rPr>
      </w:pPr>
      <w:r w:rsidRPr="00E25519">
        <w:rPr>
          <w:sz w:val="24"/>
          <w:szCs w:val="24"/>
        </w:rPr>
        <w:t>Биркенау (Освенцима) - День памяти жертв Холокоста.</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Февраль:</w:t>
      </w:r>
    </w:p>
    <w:p w:rsidR="00E25519" w:rsidRPr="00E25519" w:rsidRDefault="00E25519" w:rsidP="00E25519">
      <w:pPr>
        <w:pStyle w:val="2d"/>
        <w:shd w:val="clear" w:color="auto" w:fill="auto"/>
        <w:tabs>
          <w:tab w:val="left" w:pos="1035"/>
        </w:tabs>
        <w:spacing w:before="0" w:after="0" w:line="240" w:lineRule="atLeast"/>
        <w:ind w:firstLine="740"/>
        <w:contextualSpacing/>
        <w:jc w:val="left"/>
        <w:rPr>
          <w:sz w:val="24"/>
          <w:szCs w:val="24"/>
        </w:rPr>
      </w:pPr>
      <w:r w:rsidRPr="00E25519">
        <w:rPr>
          <w:sz w:val="24"/>
          <w:szCs w:val="24"/>
        </w:rPr>
        <w:t>февраля: День разгрома советскими войсками немецко-фашистских войск в Сталинградской битве;</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8 февраля: День российской науки;</w:t>
      </w:r>
    </w:p>
    <w:p w:rsidR="00E25519" w:rsidRPr="00E25519" w:rsidRDefault="00E25519" w:rsidP="00E25519">
      <w:pPr>
        <w:pStyle w:val="2d"/>
        <w:shd w:val="clear" w:color="auto" w:fill="auto"/>
        <w:spacing w:before="0" w:after="0" w:line="240" w:lineRule="atLeast"/>
        <w:ind w:firstLine="740"/>
        <w:contextualSpacing/>
        <w:jc w:val="left"/>
        <w:rPr>
          <w:sz w:val="24"/>
          <w:szCs w:val="24"/>
        </w:rPr>
      </w:pPr>
      <w:r w:rsidRPr="00E25519">
        <w:rPr>
          <w:sz w:val="24"/>
          <w:szCs w:val="24"/>
        </w:rPr>
        <w:t>15 февраля: День памяти о россиянах, исполнявших служебный долг за пределами Отечества;</w:t>
      </w:r>
    </w:p>
    <w:p w:rsidR="00E25519" w:rsidRPr="00E25519" w:rsidRDefault="00E25519" w:rsidP="00E25519">
      <w:pPr>
        <w:pStyle w:val="2d"/>
        <w:shd w:val="clear" w:color="auto" w:fill="auto"/>
        <w:tabs>
          <w:tab w:val="left" w:pos="1180"/>
        </w:tabs>
        <w:spacing w:before="0" w:after="0" w:line="240" w:lineRule="atLeast"/>
        <w:ind w:left="740"/>
        <w:contextualSpacing/>
        <w:rPr>
          <w:sz w:val="24"/>
          <w:szCs w:val="24"/>
        </w:rPr>
      </w:pPr>
      <w:r w:rsidRPr="00E25519">
        <w:rPr>
          <w:sz w:val="24"/>
          <w:szCs w:val="24"/>
        </w:rPr>
        <w:lastRenderedPageBreak/>
        <w:t>февраля: Международный день родного языка;</w:t>
      </w:r>
    </w:p>
    <w:p w:rsidR="00E25519" w:rsidRPr="00E25519" w:rsidRDefault="00E25519" w:rsidP="00E25519">
      <w:pPr>
        <w:pStyle w:val="2d"/>
        <w:shd w:val="clear" w:color="auto" w:fill="auto"/>
        <w:tabs>
          <w:tab w:val="left" w:pos="1194"/>
        </w:tabs>
        <w:spacing w:before="0" w:after="0" w:line="240" w:lineRule="atLeast"/>
        <w:ind w:left="740"/>
        <w:contextualSpacing/>
        <w:rPr>
          <w:sz w:val="24"/>
          <w:szCs w:val="24"/>
        </w:rPr>
      </w:pPr>
      <w:r w:rsidRPr="00E25519">
        <w:rPr>
          <w:sz w:val="24"/>
          <w:szCs w:val="24"/>
        </w:rPr>
        <w:t>февраля: День защитника Отечества.</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Март:</w:t>
      </w:r>
    </w:p>
    <w:p w:rsidR="00E25519" w:rsidRPr="00E25519" w:rsidRDefault="00E25519" w:rsidP="00E25519">
      <w:pPr>
        <w:pStyle w:val="2d"/>
        <w:shd w:val="clear" w:color="auto" w:fill="auto"/>
        <w:tabs>
          <w:tab w:val="left" w:pos="1050"/>
        </w:tabs>
        <w:spacing w:before="0" w:after="0" w:line="240" w:lineRule="atLeast"/>
        <w:ind w:left="740"/>
        <w:contextualSpacing/>
        <w:rPr>
          <w:sz w:val="24"/>
          <w:szCs w:val="24"/>
        </w:rPr>
      </w:pPr>
      <w:r w:rsidRPr="00E25519">
        <w:rPr>
          <w:sz w:val="24"/>
          <w:szCs w:val="24"/>
        </w:rPr>
        <w:t>марта: Международный женский день;</w:t>
      </w:r>
    </w:p>
    <w:p w:rsidR="00E25519" w:rsidRPr="00E25519" w:rsidRDefault="00E25519" w:rsidP="00E25519">
      <w:pPr>
        <w:pStyle w:val="2d"/>
        <w:shd w:val="clear" w:color="auto" w:fill="auto"/>
        <w:tabs>
          <w:tab w:val="left" w:pos="1175"/>
        </w:tabs>
        <w:spacing w:before="0" w:after="0" w:line="240" w:lineRule="atLeast"/>
        <w:ind w:left="740"/>
        <w:contextualSpacing/>
        <w:rPr>
          <w:sz w:val="24"/>
          <w:szCs w:val="24"/>
        </w:rPr>
      </w:pPr>
      <w:r w:rsidRPr="00E25519">
        <w:rPr>
          <w:sz w:val="24"/>
          <w:szCs w:val="24"/>
        </w:rPr>
        <w:t>марта: День воссоединения Крыма с Россией;</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27 марта: Всемирный день театра.</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Апрель:</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12 апреля: День космонавтики;</w:t>
      </w:r>
    </w:p>
    <w:p w:rsidR="00E25519" w:rsidRPr="00E25519" w:rsidRDefault="00E25519" w:rsidP="00E25519">
      <w:pPr>
        <w:pStyle w:val="2d"/>
        <w:shd w:val="clear" w:color="auto" w:fill="auto"/>
        <w:spacing w:before="0" w:after="0" w:line="240" w:lineRule="atLeast"/>
        <w:ind w:firstLine="740"/>
        <w:contextualSpacing/>
        <w:jc w:val="left"/>
        <w:rPr>
          <w:sz w:val="24"/>
          <w:szCs w:val="24"/>
        </w:rPr>
      </w:pPr>
      <w:r w:rsidRPr="00E25519">
        <w:rPr>
          <w:sz w:val="24"/>
          <w:szCs w:val="24"/>
        </w:rPr>
        <w:t xml:space="preserve"> апреля: День памяти о геноциде советского народа нацистами и их пособниками в годы Великой Отечественной войны.</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Май:</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1 мая: Праздник Весны и Труда;</w:t>
      </w:r>
    </w:p>
    <w:p w:rsidR="00E25519" w:rsidRPr="00E25519" w:rsidRDefault="00E25519" w:rsidP="00E25519">
      <w:pPr>
        <w:pStyle w:val="2d"/>
        <w:shd w:val="clear" w:color="auto" w:fill="auto"/>
        <w:tabs>
          <w:tab w:val="left" w:pos="1065"/>
        </w:tabs>
        <w:spacing w:before="0" w:after="0" w:line="240" w:lineRule="atLeast"/>
        <w:ind w:left="740"/>
        <w:contextualSpacing/>
        <w:rPr>
          <w:sz w:val="24"/>
          <w:szCs w:val="24"/>
        </w:rPr>
      </w:pPr>
      <w:r w:rsidRPr="00E25519">
        <w:rPr>
          <w:sz w:val="24"/>
          <w:szCs w:val="24"/>
        </w:rPr>
        <w:t>мая: День Победы;</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19 мая: День детских общественных организаций России;</w:t>
      </w:r>
    </w:p>
    <w:p w:rsidR="00E25519" w:rsidRPr="00E25519" w:rsidRDefault="00E25519" w:rsidP="00E25519">
      <w:pPr>
        <w:pStyle w:val="2d"/>
        <w:shd w:val="clear" w:color="auto" w:fill="auto"/>
        <w:tabs>
          <w:tab w:val="left" w:pos="1209"/>
        </w:tabs>
        <w:spacing w:before="0" w:after="0" w:line="240" w:lineRule="atLeast"/>
        <w:ind w:left="740"/>
        <w:contextualSpacing/>
        <w:rPr>
          <w:sz w:val="24"/>
          <w:szCs w:val="24"/>
        </w:rPr>
      </w:pPr>
      <w:r w:rsidRPr="00E25519">
        <w:rPr>
          <w:sz w:val="24"/>
          <w:szCs w:val="24"/>
        </w:rPr>
        <w:t>мая: День славянской письменности и культуры.</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Июнь:</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1 июня: День защиты детей;</w:t>
      </w:r>
    </w:p>
    <w:p w:rsidR="00E25519" w:rsidRPr="00E25519" w:rsidRDefault="00E25519" w:rsidP="00E25519">
      <w:pPr>
        <w:pStyle w:val="2d"/>
        <w:shd w:val="clear" w:color="auto" w:fill="auto"/>
        <w:tabs>
          <w:tab w:val="left" w:pos="1060"/>
        </w:tabs>
        <w:spacing w:before="0" w:after="0" w:line="240" w:lineRule="atLeast"/>
        <w:ind w:left="740"/>
        <w:contextualSpacing/>
        <w:rPr>
          <w:sz w:val="24"/>
          <w:szCs w:val="24"/>
        </w:rPr>
      </w:pPr>
      <w:r w:rsidRPr="00E25519">
        <w:rPr>
          <w:sz w:val="24"/>
          <w:szCs w:val="24"/>
        </w:rPr>
        <w:t>июня: День русского языка;</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12 июня: День России;</w:t>
      </w:r>
    </w:p>
    <w:p w:rsidR="00E25519" w:rsidRPr="00E25519" w:rsidRDefault="00E25519" w:rsidP="00E25519">
      <w:pPr>
        <w:pStyle w:val="2d"/>
        <w:shd w:val="clear" w:color="auto" w:fill="auto"/>
        <w:tabs>
          <w:tab w:val="left" w:pos="1204"/>
        </w:tabs>
        <w:spacing w:before="0" w:after="0" w:line="240" w:lineRule="atLeast"/>
        <w:ind w:left="740"/>
        <w:contextualSpacing/>
        <w:rPr>
          <w:sz w:val="24"/>
          <w:szCs w:val="24"/>
        </w:rPr>
      </w:pPr>
      <w:r w:rsidRPr="00E25519">
        <w:rPr>
          <w:sz w:val="24"/>
          <w:szCs w:val="24"/>
        </w:rPr>
        <w:t>июня: День памяти и скорби;</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27 июня: День молодежи.</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Июль:</w:t>
      </w:r>
    </w:p>
    <w:p w:rsidR="00E25519" w:rsidRPr="00E25519" w:rsidRDefault="00E25519" w:rsidP="00E25519">
      <w:pPr>
        <w:pStyle w:val="2d"/>
        <w:shd w:val="clear" w:color="auto" w:fill="auto"/>
        <w:spacing w:before="0" w:after="0" w:line="240" w:lineRule="atLeast"/>
        <w:ind w:left="740"/>
        <w:contextualSpacing/>
        <w:rPr>
          <w:sz w:val="24"/>
          <w:szCs w:val="24"/>
        </w:rPr>
      </w:pPr>
      <w:r w:rsidRPr="00E25519">
        <w:rPr>
          <w:sz w:val="24"/>
          <w:szCs w:val="24"/>
        </w:rPr>
        <w:t>8 июля: День семьи, любви и верности.</w:t>
      </w:r>
    </w:p>
    <w:p w:rsidR="00E25519" w:rsidRPr="00E25519" w:rsidRDefault="00E25519" w:rsidP="00E25519">
      <w:pPr>
        <w:pStyle w:val="2d"/>
        <w:shd w:val="clear" w:color="auto" w:fill="auto"/>
        <w:spacing w:before="0" w:after="0" w:line="240" w:lineRule="atLeast"/>
        <w:ind w:left="740"/>
        <w:contextualSpacing/>
        <w:jc w:val="left"/>
        <w:rPr>
          <w:sz w:val="24"/>
          <w:szCs w:val="24"/>
        </w:rPr>
      </w:pPr>
      <w:r w:rsidRPr="00E25519">
        <w:rPr>
          <w:sz w:val="24"/>
          <w:szCs w:val="24"/>
        </w:rPr>
        <w:t>Август:</w:t>
      </w:r>
    </w:p>
    <w:p w:rsidR="00E25519" w:rsidRPr="00E25519" w:rsidRDefault="00E25519" w:rsidP="00E25519">
      <w:pPr>
        <w:pStyle w:val="2d"/>
        <w:shd w:val="clear" w:color="auto" w:fill="auto"/>
        <w:spacing w:before="0" w:after="0" w:line="240" w:lineRule="atLeast"/>
        <w:ind w:left="740"/>
        <w:contextualSpacing/>
        <w:jc w:val="left"/>
        <w:rPr>
          <w:sz w:val="24"/>
          <w:szCs w:val="24"/>
        </w:rPr>
      </w:pPr>
      <w:r w:rsidRPr="00E25519">
        <w:rPr>
          <w:sz w:val="24"/>
          <w:szCs w:val="24"/>
        </w:rPr>
        <w:t>Вторая суббота августа: День физкультурника;</w:t>
      </w:r>
    </w:p>
    <w:p w:rsidR="00E25519" w:rsidRPr="00E25519" w:rsidRDefault="00E25519" w:rsidP="00E25519">
      <w:pPr>
        <w:pStyle w:val="2d"/>
        <w:shd w:val="clear" w:color="auto" w:fill="auto"/>
        <w:spacing w:before="0" w:after="0" w:line="240" w:lineRule="atLeast"/>
        <w:ind w:left="740" w:right="1640"/>
        <w:contextualSpacing/>
        <w:jc w:val="left"/>
        <w:rPr>
          <w:sz w:val="24"/>
          <w:szCs w:val="24"/>
        </w:rPr>
      </w:pPr>
      <w:r w:rsidRPr="00E25519">
        <w:rPr>
          <w:sz w:val="24"/>
          <w:szCs w:val="24"/>
        </w:rPr>
        <w:t>22 августа: День Государственного флага Российской Федерации; 27 августа: День российского кино</w:t>
      </w:r>
    </w:p>
    <w:p w:rsidR="00E25519" w:rsidRPr="00E25519" w:rsidRDefault="00E25519" w:rsidP="00E25519">
      <w:pPr>
        <w:rPr>
          <w:rFonts w:ascii="Times New Roman" w:eastAsia="Times New Roman" w:hAnsi="Times New Roman" w:cs="Times New Roman"/>
          <w:b/>
          <w:bCs/>
          <w:sz w:val="24"/>
          <w:szCs w:val="24"/>
        </w:rPr>
      </w:pPr>
      <w:r w:rsidRPr="00E25519">
        <w:rPr>
          <w:rFonts w:hint="eastAsia"/>
          <w:sz w:val="24"/>
          <w:szCs w:val="24"/>
        </w:rPr>
        <w:br w:type="page"/>
      </w:r>
      <w:bookmarkStart w:id="22" w:name="_GoBack"/>
      <w:bookmarkEnd w:id="22"/>
    </w:p>
    <w:p w:rsidR="00732E9B" w:rsidRPr="001F2DB8" w:rsidRDefault="00732E9B" w:rsidP="001F2DB8">
      <w:pPr>
        <w:pStyle w:val="3"/>
        <w:spacing w:before="0" w:line="240" w:lineRule="auto"/>
        <w:jc w:val="both"/>
        <w:rPr>
          <w:rFonts w:ascii="Times New Roman" w:hAnsi="Times New Roman" w:cs="Times New Roman"/>
          <w:i w:val="0"/>
          <w:sz w:val="24"/>
          <w:szCs w:val="24"/>
        </w:rPr>
      </w:pPr>
      <w:r w:rsidRPr="001F2DB8">
        <w:rPr>
          <w:rFonts w:ascii="Times New Roman" w:hAnsi="Times New Roman" w:cs="Times New Roman"/>
          <w:i w:val="0"/>
          <w:sz w:val="24"/>
          <w:szCs w:val="24"/>
        </w:rPr>
        <w:lastRenderedPageBreak/>
        <w:t>3.4.</w:t>
      </w:r>
      <w:r w:rsidRPr="001F2DB8">
        <w:rPr>
          <w:rFonts w:ascii="Times New Roman" w:hAnsi="Times New Roman" w:cs="Times New Roman"/>
          <w:b w:val="0"/>
          <w:sz w:val="24"/>
          <w:szCs w:val="24"/>
        </w:rPr>
        <w:t xml:space="preserve"> </w:t>
      </w:r>
      <w:r w:rsidRPr="001F2DB8">
        <w:rPr>
          <w:rFonts w:ascii="Times New Roman" w:hAnsi="Times New Roman" w:cs="Times New Roman"/>
          <w:i w:val="0"/>
          <w:sz w:val="24"/>
          <w:szCs w:val="24"/>
        </w:rPr>
        <w:t>Система условий реализации адаптированной основной общеобразовательной программы начального общего образования</w:t>
      </w:r>
    </w:p>
    <w:p w:rsidR="00732E9B" w:rsidRPr="001F2DB8" w:rsidRDefault="00732E9B" w:rsidP="001F2DB8">
      <w:pPr>
        <w:widowControl w:val="0"/>
        <w:spacing w:after="0" w:line="240" w:lineRule="auto"/>
        <w:ind w:firstLine="567"/>
        <w:contextualSpacing/>
        <w:jc w:val="both"/>
        <w:rPr>
          <w:rFonts w:ascii="Times New Roman" w:hAnsi="Times New Roman" w:cs="Times New Roman"/>
          <w:b/>
          <w:kern w:val="2"/>
          <w:sz w:val="24"/>
          <w:szCs w:val="24"/>
        </w:rPr>
      </w:pPr>
      <w:r w:rsidRPr="001F2DB8">
        <w:rPr>
          <w:rFonts w:ascii="Times New Roman" w:hAnsi="Times New Roman" w:cs="Times New Roman"/>
          <w:b/>
          <w:kern w:val="2"/>
          <w:sz w:val="24"/>
          <w:szCs w:val="24"/>
        </w:rPr>
        <w:t>Кадровые условия</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В штат специалистов МАОУ СОШ № 4 , реализующей варианты программ для обучающихся с НОДА (вариант 6.2), входят учитель-логопед, педагог-психолог, специалист по адаптивной физкультуре (лечебной физкультуре), социальный  педагог, медицинский работник (при необходимости). </w:t>
      </w:r>
    </w:p>
    <w:p w:rsidR="00732E9B" w:rsidRPr="001F2DB8" w:rsidRDefault="00732E9B" w:rsidP="001F2DB8">
      <w:pPr>
        <w:autoSpaceDE w:val="0"/>
        <w:autoSpaceDN w:val="0"/>
        <w:adjustRightInd w:val="0"/>
        <w:spacing w:after="0" w:line="240" w:lineRule="auto"/>
        <w:jc w:val="both"/>
        <w:rPr>
          <w:rFonts w:ascii="Times New Roman" w:eastAsia="Times New Roman" w:hAnsi="Times New Roman" w:cs="Times New Roman"/>
          <w:sz w:val="24"/>
          <w:szCs w:val="24"/>
        </w:rPr>
      </w:pPr>
      <w:r w:rsidRPr="001F2DB8">
        <w:rPr>
          <w:rFonts w:ascii="Times New Roman" w:hAnsi="Times New Roman" w:cs="Times New Roman"/>
          <w:kern w:val="2"/>
          <w:sz w:val="24"/>
          <w:szCs w:val="24"/>
        </w:rPr>
        <w:t xml:space="preserve">        </w:t>
      </w:r>
      <w:r w:rsidRPr="001F2DB8">
        <w:rPr>
          <w:rFonts w:ascii="Times New Roman" w:eastAsia="Times New Roman" w:hAnsi="Times New Roman" w:cs="Times New Roman"/>
          <w:sz w:val="24"/>
          <w:szCs w:val="24"/>
        </w:rPr>
        <w:t>Реализацию АООП НОО МАОУ СОШ № 4  обеспечивает кадровый состав, имеющий высокий профессиональный уровень. Специалисты повышают квалификацию для работы с детьми с ОВЗ через курсовую подготовку.</w:t>
      </w:r>
    </w:p>
    <w:p w:rsidR="00732E9B" w:rsidRPr="001F2DB8" w:rsidRDefault="00732E9B" w:rsidP="001F2DB8">
      <w:pPr>
        <w:autoSpaceDE w:val="0"/>
        <w:autoSpaceDN w:val="0"/>
        <w:adjustRightInd w:val="0"/>
        <w:spacing w:after="0" w:line="240" w:lineRule="auto"/>
        <w:jc w:val="both"/>
        <w:rPr>
          <w:rFonts w:ascii="Times New Roman" w:eastAsia="Times New Roman" w:hAnsi="Times New Roman" w:cs="Times New Roman"/>
          <w:sz w:val="24"/>
          <w:szCs w:val="24"/>
        </w:rPr>
      </w:pPr>
      <w:r w:rsidRPr="001F2DB8">
        <w:rPr>
          <w:rFonts w:ascii="Times New Roman" w:eastAsia="Times New Roman" w:hAnsi="Times New Roman" w:cs="Times New Roman"/>
          <w:sz w:val="24"/>
          <w:szCs w:val="24"/>
        </w:rPr>
        <w:t xml:space="preserve">         Основная задача курсов: повышение квалификации педагогических и руководящих работников общеобразовательных организаций для обеспечения эффективных механизмов введения ФГОС НОО обучающихся с ОВЗ в условиях инклюзивного образования и в общеобразовательных организациях, реализующих адаптированные основные общеобразовательные программы.</w:t>
      </w:r>
    </w:p>
    <w:p w:rsidR="00732E9B" w:rsidRPr="001F2DB8" w:rsidRDefault="00732E9B" w:rsidP="001F2DB8">
      <w:pPr>
        <w:widowControl w:val="0"/>
        <w:spacing w:after="0" w:line="240" w:lineRule="auto"/>
        <w:ind w:firstLine="567"/>
        <w:contextualSpacing/>
        <w:jc w:val="both"/>
        <w:rPr>
          <w:rFonts w:ascii="Times New Roman" w:hAnsi="Times New Roman" w:cs="Times New Roman"/>
          <w:b/>
          <w:kern w:val="2"/>
          <w:sz w:val="24"/>
          <w:szCs w:val="24"/>
        </w:rPr>
      </w:pPr>
      <w:r w:rsidRPr="001F2DB8">
        <w:rPr>
          <w:rFonts w:ascii="Times New Roman" w:hAnsi="Times New Roman" w:cs="Times New Roman"/>
          <w:b/>
          <w:kern w:val="2"/>
          <w:sz w:val="24"/>
          <w:szCs w:val="24"/>
        </w:rPr>
        <w:t>Финансовые условия</w:t>
      </w:r>
    </w:p>
    <w:p w:rsidR="00732E9B" w:rsidRPr="001F2DB8" w:rsidRDefault="00732E9B" w:rsidP="001F2DB8">
      <w:pPr>
        <w:widowControl w:val="0"/>
        <w:spacing w:after="0" w:line="240" w:lineRule="auto"/>
        <w:ind w:firstLine="567"/>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732E9B" w:rsidRPr="001F2DB8" w:rsidRDefault="00732E9B" w:rsidP="001F2DB8">
      <w:pPr>
        <w:widowControl w:val="0"/>
        <w:spacing w:after="0" w:line="240" w:lineRule="auto"/>
        <w:ind w:firstLine="567"/>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29" w:anchor="Par182" w:history="1">
        <w:r w:rsidRPr="001F2DB8">
          <w:rPr>
            <w:rStyle w:val="a8"/>
            <w:rFonts w:ascii="Times New Roman" w:hAnsi="Times New Roman" w:cs="Times New Roman"/>
            <w:sz w:val="24"/>
            <w:szCs w:val="24"/>
          </w:rPr>
          <w:t>пунктом 3 части 1 статьи 8</w:t>
        </w:r>
      </w:hyperlink>
      <w:r w:rsidRPr="001F2DB8">
        <w:rPr>
          <w:rStyle w:val="a8"/>
          <w:rFonts w:ascii="Times New Roman" w:hAnsi="Times New Roman" w:cs="Times New Roman"/>
          <w:sz w:val="24"/>
          <w:szCs w:val="24"/>
        </w:rPr>
        <w:t xml:space="preserve"> </w:t>
      </w:r>
      <w:r w:rsidRPr="001F2DB8">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732E9B" w:rsidRPr="001F2DB8" w:rsidRDefault="00732E9B" w:rsidP="001F2DB8">
      <w:pPr>
        <w:widowControl w:val="0"/>
        <w:spacing w:after="0" w:line="240" w:lineRule="auto"/>
        <w:ind w:firstLine="567"/>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Финансово-экономическое обеспечение образования лиц с ОВЗ опирается на п.2 ст. 99 ФЗ «Об образовании в Российской Федерации». </w:t>
      </w:r>
    </w:p>
    <w:p w:rsidR="00732E9B" w:rsidRPr="001F2DB8" w:rsidRDefault="00732E9B" w:rsidP="001F2DB8">
      <w:pPr>
        <w:widowControl w:val="0"/>
        <w:spacing w:after="0" w:line="240" w:lineRule="auto"/>
        <w:ind w:firstLine="567"/>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w:t>
      </w:r>
    </w:p>
    <w:p w:rsidR="00732E9B" w:rsidRPr="001F2DB8" w:rsidRDefault="00732E9B" w:rsidP="001F2DB8">
      <w:pPr>
        <w:widowControl w:val="0"/>
        <w:spacing w:after="0" w:line="240" w:lineRule="auto"/>
        <w:ind w:firstLine="567"/>
        <w:contextualSpacing/>
        <w:jc w:val="both"/>
        <w:rPr>
          <w:rFonts w:ascii="Times New Roman" w:hAnsi="Times New Roman" w:cs="Times New Roman"/>
          <w:b/>
          <w:kern w:val="2"/>
          <w:sz w:val="24"/>
          <w:szCs w:val="24"/>
        </w:rPr>
      </w:pPr>
      <w:r w:rsidRPr="001F2DB8">
        <w:rPr>
          <w:rFonts w:ascii="Times New Roman" w:hAnsi="Times New Roman" w:cs="Times New Roman"/>
          <w:b/>
          <w:kern w:val="2"/>
          <w:sz w:val="24"/>
          <w:szCs w:val="24"/>
        </w:rPr>
        <w:t>Материально-технические условия</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Беспрепятственный  доступ обучающихся с НОДА ко всем объектам инфраструктуры МАОУ СОШ № 4. Имеются пандусы.</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Все помещения школы, включая санузлы, позволяют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Ребенок с НОДА (особенно с ДЦП) в случае выраженных двигательных нарушений </w:t>
      </w:r>
      <w:r w:rsidRPr="001F2DB8">
        <w:rPr>
          <w:rFonts w:ascii="Times New Roman" w:hAnsi="Times New Roman" w:cs="Times New Roman"/>
          <w:kern w:val="2"/>
          <w:sz w:val="24"/>
          <w:szCs w:val="24"/>
        </w:rPr>
        <w:lastRenderedPageBreak/>
        <w:t>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Общеобразовательные программы реализуются образовательной организацией как самостоятельно, так и посредством сетевых форм.</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пожарной и электробезопасности;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требований охраны труда;</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своевременных сроков и необходимых объемов текущего и капитального ремонта;</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возможность для беспрепятственного доступа обучающихся к информации, объектам инфраструктуры образовательного учреждения.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w:t>
      </w:r>
      <w:r w:rsidRPr="001F2DB8">
        <w:rPr>
          <w:rFonts w:ascii="Times New Roman" w:hAnsi="Times New Roman" w:cs="Times New Roman"/>
          <w:kern w:val="2"/>
          <w:sz w:val="24"/>
          <w:szCs w:val="24"/>
        </w:rPr>
        <w:lastRenderedPageBreak/>
        <w:t xml:space="preserve">хозяйственной деятельности образовательного учреждения и их оборудование);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помещениям библиотек (площадь, размещение рабочих зон, наличие читального зала, число читательских мест, медиатеки);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актовому залу;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спортивным залам, бассейнам, игровому и спортивному оборудованию;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помещениям для медицинского персонала;</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мебели, офисному оснащению и  хозяйственному инвентарю;</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организации пространства, в котором обучается ребёнок с НОДА;</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организации рабочего места ребёнка с НОДА, в том числе для работы удаленно;</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техническим средствам комфортного доступа ребёнка с НОДА к образованию (ассистивные средства и технологии);</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Реализация адаптированной основной общеобразовательной программы варианта 6.1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732E9B" w:rsidRPr="001F2DB8" w:rsidRDefault="00732E9B"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w:t>
      </w:r>
      <w:r w:rsidRPr="001F2DB8">
        <w:rPr>
          <w:rFonts w:ascii="Times New Roman" w:hAnsi="Times New Roman" w:cs="Times New Roman"/>
          <w:kern w:val="2"/>
          <w:sz w:val="24"/>
          <w:szCs w:val="24"/>
        </w:rPr>
        <w:lastRenderedPageBreak/>
        <w:t xml:space="preserve">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732E9B" w:rsidRPr="001F2DB8" w:rsidRDefault="00732E9B" w:rsidP="001F2DB8">
      <w:pPr>
        <w:pStyle w:val="ConsPlusNormal"/>
        <w:spacing w:before="240"/>
        <w:jc w:val="both"/>
        <w:rPr>
          <w:rFonts w:ascii="Times New Roman" w:hAnsi="Times New Roman" w:cs="Times New Roman"/>
          <w:b/>
          <w:sz w:val="24"/>
          <w:szCs w:val="24"/>
        </w:rPr>
      </w:pPr>
      <w:r w:rsidRPr="001F2DB8">
        <w:rPr>
          <w:rFonts w:ascii="Times New Roman" w:hAnsi="Times New Roman" w:cs="Times New Roman"/>
          <w:kern w:val="2"/>
          <w:sz w:val="24"/>
          <w:szCs w:val="24"/>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 Требования к наполняемости классов, где обучаются лица с НОДА, конкретизируются при описании условий реализации программ.</w:t>
      </w:r>
    </w:p>
    <w:p w:rsidR="00B73D09" w:rsidRPr="001F2DB8" w:rsidRDefault="00B73D09" w:rsidP="001F2DB8">
      <w:pPr>
        <w:tabs>
          <w:tab w:val="left" w:pos="-567"/>
        </w:tabs>
        <w:spacing w:after="0"/>
        <w:jc w:val="both"/>
        <w:rPr>
          <w:rFonts w:ascii="Times New Roman" w:hAnsi="Times New Roman" w:cs="Times New Roman"/>
          <w:b/>
          <w:sz w:val="24"/>
          <w:szCs w:val="24"/>
        </w:rPr>
      </w:pPr>
    </w:p>
    <w:p w:rsidR="00C1587E" w:rsidRPr="001F2DB8" w:rsidRDefault="00B73D09" w:rsidP="001F2DB8">
      <w:pPr>
        <w:widowControl w:val="0"/>
        <w:spacing w:after="0" w:line="240" w:lineRule="auto"/>
        <w:ind w:firstLine="709"/>
        <w:contextualSpacing/>
        <w:jc w:val="both"/>
        <w:rPr>
          <w:rFonts w:ascii="Times New Roman" w:hAnsi="Times New Roman" w:cs="Times New Roman"/>
          <w:kern w:val="2"/>
          <w:sz w:val="24"/>
          <w:szCs w:val="24"/>
        </w:rPr>
      </w:pPr>
      <w:r w:rsidRPr="001F2DB8">
        <w:rPr>
          <w:rFonts w:ascii="Times New Roman" w:hAnsi="Times New Roman" w:cs="Times New Roman"/>
          <w:kern w:val="2"/>
          <w:sz w:val="24"/>
          <w:szCs w:val="24"/>
        </w:rPr>
        <w:t xml:space="preserve"> </w:t>
      </w:r>
    </w:p>
    <w:sectPr w:rsidR="00C1587E" w:rsidRPr="001F2DB8" w:rsidSect="00837739">
      <w:footerReference w:type="default" r:id="rId3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83" w:rsidRDefault="00065483" w:rsidP="00EC0937">
      <w:pPr>
        <w:spacing w:after="0" w:line="240" w:lineRule="auto"/>
      </w:pPr>
      <w:r>
        <w:separator/>
      </w:r>
    </w:p>
  </w:endnote>
  <w:endnote w:type="continuationSeparator" w:id="0">
    <w:p w:rsidR="00065483" w:rsidRDefault="00065483"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1" w:usb1="00000000" w:usb2="00000000" w:usb3="00000000" w:csb0="00000004" w:csb1="00000000"/>
  </w:font>
  <w:font w:name="Lucida Grande">
    <w:charset w:val="00"/>
    <w:family w:val="auto"/>
    <w:pitch w:val="variable"/>
    <w:sig w:usb0="00000003" w:usb1="00000000" w:usb2="00000000" w:usb3="00000000" w:csb0="00000001" w:csb1="00000000"/>
  </w:font>
  <w:font w:name="OpenSymbol">
    <w:altName w:val="Arial Unicode MS"/>
    <w:charset w:val="00"/>
    <w:family w:val="auto"/>
    <w:pitch w:val="variable"/>
    <w:sig w:usb0="800000AF" w:usb1="1001ECEA"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altName w:val="Times New Roman"/>
    <w:panose1 w:val="00000000000000000000"/>
    <w:charset w:val="00"/>
    <w:family w:val="roman"/>
    <w:notTrueType/>
    <w:pitch w:val="default"/>
  </w:font>
  <w:font w:name="№Е;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74" w:rsidRDefault="00587F74">
    <w:pPr>
      <w:pStyle w:val="af5"/>
      <w:jc w:val="center"/>
    </w:pPr>
    <w:r>
      <w:fldChar w:fldCharType="begin"/>
    </w:r>
    <w:r>
      <w:instrText xml:space="preserve"> PAGE   \* MERGEFORMAT </w:instrText>
    </w:r>
    <w:r>
      <w:fldChar w:fldCharType="separate"/>
    </w:r>
    <w:r w:rsidR="00E25519">
      <w:rPr>
        <w:noProof/>
      </w:rPr>
      <w:t>107</w:t>
    </w:r>
    <w:r>
      <w:rPr>
        <w:noProof/>
      </w:rPr>
      <w:fldChar w:fldCharType="end"/>
    </w:r>
  </w:p>
  <w:p w:rsidR="00587F74" w:rsidRDefault="00587F7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83" w:rsidRDefault="00065483" w:rsidP="00EC0937">
      <w:pPr>
        <w:spacing w:after="0" w:line="240" w:lineRule="auto"/>
      </w:pPr>
      <w:r>
        <w:separator/>
      </w:r>
    </w:p>
  </w:footnote>
  <w:footnote w:type="continuationSeparator" w:id="0">
    <w:p w:rsidR="00065483" w:rsidRDefault="00065483" w:rsidP="00EC0937">
      <w:pPr>
        <w:spacing w:after="0" w:line="240" w:lineRule="auto"/>
      </w:pPr>
      <w:r>
        <w:continuationSeparator/>
      </w:r>
    </w:p>
  </w:footnote>
  <w:footnote w:id="1">
    <w:p w:rsidR="00587F74" w:rsidRDefault="00587F74" w:rsidP="005D5488"/>
    <w:p w:rsidR="00587F74" w:rsidRDefault="00587F74" w:rsidP="005D5488">
      <w:pPr>
        <w:pStyle w:val="ae"/>
        <w:spacing w:line="36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15:restartNumberingAfterBreak="0">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15:restartNumberingAfterBreak="0">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15:restartNumberingAfterBreak="0">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15:restartNumberingAfterBreak="0">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15:restartNumberingAfterBreak="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15:restartNumberingAfterBreak="0">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15:restartNumberingAfterBreak="0">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15:restartNumberingAfterBreak="0">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15:restartNumberingAfterBreak="0">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15:restartNumberingAfterBreak="0">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15:restartNumberingAfterBreak="0">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15:restartNumberingAfterBreak="0">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15:restartNumberingAfterBreak="0">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15:restartNumberingAfterBreak="0">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1" w15:restartNumberingAfterBreak="0">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15:restartNumberingAfterBreak="0">
    <w:nsid w:val="03087727"/>
    <w:multiLevelType w:val="hybridMultilevel"/>
    <w:tmpl w:val="DC86C080"/>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04F606B0"/>
    <w:multiLevelType w:val="hybridMultilevel"/>
    <w:tmpl w:val="7B9CA45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08083E37"/>
    <w:multiLevelType w:val="multilevel"/>
    <w:tmpl w:val="1C925E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0B101220"/>
    <w:multiLevelType w:val="hybridMultilevel"/>
    <w:tmpl w:val="082E0DBE"/>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0CFF467A"/>
    <w:multiLevelType w:val="multilevel"/>
    <w:tmpl w:val="E9C25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0DFF2820"/>
    <w:multiLevelType w:val="hybridMultilevel"/>
    <w:tmpl w:val="30B27A10"/>
    <w:lvl w:ilvl="0" w:tplc="2B0CFA08">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8" w15:restartNumberingAfterBreak="0">
    <w:nsid w:val="134C7C7D"/>
    <w:multiLevelType w:val="hybridMultilevel"/>
    <w:tmpl w:val="11FEB95E"/>
    <w:lvl w:ilvl="0" w:tplc="2B0CFA08">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39" w15:restartNumberingAfterBreak="0">
    <w:nsid w:val="13566B3A"/>
    <w:multiLevelType w:val="multilevel"/>
    <w:tmpl w:val="DB981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193A07F3"/>
    <w:multiLevelType w:val="hybridMultilevel"/>
    <w:tmpl w:val="5D168D10"/>
    <w:lvl w:ilvl="0" w:tplc="2B0CFA08">
      <w:start w:val="1"/>
      <w:numFmt w:val="bullet"/>
      <w:lvlText w:val=""/>
      <w:lvlJc w:val="left"/>
      <w:pPr>
        <w:ind w:left="1215" w:hanging="360"/>
      </w:pPr>
      <w:rPr>
        <w:rFonts w:ascii="Symbol" w:hAnsi="Symbol" w:hint="default"/>
        <w:sz w:val="28"/>
      </w:rPr>
    </w:lvl>
    <w:lvl w:ilvl="1" w:tplc="2B0CFA08">
      <w:start w:val="1"/>
      <w:numFmt w:val="bullet"/>
      <w:lvlText w:val=""/>
      <w:lvlJc w:val="left"/>
      <w:pPr>
        <w:ind w:left="2190" w:hanging="615"/>
      </w:pPr>
      <w:rPr>
        <w:rFonts w:ascii="Symbol" w:hAnsi="Symbol"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1" w15:restartNumberingAfterBreak="0">
    <w:nsid w:val="1B4D099A"/>
    <w:multiLevelType w:val="multilevel"/>
    <w:tmpl w:val="38BAA9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5" w15:restartNumberingAfterBreak="0">
    <w:nsid w:val="26DB66E7"/>
    <w:multiLevelType w:val="hybridMultilevel"/>
    <w:tmpl w:val="D53C03FC"/>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6FE22FC"/>
    <w:multiLevelType w:val="multilevel"/>
    <w:tmpl w:val="A6407F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2A4378CA"/>
    <w:multiLevelType w:val="hybridMultilevel"/>
    <w:tmpl w:val="7C8EF41C"/>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15:restartNumberingAfterBreak="0">
    <w:nsid w:val="3CA673B9"/>
    <w:multiLevelType w:val="hybridMultilevel"/>
    <w:tmpl w:val="88187406"/>
    <w:lvl w:ilvl="0" w:tplc="AB28B464">
      <w:start w:val="1"/>
      <w:numFmt w:val="decimal"/>
      <w:lvlText w:val="%1."/>
      <w:lvlJc w:val="left"/>
      <w:pPr>
        <w:ind w:left="604" w:hanging="216"/>
        <w:jc w:val="right"/>
      </w:pPr>
      <w:rPr>
        <w:rFonts w:hint="default"/>
        <w:b/>
        <w:bCs/>
        <w:spacing w:val="2"/>
        <w:w w:val="100"/>
        <w:lang w:val="ru-RU" w:eastAsia="en-US" w:bidi="ar-SA"/>
      </w:rPr>
    </w:lvl>
    <w:lvl w:ilvl="1" w:tplc="DEF05BD2">
      <w:start w:val="1"/>
      <w:numFmt w:val="decimal"/>
      <w:lvlText w:val="%2."/>
      <w:lvlJc w:val="left"/>
      <w:pPr>
        <w:ind w:left="925" w:hanging="181"/>
        <w:jc w:val="right"/>
      </w:pPr>
      <w:rPr>
        <w:rFonts w:ascii="Times New Roman" w:eastAsia="Times New Roman" w:hAnsi="Times New Roman" w:cs="Times New Roman" w:hint="default"/>
        <w:b/>
        <w:bCs/>
        <w:w w:val="100"/>
        <w:sz w:val="22"/>
        <w:szCs w:val="22"/>
        <w:lang w:val="ru-RU" w:eastAsia="en-US" w:bidi="ar-SA"/>
      </w:rPr>
    </w:lvl>
    <w:lvl w:ilvl="2" w:tplc="E036142E">
      <w:numFmt w:val="bullet"/>
      <w:lvlText w:val="•"/>
      <w:lvlJc w:val="left"/>
      <w:pPr>
        <w:ind w:left="1934" w:hanging="181"/>
      </w:pPr>
      <w:rPr>
        <w:rFonts w:hint="default"/>
        <w:lang w:val="ru-RU" w:eastAsia="en-US" w:bidi="ar-SA"/>
      </w:rPr>
    </w:lvl>
    <w:lvl w:ilvl="3" w:tplc="AF1C6E9C">
      <w:numFmt w:val="bullet"/>
      <w:lvlText w:val="•"/>
      <w:lvlJc w:val="left"/>
      <w:pPr>
        <w:ind w:left="2948" w:hanging="181"/>
      </w:pPr>
      <w:rPr>
        <w:rFonts w:hint="default"/>
        <w:lang w:val="ru-RU" w:eastAsia="en-US" w:bidi="ar-SA"/>
      </w:rPr>
    </w:lvl>
    <w:lvl w:ilvl="4" w:tplc="EBC69F88">
      <w:numFmt w:val="bullet"/>
      <w:lvlText w:val="•"/>
      <w:lvlJc w:val="left"/>
      <w:pPr>
        <w:ind w:left="3962" w:hanging="181"/>
      </w:pPr>
      <w:rPr>
        <w:rFonts w:hint="default"/>
        <w:lang w:val="ru-RU" w:eastAsia="en-US" w:bidi="ar-SA"/>
      </w:rPr>
    </w:lvl>
    <w:lvl w:ilvl="5" w:tplc="B17ECFA2">
      <w:numFmt w:val="bullet"/>
      <w:lvlText w:val="•"/>
      <w:lvlJc w:val="left"/>
      <w:pPr>
        <w:ind w:left="4976" w:hanging="181"/>
      </w:pPr>
      <w:rPr>
        <w:rFonts w:hint="default"/>
        <w:lang w:val="ru-RU" w:eastAsia="en-US" w:bidi="ar-SA"/>
      </w:rPr>
    </w:lvl>
    <w:lvl w:ilvl="6" w:tplc="21726BB6">
      <w:numFmt w:val="bullet"/>
      <w:lvlText w:val="•"/>
      <w:lvlJc w:val="left"/>
      <w:pPr>
        <w:ind w:left="5991" w:hanging="181"/>
      </w:pPr>
      <w:rPr>
        <w:rFonts w:hint="default"/>
        <w:lang w:val="ru-RU" w:eastAsia="en-US" w:bidi="ar-SA"/>
      </w:rPr>
    </w:lvl>
    <w:lvl w:ilvl="7" w:tplc="846CA25E">
      <w:numFmt w:val="bullet"/>
      <w:lvlText w:val="•"/>
      <w:lvlJc w:val="left"/>
      <w:pPr>
        <w:ind w:left="7005" w:hanging="181"/>
      </w:pPr>
      <w:rPr>
        <w:rFonts w:hint="default"/>
        <w:lang w:val="ru-RU" w:eastAsia="en-US" w:bidi="ar-SA"/>
      </w:rPr>
    </w:lvl>
    <w:lvl w:ilvl="8" w:tplc="7862B9FE">
      <w:numFmt w:val="bullet"/>
      <w:lvlText w:val="•"/>
      <w:lvlJc w:val="left"/>
      <w:pPr>
        <w:ind w:left="8019" w:hanging="181"/>
      </w:pPr>
      <w:rPr>
        <w:rFonts w:hint="default"/>
        <w:lang w:val="ru-RU" w:eastAsia="en-US" w:bidi="ar-SA"/>
      </w:rPr>
    </w:lvl>
  </w:abstractNum>
  <w:abstractNum w:abstractNumId="50" w15:restartNumberingAfterBreak="0">
    <w:nsid w:val="41051DA3"/>
    <w:multiLevelType w:val="hybridMultilevel"/>
    <w:tmpl w:val="23C242C4"/>
    <w:lvl w:ilvl="0" w:tplc="2B0CFA08">
      <w:start w:val="1"/>
      <w:numFmt w:val="bullet"/>
      <w:lvlText w:val=""/>
      <w:lvlJc w:val="left"/>
      <w:pPr>
        <w:tabs>
          <w:tab w:val="num" w:pos="720"/>
        </w:tabs>
        <w:ind w:left="720" w:hanging="360"/>
      </w:pPr>
      <w:rPr>
        <w:rFonts w:ascii="Symbol" w:hAnsi="Symbol"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1B20455"/>
    <w:multiLevelType w:val="hybridMultilevel"/>
    <w:tmpl w:val="DD20C828"/>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15:restartNumberingAfterBreak="0">
    <w:nsid w:val="42882D7C"/>
    <w:multiLevelType w:val="multilevel"/>
    <w:tmpl w:val="5678C4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47932055"/>
    <w:multiLevelType w:val="multilevel"/>
    <w:tmpl w:val="0ED42A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4C576293"/>
    <w:multiLevelType w:val="hybridMultilevel"/>
    <w:tmpl w:val="960CE182"/>
    <w:lvl w:ilvl="0" w:tplc="2B0CFA08">
      <w:start w:val="1"/>
      <w:numFmt w:val="bullet"/>
      <w:lvlText w:val=""/>
      <w:lvlJc w:val="left"/>
      <w:pPr>
        <w:ind w:left="1215" w:hanging="360"/>
      </w:pPr>
      <w:rPr>
        <w:rFonts w:ascii="Symbol" w:hAnsi="Symbol" w:hint="default"/>
        <w:sz w:val="28"/>
      </w:rPr>
    </w:lvl>
    <w:lvl w:ilvl="1" w:tplc="B492BBE0">
      <w:start w:val="4"/>
      <w:numFmt w:val="bullet"/>
      <w:lvlText w:val="•"/>
      <w:lvlJc w:val="left"/>
      <w:pPr>
        <w:ind w:left="2190" w:hanging="615"/>
      </w:pPr>
      <w:rPr>
        <w:rFonts w:ascii="Times New Roman" w:eastAsiaTheme="minorEastAsia" w:hAnsi="Times New Roman" w:cs="Times New Roman"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5" w15:restartNumberingAfterBreak="0">
    <w:nsid w:val="4D366347"/>
    <w:multiLevelType w:val="multilevel"/>
    <w:tmpl w:val="C792EA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50103B77"/>
    <w:multiLevelType w:val="hybridMultilevel"/>
    <w:tmpl w:val="24DA4A36"/>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7" w15:restartNumberingAfterBreak="0">
    <w:nsid w:val="510161E6"/>
    <w:multiLevelType w:val="hybridMultilevel"/>
    <w:tmpl w:val="E2AA2800"/>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8" w15:restartNumberingAfterBreak="0">
    <w:nsid w:val="539A78D8"/>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9" w15:restartNumberingAfterBreak="0">
    <w:nsid w:val="55A26D75"/>
    <w:multiLevelType w:val="multilevel"/>
    <w:tmpl w:val="D1C612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5C683A8E"/>
    <w:multiLevelType w:val="hybridMultilevel"/>
    <w:tmpl w:val="DA1AC956"/>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15:restartNumberingAfterBreak="0">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618E3DFA"/>
    <w:multiLevelType w:val="multilevel"/>
    <w:tmpl w:val="D9F4F61A"/>
    <w:lvl w:ilvl="0">
      <w:start w:val="1"/>
      <w:numFmt w:val="bullet"/>
      <w:lvlText w:val=""/>
      <w:lvlJc w:val="left"/>
      <w:pPr>
        <w:tabs>
          <w:tab w:val="num" w:pos="-501"/>
        </w:tabs>
        <w:ind w:left="928"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4" w15:restartNumberingAfterBreak="0">
    <w:nsid w:val="61F5426F"/>
    <w:multiLevelType w:val="hybridMultilevel"/>
    <w:tmpl w:val="9B266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6243795B"/>
    <w:multiLevelType w:val="hybridMultilevel"/>
    <w:tmpl w:val="5F3CDBB8"/>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15:restartNumberingAfterBreak="0">
    <w:nsid w:val="6346476E"/>
    <w:multiLevelType w:val="multilevel"/>
    <w:tmpl w:val="251E72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63C71175"/>
    <w:multiLevelType w:val="multilevel"/>
    <w:tmpl w:val="B888A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64722417"/>
    <w:multiLevelType w:val="hybridMultilevel"/>
    <w:tmpl w:val="84E608B2"/>
    <w:lvl w:ilvl="0" w:tplc="2B0CFA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66B45E86"/>
    <w:multiLevelType w:val="multilevel"/>
    <w:tmpl w:val="2BE8B1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69924275"/>
    <w:multiLevelType w:val="hybridMultilevel"/>
    <w:tmpl w:val="65DABE5A"/>
    <w:lvl w:ilvl="0" w:tplc="2B0CFA08">
      <w:start w:val="1"/>
      <w:numFmt w:val="bullet"/>
      <w:lvlText w:val=""/>
      <w:lvlJc w:val="left"/>
      <w:pPr>
        <w:ind w:left="1146" w:hanging="360"/>
      </w:pPr>
      <w:rPr>
        <w:rFonts w:ascii="Symbol" w:hAnsi="Symbol" w:hint="default"/>
        <w:sz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2" w15:restartNumberingAfterBreak="0">
    <w:nsid w:val="6B93377B"/>
    <w:multiLevelType w:val="hybridMultilevel"/>
    <w:tmpl w:val="2DAC76BE"/>
    <w:lvl w:ilvl="0" w:tplc="2B0CFA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B9509A6"/>
    <w:multiLevelType w:val="multilevel"/>
    <w:tmpl w:val="A8CAC9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E7A1E43"/>
    <w:multiLevelType w:val="multilevel"/>
    <w:tmpl w:val="5F3E4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F1C6642"/>
    <w:multiLevelType w:val="hybridMultilevel"/>
    <w:tmpl w:val="DF3ED3B6"/>
    <w:lvl w:ilvl="0" w:tplc="2B0CFA0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15:restartNumberingAfterBreak="0">
    <w:nsid w:val="6F3501C9"/>
    <w:multiLevelType w:val="multilevel"/>
    <w:tmpl w:val="5644C4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79" w15:restartNumberingAfterBreak="0">
    <w:nsid w:val="74E0761A"/>
    <w:multiLevelType w:val="hybridMultilevel"/>
    <w:tmpl w:val="F1248E66"/>
    <w:lvl w:ilvl="0" w:tplc="2B0CFA08">
      <w:start w:val="1"/>
      <w:numFmt w:val="bullet"/>
      <w:lvlText w:val=""/>
      <w:lvlJc w:val="left"/>
      <w:pPr>
        <w:ind w:left="1146" w:hanging="360"/>
      </w:pPr>
      <w:rPr>
        <w:rFonts w:ascii="Symbol" w:hAnsi="Symbol" w:hint="default"/>
      </w:rPr>
    </w:lvl>
    <w:lvl w:ilvl="1" w:tplc="2B0CFA08">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0" w15:restartNumberingAfterBreak="0">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2"/>
    <w:lvlOverride w:ilvl="0">
      <w:startOverride w:val="1"/>
    </w:lvlOverride>
    <w:lvlOverride w:ilvl="1"/>
    <w:lvlOverride w:ilvl="2"/>
    <w:lvlOverride w:ilvl="3"/>
    <w:lvlOverride w:ilvl="4"/>
    <w:lvlOverride w:ilvl="5"/>
    <w:lvlOverride w:ilvl="6"/>
    <w:lvlOverride w:ilvl="7"/>
    <w:lvlOverride w:ilvl="8"/>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6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59"/>
    <w:lvlOverride w:ilvl="0">
      <w:startOverride w:val="1"/>
    </w:lvlOverride>
    <w:lvlOverride w:ilvl="1"/>
    <w:lvlOverride w:ilvl="2"/>
    <w:lvlOverride w:ilvl="3"/>
    <w:lvlOverride w:ilvl="4"/>
    <w:lvlOverride w:ilvl="5"/>
    <w:lvlOverride w:ilvl="6"/>
    <w:lvlOverride w:ilvl="7"/>
    <w:lvlOverride w:ilvl="8"/>
  </w:num>
  <w:num w:numId="6">
    <w:abstractNumId w:val="73"/>
    <w:lvlOverride w:ilvl="0">
      <w:startOverride w:val="1"/>
    </w:lvlOverride>
    <w:lvlOverride w:ilvl="1"/>
    <w:lvlOverride w:ilvl="2"/>
    <w:lvlOverride w:ilvl="3"/>
    <w:lvlOverride w:ilvl="4"/>
    <w:lvlOverride w:ilvl="5"/>
    <w:lvlOverride w:ilvl="6"/>
    <w:lvlOverride w:ilvl="7"/>
    <w:lvlOverride w:ilvl="8"/>
  </w:num>
  <w:num w:numId="7">
    <w:abstractNumId w:val="46"/>
    <w:lvlOverride w:ilvl="0">
      <w:startOverride w:val="1"/>
    </w:lvlOverride>
    <w:lvlOverride w:ilvl="1"/>
    <w:lvlOverride w:ilvl="2"/>
    <w:lvlOverride w:ilvl="3"/>
    <w:lvlOverride w:ilvl="4"/>
    <w:lvlOverride w:ilvl="5"/>
    <w:lvlOverride w:ilvl="6"/>
    <w:lvlOverride w:ilvl="7"/>
    <w:lvlOverride w:ilvl="8"/>
  </w:num>
  <w:num w:numId="8">
    <w:abstractNumId w:val="55"/>
    <w:lvlOverride w:ilvl="0">
      <w:startOverride w:val="1"/>
    </w:lvlOverride>
    <w:lvlOverride w:ilvl="1"/>
    <w:lvlOverride w:ilvl="2"/>
    <w:lvlOverride w:ilvl="3"/>
    <w:lvlOverride w:ilvl="4"/>
    <w:lvlOverride w:ilvl="5"/>
    <w:lvlOverride w:ilvl="6"/>
    <w:lvlOverride w:ilvl="7"/>
    <w:lvlOverride w:ilvl="8"/>
  </w:num>
  <w:num w:numId="9">
    <w:abstractNumId w:val="66"/>
    <w:lvlOverride w:ilvl="0">
      <w:startOverride w:val="1"/>
    </w:lvlOverride>
    <w:lvlOverride w:ilvl="1"/>
    <w:lvlOverride w:ilvl="2"/>
    <w:lvlOverride w:ilvl="3"/>
    <w:lvlOverride w:ilvl="4"/>
    <w:lvlOverride w:ilvl="5"/>
    <w:lvlOverride w:ilvl="6"/>
    <w:lvlOverride w:ilvl="7"/>
    <w:lvlOverride w:ilvl="8"/>
  </w:num>
  <w:num w:numId="10">
    <w:abstractNumId w:val="53"/>
    <w:lvlOverride w:ilvl="0">
      <w:startOverride w:val="1"/>
    </w:lvlOverride>
    <w:lvlOverride w:ilvl="1"/>
    <w:lvlOverride w:ilvl="2"/>
    <w:lvlOverride w:ilvl="3"/>
    <w:lvlOverride w:ilvl="4"/>
    <w:lvlOverride w:ilvl="5"/>
    <w:lvlOverride w:ilvl="6"/>
    <w:lvlOverride w:ilvl="7"/>
    <w:lvlOverride w:ilvl="8"/>
  </w:num>
  <w:num w:numId="11">
    <w:abstractNumId w:val="75"/>
  </w:num>
  <w:num w:numId="12">
    <w:abstractNumId w:val="41"/>
  </w:num>
  <w:num w:numId="13">
    <w:abstractNumId w:val="77"/>
    <w:lvlOverride w:ilvl="0">
      <w:startOverride w:val="1"/>
    </w:lvlOverride>
    <w:lvlOverride w:ilvl="1"/>
    <w:lvlOverride w:ilvl="2"/>
    <w:lvlOverride w:ilvl="3"/>
    <w:lvlOverride w:ilvl="4"/>
    <w:lvlOverride w:ilvl="5"/>
    <w:lvlOverride w:ilvl="6"/>
    <w:lvlOverride w:ilvl="7"/>
    <w:lvlOverride w:ilvl="8"/>
  </w:num>
  <w:num w:numId="14">
    <w:abstractNumId w:val="67"/>
    <w:lvlOverride w:ilvl="0">
      <w:startOverride w:val="1"/>
    </w:lvlOverride>
    <w:lvlOverride w:ilvl="1"/>
    <w:lvlOverride w:ilvl="2"/>
    <w:lvlOverride w:ilvl="3"/>
    <w:lvlOverride w:ilvl="4"/>
    <w:lvlOverride w:ilvl="5"/>
    <w:lvlOverride w:ilvl="6"/>
    <w:lvlOverride w:ilvl="7"/>
    <w:lvlOverride w:ilvl="8"/>
  </w:num>
  <w:num w:numId="15">
    <w:abstractNumId w:val="50"/>
  </w:num>
  <w:num w:numId="16">
    <w:abstractNumId w:val="65"/>
  </w:num>
  <w:num w:numId="17">
    <w:abstractNumId w:val="76"/>
  </w:num>
  <w:num w:numId="18">
    <w:abstractNumId w:val="61"/>
  </w:num>
  <w:num w:numId="19">
    <w:abstractNumId w:val="47"/>
  </w:num>
  <w:num w:numId="20">
    <w:abstractNumId w:val="72"/>
  </w:num>
  <w:num w:numId="21">
    <w:abstractNumId w:val="38"/>
  </w:num>
  <w:num w:numId="22">
    <w:abstractNumId w:val="45"/>
  </w:num>
  <w:num w:numId="23">
    <w:abstractNumId w:val="51"/>
  </w:num>
  <w:num w:numId="24">
    <w:abstractNumId w:val="37"/>
  </w:num>
  <w:num w:numId="25">
    <w:abstractNumId w:val="35"/>
  </w:num>
  <w:num w:numId="26">
    <w:abstractNumId w:val="32"/>
  </w:num>
  <w:num w:numId="27">
    <w:abstractNumId w:val="56"/>
  </w:num>
  <w:num w:numId="28">
    <w:abstractNumId w:val="68"/>
  </w:num>
  <w:num w:numId="29">
    <w:abstractNumId w:val="57"/>
  </w:num>
  <w:num w:numId="30">
    <w:abstractNumId w:val="54"/>
  </w:num>
  <w:num w:numId="31">
    <w:abstractNumId w:val="79"/>
  </w:num>
  <w:num w:numId="32">
    <w:abstractNumId w:val="40"/>
  </w:num>
  <w:num w:numId="33">
    <w:abstractNumId w:val="70"/>
  </w:num>
  <w:num w:numId="34">
    <w:abstractNumId w:val="33"/>
  </w:num>
  <w:num w:numId="35">
    <w:abstractNumId w:val="39"/>
  </w:num>
  <w:num w:numId="36">
    <w:abstractNumId w:val="71"/>
  </w:num>
  <w:num w:numId="37">
    <w:abstractNumId w:val="74"/>
  </w:num>
  <w:num w:numId="38">
    <w:abstractNumId w:val="63"/>
  </w:num>
  <w:num w:numId="39">
    <w:abstractNumId w:val="81"/>
  </w:num>
  <w:num w:numId="40">
    <w:abstractNumId w:val="44"/>
  </w:num>
  <w:num w:numId="41">
    <w:abstractNumId w:val="80"/>
  </w:num>
  <w:num w:numId="42">
    <w:abstractNumId w:val="78"/>
  </w:num>
  <w:num w:numId="43">
    <w:abstractNumId w:val="42"/>
  </w:num>
  <w:num w:numId="44">
    <w:abstractNumId w:val="62"/>
  </w:num>
  <w:num w:numId="45">
    <w:abstractNumId w:val="43"/>
  </w:num>
  <w:num w:numId="46">
    <w:abstractNumId w:val="48"/>
  </w:num>
  <w:num w:numId="47">
    <w:abstractNumId w:val="60"/>
  </w:num>
  <w:num w:numId="48">
    <w:abstractNumId w:val="49"/>
  </w:num>
  <w:num w:numId="49">
    <w:abstractNumId w:val="58"/>
  </w:num>
  <w:num w:numId="50">
    <w:abstractNumId w:val="6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E2E24"/>
    <w:rsid w:val="000059E6"/>
    <w:rsid w:val="00007801"/>
    <w:rsid w:val="000146EE"/>
    <w:rsid w:val="000169AD"/>
    <w:rsid w:val="00024A42"/>
    <w:rsid w:val="00045C9C"/>
    <w:rsid w:val="000516E8"/>
    <w:rsid w:val="0006415C"/>
    <w:rsid w:val="00065483"/>
    <w:rsid w:val="000917DF"/>
    <w:rsid w:val="000940D3"/>
    <w:rsid w:val="000A0EDE"/>
    <w:rsid w:val="000B0532"/>
    <w:rsid w:val="000B537B"/>
    <w:rsid w:val="000C4DD1"/>
    <w:rsid w:val="000D1199"/>
    <w:rsid w:val="000E2E24"/>
    <w:rsid w:val="000E3FF3"/>
    <w:rsid w:val="000F6FCE"/>
    <w:rsid w:val="00100BD3"/>
    <w:rsid w:val="00101169"/>
    <w:rsid w:val="00101B03"/>
    <w:rsid w:val="001036B5"/>
    <w:rsid w:val="00105105"/>
    <w:rsid w:val="00106589"/>
    <w:rsid w:val="001226FD"/>
    <w:rsid w:val="00124665"/>
    <w:rsid w:val="00125B03"/>
    <w:rsid w:val="001265E9"/>
    <w:rsid w:val="00143453"/>
    <w:rsid w:val="00156A75"/>
    <w:rsid w:val="00196847"/>
    <w:rsid w:val="001A65B7"/>
    <w:rsid w:val="001B431E"/>
    <w:rsid w:val="001C2014"/>
    <w:rsid w:val="001D60F8"/>
    <w:rsid w:val="001E1102"/>
    <w:rsid w:val="001E37BC"/>
    <w:rsid w:val="001E3A20"/>
    <w:rsid w:val="001F059B"/>
    <w:rsid w:val="001F2DB8"/>
    <w:rsid w:val="001F5D38"/>
    <w:rsid w:val="0020053B"/>
    <w:rsid w:val="00205203"/>
    <w:rsid w:val="00213FE2"/>
    <w:rsid w:val="00221D9A"/>
    <w:rsid w:val="00234AB5"/>
    <w:rsid w:val="00236D2E"/>
    <w:rsid w:val="00244550"/>
    <w:rsid w:val="00247D11"/>
    <w:rsid w:val="002503D3"/>
    <w:rsid w:val="00260F50"/>
    <w:rsid w:val="00261531"/>
    <w:rsid w:val="00267795"/>
    <w:rsid w:val="00274658"/>
    <w:rsid w:val="00276B54"/>
    <w:rsid w:val="0027757E"/>
    <w:rsid w:val="00286A5F"/>
    <w:rsid w:val="00293EEA"/>
    <w:rsid w:val="00295847"/>
    <w:rsid w:val="002A55C4"/>
    <w:rsid w:val="002A6865"/>
    <w:rsid w:val="002A725F"/>
    <w:rsid w:val="002B047B"/>
    <w:rsid w:val="002C1DBE"/>
    <w:rsid w:val="002C5501"/>
    <w:rsid w:val="002D1DA5"/>
    <w:rsid w:val="002E62B5"/>
    <w:rsid w:val="002F447D"/>
    <w:rsid w:val="00301294"/>
    <w:rsid w:val="003432B0"/>
    <w:rsid w:val="00360267"/>
    <w:rsid w:val="00362A89"/>
    <w:rsid w:val="003736C0"/>
    <w:rsid w:val="00376F92"/>
    <w:rsid w:val="00387DA1"/>
    <w:rsid w:val="003B1A1F"/>
    <w:rsid w:val="003B21BC"/>
    <w:rsid w:val="003D0334"/>
    <w:rsid w:val="003D6B45"/>
    <w:rsid w:val="003E4374"/>
    <w:rsid w:val="003F3162"/>
    <w:rsid w:val="00403551"/>
    <w:rsid w:val="004045AE"/>
    <w:rsid w:val="00416AD6"/>
    <w:rsid w:val="004229BC"/>
    <w:rsid w:val="00424793"/>
    <w:rsid w:val="0043027B"/>
    <w:rsid w:val="004303F1"/>
    <w:rsid w:val="004349F2"/>
    <w:rsid w:val="00436B89"/>
    <w:rsid w:val="00436FCF"/>
    <w:rsid w:val="00437BD2"/>
    <w:rsid w:val="00446D98"/>
    <w:rsid w:val="00454BF9"/>
    <w:rsid w:val="004725F2"/>
    <w:rsid w:val="00472F95"/>
    <w:rsid w:val="00481658"/>
    <w:rsid w:val="004933BE"/>
    <w:rsid w:val="004A59BC"/>
    <w:rsid w:val="004C50FF"/>
    <w:rsid w:val="004C70BE"/>
    <w:rsid w:val="004D22DA"/>
    <w:rsid w:val="004F2D70"/>
    <w:rsid w:val="0050740F"/>
    <w:rsid w:val="005123BE"/>
    <w:rsid w:val="00520B22"/>
    <w:rsid w:val="00522B04"/>
    <w:rsid w:val="00527CAC"/>
    <w:rsid w:val="00542AEB"/>
    <w:rsid w:val="005550FB"/>
    <w:rsid w:val="00560C00"/>
    <w:rsid w:val="00561B66"/>
    <w:rsid w:val="00561B80"/>
    <w:rsid w:val="005749C2"/>
    <w:rsid w:val="00583789"/>
    <w:rsid w:val="00587F74"/>
    <w:rsid w:val="00591022"/>
    <w:rsid w:val="00597333"/>
    <w:rsid w:val="005B7FA9"/>
    <w:rsid w:val="005D5488"/>
    <w:rsid w:val="005D61FE"/>
    <w:rsid w:val="005E0421"/>
    <w:rsid w:val="005E266D"/>
    <w:rsid w:val="005F21EC"/>
    <w:rsid w:val="00602A45"/>
    <w:rsid w:val="00602E02"/>
    <w:rsid w:val="00603108"/>
    <w:rsid w:val="0060539F"/>
    <w:rsid w:val="00606E64"/>
    <w:rsid w:val="00624466"/>
    <w:rsid w:val="00637B2D"/>
    <w:rsid w:val="0064493F"/>
    <w:rsid w:val="00653147"/>
    <w:rsid w:val="006533AA"/>
    <w:rsid w:val="00656D86"/>
    <w:rsid w:val="00660476"/>
    <w:rsid w:val="00660FFC"/>
    <w:rsid w:val="006676A3"/>
    <w:rsid w:val="0067247D"/>
    <w:rsid w:val="0068153F"/>
    <w:rsid w:val="00682F32"/>
    <w:rsid w:val="00684E0C"/>
    <w:rsid w:val="00685C17"/>
    <w:rsid w:val="00690A40"/>
    <w:rsid w:val="00696C38"/>
    <w:rsid w:val="006A4EFD"/>
    <w:rsid w:val="006C5E32"/>
    <w:rsid w:val="006C7549"/>
    <w:rsid w:val="006D1A40"/>
    <w:rsid w:val="006D7A57"/>
    <w:rsid w:val="006E208B"/>
    <w:rsid w:val="006F3A57"/>
    <w:rsid w:val="006F7E90"/>
    <w:rsid w:val="0071369C"/>
    <w:rsid w:val="00713B36"/>
    <w:rsid w:val="00714F27"/>
    <w:rsid w:val="00717CF7"/>
    <w:rsid w:val="00724252"/>
    <w:rsid w:val="007316BF"/>
    <w:rsid w:val="00732E9B"/>
    <w:rsid w:val="00755463"/>
    <w:rsid w:val="007669C2"/>
    <w:rsid w:val="00773812"/>
    <w:rsid w:val="00773A62"/>
    <w:rsid w:val="0077787D"/>
    <w:rsid w:val="00781409"/>
    <w:rsid w:val="007836DD"/>
    <w:rsid w:val="007900CF"/>
    <w:rsid w:val="00792723"/>
    <w:rsid w:val="007B24AB"/>
    <w:rsid w:val="007C470A"/>
    <w:rsid w:val="007C5072"/>
    <w:rsid w:val="007C7DD6"/>
    <w:rsid w:val="00811C4F"/>
    <w:rsid w:val="00814509"/>
    <w:rsid w:val="0081461D"/>
    <w:rsid w:val="00837739"/>
    <w:rsid w:val="008406CF"/>
    <w:rsid w:val="00843C41"/>
    <w:rsid w:val="00876B4A"/>
    <w:rsid w:val="008777F5"/>
    <w:rsid w:val="008908EB"/>
    <w:rsid w:val="00894545"/>
    <w:rsid w:val="008B2BB3"/>
    <w:rsid w:val="008B34EF"/>
    <w:rsid w:val="008C40D4"/>
    <w:rsid w:val="008C736D"/>
    <w:rsid w:val="008D203C"/>
    <w:rsid w:val="008E0AEF"/>
    <w:rsid w:val="008F3D88"/>
    <w:rsid w:val="00903454"/>
    <w:rsid w:val="00904F1F"/>
    <w:rsid w:val="009121BB"/>
    <w:rsid w:val="00932D7D"/>
    <w:rsid w:val="00944C68"/>
    <w:rsid w:val="00955B65"/>
    <w:rsid w:val="009578C5"/>
    <w:rsid w:val="00957E14"/>
    <w:rsid w:val="00965B3C"/>
    <w:rsid w:val="009717F4"/>
    <w:rsid w:val="009845D7"/>
    <w:rsid w:val="009A1CAC"/>
    <w:rsid w:val="009A29B6"/>
    <w:rsid w:val="009A3A0A"/>
    <w:rsid w:val="009B5902"/>
    <w:rsid w:val="009D42B3"/>
    <w:rsid w:val="009D5BDC"/>
    <w:rsid w:val="009E142D"/>
    <w:rsid w:val="009F1E96"/>
    <w:rsid w:val="00A11674"/>
    <w:rsid w:val="00A17EFE"/>
    <w:rsid w:val="00A218F2"/>
    <w:rsid w:val="00A31207"/>
    <w:rsid w:val="00A43D85"/>
    <w:rsid w:val="00A45FF7"/>
    <w:rsid w:val="00A62A20"/>
    <w:rsid w:val="00A97867"/>
    <w:rsid w:val="00A97BBC"/>
    <w:rsid w:val="00AA6E8B"/>
    <w:rsid w:val="00AB0B4A"/>
    <w:rsid w:val="00AB35D9"/>
    <w:rsid w:val="00AC251E"/>
    <w:rsid w:val="00AC6193"/>
    <w:rsid w:val="00AD1919"/>
    <w:rsid w:val="00AD1C69"/>
    <w:rsid w:val="00AD501B"/>
    <w:rsid w:val="00AE24E0"/>
    <w:rsid w:val="00B1053E"/>
    <w:rsid w:val="00B1189D"/>
    <w:rsid w:val="00B16B14"/>
    <w:rsid w:val="00B26DF9"/>
    <w:rsid w:val="00B40C6A"/>
    <w:rsid w:val="00B5263F"/>
    <w:rsid w:val="00B615C0"/>
    <w:rsid w:val="00B62BAB"/>
    <w:rsid w:val="00B6459E"/>
    <w:rsid w:val="00B712CF"/>
    <w:rsid w:val="00B718DD"/>
    <w:rsid w:val="00B7346A"/>
    <w:rsid w:val="00B73D09"/>
    <w:rsid w:val="00B916A4"/>
    <w:rsid w:val="00B96DEA"/>
    <w:rsid w:val="00BA545D"/>
    <w:rsid w:val="00BB58E7"/>
    <w:rsid w:val="00BC1810"/>
    <w:rsid w:val="00BC2DDE"/>
    <w:rsid w:val="00BC6A02"/>
    <w:rsid w:val="00BE4D5F"/>
    <w:rsid w:val="00C03C4C"/>
    <w:rsid w:val="00C1587E"/>
    <w:rsid w:val="00C36576"/>
    <w:rsid w:val="00C51FF3"/>
    <w:rsid w:val="00C620FB"/>
    <w:rsid w:val="00C82777"/>
    <w:rsid w:val="00C85928"/>
    <w:rsid w:val="00C8738E"/>
    <w:rsid w:val="00CB4ED4"/>
    <w:rsid w:val="00CD2581"/>
    <w:rsid w:val="00CE088B"/>
    <w:rsid w:val="00CE6F15"/>
    <w:rsid w:val="00CF110B"/>
    <w:rsid w:val="00CF3382"/>
    <w:rsid w:val="00D174FC"/>
    <w:rsid w:val="00D24FF3"/>
    <w:rsid w:val="00D2568E"/>
    <w:rsid w:val="00D425E3"/>
    <w:rsid w:val="00D610E6"/>
    <w:rsid w:val="00D64EC4"/>
    <w:rsid w:val="00D81B63"/>
    <w:rsid w:val="00D87BD2"/>
    <w:rsid w:val="00D92B64"/>
    <w:rsid w:val="00D92F20"/>
    <w:rsid w:val="00DA28D7"/>
    <w:rsid w:val="00DE02D3"/>
    <w:rsid w:val="00DF2A7D"/>
    <w:rsid w:val="00E061FA"/>
    <w:rsid w:val="00E07632"/>
    <w:rsid w:val="00E175CD"/>
    <w:rsid w:val="00E21943"/>
    <w:rsid w:val="00E22228"/>
    <w:rsid w:val="00E2263F"/>
    <w:rsid w:val="00E25519"/>
    <w:rsid w:val="00E255ED"/>
    <w:rsid w:val="00E55925"/>
    <w:rsid w:val="00E62ED3"/>
    <w:rsid w:val="00E635C0"/>
    <w:rsid w:val="00E657DD"/>
    <w:rsid w:val="00E77917"/>
    <w:rsid w:val="00E8272D"/>
    <w:rsid w:val="00E93612"/>
    <w:rsid w:val="00E9652D"/>
    <w:rsid w:val="00EA4C3C"/>
    <w:rsid w:val="00EC0570"/>
    <w:rsid w:val="00EC0937"/>
    <w:rsid w:val="00EC348C"/>
    <w:rsid w:val="00EE15F4"/>
    <w:rsid w:val="00EE655F"/>
    <w:rsid w:val="00EF75CE"/>
    <w:rsid w:val="00F07E91"/>
    <w:rsid w:val="00F33D8E"/>
    <w:rsid w:val="00F44E81"/>
    <w:rsid w:val="00F57697"/>
    <w:rsid w:val="00F576B4"/>
    <w:rsid w:val="00F62A02"/>
    <w:rsid w:val="00F72444"/>
    <w:rsid w:val="00F7269E"/>
    <w:rsid w:val="00F728DD"/>
    <w:rsid w:val="00F72BB7"/>
    <w:rsid w:val="00F7596B"/>
    <w:rsid w:val="00F93E9C"/>
    <w:rsid w:val="00F9431C"/>
    <w:rsid w:val="00F95E6D"/>
    <w:rsid w:val="00FA49E3"/>
    <w:rsid w:val="00FB23EE"/>
    <w:rsid w:val="00FC1296"/>
    <w:rsid w:val="00FC50B8"/>
    <w:rsid w:val="00FD4856"/>
    <w:rsid w:val="00FF4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C892"/>
  <w15:docId w15:val="{A334F1DF-E411-41F4-9366-EE5FF6F3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C68"/>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qFormat/>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qFormat/>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link w:val="a7"/>
    <w:uiPriority w:val="34"/>
    <w:qFormat/>
    <w:rsid w:val="00EC0937"/>
    <w:pPr>
      <w:ind w:left="720"/>
      <w:contextualSpacing/>
    </w:pPr>
    <w:rPr>
      <w:rFonts w:ascii="Calibri" w:eastAsia="Calibri" w:hAnsi="Calibri" w:cs="Times New Roman"/>
      <w:lang w:eastAsia="en-US"/>
    </w:rPr>
  </w:style>
  <w:style w:type="character" w:styleId="a8">
    <w:name w:val="Hyperlink"/>
    <w:unhideWhenUsed/>
    <w:rsid w:val="00EC0937"/>
    <w:rPr>
      <w:color w:val="0000FF"/>
      <w:u w:val="single"/>
    </w:rPr>
  </w:style>
  <w:style w:type="paragraph" w:styleId="12">
    <w:name w:val="toc 1"/>
    <w:basedOn w:val="a"/>
    <w:next w:val="a"/>
    <w:autoRedefine/>
    <w:unhideWhenUsed/>
    <w:rsid w:val="00520B22"/>
    <w:pPr>
      <w:spacing w:before="120" w:after="0" w:line="240" w:lineRule="auto"/>
    </w:pPr>
    <w:rPr>
      <w:rFonts w:ascii="Times New Roman" w:eastAsia="SimSun" w:hAnsi="Times New Roman" w:cs="Times New Roman"/>
      <w:kern w:val="1"/>
      <w:sz w:val="28"/>
      <w:szCs w:val="28"/>
      <w:lang w:eastAsia="hi-IN" w:bidi="hi-IN"/>
    </w:rPr>
  </w:style>
  <w:style w:type="paragraph" w:styleId="20">
    <w:name w:val="toc 2"/>
    <w:basedOn w:val="a"/>
    <w:next w:val="a"/>
    <w:autoRedefine/>
    <w:unhideWhenUsed/>
    <w:rsid w:val="00EC0937"/>
    <w:pPr>
      <w:spacing w:after="0"/>
      <w:ind w:left="220"/>
    </w:pPr>
    <w:rPr>
      <w:b/>
    </w:rPr>
  </w:style>
  <w:style w:type="paragraph" w:styleId="30">
    <w:name w:val="toc 3"/>
    <w:basedOn w:val="a"/>
    <w:next w:val="a"/>
    <w:autoRedefine/>
    <w:uiPriority w:val="39"/>
    <w:unhideWhenUsed/>
    <w:rsid w:val="00A11674"/>
    <w:pPr>
      <w:shd w:val="clear" w:color="auto" w:fill="F2F2F2" w:themeFill="background1" w:themeFillShade="F2"/>
      <w:tabs>
        <w:tab w:val="right" w:leader="dot" w:pos="9345"/>
      </w:tabs>
      <w:spacing w:after="0"/>
      <w:ind w:left="440"/>
    </w:pPr>
  </w:style>
  <w:style w:type="character" w:customStyle="1" w:styleId="a9">
    <w:name w:val="Символ сноски"/>
    <w:qFormat/>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a">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
    <w:basedOn w:val="a0"/>
    <w:qFormat/>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a"/>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qFormat/>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c">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d">
    <w:name w:val="Основной текст с отступом Знак"/>
    <w:basedOn w:val="a0"/>
    <w:qFormat/>
    <w:rsid w:val="00C1587E"/>
  </w:style>
  <w:style w:type="character" w:customStyle="1" w:styleId="16">
    <w:name w:val="Основной текст с отступом Знак1"/>
    <w:basedOn w:val="a0"/>
    <w:link w:val="ac"/>
    <w:rsid w:val="00C1587E"/>
    <w:rPr>
      <w:rFonts w:ascii="Calibri" w:eastAsia="Arial Unicode MS" w:hAnsi="Calibri" w:cs="Calibri"/>
      <w:color w:val="00000A"/>
      <w:kern w:val="1"/>
      <w:sz w:val="24"/>
      <w:szCs w:val="24"/>
    </w:rPr>
  </w:style>
  <w:style w:type="paragraph" w:styleId="ae">
    <w:name w:val="Body Text"/>
    <w:basedOn w:val="a"/>
    <w:link w:val="17"/>
    <w:rsid w:val="00C1587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rsid w:val="00C1587E"/>
  </w:style>
  <w:style w:type="character" w:customStyle="1" w:styleId="17">
    <w:name w:val="Основной текст Знак1"/>
    <w:basedOn w:val="a0"/>
    <w:link w:val="ae"/>
    <w:uiPriority w:val="99"/>
    <w:rsid w:val="00C1587E"/>
    <w:rPr>
      <w:rFonts w:ascii="Times New Roman" w:eastAsia="Times New Roman" w:hAnsi="Times New Roman" w:cs="Times New Roman"/>
      <w:sz w:val="28"/>
      <w:szCs w:val="24"/>
    </w:rPr>
  </w:style>
  <w:style w:type="paragraph" w:customStyle="1" w:styleId="af0">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1">
    <w:name w:val="Буллит"/>
    <w:basedOn w:val="af0"/>
    <w:uiPriority w:val="99"/>
    <w:rsid w:val="00C1587E"/>
    <w:pPr>
      <w:ind w:firstLine="244"/>
    </w:pPr>
  </w:style>
  <w:style w:type="character" w:styleId="af2">
    <w:name w:val="FollowedHyperlink"/>
    <w:basedOn w:val="a0"/>
    <w:uiPriority w:val="99"/>
    <w:unhideWhenUsed/>
    <w:rsid w:val="00C1587E"/>
    <w:rPr>
      <w:color w:val="800080" w:themeColor="followedHyperlink"/>
      <w:u w:val="single"/>
    </w:rPr>
  </w:style>
  <w:style w:type="paragraph" w:styleId="af3">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qFormat/>
    <w:rsid w:val="00C1587E"/>
  </w:style>
  <w:style w:type="character" w:customStyle="1" w:styleId="18">
    <w:name w:val="Верхний колонтитул Знак1"/>
    <w:basedOn w:val="a0"/>
    <w:link w:val="af3"/>
    <w:rsid w:val="00C1587E"/>
    <w:rPr>
      <w:rFonts w:eastAsiaTheme="minorHAnsi"/>
      <w:lang w:eastAsia="en-US"/>
    </w:rPr>
  </w:style>
  <w:style w:type="paragraph" w:styleId="af5">
    <w:name w:val="footer"/>
    <w:basedOn w:val="a"/>
    <w:link w:val="19"/>
    <w:unhideWhenUsed/>
    <w:rsid w:val="00C1587E"/>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0"/>
    <w:qFormat/>
    <w:rsid w:val="00C1587E"/>
  </w:style>
  <w:style w:type="character" w:customStyle="1" w:styleId="19">
    <w:name w:val="Нижний колонтитул Знак1"/>
    <w:basedOn w:val="a0"/>
    <w:link w:val="af5"/>
    <w:uiPriority w:val="99"/>
    <w:rsid w:val="00C1587E"/>
    <w:rPr>
      <w:rFonts w:eastAsiaTheme="minorHAnsi"/>
      <w:lang w:eastAsia="en-US"/>
    </w:rPr>
  </w:style>
  <w:style w:type="paragraph" w:styleId="af7">
    <w:name w:val="Subtitle"/>
    <w:basedOn w:val="a"/>
    <w:next w:val="ae"/>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8">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7"/>
    <w:uiPriority w:val="99"/>
    <w:rsid w:val="00C1587E"/>
    <w:rPr>
      <w:rFonts w:ascii="Arial" w:eastAsia="Andale Sans UI" w:hAnsi="Arial" w:cs="Tahoma"/>
      <w:i/>
      <w:iCs/>
      <w:kern w:val="2"/>
      <w:sz w:val="28"/>
      <w:szCs w:val="28"/>
      <w:lang w:eastAsia="en-US"/>
    </w:rPr>
  </w:style>
  <w:style w:type="paragraph" w:styleId="24">
    <w:name w:val="Body Text Indent 2"/>
    <w:basedOn w:val="a"/>
    <w:link w:val="210"/>
    <w:unhideWhenUsed/>
    <w:qFormat/>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qFormat/>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9">
    <w:name w:val="Balloon Text"/>
    <w:basedOn w:val="a"/>
    <w:link w:val="1a"/>
    <w:unhideWhenUsed/>
    <w:qFormat/>
    <w:rsid w:val="00C1587E"/>
    <w:pPr>
      <w:spacing w:after="0" w:line="240" w:lineRule="auto"/>
    </w:pPr>
    <w:rPr>
      <w:rFonts w:ascii="Tahoma" w:eastAsiaTheme="minorHAnsi" w:hAnsi="Tahoma" w:cs="Tahoma"/>
      <w:sz w:val="16"/>
      <w:szCs w:val="16"/>
      <w:lang w:eastAsia="en-US"/>
    </w:rPr>
  </w:style>
  <w:style w:type="character" w:customStyle="1" w:styleId="afa">
    <w:name w:val="Текст выноски Знак"/>
    <w:basedOn w:val="a0"/>
    <w:qFormat/>
    <w:rsid w:val="00C1587E"/>
    <w:rPr>
      <w:rFonts w:ascii="Tahoma" w:hAnsi="Tahoma" w:cs="Tahoma"/>
      <w:sz w:val="16"/>
      <w:szCs w:val="16"/>
    </w:rPr>
  </w:style>
  <w:style w:type="character" w:customStyle="1" w:styleId="1a">
    <w:name w:val="Текст выноски Знак1"/>
    <w:basedOn w:val="a0"/>
    <w:link w:val="af9"/>
    <w:uiPriority w:val="99"/>
    <w:rsid w:val="00C1587E"/>
    <w:rPr>
      <w:rFonts w:ascii="Tahoma" w:eastAsiaTheme="minorHAnsi" w:hAnsi="Tahoma" w:cs="Tahoma"/>
      <w:sz w:val="16"/>
      <w:szCs w:val="16"/>
      <w:lang w:eastAsia="en-US"/>
    </w:rPr>
  </w:style>
  <w:style w:type="paragraph" w:styleId="afb">
    <w:name w:val="No Spacing"/>
    <w:link w:val="afc"/>
    <w:qFormat/>
    <w:rsid w:val="00C1587E"/>
    <w:pPr>
      <w:spacing w:after="0" w:line="240" w:lineRule="auto"/>
    </w:pPr>
    <w:rPr>
      <w:rFonts w:eastAsiaTheme="minorHAnsi"/>
      <w:lang w:eastAsia="en-US"/>
    </w:rPr>
  </w:style>
  <w:style w:type="character" w:customStyle="1" w:styleId="afc">
    <w:name w:val="Без интервала Знак"/>
    <w:link w:val="afb"/>
    <w:qFormat/>
    <w:locked/>
    <w:rsid w:val="00C1587E"/>
    <w:rPr>
      <w:rFonts w:eastAsiaTheme="minorHAnsi"/>
      <w:lang w:eastAsia="en-US"/>
    </w:rPr>
  </w:style>
  <w:style w:type="paragraph" w:customStyle="1" w:styleId="afd">
    <w:name w:val="Содержимое таблицы"/>
    <w:basedOn w:val="a"/>
    <w:qFormat/>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qFormat/>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qFormat/>
    <w:rsid w:val="00C1587E"/>
  </w:style>
  <w:style w:type="character" w:customStyle="1" w:styleId="apple-converted-space">
    <w:name w:val="apple-converted-space"/>
    <w:basedOn w:val="a0"/>
    <w:qFormat/>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e">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f">
    <w:name w:val="Схема документа Знак"/>
    <w:basedOn w:val="a0"/>
    <w:link w:val="aff0"/>
    <w:uiPriority w:val="99"/>
    <w:semiHidden/>
    <w:rsid w:val="00C1587E"/>
    <w:rPr>
      <w:rFonts w:ascii="Lucida Grande" w:eastAsia="Arial Unicode MS" w:hAnsi="Lucida Grande" w:cs="Calibri"/>
      <w:color w:val="00000A"/>
      <w:kern w:val="1"/>
      <w:sz w:val="24"/>
      <w:szCs w:val="24"/>
      <w:lang w:eastAsia="en-US"/>
    </w:rPr>
  </w:style>
  <w:style w:type="paragraph" w:styleId="aff0">
    <w:name w:val="Document Map"/>
    <w:basedOn w:val="a"/>
    <w:link w:val="aff"/>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1">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2">
    <w:name w:val="endnote reference"/>
    <w:rsid w:val="00C1587E"/>
    <w:rPr>
      <w:vertAlign w:val="superscript"/>
    </w:rPr>
  </w:style>
  <w:style w:type="character" w:customStyle="1" w:styleId="aff3">
    <w:name w:val="Символы концевой сноски"/>
    <w:rsid w:val="00C1587E"/>
  </w:style>
  <w:style w:type="character" w:customStyle="1" w:styleId="aff4">
    <w:name w:val="Маркеры списка"/>
    <w:rsid w:val="00C1587E"/>
    <w:rPr>
      <w:rFonts w:ascii="OpenSymbol" w:eastAsia="OpenSymbol" w:hAnsi="OpenSymbol" w:cs="OpenSymbol"/>
    </w:rPr>
  </w:style>
  <w:style w:type="paragraph" w:customStyle="1" w:styleId="1e">
    <w:name w:val="Заголовок1"/>
    <w:basedOn w:val="a"/>
    <w:next w:val="ae"/>
    <w:qFormat/>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e"/>
    <w:rsid w:val="00C1587E"/>
    <w:pPr>
      <w:suppressAutoHyphens/>
      <w:spacing w:after="120" w:line="100" w:lineRule="atLeast"/>
    </w:pPr>
    <w:rPr>
      <w:rFonts w:eastAsia="Lucida Sans Unicode" w:cs="Mangal"/>
      <w:color w:val="00000A"/>
      <w:kern w:val="1"/>
      <w:lang w:eastAsia="hi-IN" w:bidi="hi-IN"/>
    </w:rPr>
  </w:style>
  <w:style w:type="paragraph" w:customStyle="1" w:styleId="1f">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0">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1">
    <w:name w:val="Заг 1"/>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0"/>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2">
    <w:name w:val="Без интервала1"/>
    <w:qFormat/>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e"/>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Заголовок Знак"/>
    <w:basedOn w:val="a0"/>
    <w:link w:val="affb"/>
    <w:rsid w:val="00F72444"/>
    <w:rPr>
      <w:rFonts w:ascii="Cambria" w:eastAsia="Calibri" w:hAnsi="Cambria" w:cs="Times New Roman"/>
      <w:b/>
      <w:bCs/>
      <w:kern w:val="28"/>
      <w:sz w:val="32"/>
      <w:szCs w:val="32"/>
    </w:rPr>
  </w:style>
  <w:style w:type="table" w:styleId="affd">
    <w:name w:val="Table Grid"/>
    <w:basedOn w:val="a1"/>
    <w:uiPriority w:val="59"/>
    <w:rsid w:val="00520B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Indent 3"/>
    <w:basedOn w:val="a"/>
    <w:link w:val="36"/>
    <w:unhideWhenUsed/>
    <w:qFormat/>
    <w:rsid w:val="00472F95"/>
    <w:pPr>
      <w:spacing w:after="120"/>
      <w:ind w:left="283"/>
    </w:pPr>
    <w:rPr>
      <w:sz w:val="16"/>
      <w:szCs w:val="16"/>
    </w:rPr>
  </w:style>
  <w:style w:type="character" w:customStyle="1" w:styleId="36">
    <w:name w:val="Основной текст с отступом 3 Знак"/>
    <w:basedOn w:val="a0"/>
    <w:link w:val="35"/>
    <w:qFormat/>
    <w:rsid w:val="00472F95"/>
    <w:rPr>
      <w:sz w:val="16"/>
      <w:szCs w:val="16"/>
    </w:rPr>
  </w:style>
  <w:style w:type="character" w:customStyle="1" w:styleId="a7">
    <w:name w:val="Абзац списка Знак"/>
    <w:link w:val="a6"/>
    <w:qFormat/>
    <w:locked/>
    <w:rsid w:val="00472F95"/>
    <w:rPr>
      <w:rFonts w:ascii="Calibri" w:eastAsia="Calibri" w:hAnsi="Calibri" w:cs="Times New Roman"/>
      <w:lang w:eastAsia="en-US"/>
    </w:rPr>
  </w:style>
  <w:style w:type="paragraph" w:customStyle="1" w:styleId="s16">
    <w:name w:val="s_16"/>
    <w:basedOn w:val="a"/>
    <w:rsid w:val="00955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e">
    <w:name w:val="А_основной"/>
    <w:basedOn w:val="a"/>
    <w:qFormat/>
    <w:rsid w:val="000516E8"/>
    <w:pPr>
      <w:spacing w:after="0" w:line="360" w:lineRule="auto"/>
      <w:ind w:firstLine="454"/>
      <w:jc w:val="both"/>
    </w:pPr>
    <w:rPr>
      <w:rFonts w:ascii="Times New Roman" w:eastAsia="Times New Roman" w:hAnsi="Times New Roman" w:cs="Times New Roman"/>
      <w:sz w:val="28"/>
      <w:szCs w:val="28"/>
      <w:lang w:eastAsia="en-US"/>
    </w:rPr>
  </w:style>
  <w:style w:type="paragraph" w:customStyle="1" w:styleId="ConsPlusTitle">
    <w:name w:val="ConsPlusTitle"/>
    <w:uiPriority w:val="99"/>
    <w:rsid w:val="000F6FCE"/>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body">
    <w:name w:val="body"/>
    <w:basedOn w:val="a"/>
    <w:uiPriority w:val="99"/>
    <w:rsid w:val="001F05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5z0">
    <w:name w:val="WW8Num5z0"/>
    <w:qFormat/>
    <w:rsid w:val="001F2DB8"/>
    <w:rPr>
      <w:rFonts w:ascii="Symbol" w:hAnsi="Symbol" w:cs="Symbol"/>
    </w:rPr>
  </w:style>
  <w:style w:type="character" w:customStyle="1" w:styleId="WW8Num5z1">
    <w:name w:val="WW8Num5z1"/>
    <w:qFormat/>
    <w:rsid w:val="001F2DB8"/>
    <w:rPr>
      <w:rFonts w:ascii="Courier New" w:hAnsi="Courier New" w:cs="Courier New"/>
    </w:rPr>
  </w:style>
  <w:style w:type="character" w:customStyle="1" w:styleId="WW8Num5z2">
    <w:name w:val="WW8Num5z2"/>
    <w:qFormat/>
    <w:rsid w:val="001F2DB8"/>
    <w:rPr>
      <w:rFonts w:ascii="Wingdings" w:hAnsi="Wingdings" w:cs="Wingdings"/>
    </w:rPr>
  </w:style>
  <w:style w:type="character" w:customStyle="1" w:styleId="WW8Num6z0">
    <w:name w:val="WW8Num6z0"/>
    <w:qFormat/>
    <w:rsid w:val="001F2DB8"/>
    <w:rPr>
      <w:rFonts w:ascii="Symbol" w:hAnsi="Symbol" w:cs="Symbol"/>
      <w:sz w:val="20"/>
    </w:rPr>
  </w:style>
  <w:style w:type="character" w:customStyle="1" w:styleId="WW8Num7z0">
    <w:name w:val="WW8Num7z0"/>
    <w:qFormat/>
    <w:rsid w:val="001F2DB8"/>
    <w:rPr>
      <w:rFonts w:ascii="Symbol" w:hAnsi="Symbol" w:cs="Symbol"/>
      <w:sz w:val="20"/>
    </w:rPr>
  </w:style>
  <w:style w:type="character" w:customStyle="1" w:styleId="WW8Num7z1">
    <w:name w:val="WW8Num7z1"/>
    <w:qFormat/>
    <w:rsid w:val="001F2DB8"/>
    <w:rPr>
      <w:rFonts w:ascii="Courier New" w:hAnsi="Courier New" w:cs="Courier New"/>
      <w:sz w:val="20"/>
    </w:rPr>
  </w:style>
  <w:style w:type="character" w:customStyle="1" w:styleId="WW8Num7z2">
    <w:name w:val="WW8Num7z2"/>
    <w:qFormat/>
    <w:rsid w:val="001F2DB8"/>
    <w:rPr>
      <w:rFonts w:ascii="Wingdings" w:hAnsi="Wingdings" w:cs="Wingdings"/>
      <w:sz w:val="20"/>
    </w:rPr>
  </w:style>
  <w:style w:type="character" w:customStyle="1" w:styleId="WW8Num8z0">
    <w:name w:val="WW8Num8z0"/>
    <w:qFormat/>
    <w:rsid w:val="001F2DB8"/>
    <w:rPr>
      <w:rFonts w:ascii="Symbol" w:hAnsi="Symbol" w:cs="Symbol"/>
    </w:rPr>
  </w:style>
  <w:style w:type="character" w:customStyle="1" w:styleId="WW8Num8z1">
    <w:name w:val="WW8Num8z1"/>
    <w:qFormat/>
    <w:rsid w:val="001F2DB8"/>
    <w:rPr>
      <w:rFonts w:ascii="Courier New" w:hAnsi="Courier New" w:cs="Courier New"/>
    </w:rPr>
  </w:style>
  <w:style w:type="character" w:customStyle="1" w:styleId="WW8Num8z2">
    <w:name w:val="WW8Num8z2"/>
    <w:qFormat/>
    <w:rsid w:val="001F2DB8"/>
    <w:rPr>
      <w:rFonts w:ascii="Wingdings" w:hAnsi="Wingdings" w:cs="Wingdings"/>
    </w:rPr>
  </w:style>
  <w:style w:type="character" w:customStyle="1" w:styleId="WW8Num9z0">
    <w:name w:val="WW8Num9z0"/>
    <w:qFormat/>
    <w:rsid w:val="001F2DB8"/>
    <w:rPr>
      <w:rFonts w:ascii="Symbol" w:hAnsi="Symbol" w:cs="Symbol"/>
      <w:sz w:val="20"/>
    </w:rPr>
  </w:style>
  <w:style w:type="character" w:customStyle="1" w:styleId="WW8Num9z1">
    <w:name w:val="WW8Num9z1"/>
    <w:qFormat/>
    <w:rsid w:val="001F2DB8"/>
    <w:rPr>
      <w:rFonts w:ascii="Courier New" w:hAnsi="Courier New" w:cs="Courier New"/>
      <w:sz w:val="20"/>
    </w:rPr>
  </w:style>
  <w:style w:type="character" w:customStyle="1" w:styleId="WW8Num9z2">
    <w:name w:val="WW8Num9z2"/>
    <w:qFormat/>
    <w:rsid w:val="001F2DB8"/>
    <w:rPr>
      <w:rFonts w:ascii="Wingdings" w:hAnsi="Wingdings" w:cs="Wingdings"/>
      <w:sz w:val="20"/>
    </w:rPr>
  </w:style>
  <w:style w:type="character" w:customStyle="1" w:styleId="WW8Num10z0">
    <w:name w:val="WW8Num10z0"/>
    <w:qFormat/>
    <w:rsid w:val="001F2DB8"/>
    <w:rPr>
      <w:rFonts w:ascii="Symbol" w:hAnsi="Symbol" w:cs="Symbol"/>
      <w:sz w:val="20"/>
    </w:rPr>
  </w:style>
  <w:style w:type="character" w:customStyle="1" w:styleId="WW8Num10z1">
    <w:name w:val="WW8Num10z1"/>
    <w:qFormat/>
    <w:rsid w:val="001F2DB8"/>
    <w:rPr>
      <w:rFonts w:ascii="Courier New" w:hAnsi="Courier New" w:cs="Courier New"/>
      <w:sz w:val="20"/>
    </w:rPr>
  </w:style>
  <w:style w:type="character" w:customStyle="1" w:styleId="WW8Num10z2">
    <w:name w:val="WW8Num10z2"/>
    <w:qFormat/>
    <w:rsid w:val="001F2DB8"/>
    <w:rPr>
      <w:rFonts w:ascii="Wingdings" w:hAnsi="Wingdings" w:cs="Wingdings"/>
      <w:sz w:val="20"/>
    </w:rPr>
  </w:style>
  <w:style w:type="character" w:customStyle="1" w:styleId="WW8Num11z0">
    <w:name w:val="WW8Num11z0"/>
    <w:qFormat/>
    <w:rsid w:val="001F2DB8"/>
    <w:rPr>
      <w:rFonts w:ascii="Symbol" w:hAnsi="Symbol" w:cs="Symbol"/>
    </w:rPr>
  </w:style>
  <w:style w:type="character" w:customStyle="1" w:styleId="WW8Num11z1">
    <w:name w:val="WW8Num11z1"/>
    <w:qFormat/>
    <w:rsid w:val="001F2DB8"/>
    <w:rPr>
      <w:rFonts w:ascii="Courier New" w:hAnsi="Courier New" w:cs="Courier New"/>
    </w:rPr>
  </w:style>
  <w:style w:type="character" w:customStyle="1" w:styleId="WW8Num11z2">
    <w:name w:val="WW8Num11z2"/>
    <w:qFormat/>
    <w:rsid w:val="001F2DB8"/>
    <w:rPr>
      <w:rFonts w:ascii="Wingdings" w:hAnsi="Wingdings" w:cs="Wingdings"/>
    </w:rPr>
  </w:style>
  <w:style w:type="character" w:customStyle="1" w:styleId="WW8Num12z0">
    <w:name w:val="WW8Num12z0"/>
    <w:qFormat/>
    <w:rsid w:val="001F2DB8"/>
    <w:rPr>
      <w:rFonts w:ascii="Symbol" w:hAnsi="Symbol" w:cs="Symbol"/>
    </w:rPr>
  </w:style>
  <w:style w:type="character" w:customStyle="1" w:styleId="WW8Num12z1">
    <w:name w:val="WW8Num12z1"/>
    <w:qFormat/>
    <w:rsid w:val="001F2DB8"/>
    <w:rPr>
      <w:rFonts w:ascii="Courier New" w:hAnsi="Courier New" w:cs="Courier New"/>
    </w:rPr>
  </w:style>
  <w:style w:type="character" w:customStyle="1" w:styleId="WW8Num12z2">
    <w:name w:val="WW8Num12z2"/>
    <w:qFormat/>
    <w:rsid w:val="001F2DB8"/>
    <w:rPr>
      <w:rFonts w:ascii="Wingdings" w:hAnsi="Wingdings" w:cs="Wingdings"/>
    </w:rPr>
  </w:style>
  <w:style w:type="character" w:customStyle="1" w:styleId="WW8Num13z0">
    <w:name w:val="WW8Num13z0"/>
    <w:qFormat/>
    <w:rsid w:val="001F2DB8"/>
    <w:rPr>
      <w:rFonts w:ascii="Symbol" w:hAnsi="Symbol" w:cs="Symbol"/>
    </w:rPr>
  </w:style>
  <w:style w:type="character" w:customStyle="1" w:styleId="WW8Num13z1">
    <w:name w:val="WW8Num13z1"/>
    <w:qFormat/>
    <w:rsid w:val="001F2DB8"/>
    <w:rPr>
      <w:rFonts w:ascii="Courier New" w:hAnsi="Courier New" w:cs="Courier New"/>
    </w:rPr>
  </w:style>
  <w:style w:type="character" w:customStyle="1" w:styleId="WW8Num13z2">
    <w:name w:val="WW8Num13z2"/>
    <w:qFormat/>
    <w:rsid w:val="001F2DB8"/>
    <w:rPr>
      <w:rFonts w:ascii="Wingdings" w:hAnsi="Wingdings" w:cs="Wingdings"/>
    </w:rPr>
  </w:style>
  <w:style w:type="character" w:customStyle="1" w:styleId="WW8Num14z0">
    <w:name w:val="WW8Num14z0"/>
    <w:qFormat/>
    <w:rsid w:val="001F2DB8"/>
  </w:style>
  <w:style w:type="character" w:customStyle="1" w:styleId="WW8Num15z0">
    <w:name w:val="WW8Num15z0"/>
    <w:qFormat/>
    <w:rsid w:val="001F2DB8"/>
    <w:rPr>
      <w:rFonts w:ascii="Symbol" w:hAnsi="Symbol" w:cs="Symbol"/>
      <w:sz w:val="20"/>
    </w:rPr>
  </w:style>
  <w:style w:type="character" w:customStyle="1" w:styleId="WW8Num15z1">
    <w:name w:val="WW8Num15z1"/>
    <w:qFormat/>
    <w:rsid w:val="001F2DB8"/>
    <w:rPr>
      <w:rFonts w:ascii="Courier New" w:hAnsi="Courier New" w:cs="Courier New"/>
      <w:sz w:val="20"/>
    </w:rPr>
  </w:style>
  <w:style w:type="character" w:customStyle="1" w:styleId="WW8Num15z2">
    <w:name w:val="WW8Num15z2"/>
    <w:qFormat/>
    <w:rsid w:val="001F2DB8"/>
    <w:rPr>
      <w:rFonts w:ascii="Wingdings" w:hAnsi="Wingdings" w:cs="Wingdings"/>
      <w:sz w:val="20"/>
    </w:rPr>
  </w:style>
  <w:style w:type="character" w:customStyle="1" w:styleId="WW8Num16z0">
    <w:name w:val="WW8Num16z0"/>
    <w:qFormat/>
    <w:rsid w:val="001F2DB8"/>
    <w:rPr>
      <w:rFonts w:ascii="Symbol" w:hAnsi="Symbol" w:cs="Symbol"/>
      <w:sz w:val="20"/>
    </w:rPr>
  </w:style>
  <w:style w:type="character" w:customStyle="1" w:styleId="WW8Num16z1">
    <w:name w:val="WW8Num16z1"/>
    <w:qFormat/>
    <w:rsid w:val="001F2DB8"/>
    <w:rPr>
      <w:rFonts w:ascii="Courier New" w:hAnsi="Courier New" w:cs="Courier New"/>
      <w:sz w:val="20"/>
    </w:rPr>
  </w:style>
  <w:style w:type="character" w:customStyle="1" w:styleId="WW8Num16z2">
    <w:name w:val="WW8Num16z2"/>
    <w:qFormat/>
    <w:rsid w:val="001F2DB8"/>
    <w:rPr>
      <w:rFonts w:ascii="Wingdings" w:hAnsi="Wingdings" w:cs="Wingdings"/>
      <w:sz w:val="20"/>
    </w:rPr>
  </w:style>
  <w:style w:type="character" w:customStyle="1" w:styleId="WW8Num17z0">
    <w:name w:val="WW8Num17z0"/>
    <w:qFormat/>
    <w:rsid w:val="001F2DB8"/>
    <w:rPr>
      <w:rFonts w:ascii="Symbol" w:hAnsi="Symbol" w:cs="Symbol"/>
      <w:sz w:val="20"/>
    </w:rPr>
  </w:style>
  <w:style w:type="character" w:customStyle="1" w:styleId="WW8Num17z1">
    <w:name w:val="WW8Num17z1"/>
    <w:qFormat/>
    <w:rsid w:val="001F2DB8"/>
    <w:rPr>
      <w:rFonts w:ascii="Courier New" w:hAnsi="Courier New" w:cs="Courier New"/>
      <w:sz w:val="20"/>
    </w:rPr>
  </w:style>
  <w:style w:type="character" w:customStyle="1" w:styleId="WW8Num17z2">
    <w:name w:val="WW8Num17z2"/>
    <w:qFormat/>
    <w:rsid w:val="001F2DB8"/>
    <w:rPr>
      <w:rFonts w:ascii="Wingdings" w:hAnsi="Wingdings" w:cs="Wingdings"/>
      <w:sz w:val="20"/>
    </w:rPr>
  </w:style>
  <w:style w:type="character" w:customStyle="1" w:styleId="WW8Num18z0">
    <w:name w:val="WW8Num18z0"/>
    <w:qFormat/>
    <w:rsid w:val="001F2DB8"/>
    <w:rPr>
      <w:rFonts w:ascii="Symbol" w:hAnsi="Symbol" w:cs="Symbol"/>
    </w:rPr>
  </w:style>
  <w:style w:type="character" w:customStyle="1" w:styleId="WW8Num18z1">
    <w:name w:val="WW8Num18z1"/>
    <w:qFormat/>
    <w:rsid w:val="001F2DB8"/>
    <w:rPr>
      <w:rFonts w:ascii="Courier New" w:hAnsi="Courier New" w:cs="Courier New"/>
    </w:rPr>
  </w:style>
  <w:style w:type="character" w:customStyle="1" w:styleId="WW8Num18z2">
    <w:name w:val="WW8Num18z2"/>
    <w:qFormat/>
    <w:rsid w:val="001F2DB8"/>
    <w:rPr>
      <w:rFonts w:ascii="Wingdings" w:hAnsi="Wingdings" w:cs="Wingdings"/>
    </w:rPr>
  </w:style>
  <w:style w:type="character" w:customStyle="1" w:styleId="WW8Num19z0">
    <w:name w:val="WW8Num19z0"/>
    <w:qFormat/>
    <w:rsid w:val="001F2DB8"/>
  </w:style>
  <w:style w:type="character" w:customStyle="1" w:styleId="WW8Num20z0">
    <w:name w:val="WW8Num20z0"/>
    <w:qFormat/>
    <w:rsid w:val="001F2DB8"/>
    <w:rPr>
      <w:rFonts w:ascii="Symbol" w:hAnsi="Symbol" w:cs="Symbol"/>
      <w:sz w:val="20"/>
    </w:rPr>
  </w:style>
  <w:style w:type="character" w:customStyle="1" w:styleId="WW8Num20z1">
    <w:name w:val="WW8Num20z1"/>
    <w:qFormat/>
    <w:rsid w:val="001F2DB8"/>
    <w:rPr>
      <w:rFonts w:ascii="Courier New" w:hAnsi="Courier New" w:cs="Courier New"/>
      <w:sz w:val="20"/>
    </w:rPr>
  </w:style>
  <w:style w:type="character" w:customStyle="1" w:styleId="WW8Num20z2">
    <w:name w:val="WW8Num20z2"/>
    <w:qFormat/>
    <w:rsid w:val="001F2DB8"/>
    <w:rPr>
      <w:rFonts w:ascii="Wingdings" w:hAnsi="Wingdings" w:cs="Wingdings"/>
      <w:sz w:val="20"/>
    </w:rPr>
  </w:style>
  <w:style w:type="character" w:customStyle="1" w:styleId="WW8Num21z0">
    <w:name w:val="WW8Num21z0"/>
    <w:qFormat/>
    <w:rsid w:val="001F2DB8"/>
    <w:rPr>
      <w:rFonts w:ascii="Symbol" w:hAnsi="Symbol" w:cs="Symbol"/>
    </w:rPr>
  </w:style>
  <w:style w:type="character" w:customStyle="1" w:styleId="WW8Num21z1">
    <w:name w:val="WW8Num21z1"/>
    <w:qFormat/>
    <w:rsid w:val="001F2DB8"/>
    <w:rPr>
      <w:rFonts w:ascii="Courier New" w:hAnsi="Courier New" w:cs="Courier New"/>
    </w:rPr>
  </w:style>
  <w:style w:type="character" w:customStyle="1" w:styleId="WW8Num21z2">
    <w:name w:val="WW8Num21z2"/>
    <w:qFormat/>
    <w:rsid w:val="001F2DB8"/>
    <w:rPr>
      <w:rFonts w:ascii="Wingdings" w:hAnsi="Wingdings" w:cs="Wingdings"/>
    </w:rPr>
  </w:style>
  <w:style w:type="character" w:customStyle="1" w:styleId="WW8Num22z0">
    <w:name w:val="WW8Num22z0"/>
    <w:qFormat/>
    <w:rsid w:val="001F2DB8"/>
    <w:rPr>
      <w:rFonts w:ascii="Symbol" w:hAnsi="Symbol" w:cs="Symbol"/>
    </w:rPr>
  </w:style>
  <w:style w:type="character" w:customStyle="1" w:styleId="WW8Num22z1">
    <w:name w:val="WW8Num22z1"/>
    <w:qFormat/>
    <w:rsid w:val="001F2DB8"/>
    <w:rPr>
      <w:rFonts w:ascii="Courier New" w:hAnsi="Courier New" w:cs="Courier New"/>
    </w:rPr>
  </w:style>
  <w:style w:type="character" w:customStyle="1" w:styleId="WW8Num22z2">
    <w:name w:val="WW8Num22z2"/>
    <w:qFormat/>
    <w:rsid w:val="001F2DB8"/>
    <w:rPr>
      <w:rFonts w:ascii="Wingdings" w:hAnsi="Wingdings" w:cs="Wingdings"/>
    </w:rPr>
  </w:style>
  <w:style w:type="character" w:customStyle="1" w:styleId="WW8Num24z0">
    <w:name w:val="WW8Num24z0"/>
    <w:qFormat/>
    <w:rsid w:val="001F2DB8"/>
    <w:rPr>
      <w:rFonts w:ascii="Symbol" w:hAnsi="Symbol" w:cs="Symbol"/>
      <w:sz w:val="20"/>
    </w:rPr>
  </w:style>
  <w:style w:type="character" w:customStyle="1" w:styleId="WW8Num24z1">
    <w:name w:val="WW8Num24z1"/>
    <w:qFormat/>
    <w:rsid w:val="001F2DB8"/>
    <w:rPr>
      <w:rFonts w:ascii="Courier New" w:hAnsi="Courier New" w:cs="Courier New"/>
      <w:sz w:val="20"/>
    </w:rPr>
  </w:style>
  <w:style w:type="character" w:customStyle="1" w:styleId="WW8Num24z2">
    <w:name w:val="WW8Num24z2"/>
    <w:qFormat/>
    <w:rsid w:val="001F2DB8"/>
    <w:rPr>
      <w:rFonts w:ascii="Wingdings" w:hAnsi="Wingdings" w:cs="Wingdings"/>
      <w:sz w:val="20"/>
    </w:rPr>
  </w:style>
  <w:style w:type="character" w:customStyle="1" w:styleId="WW8Num25z0">
    <w:name w:val="WW8Num25z0"/>
    <w:qFormat/>
    <w:rsid w:val="001F2DB8"/>
    <w:rPr>
      <w:rFonts w:ascii="Symbol" w:hAnsi="Symbol" w:cs="Symbol"/>
      <w:sz w:val="20"/>
    </w:rPr>
  </w:style>
  <w:style w:type="character" w:customStyle="1" w:styleId="WW8Num25z1">
    <w:name w:val="WW8Num25z1"/>
    <w:qFormat/>
    <w:rsid w:val="001F2DB8"/>
    <w:rPr>
      <w:rFonts w:ascii="Courier New" w:hAnsi="Courier New" w:cs="Courier New"/>
      <w:sz w:val="20"/>
    </w:rPr>
  </w:style>
  <w:style w:type="character" w:customStyle="1" w:styleId="WW8Num25z2">
    <w:name w:val="WW8Num25z2"/>
    <w:qFormat/>
    <w:rsid w:val="001F2DB8"/>
    <w:rPr>
      <w:rFonts w:ascii="Wingdings" w:hAnsi="Wingdings" w:cs="Wingdings"/>
      <w:sz w:val="20"/>
    </w:rPr>
  </w:style>
  <w:style w:type="character" w:customStyle="1" w:styleId="WW8Num26z0">
    <w:name w:val="WW8Num26z0"/>
    <w:qFormat/>
    <w:rsid w:val="001F2DB8"/>
    <w:rPr>
      <w:rFonts w:ascii="Symbol" w:hAnsi="Symbol" w:cs="Symbol"/>
      <w:sz w:val="20"/>
    </w:rPr>
  </w:style>
  <w:style w:type="character" w:customStyle="1" w:styleId="WW8Num26z1">
    <w:name w:val="WW8Num26z1"/>
    <w:qFormat/>
    <w:rsid w:val="001F2DB8"/>
    <w:rPr>
      <w:rFonts w:ascii="Courier New" w:hAnsi="Courier New" w:cs="Courier New"/>
      <w:sz w:val="20"/>
    </w:rPr>
  </w:style>
  <w:style w:type="character" w:customStyle="1" w:styleId="WW8Num26z2">
    <w:name w:val="WW8Num26z2"/>
    <w:qFormat/>
    <w:rsid w:val="001F2DB8"/>
    <w:rPr>
      <w:rFonts w:ascii="Wingdings" w:hAnsi="Wingdings" w:cs="Wingdings"/>
      <w:sz w:val="20"/>
    </w:rPr>
  </w:style>
  <w:style w:type="character" w:customStyle="1" w:styleId="WW8Num27z0">
    <w:name w:val="WW8Num27z0"/>
    <w:qFormat/>
    <w:rsid w:val="001F2DB8"/>
    <w:rPr>
      <w:rFonts w:ascii="Symbol" w:hAnsi="Symbol" w:cs="Symbol"/>
      <w:sz w:val="20"/>
    </w:rPr>
  </w:style>
  <w:style w:type="character" w:customStyle="1" w:styleId="WW8Num27z1">
    <w:name w:val="WW8Num27z1"/>
    <w:qFormat/>
    <w:rsid w:val="001F2DB8"/>
    <w:rPr>
      <w:rFonts w:ascii="Courier New" w:hAnsi="Courier New" w:cs="Courier New"/>
      <w:sz w:val="20"/>
    </w:rPr>
  </w:style>
  <w:style w:type="character" w:customStyle="1" w:styleId="WW8Num27z2">
    <w:name w:val="WW8Num27z2"/>
    <w:qFormat/>
    <w:rsid w:val="001F2DB8"/>
    <w:rPr>
      <w:rFonts w:ascii="Wingdings" w:hAnsi="Wingdings" w:cs="Wingdings"/>
      <w:sz w:val="20"/>
    </w:rPr>
  </w:style>
  <w:style w:type="character" w:customStyle="1" w:styleId="WW8Num28z0">
    <w:name w:val="WW8Num28z0"/>
    <w:qFormat/>
    <w:rsid w:val="001F2DB8"/>
    <w:rPr>
      <w:rFonts w:ascii="Symbol" w:hAnsi="Symbol" w:cs="Symbol"/>
      <w:sz w:val="20"/>
    </w:rPr>
  </w:style>
  <w:style w:type="character" w:customStyle="1" w:styleId="WW8Num28z1">
    <w:name w:val="WW8Num28z1"/>
    <w:qFormat/>
    <w:rsid w:val="001F2DB8"/>
    <w:rPr>
      <w:rFonts w:ascii="Courier New" w:hAnsi="Courier New" w:cs="Courier New"/>
      <w:sz w:val="20"/>
    </w:rPr>
  </w:style>
  <w:style w:type="character" w:customStyle="1" w:styleId="WW8Num28z2">
    <w:name w:val="WW8Num28z2"/>
    <w:qFormat/>
    <w:rsid w:val="001F2DB8"/>
    <w:rPr>
      <w:rFonts w:ascii="Wingdings" w:hAnsi="Wingdings" w:cs="Wingdings"/>
      <w:sz w:val="20"/>
    </w:rPr>
  </w:style>
  <w:style w:type="character" w:customStyle="1" w:styleId="WW8Num29z0">
    <w:name w:val="WW8Num29z0"/>
    <w:qFormat/>
    <w:rsid w:val="001F2DB8"/>
    <w:rPr>
      <w:rFonts w:ascii="Symbol" w:hAnsi="Symbol" w:cs="Symbol"/>
      <w:sz w:val="20"/>
    </w:rPr>
  </w:style>
  <w:style w:type="character" w:customStyle="1" w:styleId="WW8Num29z1">
    <w:name w:val="WW8Num29z1"/>
    <w:qFormat/>
    <w:rsid w:val="001F2DB8"/>
    <w:rPr>
      <w:rFonts w:ascii="Courier New" w:hAnsi="Courier New" w:cs="Courier New"/>
      <w:sz w:val="20"/>
    </w:rPr>
  </w:style>
  <w:style w:type="character" w:customStyle="1" w:styleId="WW8Num29z2">
    <w:name w:val="WW8Num29z2"/>
    <w:qFormat/>
    <w:rsid w:val="001F2DB8"/>
    <w:rPr>
      <w:rFonts w:ascii="Wingdings" w:hAnsi="Wingdings" w:cs="Wingdings"/>
      <w:sz w:val="20"/>
    </w:rPr>
  </w:style>
  <w:style w:type="character" w:customStyle="1" w:styleId="WW8Num30z0">
    <w:name w:val="WW8Num30z0"/>
    <w:qFormat/>
    <w:rsid w:val="001F2DB8"/>
    <w:rPr>
      <w:rFonts w:ascii="Symbol" w:hAnsi="Symbol" w:cs="Symbol"/>
    </w:rPr>
  </w:style>
  <w:style w:type="character" w:customStyle="1" w:styleId="WW8Num30z1">
    <w:name w:val="WW8Num30z1"/>
    <w:qFormat/>
    <w:rsid w:val="001F2DB8"/>
    <w:rPr>
      <w:rFonts w:ascii="Courier New" w:hAnsi="Courier New" w:cs="Courier New"/>
    </w:rPr>
  </w:style>
  <w:style w:type="character" w:customStyle="1" w:styleId="WW8Num30z2">
    <w:name w:val="WW8Num30z2"/>
    <w:qFormat/>
    <w:rsid w:val="001F2DB8"/>
    <w:rPr>
      <w:rFonts w:ascii="Wingdings" w:hAnsi="Wingdings" w:cs="Wingdings"/>
    </w:rPr>
  </w:style>
  <w:style w:type="character" w:customStyle="1" w:styleId="WW8Num31z0">
    <w:name w:val="WW8Num31z0"/>
    <w:qFormat/>
    <w:rsid w:val="001F2DB8"/>
    <w:rPr>
      <w:rFonts w:ascii="Symbol" w:hAnsi="Symbol" w:cs="Symbol"/>
    </w:rPr>
  </w:style>
  <w:style w:type="character" w:customStyle="1" w:styleId="WW8Num31z1">
    <w:name w:val="WW8Num31z1"/>
    <w:qFormat/>
    <w:rsid w:val="001F2DB8"/>
    <w:rPr>
      <w:rFonts w:ascii="Courier New" w:hAnsi="Courier New" w:cs="Courier New"/>
    </w:rPr>
  </w:style>
  <w:style w:type="character" w:customStyle="1" w:styleId="WW8Num31z2">
    <w:name w:val="WW8Num31z2"/>
    <w:qFormat/>
    <w:rsid w:val="001F2DB8"/>
    <w:rPr>
      <w:rFonts w:ascii="Wingdings" w:hAnsi="Wingdings" w:cs="Wingdings"/>
    </w:rPr>
  </w:style>
  <w:style w:type="character" w:customStyle="1" w:styleId="WW8Num32z0">
    <w:name w:val="WW8Num32z0"/>
    <w:qFormat/>
    <w:rsid w:val="001F2DB8"/>
    <w:rPr>
      <w:rFonts w:ascii="Symbol" w:hAnsi="Symbol" w:cs="Symbol"/>
    </w:rPr>
  </w:style>
  <w:style w:type="character" w:customStyle="1" w:styleId="WW8Num32z1">
    <w:name w:val="WW8Num32z1"/>
    <w:qFormat/>
    <w:rsid w:val="001F2DB8"/>
    <w:rPr>
      <w:rFonts w:ascii="Courier New" w:hAnsi="Courier New" w:cs="Courier New"/>
    </w:rPr>
  </w:style>
  <w:style w:type="character" w:customStyle="1" w:styleId="WW8Num32z2">
    <w:name w:val="WW8Num32z2"/>
    <w:qFormat/>
    <w:rsid w:val="001F2DB8"/>
    <w:rPr>
      <w:rFonts w:ascii="Wingdings" w:hAnsi="Wingdings" w:cs="Wingdings"/>
    </w:rPr>
  </w:style>
  <w:style w:type="character" w:customStyle="1" w:styleId="WW8Num33z0">
    <w:name w:val="WW8Num33z0"/>
    <w:qFormat/>
    <w:rsid w:val="001F2DB8"/>
    <w:rPr>
      <w:rFonts w:ascii="Symbol" w:hAnsi="Symbol" w:cs="Symbol"/>
      <w:sz w:val="20"/>
    </w:rPr>
  </w:style>
  <w:style w:type="character" w:customStyle="1" w:styleId="WW8Num33z1">
    <w:name w:val="WW8Num33z1"/>
    <w:qFormat/>
    <w:rsid w:val="001F2DB8"/>
    <w:rPr>
      <w:rFonts w:ascii="Courier New" w:hAnsi="Courier New" w:cs="Courier New"/>
      <w:sz w:val="20"/>
    </w:rPr>
  </w:style>
  <w:style w:type="character" w:customStyle="1" w:styleId="WW8Num33z2">
    <w:name w:val="WW8Num33z2"/>
    <w:qFormat/>
    <w:rsid w:val="001F2DB8"/>
    <w:rPr>
      <w:rFonts w:ascii="Wingdings" w:hAnsi="Wingdings" w:cs="Wingdings"/>
      <w:sz w:val="20"/>
    </w:rPr>
  </w:style>
  <w:style w:type="character" w:customStyle="1" w:styleId="WW8Num34z0">
    <w:name w:val="WW8Num34z0"/>
    <w:qFormat/>
    <w:rsid w:val="001F2DB8"/>
    <w:rPr>
      <w:rFonts w:ascii="Symbol" w:hAnsi="Symbol" w:cs="Symbol"/>
      <w:sz w:val="20"/>
    </w:rPr>
  </w:style>
  <w:style w:type="character" w:customStyle="1" w:styleId="WW8Num34z1">
    <w:name w:val="WW8Num34z1"/>
    <w:qFormat/>
    <w:rsid w:val="001F2DB8"/>
    <w:rPr>
      <w:rFonts w:ascii="Courier New" w:hAnsi="Courier New" w:cs="Courier New"/>
      <w:sz w:val="20"/>
    </w:rPr>
  </w:style>
  <w:style w:type="character" w:customStyle="1" w:styleId="WW8Num34z2">
    <w:name w:val="WW8Num34z2"/>
    <w:qFormat/>
    <w:rsid w:val="001F2DB8"/>
    <w:rPr>
      <w:rFonts w:ascii="Wingdings" w:hAnsi="Wingdings" w:cs="Wingdings"/>
      <w:sz w:val="20"/>
    </w:rPr>
  </w:style>
  <w:style w:type="character" w:customStyle="1" w:styleId="WW8Num35z0">
    <w:name w:val="WW8Num35z0"/>
    <w:qFormat/>
    <w:rsid w:val="001F2DB8"/>
    <w:rPr>
      <w:rFonts w:ascii="Symbol" w:hAnsi="Symbol" w:cs="Symbol"/>
    </w:rPr>
  </w:style>
  <w:style w:type="character" w:customStyle="1" w:styleId="WW8Num35z1">
    <w:name w:val="WW8Num35z1"/>
    <w:qFormat/>
    <w:rsid w:val="001F2DB8"/>
    <w:rPr>
      <w:rFonts w:ascii="Courier New" w:hAnsi="Courier New" w:cs="Courier New"/>
    </w:rPr>
  </w:style>
  <w:style w:type="character" w:customStyle="1" w:styleId="WW8Num35z2">
    <w:name w:val="WW8Num35z2"/>
    <w:qFormat/>
    <w:rsid w:val="001F2DB8"/>
    <w:rPr>
      <w:rFonts w:ascii="Wingdings" w:hAnsi="Wingdings" w:cs="Wingdings"/>
    </w:rPr>
  </w:style>
  <w:style w:type="character" w:customStyle="1" w:styleId="WW8Num36z0">
    <w:name w:val="WW8Num36z0"/>
    <w:qFormat/>
    <w:rsid w:val="001F2DB8"/>
    <w:rPr>
      <w:rFonts w:ascii="Wingdings" w:hAnsi="Wingdings" w:cs="Wingdings"/>
    </w:rPr>
  </w:style>
  <w:style w:type="character" w:customStyle="1" w:styleId="WW8Num37z0">
    <w:name w:val="WW8Num37z0"/>
    <w:qFormat/>
    <w:rsid w:val="001F2DB8"/>
    <w:rPr>
      <w:rFonts w:ascii="Symbol" w:hAnsi="Symbol" w:cs="Symbol"/>
      <w:sz w:val="20"/>
    </w:rPr>
  </w:style>
  <w:style w:type="character" w:customStyle="1" w:styleId="WW8Num37z1">
    <w:name w:val="WW8Num37z1"/>
    <w:qFormat/>
    <w:rsid w:val="001F2DB8"/>
    <w:rPr>
      <w:rFonts w:ascii="Courier New" w:hAnsi="Courier New" w:cs="Courier New"/>
      <w:sz w:val="20"/>
    </w:rPr>
  </w:style>
  <w:style w:type="character" w:customStyle="1" w:styleId="WW8Num37z2">
    <w:name w:val="WW8Num37z2"/>
    <w:qFormat/>
    <w:rsid w:val="001F2DB8"/>
    <w:rPr>
      <w:rFonts w:ascii="Wingdings" w:hAnsi="Wingdings" w:cs="Wingdings"/>
      <w:sz w:val="20"/>
    </w:rPr>
  </w:style>
  <w:style w:type="character" w:customStyle="1" w:styleId="WW8Num38z0">
    <w:name w:val="WW8Num38z0"/>
    <w:qFormat/>
    <w:rsid w:val="001F2DB8"/>
    <w:rPr>
      <w:rFonts w:ascii="Symbol" w:hAnsi="Symbol" w:cs="Symbol"/>
      <w:sz w:val="20"/>
    </w:rPr>
  </w:style>
  <w:style w:type="character" w:customStyle="1" w:styleId="WW8Num38z1">
    <w:name w:val="WW8Num38z1"/>
    <w:qFormat/>
    <w:rsid w:val="001F2DB8"/>
    <w:rPr>
      <w:rFonts w:ascii="Courier New" w:hAnsi="Courier New" w:cs="Courier New"/>
      <w:sz w:val="20"/>
    </w:rPr>
  </w:style>
  <w:style w:type="character" w:customStyle="1" w:styleId="WW8Num38z2">
    <w:name w:val="WW8Num38z2"/>
    <w:qFormat/>
    <w:rsid w:val="001F2DB8"/>
    <w:rPr>
      <w:rFonts w:ascii="Wingdings" w:hAnsi="Wingdings" w:cs="Wingdings"/>
      <w:sz w:val="20"/>
    </w:rPr>
  </w:style>
  <w:style w:type="character" w:customStyle="1" w:styleId="WW8Num39z0">
    <w:name w:val="WW8Num39z0"/>
    <w:qFormat/>
    <w:rsid w:val="001F2DB8"/>
    <w:rPr>
      <w:rFonts w:ascii="Symbol" w:hAnsi="Symbol" w:cs="Symbol"/>
      <w:sz w:val="20"/>
    </w:rPr>
  </w:style>
  <w:style w:type="character" w:customStyle="1" w:styleId="WW8Num39z1">
    <w:name w:val="WW8Num39z1"/>
    <w:qFormat/>
    <w:rsid w:val="001F2DB8"/>
    <w:rPr>
      <w:rFonts w:ascii="Courier New" w:hAnsi="Courier New" w:cs="Courier New"/>
      <w:sz w:val="20"/>
    </w:rPr>
  </w:style>
  <w:style w:type="character" w:customStyle="1" w:styleId="WW8Num39z2">
    <w:name w:val="WW8Num39z2"/>
    <w:qFormat/>
    <w:rsid w:val="001F2DB8"/>
    <w:rPr>
      <w:rFonts w:ascii="Wingdings" w:hAnsi="Wingdings" w:cs="Wingdings"/>
      <w:sz w:val="20"/>
    </w:rPr>
  </w:style>
  <w:style w:type="character" w:customStyle="1" w:styleId="WW8Num40z0">
    <w:name w:val="WW8Num40z0"/>
    <w:qFormat/>
    <w:rsid w:val="001F2DB8"/>
    <w:rPr>
      <w:rFonts w:ascii="Symbol" w:hAnsi="Symbol" w:cs="Symbol"/>
    </w:rPr>
  </w:style>
  <w:style w:type="character" w:customStyle="1" w:styleId="WW8Num40z1">
    <w:name w:val="WW8Num40z1"/>
    <w:qFormat/>
    <w:rsid w:val="001F2DB8"/>
    <w:rPr>
      <w:rFonts w:ascii="Courier New" w:hAnsi="Courier New" w:cs="Courier New"/>
    </w:rPr>
  </w:style>
  <w:style w:type="character" w:customStyle="1" w:styleId="WW8Num40z2">
    <w:name w:val="WW8Num40z2"/>
    <w:qFormat/>
    <w:rsid w:val="001F2DB8"/>
    <w:rPr>
      <w:rFonts w:ascii="Wingdings" w:hAnsi="Wingdings" w:cs="Wingdings"/>
    </w:rPr>
  </w:style>
  <w:style w:type="character" w:customStyle="1" w:styleId="CharAttribute484">
    <w:name w:val="CharAttribute484"/>
    <w:qFormat/>
    <w:rsid w:val="001F2DB8"/>
    <w:rPr>
      <w:rFonts w:ascii="Times New Roman" w:eastAsia="Times New Roman" w:hAnsi="Times New Roman"/>
      <w:i/>
      <w:sz w:val="28"/>
    </w:rPr>
  </w:style>
  <w:style w:type="character" w:customStyle="1" w:styleId="CharAttribute501">
    <w:name w:val="CharAttribute501"/>
    <w:qFormat/>
    <w:rsid w:val="001F2DB8"/>
    <w:rPr>
      <w:rFonts w:ascii="Times New Roman" w:eastAsia="Times New Roman" w:hAnsi="Times New Roman"/>
      <w:i/>
      <w:sz w:val="28"/>
      <w:u w:val="single"/>
    </w:rPr>
  </w:style>
  <w:style w:type="character" w:customStyle="1" w:styleId="CharAttribute502">
    <w:name w:val="CharAttribute502"/>
    <w:qFormat/>
    <w:rsid w:val="001F2DB8"/>
    <w:rPr>
      <w:rFonts w:ascii="Times New Roman" w:eastAsia="Times New Roman" w:hAnsi="Times New Roman"/>
      <w:i/>
      <w:sz w:val="28"/>
    </w:rPr>
  </w:style>
  <w:style w:type="character" w:customStyle="1" w:styleId="CharAttribute511">
    <w:name w:val="CharAttribute511"/>
    <w:qFormat/>
    <w:rsid w:val="001F2DB8"/>
    <w:rPr>
      <w:rFonts w:ascii="Times New Roman" w:eastAsia="Times New Roman" w:hAnsi="Times New Roman"/>
      <w:sz w:val="28"/>
    </w:rPr>
  </w:style>
  <w:style w:type="character" w:customStyle="1" w:styleId="CharAttribute512">
    <w:name w:val="CharAttribute512"/>
    <w:qFormat/>
    <w:rsid w:val="001F2DB8"/>
    <w:rPr>
      <w:rFonts w:ascii="Times New Roman" w:eastAsia="Times New Roman" w:hAnsi="Times New Roman"/>
      <w:sz w:val="28"/>
    </w:rPr>
  </w:style>
  <w:style w:type="character" w:customStyle="1" w:styleId="CharAttribute3">
    <w:name w:val="CharAttribute3"/>
    <w:qFormat/>
    <w:rsid w:val="001F2DB8"/>
    <w:rPr>
      <w:rFonts w:ascii="Times New Roman" w:eastAsia="Batang;바탕" w:hAnsi="Times New Roman" w:cs="Batang;바탕"/>
      <w:sz w:val="28"/>
    </w:rPr>
  </w:style>
  <w:style w:type="character" w:customStyle="1" w:styleId="CharAttribute1">
    <w:name w:val="CharAttribute1"/>
    <w:qFormat/>
    <w:rsid w:val="001F2DB8"/>
    <w:rPr>
      <w:rFonts w:ascii="Times New Roman" w:eastAsia="Gulim;굴림" w:hAnsi="Times New Roman" w:cs="Gulim;굴림"/>
      <w:sz w:val="28"/>
    </w:rPr>
  </w:style>
  <w:style w:type="character" w:customStyle="1" w:styleId="CharAttribute0">
    <w:name w:val="CharAttribute0"/>
    <w:qFormat/>
    <w:rsid w:val="001F2DB8"/>
    <w:rPr>
      <w:rFonts w:ascii="Times New Roman" w:eastAsia="Times New Roman" w:hAnsi="Times New Roman" w:cs="Times New Roman"/>
      <w:sz w:val="28"/>
    </w:rPr>
  </w:style>
  <w:style w:type="character" w:customStyle="1" w:styleId="CharAttribute2">
    <w:name w:val="CharAttribute2"/>
    <w:qFormat/>
    <w:rsid w:val="001F2DB8"/>
    <w:rPr>
      <w:rFonts w:ascii="Times New Roman" w:eastAsia="Batang;바탕" w:hAnsi="Times New Roman" w:cs="Batang;바탕"/>
      <w:color w:val="00000A"/>
      <w:sz w:val="28"/>
    </w:rPr>
  </w:style>
  <w:style w:type="character" w:customStyle="1" w:styleId="CharAttribute504">
    <w:name w:val="CharAttribute504"/>
    <w:qFormat/>
    <w:rsid w:val="001F2DB8"/>
    <w:rPr>
      <w:rFonts w:ascii="Times New Roman" w:eastAsia="Times New Roman" w:hAnsi="Times New Roman"/>
      <w:sz w:val="28"/>
    </w:rPr>
  </w:style>
  <w:style w:type="character" w:customStyle="1" w:styleId="CharAttribute268">
    <w:name w:val="CharAttribute268"/>
    <w:qFormat/>
    <w:rsid w:val="001F2DB8"/>
    <w:rPr>
      <w:rFonts w:ascii="Times New Roman" w:eastAsia="Times New Roman" w:hAnsi="Times New Roman"/>
      <w:sz w:val="28"/>
    </w:rPr>
  </w:style>
  <w:style w:type="character" w:customStyle="1" w:styleId="CharAttribute269">
    <w:name w:val="CharAttribute269"/>
    <w:qFormat/>
    <w:rsid w:val="001F2DB8"/>
    <w:rPr>
      <w:rFonts w:ascii="Times New Roman" w:eastAsia="Times New Roman" w:hAnsi="Times New Roman"/>
      <w:i/>
      <w:sz w:val="28"/>
    </w:rPr>
  </w:style>
  <w:style w:type="character" w:customStyle="1" w:styleId="CharAttribute271">
    <w:name w:val="CharAttribute271"/>
    <w:qFormat/>
    <w:rsid w:val="001F2DB8"/>
    <w:rPr>
      <w:rFonts w:ascii="Times New Roman" w:eastAsia="Times New Roman" w:hAnsi="Times New Roman"/>
      <w:b/>
      <w:sz w:val="28"/>
    </w:rPr>
  </w:style>
  <w:style w:type="character" w:customStyle="1" w:styleId="CharAttribute272">
    <w:name w:val="CharAttribute272"/>
    <w:qFormat/>
    <w:rsid w:val="001F2DB8"/>
    <w:rPr>
      <w:rFonts w:ascii="Times New Roman" w:eastAsia="Times New Roman" w:hAnsi="Times New Roman"/>
      <w:sz w:val="28"/>
    </w:rPr>
  </w:style>
  <w:style w:type="character" w:customStyle="1" w:styleId="CharAttribute273">
    <w:name w:val="CharAttribute273"/>
    <w:qFormat/>
    <w:rsid w:val="001F2DB8"/>
    <w:rPr>
      <w:rFonts w:ascii="Times New Roman" w:eastAsia="Times New Roman" w:hAnsi="Times New Roman"/>
      <w:sz w:val="28"/>
    </w:rPr>
  </w:style>
  <w:style w:type="character" w:customStyle="1" w:styleId="CharAttribute274">
    <w:name w:val="CharAttribute274"/>
    <w:qFormat/>
    <w:rsid w:val="001F2DB8"/>
    <w:rPr>
      <w:rFonts w:ascii="Times New Roman" w:eastAsia="Times New Roman" w:hAnsi="Times New Roman"/>
      <w:sz w:val="28"/>
    </w:rPr>
  </w:style>
  <w:style w:type="character" w:customStyle="1" w:styleId="CharAttribute275">
    <w:name w:val="CharAttribute275"/>
    <w:qFormat/>
    <w:rsid w:val="001F2DB8"/>
    <w:rPr>
      <w:rFonts w:ascii="Times New Roman" w:eastAsia="Times New Roman" w:hAnsi="Times New Roman"/>
      <w:b/>
      <w:i/>
      <w:sz w:val="28"/>
    </w:rPr>
  </w:style>
  <w:style w:type="character" w:customStyle="1" w:styleId="CharAttribute276">
    <w:name w:val="CharAttribute276"/>
    <w:qFormat/>
    <w:rsid w:val="001F2DB8"/>
    <w:rPr>
      <w:rFonts w:ascii="Times New Roman" w:eastAsia="Times New Roman" w:hAnsi="Times New Roman"/>
      <w:sz w:val="28"/>
    </w:rPr>
  </w:style>
  <w:style w:type="character" w:customStyle="1" w:styleId="CharAttribute277">
    <w:name w:val="CharAttribute277"/>
    <w:qFormat/>
    <w:rsid w:val="001F2DB8"/>
    <w:rPr>
      <w:rFonts w:ascii="Times New Roman" w:eastAsia="Times New Roman" w:hAnsi="Times New Roman"/>
      <w:b/>
      <w:i/>
      <w:color w:val="00000A"/>
      <w:sz w:val="28"/>
    </w:rPr>
  </w:style>
  <w:style w:type="character" w:customStyle="1" w:styleId="CharAttribute278">
    <w:name w:val="CharAttribute278"/>
    <w:qFormat/>
    <w:rsid w:val="001F2DB8"/>
    <w:rPr>
      <w:rFonts w:ascii="Times New Roman" w:eastAsia="Times New Roman" w:hAnsi="Times New Roman"/>
      <w:color w:val="00000A"/>
      <w:sz w:val="28"/>
    </w:rPr>
  </w:style>
  <w:style w:type="character" w:customStyle="1" w:styleId="CharAttribute279">
    <w:name w:val="CharAttribute279"/>
    <w:qFormat/>
    <w:rsid w:val="001F2DB8"/>
    <w:rPr>
      <w:rFonts w:ascii="Times New Roman" w:eastAsia="Times New Roman" w:hAnsi="Times New Roman"/>
      <w:color w:val="00000A"/>
      <w:sz w:val="28"/>
    </w:rPr>
  </w:style>
  <w:style w:type="character" w:customStyle="1" w:styleId="CharAttribute280">
    <w:name w:val="CharAttribute280"/>
    <w:qFormat/>
    <w:rsid w:val="001F2DB8"/>
    <w:rPr>
      <w:rFonts w:ascii="Times New Roman" w:eastAsia="Times New Roman" w:hAnsi="Times New Roman"/>
      <w:color w:val="00000A"/>
      <w:sz w:val="28"/>
    </w:rPr>
  </w:style>
  <w:style w:type="character" w:customStyle="1" w:styleId="CharAttribute281">
    <w:name w:val="CharAttribute281"/>
    <w:qFormat/>
    <w:rsid w:val="001F2DB8"/>
    <w:rPr>
      <w:rFonts w:ascii="Times New Roman" w:eastAsia="Times New Roman" w:hAnsi="Times New Roman"/>
      <w:color w:val="00000A"/>
      <w:sz w:val="28"/>
    </w:rPr>
  </w:style>
  <w:style w:type="character" w:customStyle="1" w:styleId="CharAttribute282">
    <w:name w:val="CharAttribute282"/>
    <w:qFormat/>
    <w:rsid w:val="001F2DB8"/>
    <w:rPr>
      <w:rFonts w:ascii="Times New Roman" w:eastAsia="Times New Roman" w:hAnsi="Times New Roman"/>
      <w:color w:val="00000A"/>
      <w:sz w:val="28"/>
    </w:rPr>
  </w:style>
  <w:style w:type="character" w:customStyle="1" w:styleId="CharAttribute283">
    <w:name w:val="CharAttribute283"/>
    <w:qFormat/>
    <w:rsid w:val="001F2DB8"/>
    <w:rPr>
      <w:rFonts w:ascii="Times New Roman" w:eastAsia="Times New Roman" w:hAnsi="Times New Roman"/>
      <w:i/>
      <w:color w:val="00000A"/>
      <w:sz w:val="28"/>
    </w:rPr>
  </w:style>
  <w:style w:type="character" w:customStyle="1" w:styleId="CharAttribute284">
    <w:name w:val="CharAttribute284"/>
    <w:qFormat/>
    <w:rsid w:val="001F2DB8"/>
    <w:rPr>
      <w:rFonts w:ascii="Times New Roman" w:eastAsia="Times New Roman" w:hAnsi="Times New Roman"/>
      <w:sz w:val="28"/>
    </w:rPr>
  </w:style>
  <w:style w:type="character" w:customStyle="1" w:styleId="CharAttribute285">
    <w:name w:val="CharAttribute285"/>
    <w:qFormat/>
    <w:rsid w:val="001F2DB8"/>
    <w:rPr>
      <w:rFonts w:ascii="Times New Roman" w:eastAsia="Times New Roman" w:hAnsi="Times New Roman"/>
      <w:sz w:val="28"/>
    </w:rPr>
  </w:style>
  <w:style w:type="character" w:customStyle="1" w:styleId="CharAttribute286">
    <w:name w:val="CharAttribute286"/>
    <w:qFormat/>
    <w:rsid w:val="001F2DB8"/>
    <w:rPr>
      <w:rFonts w:ascii="Times New Roman" w:eastAsia="Times New Roman" w:hAnsi="Times New Roman"/>
      <w:sz w:val="28"/>
    </w:rPr>
  </w:style>
  <w:style w:type="character" w:customStyle="1" w:styleId="CharAttribute287">
    <w:name w:val="CharAttribute287"/>
    <w:qFormat/>
    <w:rsid w:val="001F2DB8"/>
    <w:rPr>
      <w:rFonts w:ascii="Times New Roman" w:eastAsia="Times New Roman" w:hAnsi="Times New Roman"/>
      <w:sz w:val="28"/>
    </w:rPr>
  </w:style>
  <w:style w:type="character" w:customStyle="1" w:styleId="CharAttribute288">
    <w:name w:val="CharAttribute288"/>
    <w:qFormat/>
    <w:rsid w:val="001F2DB8"/>
    <w:rPr>
      <w:rFonts w:ascii="Times New Roman" w:eastAsia="Times New Roman" w:hAnsi="Times New Roman"/>
      <w:sz w:val="28"/>
    </w:rPr>
  </w:style>
  <w:style w:type="character" w:customStyle="1" w:styleId="CharAttribute289">
    <w:name w:val="CharAttribute289"/>
    <w:qFormat/>
    <w:rsid w:val="001F2DB8"/>
    <w:rPr>
      <w:rFonts w:ascii="Times New Roman" w:eastAsia="Times New Roman" w:hAnsi="Times New Roman"/>
      <w:sz w:val="28"/>
    </w:rPr>
  </w:style>
  <w:style w:type="character" w:customStyle="1" w:styleId="CharAttribute290">
    <w:name w:val="CharAttribute290"/>
    <w:qFormat/>
    <w:rsid w:val="001F2DB8"/>
    <w:rPr>
      <w:rFonts w:ascii="Times New Roman" w:eastAsia="Times New Roman" w:hAnsi="Times New Roman"/>
      <w:sz w:val="28"/>
    </w:rPr>
  </w:style>
  <w:style w:type="character" w:customStyle="1" w:styleId="CharAttribute291">
    <w:name w:val="CharAttribute291"/>
    <w:qFormat/>
    <w:rsid w:val="001F2DB8"/>
    <w:rPr>
      <w:rFonts w:ascii="Times New Roman" w:eastAsia="Times New Roman" w:hAnsi="Times New Roman"/>
      <w:sz w:val="28"/>
    </w:rPr>
  </w:style>
  <w:style w:type="character" w:customStyle="1" w:styleId="CharAttribute292">
    <w:name w:val="CharAttribute292"/>
    <w:qFormat/>
    <w:rsid w:val="001F2DB8"/>
    <w:rPr>
      <w:rFonts w:ascii="Times New Roman" w:eastAsia="Times New Roman" w:hAnsi="Times New Roman"/>
      <w:sz w:val="28"/>
    </w:rPr>
  </w:style>
  <w:style w:type="character" w:customStyle="1" w:styleId="CharAttribute293">
    <w:name w:val="CharAttribute293"/>
    <w:qFormat/>
    <w:rsid w:val="001F2DB8"/>
    <w:rPr>
      <w:rFonts w:ascii="Times New Roman" w:eastAsia="Times New Roman" w:hAnsi="Times New Roman"/>
      <w:sz w:val="28"/>
    </w:rPr>
  </w:style>
  <w:style w:type="character" w:customStyle="1" w:styleId="CharAttribute294">
    <w:name w:val="CharAttribute294"/>
    <w:qFormat/>
    <w:rsid w:val="001F2DB8"/>
    <w:rPr>
      <w:rFonts w:ascii="Times New Roman" w:eastAsia="Times New Roman" w:hAnsi="Times New Roman"/>
      <w:sz w:val="28"/>
    </w:rPr>
  </w:style>
  <w:style w:type="character" w:customStyle="1" w:styleId="CharAttribute295">
    <w:name w:val="CharAttribute295"/>
    <w:qFormat/>
    <w:rsid w:val="001F2DB8"/>
    <w:rPr>
      <w:rFonts w:ascii="Times New Roman" w:eastAsia="Times New Roman" w:hAnsi="Times New Roman"/>
      <w:sz w:val="28"/>
    </w:rPr>
  </w:style>
  <w:style w:type="character" w:customStyle="1" w:styleId="CharAttribute296">
    <w:name w:val="CharAttribute296"/>
    <w:qFormat/>
    <w:rsid w:val="001F2DB8"/>
    <w:rPr>
      <w:rFonts w:ascii="Times New Roman" w:eastAsia="Times New Roman" w:hAnsi="Times New Roman"/>
      <w:sz w:val="28"/>
    </w:rPr>
  </w:style>
  <w:style w:type="character" w:customStyle="1" w:styleId="CharAttribute297">
    <w:name w:val="CharAttribute297"/>
    <w:qFormat/>
    <w:rsid w:val="001F2DB8"/>
    <w:rPr>
      <w:rFonts w:ascii="Times New Roman" w:eastAsia="Times New Roman" w:hAnsi="Times New Roman"/>
      <w:sz w:val="28"/>
    </w:rPr>
  </w:style>
  <w:style w:type="character" w:customStyle="1" w:styleId="CharAttribute298">
    <w:name w:val="CharAttribute298"/>
    <w:qFormat/>
    <w:rsid w:val="001F2DB8"/>
    <w:rPr>
      <w:rFonts w:ascii="Times New Roman" w:eastAsia="Times New Roman" w:hAnsi="Times New Roman"/>
      <w:sz w:val="28"/>
    </w:rPr>
  </w:style>
  <w:style w:type="character" w:customStyle="1" w:styleId="CharAttribute299">
    <w:name w:val="CharAttribute299"/>
    <w:qFormat/>
    <w:rsid w:val="001F2DB8"/>
    <w:rPr>
      <w:rFonts w:ascii="Times New Roman" w:eastAsia="Times New Roman" w:hAnsi="Times New Roman"/>
      <w:sz w:val="28"/>
    </w:rPr>
  </w:style>
  <w:style w:type="character" w:customStyle="1" w:styleId="CharAttribute300">
    <w:name w:val="CharAttribute300"/>
    <w:qFormat/>
    <w:rsid w:val="001F2DB8"/>
    <w:rPr>
      <w:rFonts w:ascii="Times New Roman" w:eastAsia="Times New Roman" w:hAnsi="Times New Roman"/>
      <w:color w:val="00000A"/>
      <w:sz w:val="28"/>
    </w:rPr>
  </w:style>
  <w:style w:type="character" w:customStyle="1" w:styleId="CharAttribute301">
    <w:name w:val="CharAttribute301"/>
    <w:qFormat/>
    <w:rsid w:val="001F2DB8"/>
    <w:rPr>
      <w:rFonts w:ascii="Times New Roman" w:eastAsia="Times New Roman" w:hAnsi="Times New Roman"/>
      <w:color w:val="00000A"/>
      <w:sz w:val="28"/>
    </w:rPr>
  </w:style>
  <w:style w:type="character" w:customStyle="1" w:styleId="CharAttribute303">
    <w:name w:val="CharAttribute303"/>
    <w:qFormat/>
    <w:rsid w:val="001F2DB8"/>
    <w:rPr>
      <w:rFonts w:ascii="Times New Roman" w:eastAsia="Times New Roman" w:hAnsi="Times New Roman"/>
      <w:b/>
      <w:sz w:val="28"/>
    </w:rPr>
  </w:style>
  <w:style w:type="character" w:customStyle="1" w:styleId="CharAttribute304">
    <w:name w:val="CharAttribute304"/>
    <w:qFormat/>
    <w:rsid w:val="001F2DB8"/>
    <w:rPr>
      <w:rFonts w:ascii="Times New Roman" w:eastAsia="Times New Roman" w:hAnsi="Times New Roman"/>
      <w:sz w:val="28"/>
    </w:rPr>
  </w:style>
  <w:style w:type="character" w:customStyle="1" w:styleId="CharAttribute305">
    <w:name w:val="CharAttribute305"/>
    <w:qFormat/>
    <w:rsid w:val="001F2DB8"/>
    <w:rPr>
      <w:rFonts w:ascii="Times New Roman" w:eastAsia="Times New Roman" w:hAnsi="Times New Roman"/>
      <w:sz w:val="28"/>
    </w:rPr>
  </w:style>
  <w:style w:type="character" w:customStyle="1" w:styleId="CharAttribute306">
    <w:name w:val="CharAttribute306"/>
    <w:qFormat/>
    <w:rsid w:val="001F2DB8"/>
    <w:rPr>
      <w:rFonts w:ascii="Times New Roman" w:eastAsia="Times New Roman" w:hAnsi="Times New Roman"/>
      <w:sz w:val="28"/>
    </w:rPr>
  </w:style>
  <w:style w:type="character" w:customStyle="1" w:styleId="CharAttribute307">
    <w:name w:val="CharAttribute307"/>
    <w:qFormat/>
    <w:rsid w:val="001F2DB8"/>
    <w:rPr>
      <w:rFonts w:ascii="Times New Roman" w:eastAsia="Times New Roman" w:hAnsi="Times New Roman"/>
      <w:sz w:val="28"/>
    </w:rPr>
  </w:style>
  <w:style w:type="character" w:customStyle="1" w:styleId="CharAttribute308">
    <w:name w:val="CharAttribute308"/>
    <w:qFormat/>
    <w:rsid w:val="001F2DB8"/>
    <w:rPr>
      <w:rFonts w:ascii="Times New Roman" w:eastAsia="Times New Roman" w:hAnsi="Times New Roman"/>
      <w:sz w:val="28"/>
    </w:rPr>
  </w:style>
  <w:style w:type="character" w:customStyle="1" w:styleId="CharAttribute309">
    <w:name w:val="CharAttribute309"/>
    <w:qFormat/>
    <w:rsid w:val="001F2DB8"/>
    <w:rPr>
      <w:rFonts w:ascii="Times New Roman" w:eastAsia="Times New Roman" w:hAnsi="Times New Roman"/>
      <w:sz w:val="28"/>
    </w:rPr>
  </w:style>
  <w:style w:type="character" w:customStyle="1" w:styleId="CharAttribute310">
    <w:name w:val="CharAttribute310"/>
    <w:qFormat/>
    <w:rsid w:val="001F2DB8"/>
    <w:rPr>
      <w:rFonts w:ascii="Times New Roman" w:eastAsia="Times New Roman" w:hAnsi="Times New Roman"/>
      <w:sz w:val="28"/>
    </w:rPr>
  </w:style>
  <w:style w:type="character" w:customStyle="1" w:styleId="CharAttribute311">
    <w:name w:val="CharAttribute311"/>
    <w:qFormat/>
    <w:rsid w:val="001F2DB8"/>
    <w:rPr>
      <w:rFonts w:ascii="Times New Roman" w:eastAsia="Times New Roman" w:hAnsi="Times New Roman"/>
      <w:sz w:val="28"/>
    </w:rPr>
  </w:style>
  <w:style w:type="character" w:customStyle="1" w:styleId="CharAttribute312">
    <w:name w:val="CharAttribute312"/>
    <w:qFormat/>
    <w:rsid w:val="001F2DB8"/>
    <w:rPr>
      <w:rFonts w:ascii="Times New Roman" w:eastAsia="Times New Roman" w:hAnsi="Times New Roman"/>
      <w:sz w:val="28"/>
    </w:rPr>
  </w:style>
  <w:style w:type="character" w:customStyle="1" w:styleId="CharAttribute313">
    <w:name w:val="CharAttribute313"/>
    <w:qFormat/>
    <w:rsid w:val="001F2DB8"/>
    <w:rPr>
      <w:rFonts w:ascii="Times New Roman" w:eastAsia="Times New Roman" w:hAnsi="Times New Roman"/>
      <w:sz w:val="28"/>
    </w:rPr>
  </w:style>
  <w:style w:type="character" w:customStyle="1" w:styleId="CharAttribute314">
    <w:name w:val="CharAttribute314"/>
    <w:qFormat/>
    <w:rsid w:val="001F2DB8"/>
    <w:rPr>
      <w:rFonts w:ascii="Times New Roman" w:eastAsia="Times New Roman" w:hAnsi="Times New Roman"/>
      <w:sz w:val="28"/>
    </w:rPr>
  </w:style>
  <w:style w:type="character" w:customStyle="1" w:styleId="CharAttribute315">
    <w:name w:val="CharAttribute315"/>
    <w:qFormat/>
    <w:rsid w:val="001F2DB8"/>
    <w:rPr>
      <w:rFonts w:ascii="Times New Roman" w:eastAsia="Times New Roman" w:hAnsi="Times New Roman"/>
      <w:sz w:val="28"/>
    </w:rPr>
  </w:style>
  <w:style w:type="character" w:customStyle="1" w:styleId="CharAttribute316">
    <w:name w:val="CharAttribute316"/>
    <w:qFormat/>
    <w:rsid w:val="001F2DB8"/>
    <w:rPr>
      <w:rFonts w:ascii="Times New Roman" w:eastAsia="Times New Roman" w:hAnsi="Times New Roman"/>
      <w:sz w:val="28"/>
    </w:rPr>
  </w:style>
  <w:style w:type="character" w:customStyle="1" w:styleId="CharAttribute317">
    <w:name w:val="CharAttribute317"/>
    <w:qFormat/>
    <w:rsid w:val="001F2DB8"/>
    <w:rPr>
      <w:rFonts w:ascii="Times New Roman" w:eastAsia="Times New Roman" w:hAnsi="Times New Roman"/>
      <w:sz w:val="28"/>
    </w:rPr>
  </w:style>
  <w:style w:type="character" w:customStyle="1" w:styleId="CharAttribute318">
    <w:name w:val="CharAttribute318"/>
    <w:qFormat/>
    <w:rsid w:val="001F2DB8"/>
    <w:rPr>
      <w:rFonts w:ascii="Times New Roman" w:eastAsia="Times New Roman" w:hAnsi="Times New Roman"/>
      <w:sz w:val="28"/>
    </w:rPr>
  </w:style>
  <w:style w:type="character" w:customStyle="1" w:styleId="CharAttribute319">
    <w:name w:val="CharAttribute319"/>
    <w:qFormat/>
    <w:rsid w:val="001F2DB8"/>
    <w:rPr>
      <w:rFonts w:ascii="Times New Roman" w:eastAsia="Times New Roman" w:hAnsi="Times New Roman"/>
      <w:sz w:val="28"/>
    </w:rPr>
  </w:style>
  <w:style w:type="character" w:customStyle="1" w:styleId="CharAttribute320">
    <w:name w:val="CharAttribute320"/>
    <w:qFormat/>
    <w:rsid w:val="001F2DB8"/>
    <w:rPr>
      <w:rFonts w:ascii="Times New Roman" w:eastAsia="Times New Roman" w:hAnsi="Times New Roman"/>
      <w:sz w:val="28"/>
    </w:rPr>
  </w:style>
  <w:style w:type="character" w:customStyle="1" w:styleId="CharAttribute321">
    <w:name w:val="CharAttribute321"/>
    <w:qFormat/>
    <w:rsid w:val="001F2DB8"/>
    <w:rPr>
      <w:rFonts w:ascii="Times New Roman" w:eastAsia="Times New Roman" w:hAnsi="Times New Roman"/>
      <w:sz w:val="28"/>
    </w:rPr>
  </w:style>
  <w:style w:type="character" w:customStyle="1" w:styleId="CharAttribute322">
    <w:name w:val="CharAttribute322"/>
    <w:qFormat/>
    <w:rsid w:val="001F2DB8"/>
    <w:rPr>
      <w:rFonts w:ascii="Times New Roman" w:eastAsia="Times New Roman" w:hAnsi="Times New Roman"/>
      <w:sz w:val="28"/>
    </w:rPr>
  </w:style>
  <w:style w:type="character" w:customStyle="1" w:styleId="CharAttribute323">
    <w:name w:val="CharAttribute323"/>
    <w:qFormat/>
    <w:rsid w:val="001F2DB8"/>
    <w:rPr>
      <w:rFonts w:ascii="Times New Roman" w:eastAsia="Times New Roman" w:hAnsi="Times New Roman"/>
      <w:sz w:val="28"/>
    </w:rPr>
  </w:style>
  <w:style w:type="character" w:customStyle="1" w:styleId="CharAttribute324">
    <w:name w:val="CharAttribute324"/>
    <w:qFormat/>
    <w:rsid w:val="001F2DB8"/>
    <w:rPr>
      <w:rFonts w:ascii="Times New Roman" w:eastAsia="Times New Roman" w:hAnsi="Times New Roman"/>
      <w:sz w:val="28"/>
    </w:rPr>
  </w:style>
  <w:style w:type="character" w:customStyle="1" w:styleId="CharAttribute325">
    <w:name w:val="CharAttribute325"/>
    <w:qFormat/>
    <w:rsid w:val="001F2DB8"/>
    <w:rPr>
      <w:rFonts w:ascii="Times New Roman" w:eastAsia="Times New Roman" w:hAnsi="Times New Roman"/>
      <w:sz w:val="28"/>
    </w:rPr>
  </w:style>
  <w:style w:type="character" w:customStyle="1" w:styleId="CharAttribute326">
    <w:name w:val="CharAttribute326"/>
    <w:qFormat/>
    <w:rsid w:val="001F2DB8"/>
    <w:rPr>
      <w:rFonts w:ascii="Times New Roman" w:eastAsia="Times New Roman" w:hAnsi="Times New Roman"/>
      <w:sz w:val="28"/>
    </w:rPr>
  </w:style>
  <w:style w:type="character" w:customStyle="1" w:styleId="CharAttribute327">
    <w:name w:val="CharAttribute327"/>
    <w:qFormat/>
    <w:rsid w:val="001F2DB8"/>
    <w:rPr>
      <w:rFonts w:ascii="Times New Roman" w:eastAsia="Times New Roman" w:hAnsi="Times New Roman"/>
      <w:sz w:val="28"/>
    </w:rPr>
  </w:style>
  <w:style w:type="character" w:customStyle="1" w:styleId="CharAttribute328">
    <w:name w:val="CharAttribute328"/>
    <w:qFormat/>
    <w:rsid w:val="001F2DB8"/>
    <w:rPr>
      <w:rFonts w:ascii="Times New Roman" w:eastAsia="Times New Roman" w:hAnsi="Times New Roman"/>
      <w:sz w:val="28"/>
    </w:rPr>
  </w:style>
  <w:style w:type="character" w:customStyle="1" w:styleId="CharAttribute329">
    <w:name w:val="CharAttribute329"/>
    <w:qFormat/>
    <w:rsid w:val="001F2DB8"/>
    <w:rPr>
      <w:rFonts w:ascii="Times New Roman" w:eastAsia="Times New Roman" w:hAnsi="Times New Roman"/>
      <w:sz w:val="28"/>
    </w:rPr>
  </w:style>
  <w:style w:type="character" w:customStyle="1" w:styleId="CharAttribute330">
    <w:name w:val="CharAttribute330"/>
    <w:qFormat/>
    <w:rsid w:val="001F2DB8"/>
    <w:rPr>
      <w:rFonts w:ascii="Times New Roman" w:eastAsia="Times New Roman" w:hAnsi="Times New Roman"/>
      <w:sz w:val="28"/>
    </w:rPr>
  </w:style>
  <w:style w:type="character" w:customStyle="1" w:styleId="CharAttribute331">
    <w:name w:val="CharAttribute331"/>
    <w:qFormat/>
    <w:rsid w:val="001F2DB8"/>
    <w:rPr>
      <w:rFonts w:ascii="Times New Roman" w:eastAsia="Times New Roman" w:hAnsi="Times New Roman"/>
      <w:sz w:val="28"/>
    </w:rPr>
  </w:style>
  <w:style w:type="character" w:customStyle="1" w:styleId="CharAttribute332">
    <w:name w:val="CharAttribute332"/>
    <w:qFormat/>
    <w:rsid w:val="001F2DB8"/>
    <w:rPr>
      <w:rFonts w:ascii="Times New Roman" w:eastAsia="Times New Roman" w:hAnsi="Times New Roman"/>
      <w:sz w:val="28"/>
    </w:rPr>
  </w:style>
  <w:style w:type="character" w:customStyle="1" w:styleId="CharAttribute333">
    <w:name w:val="CharAttribute333"/>
    <w:qFormat/>
    <w:rsid w:val="001F2DB8"/>
    <w:rPr>
      <w:rFonts w:ascii="Times New Roman" w:eastAsia="Times New Roman" w:hAnsi="Times New Roman"/>
      <w:sz w:val="28"/>
    </w:rPr>
  </w:style>
  <w:style w:type="character" w:customStyle="1" w:styleId="CharAttribute334">
    <w:name w:val="CharAttribute334"/>
    <w:qFormat/>
    <w:rsid w:val="001F2DB8"/>
    <w:rPr>
      <w:rFonts w:ascii="Times New Roman" w:eastAsia="Times New Roman" w:hAnsi="Times New Roman"/>
      <w:sz w:val="28"/>
    </w:rPr>
  </w:style>
  <w:style w:type="character" w:customStyle="1" w:styleId="CharAttribute335">
    <w:name w:val="CharAttribute335"/>
    <w:qFormat/>
    <w:rsid w:val="001F2DB8"/>
    <w:rPr>
      <w:rFonts w:ascii="Times New Roman" w:eastAsia="Times New Roman" w:hAnsi="Times New Roman"/>
      <w:sz w:val="28"/>
    </w:rPr>
  </w:style>
  <w:style w:type="character" w:customStyle="1" w:styleId="CharAttribute514">
    <w:name w:val="CharAttribute514"/>
    <w:qFormat/>
    <w:rsid w:val="001F2DB8"/>
    <w:rPr>
      <w:rFonts w:ascii="Times New Roman" w:eastAsia="Times New Roman" w:hAnsi="Times New Roman"/>
      <w:sz w:val="28"/>
    </w:rPr>
  </w:style>
  <w:style w:type="character" w:customStyle="1" w:styleId="CharAttribute520">
    <w:name w:val="CharAttribute520"/>
    <w:qFormat/>
    <w:rsid w:val="001F2DB8"/>
    <w:rPr>
      <w:rFonts w:ascii="Times New Roman" w:eastAsia="Times New Roman" w:hAnsi="Times New Roman"/>
      <w:sz w:val="28"/>
    </w:rPr>
  </w:style>
  <w:style w:type="character" w:customStyle="1" w:styleId="CharAttribute521">
    <w:name w:val="CharAttribute521"/>
    <w:qFormat/>
    <w:rsid w:val="001F2DB8"/>
    <w:rPr>
      <w:rFonts w:ascii="Times New Roman" w:eastAsia="Times New Roman" w:hAnsi="Times New Roman"/>
      <w:i/>
      <w:sz w:val="28"/>
    </w:rPr>
  </w:style>
  <w:style w:type="character" w:customStyle="1" w:styleId="CharAttribute548">
    <w:name w:val="CharAttribute548"/>
    <w:qFormat/>
    <w:rsid w:val="001F2DB8"/>
    <w:rPr>
      <w:rFonts w:ascii="Times New Roman" w:eastAsia="Times New Roman" w:hAnsi="Times New Roman"/>
      <w:sz w:val="24"/>
    </w:rPr>
  </w:style>
  <w:style w:type="character" w:customStyle="1" w:styleId="CharAttribute485">
    <w:name w:val="CharAttribute485"/>
    <w:qFormat/>
    <w:rsid w:val="001F2DB8"/>
    <w:rPr>
      <w:rFonts w:ascii="Times New Roman" w:eastAsia="Times New Roman" w:hAnsi="Times New Roman"/>
      <w:i/>
      <w:sz w:val="22"/>
    </w:rPr>
  </w:style>
  <w:style w:type="character" w:styleId="afff">
    <w:name w:val="annotation reference"/>
    <w:qFormat/>
    <w:rsid w:val="001F2DB8"/>
    <w:rPr>
      <w:sz w:val="16"/>
      <w:szCs w:val="16"/>
    </w:rPr>
  </w:style>
  <w:style w:type="character" w:customStyle="1" w:styleId="afff0">
    <w:name w:val="Текст примечания Знак"/>
    <w:qFormat/>
    <w:rsid w:val="001F2DB8"/>
    <w:rPr>
      <w:rFonts w:eastAsia="Times New Roman"/>
      <w:kern w:val="2"/>
      <w:lang w:val="en-US" w:eastAsia="ko-KR"/>
    </w:rPr>
  </w:style>
  <w:style w:type="character" w:customStyle="1" w:styleId="afff1">
    <w:name w:val="Тема примечания Знак"/>
    <w:qFormat/>
    <w:rsid w:val="001F2DB8"/>
    <w:rPr>
      <w:rFonts w:eastAsia="Times New Roman"/>
      <w:b/>
      <w:bCs/>
      <w:kern w:val="2"/>
      <w:lang w:val="en-US" w:eastAsia="ko-KR"/>
    </w:rPr>
  </w:style>
  <w:style w:type="character" w:customStyle="1" w:styleId="CharAttribute526">
    <w:name w:val="CharAttribute526"/>
    <w:qFormat/>
    <w:rsid w:val="001F2DB8"/>
    <w:rPr>
      <w:rFonts w:ascii="Times New Roman" w:eastAsia="Times New Roman" w:hAnsi="Times New Roman"/>
      <w:sz w:val="28"/>
    </w:rPr>
  </w:style>
  <w:style w:type="character" w:customStyle="1" w:styleId="CharAttribute534">
    <w:name w:val="CharAttribute534"/>
    <w:qFormat/>
    <w:rsid w:val="001F2DB8"/>
    <w:rPr>
      <w:rFonts w:ascii="Times New Roman" w:eastAsia="Times New Roman" w:hAnsi="Times New Roman"/>
      <w:sz w:val="24"/>
    </w:rPr>
  </w:style>
  <w:style w:type="character" w:customStyle="1" w:styleId="CharAttribute4">
    <w:name w:val="CharAttribute4"/>
    <w:qFormat/>
    <w:rsid w:val="001F2DB8"/>
    <w:rPr>
      <w:rFonts w:ascii="Times New Roman" w:eastAsia="Batang;바탕" w:hAnsi="Times New Roman" w:cs="Batang;바탕"/>
      <w:i/>
      <w:sz w:val="28"/>
    </w:rPr>
  </w:style>
  <w:style w:type="character" w:customStyle="1" w:styleId="CharAttribute10">
    <w:name w:val="CharAttribute10"/>
    <w:qFormat/>
    <w:rsid w:val="001F2DB8"/>
    <w:rPr>
      <w:rFonts w:ascii="Times New Roman" w:eastAsia="Times New Roman" w:hAnsi="Times New Roman" w:cs="Times New Roman"/>
      <w:b/>
      <w:sz w:val="28"/>
    </w:rPr>
  </w:style>
  <w:style w:type="character" w:customStyle="1" w:styleId="CharAttribute11">
    <w:name w:val="CharAttribute11"/>
    <w:qFormat/>
    <w:rsid w:val="001F2DB8"/>
    <w:rPr>
      <w:rFonts w:ascii="Times New Roman" w:eastAsia="Batang;바탕" w:hAnsi="Times New Roman" w:cs="Batang;바탕"/>
      <w:i/>
      <w:color w:val="00000A"/>
      <w:sz w:val="28"/>
    </w:rPr>
  </w:style>
  <w:style w:type="character" w:customStyle="1" w:styleId="CharAttribute498">
    <w:name w:val="CharAttribute498"/>
    <w:qFormat/>
    <w:rsid w:val="001F2DB8"/>
    <w:rPr>
      <w:rFonts w:ascii="Times New Roman" w:eastAsia="Times New Roman" w:hAnsi="Times New Roman"/>
      <w:sz w:val="28"/>
    </w:rPr>
  </w:style>
  <w:style w:type="character" w:customStyle="1" w:styleId="CharAttribute499">
    <w:name w:val="CharAttribute499"/>
    <w:qFormat/>
    <w:rsid w:val="001F2DB8"/>
    <w:rPr>
      <w:rFonts w:ascii="Times New Roman" w:eastAsia="Times New Roman" w:hAnsi="Times New Roman"/>
      <w:i/>
      <w:sz w:val="28"/>
      <w:u w:val="single"/>
    </w:rPr>
  </w:style>
  <w:style w:type="character" w:customStyle="1" w:styleId="CharAttribute500">
    <w:name w:val="CharAttribute500"/>
    <w:qFormat/>
    <w:rsid w:val="001F2DB8"/>
    <w:rPr>
      <w:rFonts w:ascii="Times New Roman" w:eastAsia="Times New Roman" w:hAnsi="Times New Roman"/>
      <w:sz w:val="28"/>
    </w:rPr>
  </w:style>
  <w:style w:type="character" w:customStyle="1" w:styleId="wmi-callto">
    <w:name w:val="wmi-callto"/>
    <w:basedOn w:val="a0"/>
    <w:qFormat/>
    <w:rsid w:val="001F2DB8"/>
  </w:style>
  <w:style w:type="character" w:customStyle="1" w:styleId="ListParagraphChar">
    <w:name w:val="List Paragraph Char"/>
    <w:qFormat/>
    <w:rsid w:val="001F2DB8"/>
    <w:rPr>
      <w:rFonts w:ascii="??;Calibri" w:hAnsi="??;Calibri"/>
      <w:kern w:val="2"/>
      <w:lang w:val="ru-RU" w:bidi="ar-SA"/>
    </w:rPr>
  </w:style>
  <w:style w:type="character" w:customStyle="1" w:styleId="comment-right-informer-wr">
    <w:name w:val="comment-right-informer-wr"/>
    <w:basedOn w:val="a0"/>
    <w:qFormat/>
    <w:rsid w:val="001F2DB8"/>
  </w:style>
  <w:style w:type="character" w:customStyle="1" w:styleId="NoSpacingChar">
    <w:name w:val="No Spacing Char"/>
    <w:qFormat/>
    <w:rsid w:val="001F2DB8"/>
    <w:rPr>
      <w:rFonts w:ascii="Batang;바탕" w:eastAsia="Batang;바탕" w:hAnsi="Batang;바탕"/>
      <w:kern w:val="2"/>
      <w:sz w:val="22"/>
      <w:szCs w:val="22"/>
      <w:lang w:val="en-US" w:eastAsia="ko-KR" w:bidi="ar-SA"/>
    </w:rPr>
  </w:style>
  <w:style w:type="character" w:customStyle="1" w:styleId="apple-tab-span">
    <w:name w:val="apple-tab-span"/>
    <w:basedOn w:val="a0"/>
    <w:qFormat/>
    <w:rsid w:val="001F2DB8"/>
  </w:style>
  <w:style w:type="character" w:customStyle="1" w:styleId="afff2">
    <w:name w:val="Нет"/>
    <w:qFormat/>
    <w:rsid w:val="001F2DB8"/>
  </w:style>
  <w:style w:type="paragraph" w:styleId="afff3">
    <w:name w:val="caption"/>
    <w:basedOn w:val="a"/>
    <w:qFormat/>
    <w:rsid w:val="001F2DB8"/>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f3">
    <w:name w:val="index 1"/>
    <w:basedOn w:val="a"/>
    <w:next w:val="a"/>
    <w:autoRedefine/>
    <w:uiPriority w:val="99"/>
    <w:semiHidden/>
    <w:unhideWhenUsed/>
    <w:rsid w:val="001F2DB8"/>
    <w:pPr>
      <w:spacing w:after="0" w:line="240" w:lineRule="auto"/>
      <w:ind w:left="220" w:hanging="220"/>
    </w:pPr>
  </w:style>
  <w:style w:type="paragraph" w:styleId="afff4">
    <w:name w:val="index heading"/>
    <w:basedOn w:val="a"/>
    <w:qFormat/>
    <w:rsid w:val="001F2DB8"/>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1F2DB8"/>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customStyle="1" w:styleId="ParaAttribute38">
    <w:name w:val="ParaAttribute38"/>
    <w:qFormat/>
    <w:rsid w:val="001F2DB8"/>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ff5">
    <w:name w:val="Block Text"/>
    <w:basedOn w:val="a"/>
    <w:qFormat/>
    <w:rsid w:val="001F2DB8"/>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1F2DB8"/>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1F2DB8"/>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1F2DB8"/>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1F2DB8"/>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f6">
    <w:name w:val="annotation text"/>
    <w:basedOn w:val="a"/>
    <w:link w:val="1f4"/>
    <w:qFormat/>
    <w:rsid w:val="001F2DB8"/>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f4">
    <w:name w:val="Текст примечания Знак1"/>
    <w:basedOn w:val="a0"/>
    <w:link w:val="afff6"/>
    <w:rsid w:val="001F2DB8"/>
    <w:rPr>
      <w:rFonts w:ascii="Times New Roman" w:eastAsia="Times New Roman" w:hAnsi="Times New Roman" w:cs="Times New Roman"/>
      <w:kern w:val="2"/>
      <w:sz w:val="20"/>
      <w:szCs w:val="20"/>
      <w:lang w:val="en-US" w:eastAsia="ko-KR"/>
    </w:rPr>
  </w:style>
  <w:style w:type="paragraph" w:styleId="afff7">
    <w:name w:val="annotation subject"/>
    <w:basedOn w:val="afff6"/>
    <w:next w:val="afff6"/>
    <w:link w:val="1f5"/>
    <w:qFormat/>
    <w:rsid w:val="001F2DB8"/>
    <w:rPr>
      <w:b/>
      <w:bCs/>
    </w:rPr>
  </w:style>
  <w:style w:type="character" w:customStyle="1" w:styleId="1f5">
    <w:name w:val="Тема примечания Знак1"/>
    <w:basedOn w:val="1f4"/>
    <w:link w:val="afff7"/>
    <w:rsid w:val="001F2DB8"/>
    <w:rPr>
      <w:rFonts w:ascii="Times New Roman" w:eastAsia="Times New Roman" w:hAnsi="Times New Roman" w:cs="Times New Roman"/>
      <w:b/>
      <w:bCs/>
      <w:kern w:val="2"/>
      <w:sz w:val="20"/>
      <w:szCs w:val="20"/>
      <w:lang w:val="en-US" w:eastAsia="ko-KR"/>
    </w:rPr>
  </w:style>
  <w:style w:type="paragraph" w:customStyle="1" w:styleId="afff8">
    <w:name w:val="Колонтитул"/>
    <w:basedOn w:val="a"/>
    <w:qFormat/>
    <w:rsid w:val="001F2DB8"/>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ParaAttribute1">
    <w:name w:val="ParaAttribute1"/>
    <w:qFormat/>
    <w:rsid w:val="001F2DB8"/>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ParaAttribute7">
    <w:name w:val="ParaAttribute7"/>
    <w:qFormat/>
    <w:rsid w:val="001F2DB8"/>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1F2DB8"/>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1F2DB8"/>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f9">
    <w:name w:val="Знак"/>
    <w:basedOn w:val="a"/>
    <w:qFormat/>
    <w:rsid w:val="001F2DB8"/>
    <w:pPr>
      <w:suppressAutoHyphens/>
      <w:spacing w:after="0" w:line="240" w:lineRule="auto"/>
    </w:pPr>
    <w:rPr>
      <w:rFonts w:ascii="Verdana" w:eastAsia="Times New Roman" w:hAnsi="Verdana" w:cs="Verdana"/>
      <w:sz w:val="20"/>
      <w:szCs w:val="20"/>
      <w:lang w:val="en-US" w:eastAsia="ko-KR"/>
    </w:rPr>
  </w:style>
  <w:style w:type="paragraph" w:customStyle="1" w:styleId="afffa">
    <w:name w:val="Основ_Текст"/>
    <w:qFormat/>
    <w:rsid w:val="001F2DB8"/>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1F2DB8"/>
    <w:pPr>
      <w:suppressAutoHyphens/>
      <w:spacing w:after="0" w:line="300" w:lineRule="atLeast"/>
    </w:pPr>
    <w:rPr>
      <w:rFonts w:ascii="Times New Roman" w:eastAsia="Times New Roman" w:hAnsi="Times New Roman" w:cs="Times New Roman"/>
      <w:lang w:eastAsia="ko-KR"/>
    </w:rPr>
  </w:style>
  <w:style w:type="paragraph" w:customStyle="1" w:styleId="c2">
    <w:name w:val="c2"/>
    <w:basedOn w:val="a"/>
    <w:qFormat/>
    <w:rsid w:val="001F2DB8"/>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1F2DB8"/>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1F2DB8"/>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fb">
    <w:name w:val="Заголовок таблицы"/>
    <w:basedOn w:val="afd"/>
    <w:qFormat/>
    <w:rsid w:val="001F2DB8"/>
    <w:pPr>
      <w:widowControl w:val="0"/>
      <w:jc w:val="center"/>
    </w:pPr>
    <w:rPr>
      <w:b/>
      <w:bCs/>
      <w:kern w:val="2"/>
      <w:szCs w:val="24"/>
      <w:lang w:val="en-US" w:eastAsia="ko-KR"/>
    </w:rPr>
  </w:style>
  <w:style w:type="numbering" w:customStyle="1" w:styleId="WW8Num1">
    <w:name w:val="WW8Num1"/>
    <w:qFormat/>
    <w:rsid w:val="001F2DB8"/>
  </w:style>
  <w:style w:type="numbering" w:customStyle="1" w:styleId="WW8Num2">
    <w:name w:val="WW8Num2"/>
    <w:qFormat/>
    <w:rsid w:val="001F2DB8"/>
  </w:style>
  <w:style w:type="numbering" w:customStyle="1" w:styleId="WW8Num3">
    <w:name w:val="WW8Num3"/>
    <w:qFormat/>
    <w:rsid w:val="001F2DB8"/>
  </w:style>
  <w:style w:type="numbering" w:customStyle="1" w:styleId="WW8Num4">
    <w:name w:val="WW8Num4"/>
    <w:qFormat/>
    <w:rsid w:val="001F2DB8"/>
  </w:style>
  <w:style w:type="numbering" w:customStyle="1" w:styleId="WW8Num5">
    <w:name w:val="WW8Num5"/>
    <w:qFormat/>
    <w:rsid w:val="001F2DB8"/>
  </w:style>
  <w:style w:type="numbering" w:customStyle="1" w:styleId="WW8Num6">
    <w:name w:val="WW8Num6"/>
    <w:qFormat/>
    <w:rsid w:val="001F2DB8"/>
  </w:style>
  <w:style w:type="numbering" w:customStyle="1" w:styleId="WW8Num7">
    <w:name w:val="WW8Num7"/>
    <w:qFormat/>
    <w:rsid w:val="001F2DB8"/>
  </w:style>
  <w:style w:type="numbering" w:customStyle="1" w:styleId="WW8Num8">
    <w:name w:val="WW8Num8"/>
    <w:qFormat/>
    <w:rsid w:val="001F2DB8"/>
  </w:style>
  <w:style w:type="numbering" w:customStyle="1" w:styleId="WW8Num9">
    <w:name w:val="WW8Num9"/>
    <w:qFormat/>
    <w:rsid w:val="001F2DB8"/>
  </w:style>
  <w:style w:type="numbering" w:customStyle="1" w:styleId="WW8Num10">
    <w:name w:val="WW8Num10"/>
    <w:qFormat/>
    <w:rsid w:val="001F2DB8"/>
  </w:style>
  <w:style w:type="numbering" w:customStyle="1" w:styleId="WW8Num11">
    <w:name w:val="WW8Num11"/>
    <w:qFormat/>
    <w:rsid w:val="001F2DB8"/>
  </w:style>
  <w:style w:type="numbering" w:customStyle="1" w:styleId="WW8Num12">
    <w:name w:val="WW8Num12"/>
    <w:qFormat/>
    <w:rsid w:val="001F2DB8"/>
  </w:style>
  <w:style w:type="numbering" w:customStyle="1" w:styleId="WW8Num13">
    <w:name w:val="WW8Num13"/>
    <w:qFormat/>
    <w:rsid w:val="001F2DB8"/>
  </w:style>
  <w:style w:type="numbering" w:customStyle="1" w:styleId="WW8Num14">
    <w:name w:val="WW8Num14"/>
    <w:qFormat/>
    <w:rsid w:val="001F2DB8"/>
  </w:style>
  <w:style w:type="numbering" w:customStyle="1" w:styleId="WW8Num15">
    <w:name w:val="WW8Num15"/>
    <w:qFormat/>
    <w:rsid w:val="001F2DB8"/>
  </w:style>
  <w:style w:type="numbering" w:customStyle="1" w:styleId="WW8Num16">
    <w:name w:val="WW8Num16"/>
    <w:qFormat/>
    <w:rsid w:val="001F2DB8"/>
  </w:style>
  <w:style w:type="numbering" w:customStyle="1" w:styleId="WW8Num17">
    <w:name w:val="WW8Num17"/>
    <w:qFormat/>
    <w:rsid w:val="001F2DB8"/>
  </w:style>
  <w:style w:type="numbering" w:customStyle="1" w:styleId="WW8Num18">
    <w:name w:val="WW8Num18"/>
    <w:qFormat/>
    <w:rsid w:val="001F2DB8"/>
  </w:style>
  <w:style w:type="numbering" w:customStyle="1" w:styleId="WW8Num19">
    <w:name w:val="WW8Num19"/>
    <w:qFormat/>
    <w:rsid w:val="001F2DB8"/>
  </w:style>
  <w:style w:type="numbering" w:customStyle="1" w:styleId="WW8Num20">
    <w:name w:val="WW8Num20"/>
    <w:qFormat/>
    <w:rsid w:val="001F2DB8"/>
  </w:style>
  <w:style w:type="numbering" w:customStyle="1" w:styleId="WW8Num21">
    <w:name w:val="WW8Num21"/>
    <w:qFormat/>
    <w:rsid w:val="001F2DB8"/>
  </w:style>
  <w:style w:type="numbering" w:customStyle="1" w:styleId="WW8Num22">
    <w:name w:val="WW8Num22"/>
    <w:qFormat/>
    <w:rsid w:val="001F2DB8"/>
  </w:style>
  <w:style w:type="numbering" w:customStyle="1" w:styleId="WW8Num23">
    <w:name w:val="WW8Num23"/>
    <w:qFormat/>
    <w:rsid w:val="001F2DB8"/>
  </w:style>
  <w:style w:type="numbering" w:customStyle="1" w:styleId="WW8Num24">
    <w:name w:val="WW8Num24"/>
    <w:qFormat/>
    <w:rsid w:val="001F2DB8"/>
  </w:style>
  <w:style w:type="numbering" w:customStyle="1" w:styleId="WW8Num25">
    <w:name w:val="WW8Num25"/>
    <w:qFormat/>
    <w:rsid w:val="001F2DB8"/>
  </w:style>
  <w:style w:type="numbering" w:customStyle="1" w:styleId="WW8Num26">
    <w:name w:val="WW8Num26"/>
    <w:qFormat/>
    <w:rsid w:val="001F2DB8"/>
  </w:style>
  <w:style w:type="numbering" w:customStyle="1" w:styleId="WW8Num27">
    <w:name w:val="WW8Num27"/>
    <w:qFormat/>
    <w:rsid w:val="001F2DB8"/>
  </w:style>
  <w:style w:type="numbering" w:customStyle="1" w:styleId="WW8Num28">
    <w:name w:val="WW8Num28"/>
    <w:qFormat/>
    <w:rsid w:val="001F2DB8"/>
  </w:style>
  <w:style w:type="numbering" w:customStyle="1" w:styleId="WW8Num29">
    <w:name w:val="WW8Num29"/>
    <w:qFormat/>
    <w:rsid w:val="001F2DB8"/>
  </w:style>
  <w:style w:type="numbering" w:customStyle="1" w:styleId="WW8Num30">
    <w:name w:val="WW8Num30"/>
    <w:qFormat/>
    <w:rsid w:val="001F2DB8"/>
  </w:style>
  <w:style w:type="numbering" w:customStyle="1" w:styleId="WW8Num31">
    <w:name w:val="WW8Num31"/>
    <w:qFormat/>
    <w:rsid w:val="001F2DB8"/>
  </w:style>
  <w:style w:type="numbering" w:customStyle="1" w:styleId="WW8Num32">
    <w:name w:val="WW8Num32"/>
    <w:qFormat/>
    <w:rsid w:val="001F2DB8"/>
  </w:style>
  <w:style w:type="numbering" w:customStyle="1" w:styleId="WW8Num33">
    <w:name w:val="WW8Num33"/>
    <w:qFormat/>
    <w:rsid w:val="001F2DB8"/>
  </w:style>
  <w:style w:type="numbering" w:customStyle="1" w:styleId="WW8Num34">
    <w:name w:val="WW8Num34"/>
    <w:qFormat/>
    <w:rsid w:val="001F2DB8"/>
  </w:style>
  <w:style w:type="numbering" w:customStyle="1" w:styleId="WW8Num35">
    <w:name w:val="WW8Num35"/>
    <w:qFormat/>
    <w:rsid w:val="001F2DB8"/>
  </w:style>
  <w:style w:type="numbering" w:customStyle="1" w:styleId="WW8Num36">
    <w:name w:val="WW8Num36"/>
    <w:qFormat/>
    <w:rsid w:val="001F2DB8"/>
  </w:style>
  <w:style w:type="numbering" w:customStyle="1" w:styleId="WW8Num37">
    <w:name w:val="WW8Num37"/>
    <w:qFormat/>
    <w:rsid w:val="001F2DB8"/>
  </w:style>
  <w:style w:type="numbering" w:customStyle="1" w:styleId="WW8Num38">
    <w:name w:val="WW8Num38"/>
    <w:qFormat/>
    <w:rsid w:val="001F2DB8"/>
  </w:style>
  <w:style w:type="numbering" w:customStyle="1" w:styleId="WW8Num39">
    <w:name w:val="WW8Num39"/>
    <w:qFormat/>
    <w:rsid w:val="001F2DB8"/>
  </w:style>
  <w:style w:type="numbering" w:customStyle="1" w:styleId="WW8Num40">
    <w:name w:val="WW8Num40"/>
    <w:qFormat/>
    <w:rsid w:val="001F2DB8"/>
  </w:style>
  <w:style w:type="character" w:customStyle="1" w:styleId="2c">
    <w:name w:val="Основной текст (2)_"/>
    <w:basedOn w:val="a0"/>
    <w:link w:val="2d"/>
    <w:rsid w:val="001F2DB8"/>
    <w:rPr>
      <w:rFonts w:ascii="Times New Roman" w:eastAsia="Times New Roman" w:hAnsi="Times New Roman" w:cs="Times New Roman"/>
      <w:sz w:val="28"/>
      <w:szCs w:val="28"/>
      <w:shd w:val="clear" w:color="auto" w:fill="FFFFFF"/>
    </w:rPr>
  </w:style>
  <w:style w:type="paragraph" w:customStyle="1" w:styleId="2d">
    <w:name w:val="Основной текст (2)"/>
    <w:basedOn w:val="a"/>
    <w:link w:val="2c"/>
    <w:rsid w:val="001F2DB8"/>
    <w:pPr>
      <w:widowControl w:val="0"/>
      <w:shd w:val="clear" w:color="auto" w:fill="FFFFFF"/>
      <w:spacing w:before="240" w:after="120" w:line="0" w:lineRule="atLeast"/>
      <w:jc w:val="both"/>
    </w:pPr>
    <w:rPr>
      <w:rFonts w:ascii="Times New Roman" w:eastAsia="Times New Roman" w:hAnsi="Times New Roman" w:cs="Times New Roman"/>
      <w:sz w:val="28"/>
      <w:szCs w:val="28"/>
    </w:rPr>
  </w:style>
  <w:style w:type="character" w:customStyle="1" w:styleId="afffc">
    <w:name w:val="Другое_"/>
    <w:basedOn w:val="a0"/>
    <w:link w:val="afffd"/>
    <w:rsid w:val="001F2DB8"/>
    <w:rPr>
      <w:rFonts w:ascii="Times New Roman" w:eastAsia="Times New Roman" w:hAnsi="Times New Roman" w:cs="Times New Roman"/>
      <w:color w:val="231E20"/>
      <w:sz w:val="20"/>
      <w:szCs w:val="20"/>
    </w:rPr>
  </w:style>
  <w:style w:type="paragraph" w:customStyle="1" w:styleId="afffd">
    <w:name w:val="Другое"/>
    <w:basedOn w:val="a"/>
    <w:link w:val="afffc"/>
    <w:rsid w:val="001F2DB8"/>
    <w:pPr>
      <w:widowControl w:val="0"/>
      <w:spacing w:after="0" w:line="254" w:lineRule="auto"/>
      <w:ind w:firstLine="240"/>
    </w:pPr>
    <w:rPr>
      <w:rFonts w:ascii="Times New Roman" w:eastAsia="Times New Roman" w:hAnsi="Times New Roman" w:cs="Times New Roman"/>
      <w:color w:val="231E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0206">
      <w:bodyDiv w:val="1"/>
      <w:marLeft w:val="0"/>
      <w:marRight w:val="0"/>
      <w:marTop w:val="0"/>
      <w:marBottom w:val="0"/>
      <w:divBdr>
        <w:top w:val="none" w:sz="0" w:space="0" w:color="auto"/>
        <w:left w:val="none" w:sz="0" w:space="0" w:color="auto"/>
        <w:bottom w:val="none" w:sz="0" w:space="0" w:color="auto"/>
        <w:right w:val="none" w:sz="0" w:space="0" w:color="auto"/>
      </w:divBdr>
    </w:div>
    <w:div w:id="294336599">
      <w:bodyDiv w:val="1"/>
      <w:marLeft w:val="0"/>
      <w:marRight w:val="0"/>
      <w:marTop w:val="0"/>
      <w:marBottom w:val="0"/>
      <w:divBdr>
        <w:top w:val="none" w:sz="0" w:space="0" w:color="auto"/>
        <w:left w:val="none" w:sz="0" w:space="0" w:color="auto"/>
        <w:bottom w:val="none" w:sz="0" w:space="0" w:color="auto"/>
        <w:right w:val="none" w:sz="0" w:space="0" w:color="auto"/>
      </w:divBdr>
    </w:div>
    <w:div w:id="312830965">
      <w:bodyDiv w:val="1"/>
      <w:marLeft w:val="0"/>
      <w:marRight w:val="0"/>
      <w:marTop w:val="0"/>
      <w:marBottom w:val="0"/>
      <w:divBdr>
        <w:top w:val="none" w:sz="0" w:space="0" w:color="auto"/>
        <w:left w:val="none" w:sz="0" w:space="0" w:color="auto"/>
        <w:bottom w:val="none" w:sz="0" w:space="0" w:color="auto"/>
        <w:right w:val="none" w:sz="0" w:space="0" w:color="auto"/>
      </w:divBdr>
    </w:div>
    <w:div w:id="419839995">
      <w:bodyDiv w:val="1"/>
      <w:marLeft w:val="0"/>
      <w:marRight w:val="0"/>
      <w:marTop w:val="0"/>
      <w:marBottom w:val="0"/>
      <w:divBdr>
        <w:top w:val="none" w:sz="0" w:space="0" w:color="auto"/>
        <w:left w:val="none" w:sz="0" w:space="0" w:color="auto"/>
        <w:bottom w:val="none" w:sz="0" w:space="0" w:color="auto"/>
        <w:right w:val="none" w:sz="0" w:space="0" w:color="auto"/>
      </w:divBdr>
    </w:div>
    <w:div w:id="437526681">
      <w:bodyDiv w:val="1"/>
      <w:marLeft w:val="0"/>
      <w:marRight w:val="0"/>
      <w:marTop w:val="0"/>
      <w:marBottom w:val="0"/>
      <w:divBdr>
        <w:top w:val="none" w:sz="0" w:space="0" w:color="auto"/>
        <w:left w:val="none" w:sz="0" w:space="0" w:color="auto"/>
        <w:bottom w:val="none" w:sz="0" w:space="0" w:color="auto"/>
        <w:right w:val="none" w:sz="0" w:space="0" w:color="auto"/>
      </w:divBdr>
    </w:div>
    <w:div w:id="591743868">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 w:id="776371188">
      <w:bodyDiv w:val="1"/>
      <w:marLeft w:val="0"/>
      <w:marRight w:val="0"/>
      <w:marTop w:val="0"/>
      <w:marBottom w:val="0"/>
      <w:divBdr>
        <w:top w:val="none" w:sz="0" w:space="0" w:color="auto"/>
        <w:left w:val="none" w:sz="0" w:space="0" w:color="auto"/>
        <w:bottom w:val="none" w:sz="0" w:space="0" w:color="auto"/>
        <w:right w:val="none" w:sz="0" w:space="0" w:color="auto"/>
      </w:divBdr>
    </w:div>
    <w:div w:id="984165294">
      <w:bodyDiv w:val="1"/>
      <w:marLeft w:val="0"/>
      <w:marRight w:val="0"/>
      <w:marTop w:val="0"/>
      <w:marBottom w:val="0"/>
      <w:divBdr>
        <w:top w:val="none" w:sz="0" w:space="0" w:color="auto"/>
        <w:left w:val="none" w:sz="0" w:space="0" w:color="auto"/>
        <w:bottom w:val="none" w:sz="0" w:space="0" w:color="auto"/>
        <w:right w:val="none" w:sz="0" w:space="0" w:color="auto"/>
      </w:divBdr>
    </w:div>
    <w:div w:id="1091662859">
      <w:bodyDiv w:val="1"/>
      <w:marLeft w:val="0"/>
      <w:marRight w:val="0"/>
      <w:marTop w:val="0"/>
      <w:marBottom w:val="0"/>
      <w:divBdr>
        <w:top w:val="none" w:sz="0" w:space="0" w:color="auto"/>
        <w:left w:val="none" w:sz="0" w:space="0" w:color="auto"/>
        <w:bottom w:val="none" w:sz="0" w:space="0" w:color="auto"/>
        <w:right w:val="none" w:sz="0" w:space="0" w:color="auto"/>
      </w:divBdr>
    </w:div>
    <w:div w:id="1298995421">
      <w:bodyDiv w:val="1"/>
      <w:marLeft w:val="0"/>
      <w:marRight w:val="0"/>
      <w:marTop w:val="0"/>
      <w:marBottom w:val="0"/>
      <w:divBdr>
        <w:top w:val="none" w:sz="0" w:space="0" w:color="auto"/>
        <w:left w:val="none" w:sz="0" w:space="0" w:color="auto"/>
        <w:bottom w:val="none" w:sz="0" w:space="0" w:color="auto"/>
        <w:right w:val="none" w:sz="0" w:space="0" w:color="auto"/>
      </w:divBdr>
    </w:div>
    <w:div w:id="1438596450">
      <w:bodyDiv w:val="1"/>
      <w:marLeft w:val="0"/>
      <w:marRight w:val="0"/>
      <w:marTop w:val="0"/>
      <w:marBottom w:val="0"/>
      <w:divBdr>
        <w:top w:val="none" w:sz="0" w:space="0" w:color="auto"/>
        <w:left w:val="none" w:sz="0" w:space="0" w:color="auto"/>
        <w:bottom w:val="none" w:sz="0" w:space="0" w:color="auto"/>
        <w:right w:val="none" w:sz="0" w:space="0" w:color="auto"/>
      </w:divBdr>
    </w:div>
    <w:div w:id="1540895052">
      <w:bodyDiv w:val="1"/>
      <w:marLeft w:val="0"/>
      <w:marRight w:val="0"/>
      <w:marTop w:val="0"/>
      <w:marBottom w:val="0"/>
      <w:divBdr>
        <w:top w:val="none" w:sz="0" w:space="0" w:color="auto"/>
        <w:left w:val="none" w:sz="0" w:space="0" w:color="auto"/>
        <w:bottom w:val="none" w:sz="0" w:space="0" w:color="auto"/>
        <w:right w:val="none" w:sz="0" w:space="0" w:color="auto"/>
      </w:divBdr>
    </w:div>
    <w:div w:id="1567304689">
      <w:bodyDiv w:val="1"/>
      <w:marLeft w:val="0"/>
      <w:marRight w:val="0"/>
      <w:marTop w:val="0"/>
      <w:marBottom w:val="0"/>
      <w:divBdr>
        <w:top w:val="none" w:sz="0" w:space="0" w:color="auto"/>
        <w:left w:val="none" w:sz="0" w:space="0" w:color="auto"/>
        <w:bottom w:val="none" w:sz="0" w:space="0" w:color="auto"/>
        <w:right w:val="none" w:sz="0" w:space="0" w:color="auto"/>
      </w:divBdr>
    </w:div>
    <w:div w:id="1749039359">
      <w:bodyDiv w:val="1"/>
      <w:marLeft w:val="0"/>
      <w:marRight w:val="0"/>
      <w:marTop w:val="0"/>
      <w:marBottom w:val="0"/>
      <w:divBdr>
        <w:top w:val="none" w:sz="0" w:space="0" w:color="auto"/>
        <w:left w:val="none" w:sz="0" w:space="0" w:color="auto"/>
        <w:bottom w:val="none" w:sz="0" w:space="0" w:color="auto"/>
        <w:right w:val="none" w:sz="0" w:space="0" w:color="auto"/>
      </w:divBdr>
    </w:div>
    <w:div w:id="1851529329">
      <w:bodyDiv w:val="1"/>
      <w:marLeft w:val="0"/>
      <w:marRight w:val="0"/>
      <w:marTop w:val="0"/>
      <w:marBottom w:val="0"/>
      <w:divBdr>
        <w:top w:val="none" w:sz="0" w:space="0" w:color="auto"/>
        <w:left w:val="none" w:sz="0" w:space="0" w:color="auto"/>
        <w:bottom w:val="none" w:sz="0" w:space="0" w:color="auto"/>
        <w:right w:val="none" w:sz="0" w:space="0" w:color="auto"/>
      </w:divBdr>
    </w:div>
    <w:div w:id="2069719122">
      <w:bodyDiv w:val="1"/>
      <w:marLeft w:val="0"/>
      <w:marRight w:val="0"/>
      <w:marTop w:val="0"/>
      <w:marBottom w:val="0"/>
      <w:divBdr>
        <w:top w:val="none" w:sz="0" w:space="0" w:color="auto"/>
        <w:left w:val="none" w:sz="0" w:space="0" w:color="auto"/>
        <w:bottom w:val="none" w:sz="0" w:space="0" w:color="auto"/>
        <w:right w:val="none" w:sz="0" w:space="0" w:color="auto"/>
      </w:divBdr>
    </w:div>
    <w:div w:id="20858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2&amp;base=LAW&amp;n=371594&amp;date=30.04.2023&amp;dst=100047&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2875&amp;date=30.04.2023" TargetMode="External"/><Relationship Id="rId7" Type="http://schemas.openxmlformats.org/officeDocument/2006/relationships/endnotes" Target="endnotes.xml"/><Relationship Id="rId12" Type="http://schemas.openxmlformats.org/officeDocument/2006/relationships/hyperlink" Target="https://login.consultant.ru/link/?req=doc&amp;demo=2&amp;base=LAW&amp;n=441707&amp;date=30.04.2023&amp;dst=100137&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file:///C:\Users\&#1044;&#1048;&#1053;&#1040;&#1052;&#1048;&#1050;&#1040;\Downloads\&#1060;&#1043;&#1054;&#1057;_&#1054;&#1042;&#1047;_&#1089;&#1083;&#1072;&#1073;&#1086;&#1089;&#1083;_19.0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371594&amp;date=30.04.2023&amp;dst=100047&amp;fie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41707&amp;date=30.04.2023&amp;dst=100137&amp;field=134" TargetMode="External"/><Relationship Id="rId28" Type="http://schemas.openxmlformats.org/officeDocument/2006/relationships/hyperlink" Target="https://login.consultant.ru/link/?req=doc&amp;demo=2&amp;base=LAW&amp;n=371594&amp;date=30.04.2023&amp;dst=10004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41707&amp;date=30.04.2023&amp;dst=100137&amp;field=134"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7528-6857-40C3-9A2F-D0FB794D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1732</TotalTime>
  <Pages>111</Pages>
  <Words>45234</Words>
  <Characters>257837</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Зорина Ольга Михайловна</cp:lastModifiedBy>
  <cp:revision>46</cp:revision>
  <cp:lastPrinted>2022-09-08T13:37:00Z</cp:lastPrinted>
  <dcterms:created xsi:type="dcterms:W3CDTF">2017-11-11T18:44:00Z</dcterms:created>
  <dcterms:modified xsi:type="dcterms:W3CDTF">2023-09-08T06:53:00Z</dcterms:modified>
</cp:coreProperties>
</file>