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D9D" w:rsidRPr="006C00C4" w:rsidRDefault="00B66D9D" w:rsidP="00B66D9D">
      <w:pPr>
        <w:pStyle w:val="afffd"/>
        <w:tabs>
          <w:tab w:val="left" w:pos="284"/>
        </w:tabs>
        <w:spacing w:line="240" w:lineRule="atLeast"/>
        <w:ind w:firstLine="284"/>
        <w:jc w:val="both"/>
        <w:rPr>
          <w:rFonts w:eastAsia="Arial"/>
          <w:sz w:val="24"/>
          <w:szCs w:val="24"/>
        </w:rPr>
      </w:pPr>
      <w:bookmarkStart w:id="0" w:name="_Toc17377206"/>
      <w:r w:rsidRPr="006C00C4">
        <w:rPr>
          <w:rFonts w:eastAsia="Arial"/>
          <w:sz w:val="24"/>
          <w:szCs w:val="24"/>
        </w:rPr>
        <w:t>МУНИЦИПАЛЬНОЕ АВТОНОМНОЕ ОБЩЕОБРАЗОВАТЕЛЬНОЕ УЧРЕЖДЕНИЕ</w:t>
      </w:r>
    </w:p>
    <w:p w:rsidR="00B66D9D" w:rsidRPr="006C00C4" w:rsidRDefault="00B66D9D" w:rsidP="00B66D9D">
      <w:pPr>
        <w:pStyle w:val="afffd"/>
        <w:tabs>
          <w:tab w:val="left" w:pos="284"/>
        </w:tabs>
        <w:spacing w:line="240" w:lineRule="atLeast"/>
        <w:ind w:firstLine="284"/>
        <w:jc w:val="both"/>
        <w:rPr>
          <w:sz w:val="24"/>
          <w:szCs w:val="24"/>
        </w:rPr>
      </w:pPr>
      <w:r w:rsidRPr="006C00C4">
        <w:rPr>
          <w:rFonts w:eastAsia="Arial"/>
          <w:sz w:val="24"/>
          <w:szCs w:val="24"/>
        </w:rPr>
        <w:t>«СРЕДНЯЯ ОБЩЕОБРАЗОВАТЕЛЬНАЯ ШКОЛА № 4»</w:t>
      </w:r>
    </w:p>
    <w:p w:rsidR="00B66D9D" w:rsidRPr="006C00C4" w:rsidRDefault="00B66D9D" w:rsidP="00B66D9D">
      <w:pPr>
        <w:pStyle w:val="afffd"/>
        <w:pBdr>
          <w:bottom w:val="single" w:sz="4" w:space="0" w:color="auto"/>
        </w:pBdr>
        <w:tabs>
          <w:tab w:val="left" w:pos="284"/>
        </w:tabs>
        <w:spacing w:line="295" w:lineRule="auto"/>
        <w:ind w:firstLine="284"/>
        <w:jc w:val="both"/>
        <w:rPr>
          <w:rFonts w:eastAsia="Arial"/>
          <w:sz w:val="24"/>
          <w:szCs w:val="24"/>
        </w:rPr>
      </w:pPr>
    </w:p>
    <w:p w:rsidR="00B66D9D" w:rsidRPr="006C00C4" w:rsidRDefault="00B66D9D" w:rsidP="00B66D9D">
      <w:pPr>
        <w:pStyle w:val="afffd"/>
        <w:tabs>
          <w:tab w:val="left" w:pos="284"/>
        </w:tabs>
        <w:spacing w:line="360" w:lineRule="auto"/>
        <w:ind w:firstLine="284"/>
        <w:jc w:val="both"/>
        <w:rPr>
          <w:rFonts w:eastAsia="Arial"/>
          <w:sz w:val="24"/>
          <w:szCs w:val="24"/>
        </w:rPr>
      </w:pPr>
    </w:p>
    <w:tbl>
      <w:tblPr>
        <w:tblpPr w:leftFromText="180" w:rightFromText="180" w:vertAnchor="text" w:horzAnchor="margin" w:tblpXSpec="center" w:tblpY="259"/>
        <w:tblW w:w="10349" w:type="dxa"/>
        <w:tblLook w:val="04A0" w:firstRow="1" w:lastRow="0" w:firstColumn="1" w:lastColumn="0" w:noHBand="0" w:noVBand="1"/>
      </w:tblPr>
      <w:tblGrid>
        <w:gridCol w:w="3261"/>
        <w:gridCol w:w="3827"/>
        <w:gridCol w:w="3261"/>
      </w:tblGrid>
      <w:tr w:rsidR="00B66D9D" w:rsidRPr="006C00C4" w:rsidTr="00B66D9D">
        <w:trPr>
          <w:trHeight w:val="1667"/>
        </w:trPr>
        <w:tc>
          <w:tcPr>
            <w:tcW w:w="3261" w:type="dxa"/>
          </w:tcPr>
          <w:p w:rsidR="00B66D9D" w:rsidRPr="006C00C4" w:rsidRDefault="00B66D9D" w:rsidP="00B66D9D">
            <w:pPr>
              <w:pStyle w:val="afffd"/>
              <w:tabs>
                <w:tab w:val="left" w:pos="284"/>
              </w:tabs>
              <w:spacing w:line="240" w:lineRule="atLeast"/>
              <w:ind w:firstLine="0"/>
              <w:contextualSpacing/>
              <w:jc w:val="both"/>
              <w:rPr>
                <w:rFonts w:eastAsia="Arial"/>
                <w:sz w:val="24"/>
                <w:szCs w:val="24"/>
              </w:rPr>
            </w:pPr>
            <w:r w:rsidRPr="006C00C4">
              <w:rPr>
                <w:rFonts w:eastAsia="Arial"/>
                <w:sz w:val="24"/>
                <w:szCs w:val="24"/>
              </w:rPr>
              <w:t xml:space="preserve">РАССМОТРЕНА: </w:t>
            </w:r>
          </w:p>
          <w:p w:rsidR="00B66D9D" w:rsidRPr="006C00C4" w:rsidRDefault="00B66D9D" w:rsidP="00B66D9D">
            <w:pPr>
              <w:pStyle w:val="afffd"/>
              <w:tabs>
                <w:tab w:val="left" w:pos="284"/>
              </w:tabs>
              <w:spacing w:line="240" w:lineRule="atLeast"/>
              <w:ind w:firstLine="0"/>
              <w:contextualSpacing/>
              <w:jc w:val="both"/>
              <w:rPr>
                <w:rFonts w:eastAsia="Arial"/>
                <w:sz w:val="24"/>
                <w:szCs w:val="24"/>
              </w:rPr>
            </w:pPr>
            <w:r w:rsidRPr="006C00C4">
              <w:rPr>
                <w:rFonts w:eastAsia="Arial"/>
                <w:sz w:val="24"/>
                <w:szCs w:val="24"/>
              </w:rPr>
              <w:t>Общешкольным советом родителей МАОУ СОШ № 4</w:t>
            </w:r>
          </w:p>
          <w:p w:rsidR="00B66D9D" w:rsidRPr="006C00C4" w:rsidRDefault="00B66D9D" w:rsidP="00B66D9D">
            <w:pPr>
              <w:pStyle w:val="afffd"/>
              <w:tabs>
                <w:tab w:val="left" w:pos="284"/>
              </w:tabs>
              <w:spacing w:line="240" w:lineRule="atLeast"/>
              <w:ind w:firstLine="0"/>
              <w:contextualSpacing/>
              <w:jc w:val="both"/>
              <w:rPr>
                <w:rFonts w:eastAsia="Arial"/>
                <w:sz w:val="24"/>
                <w:szCs w:val="24"/>
              </w:rPr>
            </w:pPr>
            <w:r w:rsidRPr="006C00C4">
              <w:rPr>
                <w:rFonts w:eastAsia="Arial"/>
                <w:sz w:val="24"/>
                <w:szCs w:val="24"/>
              </w:rPr>
              <w:t>от 31.08.202</w:t>
            </w:r>
            <w:r>
              <w:rPr>
                <w:rFonts w:eastAsia="Arial"/>
                <w:sz w:val="24"/>
                <w:szCs w:val="24"/>
              </w:rPr>
              <w:t>3</w:t>
            </w:r>
            <w:r w:rsidRPr="006C00C4">
              <w:rPr>
                <w:rFonts w:eastAsia="Arial"/>
                <w:sz w:val="24"/>
                <w:szCs w:val="24"/>
              </w:rPr>
              <w:t xml:space="preserve"> № 1</w:t>
            </w:r>
          </w:p>
          <w:p w:rsidR="00B66D9D" w:rsidRPr="006C00C4" w:rsidRDefault="00B66D9D" w:rsidP="00B66D9D">
            <w:pPr>
              <w:pStyle w:val="afffd"/>
              <w:tabs>
                <w:tab w:val="left" w:pos="284"/>
              </w:tabs>
              <w:spacing w:line="240" w:lineRule="atLeast"/>
              <w:ind w:firstLine="0"/>
              <w:contextualSpacing/>
              <w:jc w:val="both"/>
              <w:rPr>
                <w:rFonts w:eastAsia="Arial"/>
                <w:sz w:val="24"/>
                <w:szCs w:val="24"/>
              </w:rPr>
            </w:pPr>
          </w:p>
        </w:tc>
        <w:tc>
          <w:tcPr>
            <w:tcW w:w="3827" w:type="dxa"/>
          </w:tcPr>
          <w:p w:rsidR="00B66D9D" w:rsidRPr="006C00C4" w:rsidRDefault="00B66D9D" w:rsidP="00B66D9D">
            <w:pPr>
              <w:pStyle w:val="afffd"/>
              <w:tabs>
                <w:tab w:val="left" w:pos="284"/>
              </w:tabs>
              <w:spacing w:line="240" w:lineRule="atLeast"/>
              <w:ind w:firstLine="0"/>
              <w:contextualSpacing/>
              <w:jc w:val="both"/>
              <w:rPr>
                <w:rFonts w:eastAsia="Arial"/>
                <w:sz w:val="24"/>
                <w:szCs w:val="24"/>
              </w:rPr>
            </w:pPr>
            <w:r w:rsidRPr="006C00C4">
              <w:rPr>
                <w:rFonts w:eastAsia="Arial"/>
                <w:sz w:val="24"/>
                <w:szCs w:val="24"/>
              </w:rPr>
              <w:t>РАССМОТРЕНА:</w:t>
            </w:r>
          </w:p>
          <w:p w:rsidR="00B66D9D" w:rsidRPr="006C00C4" w:rsidRDefault="00B66D9D" w:rsidP="00B66D9D">
            <w:pPr>
              <w:pStyle w:val="afffd"/>
              <w:tabs>
                <w:tab w:val="left" w:pos="284"/>
              </w:tabs>
              <w:spacing w:line="240" w:lineRule="atLeast"/>
              <w:ind w:firstLine="0"/>
              <w:contextualSpacing/>
              <w:jc w:val="both"/>
              <w:rPr>
                <w:rFonts w:eastAsia="Arial"/>
                <w:sz w:val="24"/>
                <w:szCs w:val="24"/>
              </w:rPr>
            </w:pPr>
            <w:r w:rsidRPr="006C00C4">
              <w:rPr>
                <w:rFonts w:eastAsia="Arial"/>
                <w:sz w:val="24"/>
                <w:szCs w:val="24"/>
              </w:rPr>
              <w:t xml:space="preserve">Педагогическим советом </w:t>
            </w:r>
          </w:p>
          <w:p w:rsidR="00B66D9D" w:rsidRPr="006C00C4" w:rsidRDefault="00B66D9D" w:rsidP="00B66D9D">
            <w:pPr>
              <w:pStyle w:val="afffd"/>
              <w:tabs>
                <w:tab w:val="left" w:pos="284"/>
              </w:tabs>
              <w:spacing w:line="240" w:lineRule="atLeast"/>
              <w:ind w:firstLine="0"/>
              <w:contextualSpacing/>
              <w:jc w:val="both"/>
              <w:rPr>
                <w:rFonts w:eastAsia="Arial"/>
                <w:sz w:val="24"/>
                <w:szCs w:val="24"/>
              </w:rPr>
            </w:pPr>
            <w:r w:rsidRPr="006C00C4">
              <w:rPr>
                <w:rFonts w:eastAsia="Arial"/>
                <w:sz w:val="24"/>
                <w:szCs w:val="24"/>
              </w:rPr>
              <w:t>МАОУ СОШ № 4</w:t>
            </w:r>
          </w:p>
          <w:p w:rsidR="00B66D9D" w:rsidRPr="006C00C4" w:rsidRDefault="00B66D9D" w:rsidP="00B66D9D">
            <w:pPr>
              <w:pStyle w:val="afffd"/>
              <w:tabs>
                <w:tab w:val="left" w:pos="284"/>
              </w:tabs>
              <w:spacing w:line="240" w:lineRule="atLeast"/>
              <w:ind w:firstLine="0"/>
              <w:contextualSpacing/>
              <w:jc w:val="both"/>
              <w:rPr>
                <w:rFonts w:eastAsia="Arial"/>
                <w:sz w:val="24"/>
                <w:szCs w:val="24"/>
              </w:rPr>
            </w:pPr>
            <w:r w:rsidRPr="006C00C4">
              <w:rPr>
                <w:rFonts w:eastAsia="Arial"/>
                <w:sz w:val="24"/>
                <w:szCs w:val="24"/>
              </w:rPr>
              <w:t>от 3</w:t>
            </w:r>
            <w:r>
              <w:rPr>
                <w:rFonts w:eastAsia="Arial"/>
                <w:sz w:val="24"/>
                <w:szCs w:val="24"/>
              </w:rPr>
              <w:t>1</w:t>
            </w:r>
            <w:r w:rsidRPr="006C00C4">
              <w:rPr>
                <w:rFonts w:eastAsia="Arial"/>
                <w:sz w:val="24"/>
                <w:szCs w:val="24"/>
              </w:rPr>
              <w:t>.08.202</w:t>
            </w:r>
            <w:r>
              <w:rPr>
                <w:rFonts w:eastAsia="Arial"/>
                <w:sz w:val="24"/>
                <w:szCs w:val="24"/>
              </w:rPr>
              <w:t>3</w:t>
            </w:r>
            <w:r w:rsidRPr="006C00C4">
              <w:rPr>
                <w:rFonts w:eastAsia="Arial"/>
                <w:sz w:val="24"/>
                <w:szCs w:val="24"/>
              </w:rPr>
              <w:t xml:space="preserve"> № 1</w:t>
            </w:r>
          </w:p>
          <w:p w:rsidR="00B66D9D" w:rsidRPr="006C00C4" w:rsidRDefault="00B66D9D" w:rsidP="00B66D9D">
            <w:pPr>
              <w:pStyle w:val="afffd"/>
              <w:tabs>
                <w:tab w:val="left" w:pos="284"/>
              </w:tabs>
              <w:spacing w:line="240" w:lineRule="atLeast"/>
              <w:ind w:firstLine="0"/>
              <w:contextualSpacing/>
              <w:jc w:val="both"/>
              <w:rPr>
                <w:rFonts w:eastAsia="Arial"/>
                <w:sz w:val="24"/>
                <w:szCs w:val="24"/>
              </w:rPr>
            </w:pPr>
          </w:p>
        </w:tc>
        <w:tc>
          <w:tcPr>
            <w:tcW w:w="3261" w:type="dxa"/>
          </w:tcPr>
          <w:p w:rsidR="00B66D9D" w:rsidRPr="006C00C4" w:rsidRDefault="00B66D9D" w:rsidP="00B66D9D">
            <w:pPr>
              <w:pStyle w:val="afffd"/>
              <w:tabs>
                <w:tab w:val="left" w:pos="284"/>
              </w:tabs>
              <w:spacing w:line="240" w:lineRule="atLeast"/>
              <w:ind w:firstLine="0"/>
              <w:contextualSpacing/>
              <w:jc w:val="both"/>
              <w:rPr>
                <w:rFonts w:eastAsia="Arial"/>
                <w:sz w:val="24"/>
                <w:szCs w:val="24"/>
              </w:rPr>
            </w:pPr>
            <w:r w:rsidRPr="006C00C4">
              <w:rPr>
                <w:noProof/>
                <w:sz w:val="24"/>
                <w:szCs w:val="24"/>
              </w:rPr>
              <w:drawing>
                <wp:anchor distT="0" distB="0" distL="114300" distR="114300" simplePos="0" relativeHeight="251676672" behindDoc="1" locked="0" layoutInCell="1" allowOverlap="1" wp14:anchorId="45B4520A" wp14:editId="31BC27E5">
                  <wp:simplePos x="0" y="0"/>
                  <wp:positionH relativeFrom="column">
                    <wp:posOffset>-406400</wp:posOffset>
                  </wp:positionH>
                  <wp:positionV relativeFrom="paragraph">
                    <wp:posOffset>-243840</wp:posOffset>
                  </wp:positionV>
                  <wp:extent cx="1073150" cy="1078865"/>
                  <wp:effectExtent l="0" t="0" r="0" b="6985"/>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Рисунок 8"/>
                          <pic:cNvPicPr/>
                        </pic:nvPicPr>
                        <pic:blipFill rotWithShape="1">
                          <a:blip r:embed="rId8" cstate="print">
                            <a:extLst>
                              <a:ext uri="{28A0092B-C50C-407E-A947-70E740481C1C}">
                                <a14:useLocalDpi xmlns:a14="http://schemas.microsoft.com/office/drawing/2010/main" val="0"/>
                              </a:ext>
                            </a:extLst>
                          </a:blip>
                          <a:srcRect l="10489" t="4540" r="6019" b="6681"/>
                          <a:stretch/>
                        </pic:blipFill>
                        <pic:spPr bwMode="auto">
                          <a:xfrm>
                            <a:off x="0" y="0"/>
                            <a:ext cx="1073150" cy="1078865"/>
                          </a:xfrm>
                          <a:prstGeom prst="ellips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C00C4">
              <w:rPr>
                <w:rFonts w:eastAsia="Arial"/>
                <w:sz w:val="24"/>
                <w:szCs w:val="24"/>
              </w:rPr>
              <w:t xml:space="preserve">УТВЕРЖДЕНА: </w:t>
            </w:r>
          </w:p>
          <w:p w:rsidR="00B66D9D" w:rsidRPr="006C00C4" w:rsidRDefault="00B66D9D" w:rsidP="00B66D9D">
            <w:pPr>
              <w:pStyle w:val="afffd"/>
              <w:tabs>
                <w:tab w:val="left" w:pos="284"/>
              </w:tabs>
              <w:spacing w:line="240" w:lineRule="atLeast"/>
              <w:ind w:firstLine="0"/>
              <w:contextualSpacing/>
              <w:jc w:val="both"/>
              <w:rPr>
                <w:rFonts w:eastAsia="Arial"/>
                <w:sz w:val="24"/>
                <w:szCs w:val="24"/>
              </w:rPr>
            </w:pPr>
            <w:r w:rsidRPr="006C00C4">
              <w:rPr>
                <w:rFonts w:eastAsia="Arial"/>
                <w:sz w:val="24"/>
                <w:szCs w:val="24"/>
              </w:rPr>
              <w:t>приказом директора</w:t>
            </w:r>
          </w:p>
          <w:p w:rsidR="00B66D9D" w:rsidRPr="006C00C4" w:rsidRDefault="00B66D9D" w:rsidP="00B66D9D">
            <w:pPr>
              <w:pStyle w:val="afffd"/>
              <w:tabs>
                <w:tab w:val="left" w:pos="284"/>
              </w:tabs>
              <w:spacing w:line="240" w:lineRule="atLeast"/>
              <w:ind w:firstLine="0"/>
              <w:contextualSpacing/>
              <w:jc w:val="both"/>
              <w:rPr>
                <w:rFonts w:eastAsia="Arial"/>
                <w:sz w:val="24"/>
                <w:szCs w:val="24"/>
              </w:rPr>
            </w:pPr>
            <w:r w:rsidRPr="006C00C4">
              <w:rPr>
                <w:rFonts w:eastAsia="Arial"/>
                <w:sz w:val="24"/>
                <w:szCs w:val="24"/>
              </w:rPr>
              <w:t xml:space="preserve">МАОУ СОШ № 4 </w:t>
            </w:r>
          </w:p>
          <w:p w:rsidR="00B66D9D" w:rsidRPr="006C00C4" w:rsidRDefault="00B66D9D" w:rsidP="00B66D9D">
            <w:pPr>
              <w:pStyle w:val="afffd"/>
              <w:tabs>
                <w:tab w:val="left" w:pos="284"/>
              </w:tabs>
              <w:spacing w:line="240" w:lineRule="atLeast"/>
              <w:ind w:firstLine="0"/>
              <w:contextualSpacing/>
              <w:jc w:val="both"/>
              <w:rPr>
                <w:rFonts w:eastAsia="Arial"/>
                <w:sz w:val="24"/>
                <w:szCs w:val="24"/>
              </w:rPr>
            </w:pPr>
            <w:r w:rsidRPr="006C00C4">
              <w:rPr>
                <w:rFonts w:eastAsia="Arial"/>
                <w:sz w:val="24"/>
                <w:szCs w:val="24"/>
              </w:rPr>
              <w:t>от 31.08.202</w:t>
            </w:r>
            <w:r>
              <w:rPr>
                <w:rFonts w:eastAsia="Arial"/>
                <w:sz w:val="24"/>
                <w:szCs w:val="24"/>
              </w:rPr>
              <w:t>3</w:t>
            </w:r>
            <w:r w:rsidRPr="006C00C4">
              <w:rPr>
                <w:rFonts w:eastAsia="Arial"/>
                <w:sz w:val="24"/>
                <w:szCs w:val="24"/>
              </w:rPr>
              <w:t xml:space="preserve"> № </w:t>
            </w:r>
            <w:r>
              <w:rPr>
                <w:rFonts w:eastAsia="Arial"/>
                <w:sz w:val="24"/>
                <w:szCs w:val="24"/>
              </w:rPr>
              <w:t>443</w:t>
            </w:r>
          </w:p>
        </w:tc>
      </w:tr>
      <w:tr w:rsidR="00B66D9D" w:rsidRPr="006C00C4" w:rsidTr="00B66D9D">
        <w:tc>
          <w:tcPr>
            <w:tcW w:w="3261" w:type="dxa"/>
          </w:tcPr>
          <w:p w:rsidR="00B66D9D" w:rsidRPr="006C00C4" w:rsidRDefault="00B66D9D" w:rsidP="00B66D9D">
            <w:pPr>
              <w:pStyle w:val="afffd"/>
              <w:tabs>
                <w:tab w:val="left" w:pos="284"/>
              </w:tabs>
              <w:spacing w:line="240" w:lineRule="atLeast"/>
              <w:ind w:firstLine="0"/>
              <w:contextualSpacing/>
              <w:jc w:val="both"/>
              <w:rPr>
                <w:rFonts w:eastAsia="Arial"/>
                <w:sz w:val="24"/>
                <w:szCs w:val="24"/>
              </w:rPr>
            </w:pPr>
          </w:p>
        </w:tc>
        <w:tc>
          <w:tcPr>
            <w:tcW w:w="3827" w:type="dxa"/>
          </w:tcPr>
          <w:p w:rsidR="00B66D9D" w:rsidRPr="006C00C4" w:rsidRDefault="00B66D9D" w:rsidP="00B66D9D">
            <w:pPr>
              <w:pStyle w:val="afffd"/>
              <w:tabs>
                <w:tab w:val="left" w:pos="284"/>
              </w:tabs>
              <w:spacing w:line="240" w:lineRule="atLeast"/>
              <w:ind w:firstLine="0"/>
              <w:contextualSpacing/>
              <w:jc w:val="both"/>
              <w:rPr>
                <w:rFonts w:eastAsia="Arial"/>
                <w:sz w:val="24"/>
                <w:szCs w:val="24"/>
              </w:rPr>
            </w:pPr>
          </w:p>
        </w:tc>
        <w:tc>
          <w:tcPr>
            <w:tcW w:w="3261" w:type="dxa"/>
          </w:tcPr>
          <w:p w:rsidR="00B66D9D" w:rsidRPr="006C00C4" w:rsidRDefault="00B66D9D" w:rsidP="00B66D9D">
            <w:pPr>
              <w:pStyle w:val="afffd"/>
              <w:tabs>
                <w:tab w:val="left" w:pos="284"/>
              </w:tabs>
              <w:spacing w:line="240" w:lineRule="atLeast"/>
              <w:ind w:firstLine="0"/>
              <w:contextualSpacing/>
              <w:jc w:val="both"/>
              <w:rPr>
                <w:rFonts w:eastAsia="Arial"/>
                <w:sz w:val="24"/>
                <w:szCs w:val="24"/>
              </w:rPr>
            </w:pPr>
          </w:p>
        </w:tc>
      </w:tr>
    </w:tbl>
    <w:p w:rsidR="00B66D9D" w:rsidRPr="006C00C4" w:rsidRDefault="00B66D9D" w:rsidP="00B66D9D">
      <w:pPr>
        <w:pStyle w:val="afffd"/>
        <w:tabs>
          <w:tab w:val="left" w:pos="284"/>
        </w:tabs>
        <w:spacing w:line="360" w:lineRule="auto"/>
        <w:ind w:firstLine="284"/>
        <w:jc w:val="both"/>
        <w:rPr>
          <w:rFonts w:eastAsia="Arial"/>
          <w:sz w:val="24"/>
          <w:szCs w:val="24"/>
        </w:rPr>
      </w:pPr>
    </w:p>
    <w:p w:rsidR="00B66D9D" w:rsidRPr="006C00C4" w:rsidRDefault="00B66D9D" w:rsidP="00B66D9D">
      <w:pPr>
        <w:pStyle w:val="afffd"/>
        <w:tabs>
          <w:tab w:val="left" w:pos="284"/>
        </w:tabs>
        <w:spacing w:line="360" w:lineRule="auto"/>
        <w:ind w:firstLine="284"/>
        <w:jc w:val="both"/>
        <w:rPr>
          <w:rFonts w:eastAsia="Arial"/>
          <w:sz w:val="24"/>
          <w:szCs w:val="24"/>
        </w:rPr>
      </w:pPr>
    </w:p>
    <w:p w:rsidR="00B66D9D" w:rsidRPr="006C00C4" w:rsidRDefault="00B66D9D" w:rsidP="00B66D9D">
      <w:pPr>
        <w:pStyle w:val="afffd"/>
        <w:tabs>
          <w:tab w:val="left" w:pos="284"/>
        </w:tabs>
        <w:spacing w:line="360" w:lineRule="auto"/>
        <w:ind w:firstLine="284"/>
        <w:jc w:val="both"/>
        <w:rPr>
          <w:rFonts w:eastAsia="Arial"/>
          <w:sz w:val="24"/>
          <w:szCs w:val="24"/>
        </w:rPr>
      </w:pPr>
    </w:p>
    <w:p w:rsidR="00B66D9D" w:rsidRPr="006C00C4" w:rsidRDefault="00B66D9D" w:rsidP="00B66D9D">
      <w:pPr>
        <w:pStyle w:val="afffd"/>
        <w:tabs>
          <w:tab w:val="left" w:pos="284"/>
        </w:tabs>
        <w:spacing w:line="360" w:lineRule="auto"/>
        <w:ind w:firstLine="284"/>
        <w:jc w:val="both"/>
        <w:rPr>
          <w:rFonts w:eastAsia="Arial"/>
          <w:sz w:val="24"/>
          <w:szCs w:val="24"/>
        </w:rPr>
      </w:pPr>
    </w:p>
    <w:p w:rsidR="00B66D9D" w:rsidRPr="006C00C4" w:rsidRDefault="00B66D9D" w:rsidP="00B66D9D">
      <w:pPr>
        <w:pStyle w:val="afffd"/>
        <w:tabs>
          <w:tab w:val="left" w:pos="284"/>
        </w:tabs>
        <w:spacing w:line="360" w:lineRule="auto"/>
        <w:ind w:firstLine="284"/>
        <w:jc w:val="both"/>
        <w:rPr>
          <w:rFonts w:eastAsia="Arial"/>
          <w:sz w:val="24"/>
          <w:szCs w:val="24"/>
        </w:rPr>
      </w:pPr>
    </w:p>
    <w:p w:rsidR="00B66D9D" w:rsidRPr="006C00C4" w:rsidRDefault="00B66D9D" w:rsidP="00B66D9D">
      <w:pPr>
        <w:pStyle w:val="afffd"/>
        <w:tabs>
          <w:tab w:val="left" w:pos="284"/>
        </w:tabs>
        <w:spacing w:line="360" w:lineRule="auto"/>
        <w:ind w:firstLine="284"/>
        <w:jc w:val="both"/>
        <w:rPr>
          <w:rFonts w:eastAsia="Arial"/>
          <w:sz w:val="24"/>
          <w:szCs w:val="24"/>
        </w:rPr>
      </w:pPr>
    </w:p>
    <w:p w:rsidR="00B66D9D" w:rsidRDefault="00B66D9D" w:rsidP="00B66D9D">
      <w:pPr>
        <w:spacing w:after="0" w:line="240" w:lineRule="auto"/>
        <w:rPr>
          <w:rFonts w:ascii="Times New Roman" w:hAnsi="Times New Roman" w:cs="Times New Roman"/>
          <w:sz w:val="24"/>
          <w:szCs w:val="24"/>
        </w:rPr>
      </w:pPr>
    </w:p>
    <w:p w:rsidR="00B66D9D" w:rsidRDefault="00B66D9D" w:rsidP="00B66D9D">
      <w:pPr>
        <w:spacing w:after="0" w:line="240" w:lineRule="auto"/>
        <w:rPr>
          <w:rFonts w:ascii="Times New Roman" w:hAnsi="Times New Roman" w:cs="Times New Roman"/>
          <w:sz w:val="24"/>
          <w:szCs w:val="24"/>
        </w:rPr>
      </w:pPr>
    </w:p>
    <w:p w:rsidR="00B66D9D" w:rsidRDefault="00B66D9D" w:rsidP="00B66D9D">
      <w:pPr>
        <w:spacing w:after="0" w:line="240" w:lineRule="auto"/>
        <w:rPr>
          <w:rFonts w:ascii="Times New Roman" w:hAnsi="Times New Roman" w:cs="Times New Roman"/>
          <w:sz w:val="24"/>
          <w:szCs w:val="24"/>
        </w:rPr>
      </w:pPr>
    </w:p>
    <w:p w:rsidR="00B66D9D" w:rsidRDefault="00B66D9D" w:rsidP="00B66D9D">
      <w:pPr>
        <w:spacing w:after="0" w:line="240" w:lineRule="auto"/>
        <w:jc w:val="center"/>
        <w:rPr>
          <w:rFonts w:ascii="Times New Roman" w:hAnsi="Times New Roman" w:cs="Times New Roman"/>
          <w:b/>
          <w:sz w:val="24"/>
          <w:szCs w:val="24"/>
        </w:rPr>
      </w:pPr>
    </w:p>
    <w:p w:rsidR="00B66D9D" w:rsidRDefault="00B66D9D" w:rsidP="00B66D9D">
      <w:pPr>
        <w:spacing w:after="0" w:line="240" w:lineRule="auto"/>
        <w:jc w:val="center"/>
        <w:rPr>
          <w:rFonts w:ascii="Times New Roman" w:hAnsi="Times New Roman" w:cs="Times New Roman"/>
          <w:sz w:val="36"/>
          <w:szCs w:val="36"/>
        </w:rPr>
      </w:pPr>
      <w:r>
        <w:rPr>
          <w:rFonts w:ascii="Times New Roman" w:hAnsi="Times New Roman" w:cs="Times New Roman"/>
          <w:b/>
          <w:sz w:val="36"/>
          <w:szCs w:val="36"/>
        </w:rPr>
        <w:t xml:space="preserve">Адаптированная основная общеобразовательная программа </w:t>
      </w:r>
      <w:r>
        <w:rPr>
          <w:rFonts w:ascii="Times New Roman" w:hAnsi="Times New Roman" w:cs="Times New Roman"/>
          <w:b/>
          <w:sz w:val="36"/>
          <w:szCs w:val="36"/>
        </w:rPr>
        <w:br/>
        <w:t xml:space="preserve">начального общего образования </w:t>
      </w:r>
      <w:r>
        <w:rPr>
          <w:rFonts w:ascii="Times New Roman" w:hAnsi="Times New Roman" w:cs="Times New Roman"/>
          <w:b/>
          <w:sz w:val="36"/>
          <w:szCs w:val="36"/>
        </w:rPr>
        <w:br/>
        <w:t>обучающихся с нарушениями опорно-двигательного аппарата</w:t>
      </w:r>
    </w:p>
    <w:p w:rsidR="00B66D9D" w:rsidRDefault="00B66D9D" w:rsidP="00B66D9D">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(вариант 6.1)</w:t>
      </w:r>
    </w:p>
    <w:p w:rsidR="00B66D9D" w:rsidRDefault="00B66D9D" w:rsidP="00B66D9D">
      <w:pPr>
        <w:spacing w:after="0" w:line="240" w:lineRule="auto"/>
        <w:jc w:val="center"/>
        <w:rPr>
          <w:rFonts w:ascii="Times New Roman" w:hAnsi="Times New Roman" w:cs="Times New Roman"/>
          <w:b/>
          <w:kern w:val="2"/>
          <w:sz w:val="36"/>
          <w:szCs w:val="36"/>
        </w:rPr>
      </w:pPr>
    </w:p>
    <w:p w:rsidR="00B66D9D" w:rsidRDefault="00B66D9D" w:rsidP="00B66D9D">
      <w:pPr>
        <w:spacing w:after="0" w:line="240" w:lineRule="auto"/>
        <w:jc w:val="center"/>
        <w:rPr>
          <w:rFonts w:ascii="Times New Roman" w:hAnsi="Times New Roman" w:cs="Times New Roman"/>
          <w:b/>
          <w:kern w:val="2"/>
          <w:sz w:val="24"/>
          <w:szCs w:val="24"/>
        </w:rPr>
      </w:pPr>
    </w:p>
    <w:p w:rsidR="00B66D9D" w:rsidRDefault="00B66D9D" w:rsidP="00B66D9D">
      <w:pPr>
        <w:spacing w:after="0" w:line="240" w:lineRule="auto"/>
        <w:jc w:val="center"/>
        <w:rPr>
          <w:rFonts w:ascii="Times New Roman" w:hAnsi="Times New Roman" w:cs="Times New Roman"/>
          <w:b/>
          <w:sz w:val="24"/>
          <w:szCs w:val="24"/>
        </w:rPr>
      </w:pPr>
    </w:p>
    <w:p w:rsidR="00B66D9D" w:rsidRDefault="00B66D9D" w:rsidP="00B66D9D">
      <w:pPr>
        <w:spacing w:after="0" w:line="240" w:lineRule="auto"/>
        <w:jc w:val="center"/>
        <w:rPr>
          <w:rFonts w:ascii="Times New Roman" w:hAnsi="Times New Roman" w:cs="Times New Roman"/>
          <w:b/>
          <w:sz w:val="24"/>
          <w:szCs w:val="24"/>
        </w:rPr>
      </w:pPr>
    </w:p>
    <w:p w:rsidR="00B66D9D" w:rsidRDefault="00B66D9D" w:rsidP="00B66D9D">
      <w:pPr>
        <w:spacing w:after="0" w:line="240" w:lineRule="auto"/>
        <w:jc w:val="center"/>
        <w:rPr>
          <w:rFonts w:ascii="Times New Roman" w:hAnsi="Times New Roman" w:cs="Times New Roman"/>
          <w:b/>
          <w:sz w:val="24"/>
          <w:szCs w:val="24"/>
        </w:rPr>
      </w:pPr>
    </w:p>
    <w:p w:rsidR="00B66D9D" w:rsidRDefault="00B66D9D" w:rsidP="00B66D9D">
      <w:pPr>
        <w:spacing w:after="0" w:line="240" w:lineRule="auto"/>
        <w:jc w:val="center"/>
        <w:rPr>
          <w:rFonts w:ascii="Times New Roman" w:hAnsi="Times New Roman" w:cs="Times New Roman"/>
          <w:b/>
          <w:sz w:val="24"/>
          <w:szCs w:val="24"/>
        </w:rPr>
      </w:pPr>
    </w:p>
    <w:p w:rsidR="00B66D9D" w:rsidRDefault="00B66D9D" w:rsidP="00B66D9D">
      <w:pPr>
        <w:spacing w:after="0" w:line="240" w:lineRule="auto"/>
        <w:jc w:val="center"/>
        <w:rPr>
          <w:rFonts w:ascii="Times New Roman" w:hAnsi="Times New Roman" w:cs="Times New Roman"/>
          <w:b/>
          <w:sz w:val="24"/>
          <w:szCs w:val="24"/>
        </w:rPr>
      </w:pPr>
    </w:p>
    <w:p w:rsidR="00B66D9D" w:rsidRDefault="00B66D9D" w:rsidP="00B66D9D">
      <w:pPr>
        <w:spacing w:after="0" w:line="240" w:lineRule="auto"/>
        <w:jc w:val="center"/>
        <w:rPr>
          <w:rFonts w:ascii="Times New Roman" w:hAnsi="Times New Roman" w:cs="Times New Roman"/>
          <w:b/>
          <w:sz w:val="24"/>
          <w:szCs w:val="24"/>
        </w:rPr>
      </w:pPr>
    </w:p>
    <w:p w:rsidR="00B66D9D" w:rsidRDefault="00B66D9D" w:rsidP="00B66D9D">
      <w:pPr>
        <w:spacing w:after="0" w:line="240" w:lineRule="auto"/>
        <w:jc w:val="center"/>
        <w:rPr>
          <w:rFonts w:ascii="Times New Roman" w:hAnsi="Times New Roman" w:cs="Times New Roman"/>
          <w:b/>
          <w:sz w:val="24"/>
          <w:szCs w:val="24"/>
        </w:rPr>
      </w:pPr>
    </w:p>
    <w:p w:rsidR="00B66D9D" w:rsidRDefault="00B66D9D" w:rsidP="00B66D9D">
      <w:pPr>
        <w:spacing w:after="0" w:line="240" w:lineRule="auto"/>
        <w:rPr>
          <w:rFonts w:ascii="Times New Roman" w:hAnsi="Times New Roman" w:cs="Times New Roman"/>
          <w:sz w:val="24"/>
          <w:szCs w:val="24"/>
        </w:rPr>
      </w:pPr>
    </w:p>
    <w:p w:rsidR="00B66D9D" w:rsidRDefault="00B66D9D" w:rsidP="00B66D9D">
      <w:pPr>
        <w:spacing w:after="0" w:line="240" w:lineRule="auto"/>
        <w:jc w:val="center"/>
        <w:rPr>
          <w:rFonts w:ascii="Times New Roman" w:hAnsi="Times New Roman" w:cs="Times New Roman"/>
          <w:b/>
          <w:sz w:val="24"/>
          <w:szCs w:val="24"/>
        </w:rPr>
      </w:pPr>
    </w:p>
    <w:p w:rsidR="00B66D9D" w:rsidRDefault="00B66D9D" w:rsidP="00B66D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 Чайковский, 2023</w:t>
      </w:r>
    </w:p>
    <w:p w:rsidR="00B66D9D" w:rsidRDefault="00B66D9D" w:rsidP="00B66D9D">
      <w:pPr>
        <w:spacing w:after="0" w:line="240" w:lineRule="auto"/>
        <w:jc w:val="center"/>
        <w:rPr>
          <w:rFonts w:ascii="Times New Roman" w:hAnsi="Times New Roman" w:cs="Times New Roman"/>
          <w:b/>
          <w:sz w:val="24"/>
          <w:szCs w:val="24"/>
        </w:rPr>
      </w:pPr>
    </w:p>
    <w:p w:rsidR="00520B22" w:rsidRPr="005C44DC" w:rsidRDefault="00222860" w:rsidP="005C44DC">
      <w:pPr>
        <w:spacing w:after="0" w:line="240" w:lineRule="auto"/>
        <w:jc w:val="both"/>
        <w:rPr>
          <w:rFonts w:ascii="Times New Roman" w:hAnsi="Times New Roman" w:cs="Times New Roman"/>
          <w:b/>
          <w:sz w:val="24"/>
          <w:szCs w:val="24"/>
        </w:rPr>
      </w:pPr>
      <w:r w:rsidRPr="005C44DC">
        <w:rPr>
          <w:rFonts w:ascii="Times New Roman" w:hAnsi="Times New Roman" w:cs="Times New Roman"/>
          <w:b/>
          <w:sz w:val="24"/>
          <w:szCs w:val="24"/>
        </w:rPr>
        <w:lastRenderedPageBreak/>
        <w:t>СОДЕРЖАНИЕ</w:t>
      </w:r>
    </w:p>
    <w:p w:rsidR="00222860" w:rsidRPr="005C44DC" w:rsidRDefault="00222860" w:rsidP="005C44DC">
      <w:pPr>
        <w:spacing w:after="0" w:line="240" w:lineRule="auto"/>
        <w:jc w:val="both"/>
        <w:rPr>
          <w:rFonts w:ascii="Times New Roman" w:eastAsia="SimSun" w:hAnsi="Times New Roman" w:cs="Times New Roman"/>
          <w:kern w:val="2"/>
          <w:sz w:val="24"/>
          <w:szCs w:val="24"/>
          <w:lang w:eastAsia="hi-IN" w:bidi="hi-IN"/>
        </w:rPr>
      </w:pPr>
      <w:bookmarkStart w:id="1" w:name="_Toc413974290"/>
      <w:bookmarkStart w:id="2" w:name="_Toc17377207"/>
      <w:bookmarkEnd w:id="0"/>
      <w:r w:rsidRPr="005C44DC">
        <w:rPr>
          <w:rFonts w:ascii="Times New Roman" w:eastAsia="SimSun" w:hAnsi="Times New Roman" w:cs="Times New Roman"/>
          <w:kern w:val="2"/>
          <w:sz w:val="24"/>
          <w:szCs w:val="24"/>
          <w:lang w:eastAsia="hi-IN" w:bidi="hi-IN"/>
        </w:rPr>
        <w:t>Общие положения</w:t>
      </w:r>
    </w:p>
    <w:p w:rsidR="00222860" w:rsidRPr="005C44DC" w:rsidRDefault="00222860" w:rsidP="005C44DC">
      <w:pPr>
        <w:pStyle w:val="ConsPlusTitle"/>
        <w:jc w:val="both"/>
        <w:outlineLvl w:val="1"/>
        <w:rPr>
          <w:rFonts w:ascii="Times New Roman" w:hAnsi="Times New Roman" w:cs="Times New Roman"/>
        </w:rPr>
      </w:pPr>
    </w:p>
    <w:p w:rsidR="00222860" w:rsidRPr="005C44DC" w:rsidRDefault="00222860" w:rsidP="005C44DC">
      <w:pPr>
        <w:pStyle w:val="ConsPlusTitle"/>
        <w:jc w:val="both"/>
        <w:outlineLvl w:val="1"/>
        <w:rPr>
          <w:rFonts w:ascii="Times New Roman" w:hAnsi="Times New Roman" w:cs="Times New Roman"/>
        </w:rPr>
      </w:pPr>
      <w:r w:rsidRPr="005C44DC">
        <w:rPr>
          <w:rFonts w:ascii="Times New Roman" w:hAnsi="Times New Roman" w:cs="Times New Roman"/>
        </w:rPr>
        <w:t xml:space="preserve">Адаптированная основная образовательная программа НОО для обучающихся с </w:t>
      </w:r>
      <w:r w:rsidR="00663AD1" w:rsidRPr="005C44DC">
        <w:rPr>
          <w:rFonts w:ascii="Times New Roman" w:hAnsi="Times New Roman" w:cs="Times New Roman"/>
        </w:rPr>
        <w:t>нарушениями опорно-двигательного аппарата</w:t>
      </w:r>
      <w:r w:rsidRPr="005C44DC">
        <w:rPr>
          <w:rFonts w:ascii="Times New Roman" w:hAnsi="Times New Roman" w:cs="Times New Roman"/>
        </w:rPr>
        <w:t xml:space="preserve"> (вариант </w:t>
      </w:r>
      <w:r w:rsidR="00663AD1" w:rsidRPr="005C44DC">
        <w:rPr>
          <w:rFonts w:ascii="Times New Roman" w:hAnsi="Times New Roman" w:cs="Times New Roman"/>
        </w:rPr>
        <w:t>6</w:t>
      </w:r>
      <w:r w:rsidRPr="005C44DC">
        <w:rPr>
          <w:rFonts w:ascii="Times New Roman" w:hAnsi="Times New Roman" w:cs="Times New Roman"/>
        </w:rPr>
        <w:t>.1)</w:t>
      </w:r>
    </w:p>
    <w:p w:rsidR="00222860" w:rsidRPr="005C44DC" w:rsidRDefault="00222860" w:rsidP="005C44DC">
      <w:pPr>
        <w:spacing w:after="0" w:line="240" w:lineRule="auto"/>
        <w:jc w:val="both"/>
        <w:rPr>
          <w:rFonts w:ascii="Times New Roman" w:eastAsia="SimSun" w:hAnsi="Times New Roman" w:cs="Times New Roman"/>
          <w:b/>
          <w:kern w:val="2"/>
          <w:sz w:val="24"/>
          <w:szCs w:val="24"/>
          <w:lang w:eastAsia="hi-IN" w:bidi="hi-IN"/>
        </w:rPr>
      </w:pPr>
    </w:p>
    <w:p w:rsidR="00222860" w:rsidRPr="005C44DC" w:rsidRDefault="00222860" w:rsidP="005C44DC">
      <w:pPr>
        <w:widowControl w:val="0"/>
        <w:spacing w:after="0" w:line="240" w:lineRule="auto"/>
        <w:jc w:val="both"/>
        <w:rPr>
          <w:rFonts w:ascii="Times New Roman" w:eastAsia="SimSun" w:hAnsi="Times New Roman" w:cs="Times New Roman"/>
          <w:b/>
          <w:bCs/>
          <w:kern w:val="2"/>
          <w:sz w:val="24"/>
          <w:szCs w:val="24"/>
          <w:lang w:eastAsia="hi-IN" w:bidi="hi-IN"/>
        </w:rPr>
      </w:pPr>
      <w:r w:rsidRPr="005C44DC">
        <w:rPr>
          <w:rFonts w:ascii="Times New Roman" w:eastAsia="SimSun" w:hAnsi="Times New Roman" w:cs="Times New Roman"/>
          <w:b/>
          <w:bCs/>
          <w:kern w:val="2"/>
          <w:sz w:val="24"/>
          <w:szCs w:val="24"/>
          <w:lang w:eastAsia="hi-IN" w:bidi="hi-IN"/>
        </w:rPr>
        <w:t>1. Целевой раздел</w:t>
      </w:r>
    </w:p>
    <w:p w:rsidR="00222860" w:rsidRPr="005C44DC" w:rsidRDefault="00C152F9" w:rsidP="005C44DC">
      <w:pPr>
        <w:widowControl w:val="0"/>
        <w:spacing w:after="0" w:line="240" w:lineRule="auto"/>
        <w:jc w:val="both"/>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 xml:space="preserve">     1.1. Пояснительная записка.</w:t>
      </w:r>
    </w:p>
    <w:p w:rsidR="00222860" w:rsidRPr="005C44DC" w:rsidRDefault="00222860" w:rsidP="005C44DC">
      <w:pPr>
        <w:widowControl w:val="0"/>
        <w:spacing w:after="0" w:line="240" w:lineRule="auto"/>
        <w:jc w:val="both"/>
        <w:rPr>
          <w:rFonts w:ascii="Times New Roman" w:eastAsia="SimSun" w:hAnsi="Times New Roman" w:cs="Times New Roman"/>
          <w:kern w:val="2"/>
          <w:sz w:val="24"/>
          <w:szCs w:val="24"/>
          <w:lang w:eastAsia="hi-IN" w:bidi="hi-IN"/>
        </w:rPr>
      </w:pPr>
      <w:r w:rsidRPr="005C44DC">
        <w:rPr>
          <w:rFonts w:ascii="Times New Roman" w:eastAsia="SimSun" w:hAnsi="Times New Roman" w:cs="Times New Roman"/>
          <w:kern w:val="2"/>
          <w:sz w:val="24"/>
          <w:szCs w:val="24"/>
          <w:lang w:eastAsia="hi-IN" w:bidi="hi-IN"/>
        </w:rPr>
        <w:t xml:space="preserve">     1.2. Планируемые     результаты       освоения обучающимися с </w:t>
      </w:r>
      <w:r w:rsidR="009F654F" w:rsidRPr="005C44DC">
        <w:rPr>
          <w:rFonts w:ascii="Times New Roman" w:eastAsia="SimSun" w:hAnsi="Times New Roman" w:cs="Times New Roman"/>
          <w:kern w:val="2"/>
          <w:sz w:val="24"/>
          <w:szCs w:val="24"/>
          <w:lang w:eastAsia="hi-IN" w:bidi="hi-IN"/>
        </w:rPr>
        <w:t>НОДА</w:t>
      </w:r>
      <w:r w:rsidRPr="005C44DC">
        <w:rPr>
          <w:rFonts w:ascii="Times New Roman" w:eastAsia="SimSun" w:hAnsi="Times New Roman" w:cs="Times New Roman"/>
          <w:kern w:val="2"/>
          <w:sz w:val="24"/>
          <w:szCs w:val="24"/>
          <w:lang w:eastAsia="hi-IN" w:bidi="hi-IN"/>
        </w:rPr>
        <w:t xml:space="preserve"> </w:t>
      </w:r>
    </w:p>
    <w:p w:rsidR="00222860" w:rsidRPr="005C44DC" w:rsidRDefault="00222860" w:rsidP="005C44DC">
      <w:pPr>
        <w:widowControl w:val="0"/>
        <w:spacing w:after="0" w:line="240" w:lineRule="auto"/>
        <w:jc w:val="both"/>
        <w:rPr>
          <w:rFonts w:ascii="Times New Roman" w:eastAsia="SimSun" w:hAnsi="Times New Roman" w:cs="Times New Roman"/>
          <w:kern w:val="2"/>
          <w:sz w:val="24"/>
          <w:szCs w:val="24"/>
          <w:lang w:eastAsia="hi-IN" w:bidi="hi-IN"/>
        </w:rPr>
      </w:pPr>
      <w:r w:rsidRPr="005C44DC">
        <w:rPr>
          <w:rFonts w:ascii="Times New Roman" w:eastAsia="SimSun" w:hAnsi="Times New Roman" w:cs="Times New Roman"/>
          <w:kern w:val="2"/>
          <w:sz w:val="24"/>
          <w:szCs w:val="24"/>
          <w:lang w:eastAsia="hi-IN" w:bidi="hi-IN"/>
        </w:rPr>
        <w:t xml:space="preserve">адаптированной основной общеобразовательной программы начального </w:t>
      </w:r>
    </w:p>
    <w:p w:rsidR="00222860" w:rsidRPr="005C44DC" w:rsidRDefault="00222860" w:rsidP="005C44DC">
      <w:pPr>
        <w:widowControl w:val="0"/>
        <w:spacing w:after="0" w:line="240" w:lineRule="auto"/>
        <w:jc w:val="both"/>
        <w:rPr>
          <w:rFonts w:ascii="Times New Roman" w:eastAsia="SimSun" w:hAnsi="Times New Roman" w:cs="Times New Roman"/>
          <w:kern w:val="2"/>
          <w:sz w:val="24"/>
          <w:szCs w:val="24"/>
          <w:lang w:eastAsia="hi-IN" w:bidi="hi-IN"/>
        </w:rPr>
      </w:pPr>
      <w:r w:rsidRPr="005C44DC">
        <w:rPr>
          <w:rFonts w:ascii="Times New Roman" w:eastAsia="SimSun" w:hAnsi="Times New Roman" w:cs="Times New Roman"/>
          <w:kern w:val="2"/>
          <w:sz w:val="24"/>
          <w:szCs w:val="24"/>
          <w:lang w:eastAsia="hi-IN" w:bidi="hi-IN"/>
        </w:rPr>
        <w:t>общего образования</w:t>
      </w:r>
      <w:r w:rsidR="00631BE6" w:rsidRPr="005C44DC">
        <w:rPr>
          <w:rFonts w:ascii="Times New Roman" w:eastAsia="SimSun" w:hAnsi="Times New Roman" w:cs="Times New Roman"/>
          <w:kern w:val="2"/>
          <w:sz w:val="24"/>
          <w:szCs w:val="24"/>
          <w:lang w:eastAsia="hi-IN" w:bidi="hi-IN"/>
        </w:rPr>
        <w:t xml:space="preserve"> (вариант 6.1)</w:t>
      </w:r>
      <w:r w:rsidR="00C152F9">
        <w:rPr>
          <w:rFonts w:ascii="Times New Roman" w:eastAsia="SimSun" w:hAnsi="Times New Roman" w:cs="Times New Roman"/>
          <w:kern w:val="2"/>
          <w:sz w:val="24"/>
          <w:szCs w:val="24"/>
          <w:lang w:eastAsia="hi-IN" w:bidi="hi-IN"/>
        </w:rPr>
        <w:t>.</w:t>
      </w:r>
    </w:p>
    <w:p w:rsidR="00222860" w:rsidRPr="005C44DC" w:rsidRDefault="00222860" w:rsidP="005C44DC">
      <w:pPr>
        <w:widowControl w:val="0"/>
        <w:spacing w:after="0" w:line="240" w:lineRule="auto"/>
        <w:jc w:val="both"/>
        <w:rPr>
          <w:rFonts w:ascii="Times New Roman" w:eastAsia="SimSun" w:hAnsi="Times New Roman" w:cs="Times New Roman"/>
          <w:kern w:val="2"/>
          <w:sz w:val="24"/>
          <w:szCs w:val="24"/>
          <w:lang w:eastAsia="hi-IN" w:bidi="hi-IN"/>
        </w:rPr>
      </w:pPr>
      <w:r w:rsidRPr="005C44DC">
        <w:rPr>
          <w:rFonts w:ascii="Times New Roman" w:eastAsia="SimSun" w:hAnsi="Times New Roman" w:cs="Times New Roman"/>
          <w:kern w:val="2"/>
          <w:sz w:val="24"/>
          <w:szCs w:val="24"/>
          <w:lang w:eastAsia="hi-IN" w:bidi="hi-IN"/>
        </w:rPr>
        <w:t xml:space="preserve">    1.3. Система оценки достижения обучающимися планируемых</w:t>
      </w:r>
    </w:p>
    <w:p w:rsidR="00222860" w:rsidRPr="005C44DC" w:rsidRDefault="00222860" w:rsidP="005C44DC">
      <w:pPr>
        <w:widowControl w:val="0"/>
        <w:spacing w:after="0" w:line="240" w:lineRule="auto"/>
        <w:jc w:val="both"/>
        <w:rPr>
          <w:rFonts w:ascii="Times New Roman" w:eastAsia="SimSun" w:hAnsi="Times New Roman" w:cs="Times New Roman"/>
          <w:kern w:val="2"/>
          <w:sz w:val="24"/>
          <w:szCs w:val="24"/>
          <w:lang w:eastAsia="hi-IN" w:bidi="hi-IN"/>
        </w:rPr>
      </w:pPr>
      <w:r w:rsidRPr="005C44DC">
        <w:rPr>
          <w:rFonts w:ascii="Times New Roman" w:eastAsia="SimSun" w:hAnsi="Times New Roman" w:cs="Times New Roman"/>
          <w:kern w:val="2"/>
          <w:sz w:val="24"/>
          <w:szCs w:val="24"/>
          <w:lang w:eastAsia="hi-IN" w:bidi="hi-IN"/>
        </w:rPr>
        <w:t>результатов освоения адаптированной основной общеобразовательной</w:t>
      </w:r>
    </w:p>
    <w:p w:rsidR="00222860" w:rsidRPr="005C44DC" w:rsidRDefault="00222860" w:rsidP="005C44DC">
      <w:pPr>
        <w:widowControl w:val="0"/>
        <w:spacing w:after="0" w:line="240" w:lineRule="auto"/>
        <w:jc w:val="both"/>
        <w:rPr>
          <w:rFonts w:ascii="Times New Roman" w:eastAsia="SimSun" w:hAnsi="Times New Roman" w:cs="Times New Roman"/>
          <w:kern w:val="2"/>
          <w:sz w:val="24"/>
          <w:szCs w:val="24"/>
          <w:lang w:eastAsia="hi-IN" w:bidi="hi-IN"/>
        </w:rPr>
      </w:pPr>
      <w:r w:rsidRPr="005C44DC">
        <w:rPr>
          <w:rFonts w:ascii="Times New Roman" w:eastAsia="SimSun" w:hAnsi="Times New Roman" w:cs="Times New Roman"/>
          <w:kern w:val="2"/>
          <w:sz w:val="24"/>
          <w:szCs w:val="24"/>
          <w:lang w:eastAsia="hi-IN" w:bidi="hi-IN"/>
        </w:rPr>
        <w:t xml:space="preserve"> программы начального общего образования обучающихся с </w:t>
      </w:r>
      <w:r w:rsidR="009F654F" w:rsidRPr="005C44DC">
        <w:rPr>
          <w:rFonts w:ascii="Times New Roman" w:eastAsia="SimSun" w:hAnsi="Times New Roman" w:cs="Times New Roman"/>
          <w:kern w:val="2"/>
          <w:sz w:val="24"/>
          <w:szCs w:val="24"/>
          <w:lang w:eastAsia="hi-IN" w:bidi="hi-IN"/>
        </w:rPr>
        <w:t>НОДА</w:t>
      </w:r>
      <w:r w:rsidR="00C152F9">
        <w:rPr>
          <w:rFonts w:ascii="Times New Roman" w:eastAsia="SimSun" w:hAnsi="Times New Roman" w:cs="Times New Roman"/>
          <w:kern w:val="2"/>
          <w:sz w:val="24"/>
          <w:szCs w:val="24"/>
          <w:lang w:eastAsia="hi-IN" w:bidi="hi-IN"/>
        </w:rPr>
        <w:t>.</w:t>
      </w:r>
    </w:p>
    <w:p w:rsidR="00222860" w:rsidRPr="005C44DC" w:rsidRDefault="00222860" w:rsidP="005C44DC">
      <w:pPr>
        <w:widowControl w:val="0"/>
        <w:spacing w:after="0" w:line="240" w:lineRule="auto"/>
        <w:jc w:val="both"/>
        <w:rPr>
          <w:rFonts w:ascii="Times New Roman" w:eastAsia="SimSun" w:hAnsi="Times New Roman" w:cs="Times New Roman"/>
          <w:kern w:val="2"/>
          <w:sz w:val="24"/>
          <w:szCs w:val="24"/>
          <w:lang w:eastAsia="hi-IN" w:bidi="hi-IN"/>
        </w:rPr>
      </w:pPr>
      <w:r w:rsidRPr="005C44DC">
        <w:rPr>
          <w:rFonts w:ascii="Times New Roman" w:eastAsia="SimSun" w:hAnsi="Times New Roman" w:cs="Times New Roman"/>
          <w:b/>
          <w:bCs/>
          <w:kern w:val="2"/>
          <w:sz w:val="24"/>
          <w:szCs w:val="24"/>
          <w:lang w:eastAsia="hi-IN" w:bidi="hi-IN"/>
        </w:rPr>
        <w:t>2. Содержательный раздел</w:t>
      </w:r>
    </w:p>
    <w:p w:rsidR="00222860" w:rsidRPr="005C44DC" w:rsidRDefault="00222860" w:rsidP="005C44DC">
      <w:pPr>
        <w:pStyle w:val="ConsPlusNormal"/>
        <w:ind w:firstLine="540"/>
        <w:jc w:val="both"/>
        <w:rPr>
          <w:rFonts w:ascii="Times New Roman" w:eastAsia="Calibri" w:hAnsi="Times New Roman" w:cs="Times New Roman"/>
          <w:sz w:val="24"/>
          <w:szCs w:val="24"/>
        </w:rPr>
      </w:pPr>
      <w:r w:rsidRPr="005C44DC">
        <w:rPr>
          <w:rFonts w:ascii="Times New Roman" w:eastAsia="SimSun" w:hAnsi="Times New Roman" w:cs="Times New Roman"/>
          <w:kern w:val="2"/>
          <w:sz w:val="24"/>
          <w:szCs w:val="24"/>
          <w:lang w:eastAsia="hi-IN" w:bidi="hi-IN"/>
        </w:rPr>
        <w:t xml:space="preserve">2.1. </w:t>
      </w:r>
      <w:r w:rsidRPr="005C44DC">
        <w:rPr>
          <w:rFonts w:ascii="Times New Roman" w:hAnsi="Times New Roman" w:cs="Times New Roman"/>
          <w:sz w:val="24"/>
          <w:szCs w:val="24"/>
        </w:rPr>
        <w:t>Рабочие программы учебных предметов, учебных курсов (в том числе внеурочной</w:t>
      </w:r>
      <w:r w:rsidR="00C152F9">
        <w:rPr>
          <w:rFonts w:ascii="Times New Roman" w:hAnsi="Times New Roman" w:cs="Times New Roman"/>
          <w:sz w:val="24"/>
          <w:szCs w:val="24"/>
        </w:rPr>
        <w:t xml:space="preserve"> деятельности), учебных модулей.</w:t>
      </w:r>
    </w:p>
    <w:p w:rsidR="00222860" w:rsidRPr="005C44DC" w:rsidRDefault="00C152F9" w:rsidP="005C44D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 Программа формирования УУД.</w:t>
      </w:r>
    </w:p>
    <w:p w:rsidR="00222860" w:rsidRPr="005C44DC" w:rsidRDefault="00222860"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2.3. Программа коррекци</w:t>
      </w:r>
      <w:r w:rsidR="00C152F9">
        <w:rPr>
          <w:rFonts w:ascii="Times New Roman" w:hAnsi="Times New Roman" w:cs="Times New Roman"/>
          <w:sz w:val="24"/>
          <w:szCs w:val="24"/>
        </w:rPr>
        <w:t>онной работы.</w:t>
      </w:r>
    </w:p>
    <w:p w:rsidR="00222860" w:rsidRPr="005C44DC" w:rsidRDefault="00C152F9" w:rsidP="005C44D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 Рабочая программа</w:t>
      </w:r>
      <w:r w:rsidR="00222860" w:rsidRPr="005C44DC">
        <w:rPr>
          <w:rFonts w:ascii="Times New Roman" w:hAnsi="Times New Roman" w:cs="Times New Roman"/>
          <w:sz w:val="24"/>
          <w:szCs w:val="24"/>
        </w:rPr>
        <w:t xml:space="preserve"> воспитания.</w:t>
      </w:r>
    </w:p>
    <w:p w:rsidR="00222860" w:rsidRPr="005C44DC" w:rsidRDefault="00222860" w:rsidP="005C44DC">
      <w:pPr>
        <w:widowControl w:val="0"/>
        <w:spacing w:after="0" w:line="240" w:lineRule="auto"/>
        <w:jc w:val="both"/>
        <w:rPr>
          <w:rFonts w:ascii="Times New Roman" w:eastAsia="SimSun" w:hAnsi="Times New Roman" w:cs="Times New Roman"/>
          <w:kern w:val="2"/>
          <w:sz w:val="24"/>
          <w:szCs w:val="24"/>
          <w:lang w:eastAsia="hi-IN" w:bidi="hi-IN"/>
        </w:rPr>
      </w:pPr>
      <w:r w:rsidRPr="005C44DC">
        <w:rPr>
          <w:rFonts w:ascii="Times New Roman" w:eastAsia="SimSun" w:hAnsi="Times New Roman" w:cs="Times New Roman"/>
          <w:b/>
          <w:bCs/>
          <w:kern w:val="2"/>
          <w:sz w:val="24"/>
          <w:szCs w:val="24"/>
          <w:lang w:eastAsia="hi-IN" w:bidi="hi-IN"/>
        </w:rPr>
        <w:t>3. Организационный раздел</w:t>
      </w:r>
    </w:p>
    <w:p w:rsidR="00222860" w:rsidRPr="005C44DC" w:rsidRDefault="00222860" w:rsidP="005C44DC">
      <w:pPr>
        <w:pStyle w:val="ConsPlusNormal"/>
        <w:ind w:firstLine="540"/>
        <w:jc w:val="both"/>
        <w:rPr>
          <w:rFonts w:ascii="Times New Roman" w:eastAsia="Calibri" w:hAnsi="Times New Roman" w:cs="Times New Roman"/>
          <w:sz w:val="24"/>
          <w:szCs w:val="24"/>
        </w:rPr>
      </w:pPr>
      <w:r w:rsidRPr="005C44DC">
        <w:rPr>
          <w:rFonts w:ascii="Times New Roman" w:hAnsi="Times New Roman" w:cs="Times New Roman"/>
          <w:sz w:val="24"/>
          <w:szCs w:val="24"/>
        </w:rPr>
        <w:t xml:space="preserve">3.1. Учебный план начального общего образования обучающихся с </w:t>
      </w:r>
      <w:r w:rsidR="00631BE6" w:rsidRPr="005C44DC">
        <w:rPr>
          <w:rFonts w:ascii="Times New Roman" w:hAnsi="Times New Roman" w:cs="Times New Roman"/>
          <w:sz w:val="24"/>
          <w:szCs w:val="24"/>
        </w:rPr>
        <w:t>НОДА (вариант 6.1)</w:t>
      </w:r>
      <w:r w:rsidR="00C152F9">
        <w:rPr>
          <w:rFonts w:ascii="Times New Roman" w:hAnsi="Times New Roman" w:cs="Times New Roman"/>
          <w:sz w:val="24"/>
          <w:szCs w:val="24"/>
        </w:rPr>
        <w:t>.</w:t>
      </w:r>
    </w:p>
    <w:p w:rsidR="00222860" w:rsidRPr="005C44DC" w:rsidRDefault="00C152F9" w:rsidP="005C44D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 Календарный учебный график.</w:t>
      </w:r>
    </w:p>
    <w:p w:rsidR="00222860" w:rsidRPr="005C44DC" w:rsidRDefault="00222860"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3.3. Календа</w:t>
      </w:r>
      <w:r w:rsidR="00C152F9">
        <w:rPr>
          <w:rFonts w:ascii="Times New Roman" w:hAnsi="Times New Roman" w:cs="Times New Roman"/>
          <w:sz w:val="24"/>
          <w:szCs w:val="24"/>
        </w:rPr>
        <w:t>рный план воспитательной работы.</w:t>
      </w:r>
      <w:bookmarkStart w:id="3" w:name="_GoBack"/>
      <w:bookmarkEnd w:id="3"/>
    </w:p>
    <w:p w:rsidR="009F654F" w:rsidRPr="005C44DC" w:rsidRDefault="009F654F"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3.4. Система условий реализации АООП НОО для обучающихся с НОДА</w:t>
      </w:r>
      <w:r w:rsidR="00631BE6" w:rsidRPr="005C44DC">
        <w:rPr>
          <w:rFonts w:ascii="Times New Roman" w:hAnsi="Times New Roman" w:cs="Times New Roman"/>
          <w:sz w:val="24"/>
          <w:szCs w:val="24"/>
        </w:rPr>
        <w:t xml:space="preserve"> (вариант 6.1)</w:t>
      </w:r>
      <w:r w:rsidRPr="005C44DC">
        <w:rPr>
          <w:rFonts w:ascii="Times New Roman" w:hAnsi="Times New Roman" w:cs="Times New Roman"/>
          <w:sz w:val="24"/>
          <w:szCs w:val="24"/>
        </w:rPr>
        <w:t>.</w:t>
      </w:r>
    </w:p>
    <w:p w:rsidR="00222860" w:rsidRPr="005C44DC" w:rsidRDefault="00222860" w:rsidP="005C44DC">
      <w:pPr>
        <w:spacing w:after="0" w:line="240" w:lineRule="auto"/>
        <w:jc w:val="both"/>
        <w:outlineLvl w:val="0"/>
        <w:rPr>
          <w:rFonts w:ascii="Times New Roman" w:hAnsi="Times New Roman" w:cs="Times New Roman"/>
          <w:b/>
          <w:sz w:val="24"/>
          <w:szCs w:val="24"/>
        </w:rPr>
      </w:pPr>
    </w:p>
    <w:p w:rsidR="00F576B4" w:rsidRPr="005C44DC" w:rsidRDefault="00F576B4" w:rsidP="005C44DC">
      <w:pPr>
        <w:spacing w:after="0" w:line="240" w:lineRule="auto"/>
        <w:jc w:val="both"/>
        <w:rPr>
          <w:rFonts w:ascii="Times New Roman" w:hAnsi="Times New Roman" w:cs="Times New Roman"/>
          <w:b/>
          <w:sz w:val="24"/>
          <w:szCs w:val="24"/>
        </w:rPr>
      </w:pPr>
    </w:p>
    <w:p w:rsidR="00F576B4" w:rsidRPr="005C44DC" w:rsidRDefault="00F576B4" w:rsidP="005C44DC">
      <w:pPr>
        <w:spacing w:after="0" w:line="240" w:lineRule="auto"/>
        <w:jc w:val="both"/>
        <w:rPr>
          <w:rFonts w:ascii="Times New Roman" w:hAnsi="Times New Roman" w:cs="Times New Roman"/>
          <w:b/>
          <w:sz w:val="24"/>
          <w:szCs w:val="24"/>
        </w:rPr>
      </w:pPr>
    </w:p>
    <w:p w:rsidR="00F576B4" w:rsidRPr="005C44DC" w:rsidRDefault="00F576B4" w:rsidP="005C44DC">
      <w:pPr>
        <w:spacing w:after="0" w:line="240" w:lineRule="auto"/>
        <w:jc w:val="both"/>
        <w:rPr>
          <w:rFonts w:ascii="Times New Roman" w:hAnsi="Times New Roman" w:cs="Times New Roman"/>
          <w:b/>
          <w:sz w:val="24"/>
          <w:szCs w:val="24"/>
        </w:rPr>
      </w:pPr>
    </w:p>
    <w:p w:rsidR="00F576B4" w:rsidRPr="005C44DC" w:rsidRDefault="00F576B4" w:rsidP="005C44DC">
      <w:pPr>
        <w:spacing w:after="0" w:line="240" w:lineRule="auto"/>
        <w:jc w:val="both"/>
        <w:rPr>
          <w:rFonts w:ascii="Times New Roman" w:hAnsi="Times New Roman" w:cs="Times New Roman"/>
          <w:b/>
          <w:sz w:val="24"/>
          <w:szCs w:val="24"/>
        </w:rPr>
      </w:pPr>
    </w:p>
    <w:p w:rsidR="00B34721" w:rsidRPr="005C44DC" w:rsidRDefault="00B34721" w:rsidP="005C44DC">
      <w:pPr>
        <w:spacing w:after="0" w:line="240" w:lineRule="auto"/>
        <w:jc w:val="both"/>
        <w:rPr>
          <w:rFonts w:ascii="Times New Roman" w:hAnsi="Times New Roman" w:cs="Times New Roman"/>
          <w:b/>
          <w:sz w:val="24"/>
          <w:szCs w:val="24"/>
        </w:rPr>
      </w:pPr>
    </w:p>
    <w:p w:rsidR="00B34721" w:rsidRPr="005C44DC" w:rsidRDefault="00B34721" w:rsidP="005C44DC">
      <w:pPr>
        <w:spacing w:after="0" w:line="240" w:lineRule="auto"/>
        <w:jc w:val="both"/>
        <w:rPr>
          <w:rFonts w:ascii="Times New Roman" w:hAnsi="Times New Roman" w:cs="Times New Roman"/>
          <w:b/>
          <w:sz w:val="24"/>
          <w:szCs w:val="24"/>
        </w:rPr>
      </w:pPr>
    </w:p>
    <w:p w:rsidR="00B34721" w:rsidRPr="005C44DC" w:rsidRDefault="00B34721" w:rsidP="005C44DC">
      <w:pPr>
        <w:spacing w:after="0" w:line="240" w:lineRule="auto"/>
        <w:jc w:val="both"/>
        <w:rPr>
          <w:rFonts w:ascii="Times New Roman" w:hAnsi="Times New Roman" w:cs="Times New Roman"/>
          <w:b/>
          <w:sz w:val="24"/>
          <w:szCs w:val="24"/>
        </w:rPr>
      </w:pPr>
    </w:p>
    <w:p w:rsidR="00B34721" w:rsidRPr="005C44DC" w:rsidRDefault="00B34721" w:rsidP="005C44DC">
      <w:pPr>
        <w:spacing w:after="0" w:line="240" w:lineRule="auto"/>
        <w:jc w:val="both"/>
        <w:rPr>
          <w:rFonts w:ascii="Times New Roman" w:hAnsi="Times New Roman" w:cs="Times New Roman"/>
          <w:b/>
          <w:sz w:val="24"/>
          <w:szCs w:val="24"/>
        </w:rPr>
      </w:pPr>
    </w:p>
    <w:p w:rsidR="00B34721" w:rsidRPr="005C44DC" w:rsidRDefault="00B34721" w:rsidP="005C44DC">
      <w:pPr>
        <w:spacing w:after="0" w:line="240" w:lineRule="auto"/>
        <w:jc w:val="both"/>
        <w:rPr>
          <w:rFonts w:ascii="Times New Roman" w:hAnsi="Times New Roman" w:cs="Times New Roman"/>
          <w:b/>
          <w:sz w:val="24"/>
          <w:szCs w:val="24"/>
        </w:rPr>
      </w:pPr>
    </w:p>
    <w:p w:rsidR="00B34721" w:rsidRPr="005C44DC" w:rsidRDefault="00B34721" w:rsidP="005C44DC">
      <w:pPr>
        <w:spacing w:after="0" w:line="240" w:lineRule="auto"/>
        <w:jc w:val="both"/>
        <w:rPr>
          <w:rFonts w:ascii="Times New Roman" w:hAnsi="Times New Roman" w:cs="Times New Roman"/>
          <w:b/>
          <w:sz w:val="24"/>
          <w:szCs w:val="24"/>
        </w:rPr>
      </w:pPr>
    </w:p>
    <w:p w:rsidR="00B34721" w:rsidRPr="005C44DC" w:rsidRDefault="00B34721" w:rsidP="005C44DC">
      <w:pPr>
        <w:spacing w:after="0" w:line="240" w:lineRule="auto"/>
        <w:jc w:val="both"/>
        <w:rPr>
          <w:rFonts w:ascii="Times New Roman" w:hAnsi="Times New Roman" w:cs="Times New Roman"/>
          <w:b/>
          <w:sz w:val="24"/>
          <w:szCs w:val="24"/>
        </w:rPr>
      </w:pPr>
    </w:p>
    <w:p w:rsidR="00B34721" w:rsidRPr="005C44DC" w:rsidRDefault="00B34721" w:rsidP="005C44DC">
      <w:pPr>
        <w:spacing w:after="0" w:line="240" w:lineRule="auto"/>
        <w:jc w:val="both"/>
        <w:rPr>
          <w:rFonts w:ascii="Times New Roman" w:hAnsi="Times New Roman" w:cs="Times New Roman"/>
          <w:b/>
          <w:sz w:val="24"/>
          <w:szCs w:val="24"/>
        </w:rPr>
      </w:pPr>
    </w:p>
    <w:p w:rsidR="00B34721" w:rsidRPr="005C44DC" w:rsidRDefault="00B34721" w:rsidP="005C44DC">
      <w:pPr>
        <w:spacing w:after="0" w:line="240" w:lineRule="auto"/>
        <w:jc w:val="both"/>
        <w:rPr>
          <w:rFonts w:ascii="Times New Roman" w:hAnsi="Times New Roman" w:cs="Times New Roman"/>
          <w:b/>
          <w:sz w:val="24"/>
          <w:szCs w:val="24"/>
        </w:rPr>
      </w:pPr>
    </w:p>
    <w:p w:rsidR="00B34721" w:rsidRPr="005C44DC" w:rsidRDefault="00B34721" w:rsidP="005C44DC">
      <w:pPr>
        <w:spacing w:after="0" w:line="240" w:lineRule="auto"/>
        <w:jc w:val="both"/>
        <w:rPr>
          <w:rFonts w:ascii="Times New Roman" w:hAnsi="Times New Roman" w:cs="Times New Roman"/>
          <w:b/>
          <w:sz w:val="24"/>
          <w:szCs w:val="24"/>
        </w:rPr>
      </w:pPr>
    </w:p>
    <w:p w:rsidR="00B34721" w:rsidRPr="005C44DC" w:rsidRDefault="00B34721" w:rsidP="005C44DC">
      <w:pPr>
        <w:spacing w:after="0" w:line="240" w:lineRule="auto"/>
        <w:jc w:val="both"/>
        <w:rPr>
          <w:rFonts w:ascii="Times New Roman" w:hAnsi="Times New Roman" w:cs="Times New Roman"/>
          <w:b/>
          <w:sz w:val="24"/>
          <w:szCs w:val="24"/>
        </w:rPr>
      </w:pPr>
    </w:p>
    <w:p w:rsidR="00B34721" w:rsidRPr="005C44DC" w:rsidRDefault="00B34721" w:rsidP="005C44DC">
      <w:pPr>
        <w:spacing w:after="0" w:line="240" w:lineRule="auto"/>
        <w:jc w:val="both"/>
        <w:rPr>
          <w:rFonts w:ascii="Times New Roman" w:hAnsi="Times New Roman" w:cs="Times New Roman"/>
          <w:b/>
          <w:sz w:val="24"/>
          <w:szCs w:val="24"/>
        </w:rPr>
      </w:pPr>
    </w:p>
    <w:p w:rsidR="00B34721" w:rsidRPr="005C44DC" w:rsidRDefault="00B34721" w:rsidP="005C44DC">
      <w:pPr>
        <w:spacing w:after="0" w:line="240" w:lineRule="auto"/>
        <w:jc w:val="both"/>
        <w:rPr>
          <w:rFonts w:ascii="Times New Roman" w:hAnsi="Times New Roman" w:cs="Times New Roman"/>
          <w:b/>
          <w:sz w:val="24"/>
          <w:szCs w:val="24"/>
        </w:rPr>
      </w:pPr>
    </w:p>
    <w:p w:rsidR="00B34721" w:rsidRPr="005C44DC" w:rsidRDefault="00B34721" w:rsidP="005C44DC">
      <w:pPr>
        <w:spacing w:after="0" w:line="240" w:lineRule="auto"/>
        <w:jc w:val="both"/>
        <w:rPr>
          <w:rFonts w:ascii="Times New Roman" w:hAnsi="Times New Roman" w:cs="Times New Roman"/>
          <w:b/>
          <w:sz w:val="24"/>
          <w:szCs w:val="24"/>
        </w:rPr>
      </w:pPr>
    </w:p>
    <w:p w:rsidR="00B34721" w:rsidRPr="005C44DC" w:rsidRDefault="00B34721" w:rsidP="005C44DC">
      <w:pPr>
        <w:spacing w:after="0" w:line="240" w:lineRule="auto"/>
        <w:jc w:val="both"/>
        <w:rPr>
          <w:rFonts w:ascii="Times New Roman" w:hAnsi="Times New Roman" w:cs="Times New Roman"/>
          <w:b/>
          <w:sz w:val="24"/>
          <w:szCs w:val="24"/>
        </w:rPr>
      </w:pPr>
    </w:p>
    <w:p w:rsidR="00B34721" w:rsidRPr="005C44DC" w:rsidRDefault="00B34721" w:rsidP="005C44DC">
      <w:pPr>
        <w:spacing w:after="0" w:line="240" w:lineRule="auto"/>
        <w:jc w:val="both"/>
        <w:rPr>
          <w:rFonts w:ascii="Times New Roman" w:hAnsi="Times New Roman" w:cs="Times New Roman"/>
          <w:b/>
          <w:sz w:val="24"/>
          <w:szCs w:val="24"/>
        </w:rPr>
      </w:pPr>
    </w:p>
    <w:p w:rsidR="00B34721" w:rsidRPr="005C44DC" w:rsidRDefault="00B34721" w:rsidP="005C44DC">
      <w:pPr>
        <w:spacing w:after="0" w:line="240" w:lineRule="auto"/>
        <w:jc w:val="both"/>
        <w:rPr>
          <w:rFonts w:ascii="Times New Roman" w:hAnsi="Times New Roman" w:cs="Times New Roman"/>
          <w:b/>
          <w:sz w:val="24"/>
          <w:szCs w:val="24"/>
        </w:rPr>
      </w:pPr>
    </w:p>
    <w:p w:rsidR="005C44DC" w:rsidRDefault="005C44DC" w:rsidP="005C44DC">
      <w:pPr>
        <w:pStyle w:val="a6"/>
        <w:spacing w:after="0" w:line="240" w:lineRule="auto"/>
        <w:jc w:val="both"/>
        <w:rPr>
          <w:rFonts w:ascii="Times New Roman" w:hAnsi="Times New Roman"/>
          <w:b/>
          <w:sz w:val="24"/>
          <w:szCs w:val="24"/>
        </w:rPr>
      </w:pPr>
    </w:p>
    <w:p w:rsidR="005C44DC" w:rsidRDefault="005C44DC" w:rsidP="005C44DC">
      <w:pPr>
        <w:pStyle w:val="a6"/>
        <w:spacing w:after="0" w:line="240" w:lineRule="auto"/>
        <w:jc w:val="both"/>
        <w:rPr>
          <w:rFonts w:ascii="Times New Roman" w:hAnsi="Times New Roman"/>
          <w:b/>
          <w:sz w:val="24"/>
          <w:szCs w:val="24"/>
        </w:rPr>
      </w:pPr>
    </w:p>
    <w:p w:rsidR="00EC0937" w:rsidRPr="005C44DC" w:rsidRDefault="0082683C" w:rsidP="005C44DC">
      <w:pPr>
        <w:pStyle w:val="a6"/>
        <w:spacing w:after="0" w:line="240" w:lineRule="auto"/>
        <w:jc w:val="both"/>
        <w:rPr>
          <w:rFonts w:ascii="Times New Roman" w:hAnsi="Times New Roman"/>
          <w:b/>
          <w:sz w:val="24"/>
          <w:szCs w:val="24"/>
        </w:rPr>
      </w:pPr>
      <w:r w:rsidRPr="005C44DC">
        <w:rPr>
          <w:rFonts w:ascii="Times New Roman" w:hAnsi="Times New Roman"/>
          <w:b/>
          <w:sz w:val="24"/>
          <w:szCs w:val="24"/>
        </w:rPr>
        <w:lastRenderedPageBreak/>
        <w:t>О</w:t>
      </w:r>
      <w:r w:rsidR="00EC0937" w:rsidRPr="005C44DC">
        <w:rPr>
          <w:rFonts w:ascii="Times New Roman" w:hAnsi="Times New Roman"/>
          <w:b/>
          <w:sz w:val="24"/>
          <w:szCs w:val="24"/>
        </w:rPr>
        <w:t>БЩИЕ ПОЛОЖЕНИЯ</w:t>
      </w:r>
      <w:bookmarkEnd w:id="1"/>
      <w:bookmarkEnd w:id="2"/>
    </w:p>
    <w:p w:rsidR="00837739" w:rsidRPr="005C44DC" w:rsidRDefault="00837739" w:rsidP="005C44DC">
      <w:pPr>
        <w:pStyle w:val="a6"/>
        <w:spacing w:after="0" w:line="240" w:lineRule="auto"/>
        <w:jc w:val="both"/>
        <w:rPr>
          <w:rFonts w:ascii="Times New Roman" w:hAnsi="Times New Roman"/>
          <w:b/>
          <w:sz w:val="24"/>
          <w:szCs w:val="24"/>
        </w:rPr>
      </w:pPr>
    </w:p>
    <w:p w:rsidR="0082683C" w:rsidRPr="005C44DC" w:rsidRDefault="0082683C" w:rsidP="005C44DC">
      <w:pPr>
        <w:pStyle w:val="ConsPlusTitle"/>
        <w:ind w:firstLine="540"/>
        <w:jc w:val="both"/>
        <w:outlineLvl w:val="2"/>
        <w:rPr>
          <w:rFonts w:ascii="Times New Roman" w:hAnsi="Times New Roman" w:cs="Times New Roman"/>
        </w:rPr>
      </w:pPr>
      <w:r w:rsidRPr="005C44DC">
        <w:rPr>
          <w:rFonts w:ascii="Times New Roman" w:hAnsi="Times New Roman" w:cs="Times New Roman"/>
        </w:rPr>
        <w:t>Определение и назначение адаптированной основной образовательной программы начального общего образования для обучающихся с НОДА.</w:t>
      </w:r>
    </w:p>
    <w:p w:rsidR="0082683C" w:rsidRPr="005C44DC" w:rsidRDefault="0082683C"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 xml:space="preserve">Адаптированная основная образовательная программа начального общего образования для обучающихся с НОДА 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w:t>
      </w:r>
      <w:hyperlink r:id="rId9" w:history="1">
        <w:r w:rsidRPr="005C44DC">
          <w:rPr>
            <w:rFonts w:ascii="Times New Roman" w:hAnsi="Times New Roman" w:cs="Times New Roman"/>
            <w:sz w:val="24"/>
            <w:szCs w:val="24"/>
          </w:rPr>
          <w:t>ФГОС</w:t>
        </w:r>
      </w:hyperlink>
      <w:r w:rsidRPr="005C44DC">
        <w:rPr>
          <w:rFonts w:ascii="Times New Roman" w:hAnsi="Times New Roman" w:cs="Times New Roman"/>
          <w:sz w:val="24"/>
          <w:szCs w:val="24"/>
        </w:rPr>
        <w:t xml:space="preserve"> НОО обучающихся с ОВЗ.</w:t>
      </w:r>
    </w:p>
    <w:p w:rsidR="0082683C" w:rsidRPr="005C44DC" w:rsidRDefault="0082683C"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АООП НОО для обучающихся с НОДА определяет единые для Российской Федерации базовые объем и содержание образования обучающихся с НОДА,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rsidR="0082683C" w:rsidRPr="005C44DC" w:rsidRDefault="0082683C"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 xml:space="preserve">МАОУ СОШ № 4 разработала АООП НОО для обучающихся с НОДА на основе </w:t>
      </w:r>
      <w:hyperlink r:id="rId10" w:history="1">
        <w:r w:rsidRPr="005C44DC">
          <w:rPr>
            <w:rFonts w:ascii="Times New Roman" w:hAnsi="Times New Roman" w:cs="Times New Roman"/>
            <w:sz w:val="24"/>
            <w:szCs w:val="24"/>
          </w:rPr>
          <w:t>ФГОС</w:t>
        </w:r>
      </w:hyperlink>
      <w:r w:rsidRPr="005C44DC">
        <w:rPr>
          <w:rFonts w:ascii="Times New Roman" w:hAnsi="Times New Roman" w:cs="Times New Roman"/>
          <w:sz w:val="24"/>
          <w:szCs w:val="24"/>
        </w:rPr>
        <w:t xml:space="preserve"> НОО обучающихся с ОВЗ и ФАОП НОО обучающихся с НОДА.</w:t>
      </w:r>
    </w:p>
    <w:p w:rsidR="0082683C" w:rsidRPr="005C44DC" w:rsidRDefault="0082683C"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В МАОУ СОШ № 4 разработаны АООП НОО обучающихся с НОДА:</w:t>
      </w:r>
    </w:p>
    <w:p w:rsidR="0082683C" w:rsidRPr="005C44DC" w:rsidRDefault="0082683C"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АООП НОО для обучающихся с НОДА (вариант 6.1);</w:t>
      </w:r>
    </w:p>
    <w:p w:rsidR="0082683C" w:rsidRPr="005C44DC" w:rsidRDefault="0082683C"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АООП НОО для обучающихся с НОДА (вариант 6.2);</w:t>
      </w:r>
    </w:p>
    <w:p w:rsidR="0082683C" w:rsidRPr="005C44DC" w:rsidRDefault="0082683C"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Каждый вариант АООП НОО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НОДА, получение образования вне зависимости от выраженности и характера нарушений опорно-двигательного аппарата, места проживания обучающегося и вида организации.</w:t>
      </w:r>
    </w:p>
    <w:p w:rsidR="0082683C" w:rsidRPr="005C44DC" w:rsidRDefault="0082683C"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АООП НОО для обучающихся с НОДА, имеющих инвалидность, дополняется ИПРА в части создания специальных условий получения образования.</w:t>
      </w:r>
    </w:p>
    <w:p w:rsidR="0082683C" w:rsidRPr="005C44DC" w:rsidRDefault="0082683C"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Определение одного из вариантов АООП НОО для обучающихся с НОДА осуществляется на основе рекомендаций ПМПК, сформулированных по результатам его комплексного психолого-педагогического обследования, с учетом ИПРА и в порядке, установленном законодательством Российской Федерации.</w:t>
      </w:r>
    </w:p>
    <w:p w:rsidR="0082683C" w:rsidRPr="005C44DC" w:rsidRDefault="0082683C" w:rsidP="005C44DC">
      <w:pPr>
        <w:pStyle w:val="ConsPlusNormal"/>
        <w:ind w:firstLine="540"/>
        <w:jc w:val="both"/>
        <w:rPr>
          <w:rFonts w:ascii="Times New Roman" w:hAnsi="Times New Roman" w:cs="Times New Roman"/>
          <w:sz w:val="24"/>
          <w:szCs w:val="24"/>
        </w:rPr>
      </w:pPr>
    </w:p>
    <w:p w:rsidR="0082683C" w:rsidRPr="005C44DC" w:rsidRDefault="0082683C"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Каждый вариант АООП НОО включает три раздела: целевой, содержательный, организационный</w:t>
      </w:r>
    </w:p>
    <w:p w:rsidR="0082683C" w:rsidRPr="005C44DC" w:rsidRDefault="0082683C" w:rsidP="005C44DC">
      <w:pPr>
        <w:pStyle w:val="ConsPlusNormal"/>
        <w:jc w:val="both"/>
        <w:rPr>
          <w:rFonts w:ascii="Times New Roman" w:hAnsi="Times New Roman" w:cs="Times New Roman"/>
          <w:sz w:val="24"/>
          <w:szCs w:val="24"/>
        </w:rPr>
      </w:pPr>
    </w:p>
    <w:p w:rsidR="0082683C" w:rsidRPr="005C44DC" w:rsidRDefault="0082683C"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Целевой раздел определяет общее назначение, цели, задачи и планируемые результаты реализации ФАОП НОО, а также способы определения достижения этих целей и результатов.</w:t>
      </w:r>
    </w:p>
    <w:p w:rsidR="0082683C" w:rsidRPr="005C44DC" w:rsidRDefault="0082683C"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Целевой раздел ФАОП НОО включает:</w:t>
      </w:r>
    </w:p>
    <w:p w:rsidR="0082683C" w:rsidRPr="005C44DC" w:rsidRDefault="0082683C"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пояснительную записку;</w:t>
      </w:r>
    </w:p>
    <w:p w:rsidR="0082683C" w:rsidRPr="005C44DC" w:rsidRDefault="0082683C"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планируемые результаты освоения обучающимися ФАОП НОО;</w:t>
      </w:r>
    </w:p>
    <w:p w:rsidR="0082683C" w:rsidRPr="005C44DC" w:rsidRDefault="0082683C"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систему оценки достижения планируемых результатов освоения ФАОП НОО.</w:t>
      </w:r>
    </w:p>
    <w:p w:rsidR="0082683C" w:rsidRPr="005C44DC" w:rsidRDefault="0082683C"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Содержательный раздел ФАОП НОО включает следующие программы, ориентированные на достижение предметных, метапредметных и личностных результатов:</w:t>
      </w:r>
    </w:p>
    <w:p w:rsidR="0082683C" w:rsidRPr="005C44DC" w:rsidRDefault="0082683C"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рабочие программы учебных предметов;</w:t>
      </w:r>
    </w:p>
    <w:p w:rsidR="0082683C" w:rsidRPr="005C44DC" w:rsidRDefault="0082683C"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программу формирования универсальных учебных действий (далее - УУД;</w:t>
      </w:r>
    </w:p>
    <w:p w:rsidR="0082683C" w:rsidRPr="005C44DC" w:rsidRDefault="0082683C"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программу коррекционной работы;</w:t>
      </w:r>
    </w:p>
    <w:p w:rsidR="0082683C" w:rsidRPr="005C44DC" w:rsidRDefault="0082683C"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рабочую программу воспитания.</w:t>
      </w:r>
    </w:p>
    <w:p w:rsidR="0082683C" w:rsidRPr="005C44DC" w:rsidRDefault="00B546D3"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Р</w:t>
      </w:r>
      <w:r w:rsidR="0082683C" w:rsidRPr="005C44DC">
        <w:rPr>
          <w:rFonts w:ascii="Times New Roman" w:hAnsi="Times New Roman" w:cs="Times New Roman"/>
          <w:sz w:val="24"/>
          <w:szCs w:val="24"/>
        </w:rPr>
        <w:t xml:space="preserve">абочие программы учебных предметов обеспечивают достижение планируемых результатов освоения ФАОП НОО и разработаны на основе требований </w:t>
      </w:r>
      <w:hyperlink r:id="rId11" w:history="1">
        <w:r w:rsidR="0082683C" w:rsidRPr="005C44DC">
          <w:rPr>
            <w:rFonts w:ascii="Times New Roman" w:hAnsi="Times New Roman" w:cs="Times New Roman"/>
            <w:color w:val="0000FF"/>
            <w:sz w:val="24"/>
            <w:szCs w:val="24"/>
          </w:rPr>
          <w:t>ФГОС</w:t>
        </w:r>
      </w:hyperlink>
      <w:r w:rsidR="0082683C" w:rsidRPr="005C44DC">
        <w:rPr>
          <w:rFonts w:ascii="Times New Roman" w:hAnsi="Times New Roman" w:cs="Times New Roman"/>
          <w:sz w:val="24"/>
          <w:szCs w:val="24"/>
        </w:rPr>
        <w:t xml:space="preserve"> НОО обучающихся с ОВЗ к результатам освоения программы начального общего образования.</w:t>
      </w:r>
    </w:p>
    <w:p w:rsidR="0082683C" w:rsidRPr="005C44DC" w:rsidRDefault="0082683C"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Программа формирования УУД содержит:</w:t>
      </w:r>
    </w:p>
    <w:p w:rsidR="0082683C" w:rsidRPr="005C44DC" w:rsidRDefault="0082683C"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lastRenderedPageBreak/>
        <w:t>описание взаимосвязи УУД с содержанием учебных предметов;</w:t>
      </w:r>
    </w:p>
    <w:p w:rsidR="0082683C" w:rsidRPr="005C44DC" w:rsidRDefault="0082683C"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характеристики регулятивных, познавательных, коммуникативных УУД обучающихся.</w:t>
      </w:r>
    </w:p>
    <w:p w:rsidR="0082683C" w:rsidRPr="005C44DC" w:rsidRDefault="00B546D3"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Р</w:t>
      </w:r>
      <w:r w:rsidR="0082683C" w:rsidRPr="005C44DC">
        <w:rPr>
          <w:rFonts w:ascii="Times New Roman" w:hAnsi="Times New Roman" w:cs="Times New Roman"/>
          <w:sz w:val="24"/>
          <w:szCs w:val="24"/>
        </w:rPr>
        <w:t>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w:t>
      </w:r>
      <w:r w:rsidRPr="005C44DC">
        <w:rPr>
          <w:rFonts w:ascii="Times New Roman" w:hAnsi="Times New Roman" w:cs="Times New Roman"/>
          <w:sz w:val="24"/>
          <w:szCs w:val="24"/>
        </w:rPr>
        <w:t xml:space="preserve">ний, единство народов России </w:t>
      </w:r>
      <w:r w:rsidR="0082683C" w:rsidRPr="005C44DC">
        <w:rPr>
          <w:rFonts w:ascii="Times New Roman" w:hAnsi="Times New Roman" w:cs="Times New Roman"/>
          <w:sz w:val="24"/>
          <w:szCs w:val="24"/>
        </w:rPr>
        <w:t>.</w:t>
      </w:r>
    </w:p>
    <w:p w:rsidR="0082683C" w:rsidRPr="005C44DC" w:rsidRDefault="0082683C"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Организационный раздел ФАОП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82683C" w:rsidRPr="005C44DC" w:rsidRDefault="0082683C"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федеральный учебный план;</w:t>
      </w:r>
    </w:p>
    <w:p w:rsidR="0082683C" w:rsidRPr="005C44DC" w:rsidRDefault="0082683C"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федеральный календарный учебный график;</w:t>
      </w:r>
    </w:p>
    <w:p w:rsidR="0082683C" w:rsidRPr="005C44DC" w:rsidRDefault="0082683C"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B546D3" w:rsidRPr="005C44DC" w:rsidRDefault="0082683C"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 xml:space="preserve"> </w:t>
      </w:r>
    </w:p>
    <w:p w:rsidR="00B546D3" w:rsidRPr="005C44DC" w:rsidRDefault="00B546D3" w:rsidP="005C44DC">
      <w:pPr>
        <w:pStyle w:val="ConsPlusTitle"/>
        <w:ind w:firstLine="540"/>
        <w:jc w:val="both"/>
        <w:outlineLvl w:val="2"/>
        <w:rPr>
          <w:rFonts w:ascii="Times New Roman" w:hAnsi="Times New Roman" w:cs="Times New Roman"/>
        </w:rPr>
      </w:pPr>
      <w:r w:rsidRPr="005C44DC">
        <w:rPr>
          <w:rFonts w:ascii="Times New Roman" w:hAnsi="Times New Roman" w:cs="Times New Roman"/>
        </w:rPr>
        <w:t>Принципы и подходы к формированию адаптированной основной образовательной программы начального общего образования для обучающихся с НОДА.</w:t>
      </w:r>
    </w:p>
    <w:p w:rsidR="0082683C" w:rsidRPr="005C44DC" w:rsidRDefault="0082683C" w:rsidP="005C44DC">
      <w:pPr>
        <w:pStyle w:val="ConsPlusNormal"/>
        <w:ind w:firstLine="539"/>
        <w:jc w:val="both"/>
        <w:rPr>
          <w:rFonts w:ascii="Times New Roman" w:hAnsi="Times New Roman" w:cs="Times New Roman"/>
          <w:sz w:val="24"/>
          <w:szCs w:val="24"/>
        </w:rPr>
      </w:pPr>
      <w:r w:rsidRPr="005C44DC">
        <w:rPr>
          <w:rFonts w:ascii="Times New Roman" w:hAnsi="Times New Roman" w:cs="Times New Roman"/>
          <w:sz w:val="24"/>
          <w:szCs w:val="24"/>
        </w:rPr>
        <w:t>В основу формирования АООП НОО положены следующие принципы:</w:t>
      </w:r>
    </w:p>
    <w:p w:rsidR="0082683C" w:rsidRPr="005C44DC" w:rsidRDefault="0082683C" w:rsidP="005C44DC">
      <w:pPr>
        <w:pStyle w:val="ConsPlusNormal"/>
        <w:ind w:firstLine="539"/>
        <w:jc w:val="both"/>
        <w:rPr>
          <w:rFonts w:ascii="Times New Roman" w:hAnsi="Times New Roman" w:cs="Times New Roman"/>
          <w:sz w:val="24"/>
          <w:szCs w:val="24"/>
        </w:rPr>
      </w:pPr>
      <w:r w:rsidRPr="005C44DC">
        <w:rPr>
          <w:rFonts w:ascii="Times New Roman" w:hAnsi="Times New Roman" w:cs="Times New Roman"/>
          <w:sz w:val="24"/>
          <w:szCs w:val="24"/>
        </w:rPr>
        <w:t>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82683C" w:rsidRPr="005C44DC" w:rsidRDefault="0082683C" w:rsidP="005C44DC">
      <w:pPr>
        <w:pStyle w:val="ConsPlusNormal"/>
        <w:ind w:firstLine="539"/>
        <w:jc w:val="both"/>
        <w:rPr>
          <w:rFonts w:ascii="Times New Roman" w:hAnsi="Times New Roman" w:cs="Times New Roman"/>
          <w:sz w:val="24"/>
          <w:szCs w:val="24"/>
        </w:rPr>
      </w:pPr>
      <w:r w:rsidRPr="005C44DC">
        <w:rPr>
          <w:rFonts w:ascii="Times New Roman" w:hAnsi="Times New Roman" w:cs="Times New Roman"/>
          <w:sz w:val="24"/>
          <w:szCs w:val="24"/>
        </w:rPr>
        <w:t>б) принцип учета типологических и индивидуальных образовательных потребностей обучающихся;</w:t>
      </w:r>
    </w:p>
    <w:p w:rsidR="0082683C" w:rsidRPr="005C44DC" w:rsidRDefault="0082683C" w:rsidP="005C44DC">
      <w:pPr>
        <w:pStyle w:val="ConsPlusNormal"/>
        <w:ind w:firstLine="539"/>
        <w:jc w:val="both"/>
        <w:rPr>
          <w:rFonts w:ascii="Times New Roman" w:hAnsi="Times New Roman" w:cs="Times New Roman"/>
          <w:sz w:val="24"/>
          <w:szCs w:val="24"/>
        </w:rPr>
      </w:pPr>
      <w:r w:rsidRPr="005C44DC">
        <w:rPr>
          <w:rFonts w:ascii="Times New Roman" w:hAnsi="Times New Roman" w:cs="Times New Roman"/>
          <w:sz w:val="24"/>
          <w:szCs w:val="24"/>
        </w:rPr>
        <w:t>в) принцип коррекционной направленности образовательного процесса;</w:t>
      </w:r>
    </w:p>
    <w:p w:rsidR="0082683C" w:rsidRPr="005C44DC" w:rsidRDefault="0082683C" w:rsidP="005C44DC">
      <w:pPr>
        <w:pStyle w:val="ConsPlusNormal"/>
        <w:ind w:firstLine="539"/>
        <w:jc w:val="both"/>
        <w:rPr>
          <w:rFonts w:ascii="Times New Roman" w:hAnsi="Times New Roman" w:cs="Times New Roman"/>
          <w:sz w:val="24"/>
          <w:szCs w:val="24"/>
        </w:rPr>
      </w:pPr>
      <w:r w:rsidRPr="005C44DC">
        <w:rPr>
          <w:rFonts w:ascii="Times New Roman" w:hAnsi="Times New Roman" w:cs="Times New Roman"/>
          <w:sz w:val="24"/>
          <w:szCs w:val="24"/>
        </w:rPr>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82683C" w:rsidRPr="005C44DC" w:rsidRDefault="0082683C" w:rsidP="005C44DC">
      <w:pPr>
        <w:pStyle w:val="ConsPlusNormal"/>
        <w:ind w:firstLine="539"/>
        <w:jc w:val="both"/>
        <w:rPr>
          <w:rFonts w:ascii="Times New Roman" w:hAnsi="Times New Roman" w:cs="Times New Roman"/>
          <w:sz w:val="24"/>
          <w:szCs w:val="24"/>
        </w:rPr>
      </w:pPr>
      <w:r w:rsidRPr="005C44DC">
        <w:rPr>
          <w:rFonts w:ascii="Times New Roman" w:hAnsi="Times New Roman" w:cs="Times New Roman"/>
          <w:sz w:val="24"/>
          <w:szCs w:val="24"/>
        </w:rPr>
        <w:t>д) онтогенетический принцип;</w:t>
      </w:r>
    </w:p>
    <w:p w:rsidR="0082683C" w:rsidRPr="005C44DC" w:rsidRDefault="0082683C" w:rsidP="005C44DC">
      <w:pPr>
        <w:pStyle w:val="ConsPlusNormal"/>
        <w:ind w:firstLine="539"/>
        <w:jc w:val="both"/>
        <w:rPr>
          <w:rFonts w:ascii="Times New Roman" w:hAnsi="Times New Roman" w:cs="Times New Roman"/>
          <w:sz w:val="24"/>
          <w:szCs w:val="24"/>
        </w:rPr>
      </w:pPr>
      <w:r w:rsidRPr="005C44DC">
        <w:rPr>
          <w:rFonts w:ascii="Times New Roman" w:hAnsi="Times New Roman" w:cs="Times New Roman"/>
          <w:sz w:val="24"/>
          <w:szCs w:val="24"/>
        </w:rPr>
        <w:t>е) принцип преемственности, предполагающий при проектировании ФАОП НОО ориентировку на ФАОП основного общего образования обучающихся с ОВЗ, что обеспечивает непрерывность образования обучающихся с ОВЗ;</w:t>
      </w:r>
    </w:p>
    <w:p w:rsidR="0082683C" w:rsidRPr="005C44DC" w:rsidRDefault="0082683C" w:rsidP="005C44DC">
      <w:pPr>
        <w:pStyle w:val="ConsPlusNormal"/>
        <w:ind w:firstLine="539"/>
        <w:jc w:val="both"/>
        <w:rPr>
          <w:rFonts w:ascii="Times New Roman" w:hAnsi="Times New Roman" w:cs="Times New Roman"/>
          <w:sz w:val="24"/>
          <w:szCs w:val="24"/>
        </w:rPr>
      </w:pPr>
      <w:r w:rsidRPr="005C44DC">
        <w:rPr>
          <w:rFonts w:ascii="Times New Roman" w:hAnsi="Times New Roman" w:cs="Times New Roman"/>
          <w:sz w:val="24"/>
          <w:szCs w:val="24"/>
        </w:rPr>
        <w:t>ж) принцип целостности содержания образования;</w:t>
      </w:r>
    </w:p>
    <w:p w:rsidR="0082683C" w:rsidRPr="005C44DC" w:rsidRDefault="0082683C" w:rsidP="005C44DC">
      <w:pPr>
        <w:pStyle w:val="ConsPlusNormal"/>
        <w:ind w:firstLine="539"/>
        <w:jc w:val="both"/>
        <w:rPr>
          <w:rFonts w:ascii="Times New Roman" w:hAnsi="Times New Roman" w:cs="Times New Roman"/>
          <w:sz w:val="24"/>
          <w:szCs w:val="24"/>
        </w:rPr>
      </w:pPr>
      <w:r w:rsidRPr="005C44DC">
        <w:rPr>
          <w:rFonts w:ascii="Times New Roman" w:hAnsi="Times New Roman" w:cs="Times New Roman"/>
          <w:sz w:val="24"/>
          <w:szCs w:val="24"/>
        </w:rPr>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82683C" w:rsidRPr="005C44DC" w:rsidRDefault="0082683C" w:rsidP="005C44DC">
      <w:pPr>
        <w:pStyle w:val="ConsPlusNormal"/>
        <w:ind w:firstLine="539"/>
        <w:jc w:val="both"/>
        <w:rPr>
          <w:rFonts w:ascii="Times New Roman" w:hAnsi="Times New Roman" w:cs="Times New Roman"/>
          <w:sz w:val="24"/>
          <w:szCs w:val="24"/>
        </w:rPr>
      </w:pPr>
      <w:r w:rsidRPr="005C44DC">
        <w:rPr>
          <w:rFonts w:ascii="Times New Roman" w:hAnsi="Times New Roman" w:cs="Times New Roman"/>
          <w:sz w:val="24"/>
          <w:szCs w:val="24"/>
        </w:rP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82683C" w:rsidRPr="005C44DC" w:rsidRDefault="0082683C" w:rsidP="005C44DC">
      <w:pPr>
        <w:pStyle w:val="ConsPlusNormal"/>
        <w:ind w:firstLine="539"/>
        <w:jc w:val="both"/>
        <w:rPr>
          <w:rFonts w:ascii="Times New Roman" w:hAnsi="Times New Roman" w:cs="Times New Roman"/>
          <w:sz w:val="24"/>
          <w:szCs w:val="24"/>
        </w:rPr>
      </w:pPr>
      <w:r w:rsidRPr="005C44DC">
        <w:rPr>
          <w:rFonts w:ascii="Times New Roman" w:hAnsi="Times New Roman" w:cs="Times New Roman"/>
          <w:sz w:val="24"/>
          <w:szCs w:val="24"/>
        </w:rPr>
        <w:t>к) принцип сотрудничества с семьей;</w:t>
      </w:r>
    </w:p>
    <w:p w:rsidR="0082683C" w:rsidRPr="005C44DC" w:rsidRDefault="0082683C" w:rsidP="005C44DC">
      <w:pPr>
        <w:pStyle w:val="ConsPlusNormal"/>
        <w:ind w:firstLine="539"/>
        <w:jc w:val="both"/>
        <w:rPr>
          <w:rFonts w:ascii="Times New Roman" w:hAnsi="Times New Roman" w:cs="Times New Roman"/>
          <w:sz w:val="24"/>
          <w:szCs w:val="24"/>
        </w:rPr>
      </w:pPr>
      <w:r w:rsidRPr="005C44DC">
        <w:rPr>
          <w:rFonts w:ascii="Times New Roman" w:hAnsi="Times New Roman" w:cs="Times New Roman"/>
          <w:sz w:val="24"/>
          <w:szCs w:val="24"/>
        </w:rPr>
        <w:t xml:space="preserve">л) принцип здоровьесбережения: при организации образовательной деятельности не </w:t>
      </w:r>
      <w:r w:rsidRPr="005C44DC">
        <w:rPr>
          <w:rFonts w:ascii="Times New Roman" w:hAnsi="Times New Roman" w:cs="Times New Roman"/>
          <w:sz w:val="24"/>
          <w:szCs w:val="24"/>
        </w:rPr>
        <w:lastRenderedPageBreak/>
        <w:t xml:space="preserve">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12" w:history="1">
        <w:r w:rsidRPr="005C44DC">
          <w:rPr>
            <w:rFonts w:ascii="Times New Roman" w:hAnsi="Times New Roman" w:cs="Times New Roman"/>
            <w:color w:val="0000FF"/>
            <w:sz w:val="24"/>
            <w:szCs w:val="24"/>
          </w:rPr>
          <w:t>СанПиН 1.2.3685-21</w:t>
        </w:r>
      </w:hyperlink>
      <w:r w:rsidRPr="005C44DC">
        <w:rPr>
          <w:rFonts w:ascii="Times New Roman" w:hAnsi="Times New Roman" w:cs="Times New Roman"/>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13" w:history="1">
        <w:r w:rsidRPr="005C44DC">
          <w:rPr>
            <w:rFonts w:ascii="Times New Roman" w:hAnsi="Times New Roman" w:cs="Times New Roman"/>
            <w:color w:val="0000FF"/>
            <w:sz w:val="24"/>
            <w:szCs w:val="24"/>
          </w:rPr>
          <w:t>СП 2.4.3648-20</w:t>
        </w:r>
      </w:hyperlink>
      <w:r w:rsidRPr="005C44DC">
        <w:rPr>
          <w:rFonts w:ascii="Times New Roman" w:hAnsi="Times New Roman" w:cs="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82683C" w:rsidRPr="005C44DC" w:rsidRDefault="00B546D3"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В</w:t>
      </w:r>
      <w:r w:rsidR="0082683C" w:rsidRPr="005C44DC">
        <w:rPr>
          <w:rFonts w:ascii="Times New Roman" w:hAnsi="Times New Roman" w:cs="Times New Roman"/>
          <w:sz w:val="24"/>
          <w:szCs w:val="24"/>
        </w:rPr>
        <w:t xml:space="preserve"> основу реализации </w:t>
      </w:r>
      <w:r w:rsidRPr="005C44DC">
        <w:rPr>
          <w:rFonts w:ascii="Times New Roman" w:hAnsi="Times New Roman" w:cs="Times New Roman"/>
          <w:sz w:val="24"/>
          <w:szCs w:val="24"/>
        </w:rPr>
        <w:t>АО</w:t>
      </w:r>
      <w:r w:rsidR="0082683C" w:rsidRPr="005C44DC">
        <w:rPr>
          <w:rFonts w:ascii="Times New Roman" w:hAnsi="Times New Roman" w:cs="Times New Roman"/>
          <w:sz w:val="24"/>
          <w:szCs w:val="24"/>
        </w:rPr>
        <w:t>ОП НОО заложены следующие подходы:</w:t>
      </w:r>
    </w:p>
    <w:p w:rsidR="0082683C" w:rsidRPr="005C44DC" w:rsidRDefault="0082683C"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 xml:space="preserve">Дифференцированный подход к реализации </w:t>
      </w:r>
      <w:r w:rsidR="00B546D3" w:rsidRPr="005C44DC">
        <w:rPr>
          <w:rFonts w:ascii="Times New Roman" w:hAnsi="Times New Roman" w:cs="Times New Roman"/>
          <w:sz w:val="24"/>
          <w:szCs w:val="24"/>
        </w:rPr>
        <w:t>АО</w:t>
      </w:r>
      <w:r w:rsidRPr="005C44DC">
        <w:rPr>
          <w:rFonts w:ascii="Times New Roman" w:hAnsi="Times New Roman" w:cs="Times New Roman"/>
          <w:sz w:val="24"/>
          <w:szCs w:val="24"/>
        </w:rPr>
        <w:t>ОП НОО предполагает учет особых образовательных потребностей обучающихся с НОДА,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в том числе и на основе индивидуального учебного плана.</w:t>
      </w:r>
    </w:p>
    <w:p w:rsidR="0082683C" w:rsidRPr="005C44DC" w:rsidRDefault="0082683C"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82683C" w:rsidRPr="005C44DC" w:rsidRDefault="0082683C"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Деятельностный подход в образовании строится на признании того, что развитие личности обучающихся с НОДА младшего школьного возраста определяется характером организации доступной им деятельности (предметно-практической и учебной).</w:t>
      </w:r>
    </w:p>
    <w:p w:rsidR="0082683C" w:rsidRPr="005C44DC" w:rsidRDefault="0082683C"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(успешное усвоение системы научных знаний, умений и навыков (академических результатов), позволяющих продолжить образование на следующем уровне образования, но и жизненной компетенции, составляющей основу социальной успешности).</w:t>
      </w:r>
    </w:p>
    <w:p w:rsidR="0082683C" w:rsidRPr="005C44DC" w:rsidRDefault="0082683C" w:rsidP="005C44DC">
      <w:pPr>
        <w:spacing w:after="0" w:line="240" w:lineRule="auto"/>
        <w:ind w:firstLine="709"/>
        <w:jc w:val="both"/>
        <w:rPr>
          <w:rFonts w:ascii="Times New Roman" w:hAnsi="Times New Roman" w:cs="Times New Roman"/>
          <w:sz w:val="24"/>
          <w:szCs w:val="24"/>
        </w:rPr>
      </w:pPr>
    </w:p>
    <w:p w:rsidR="00ED5BDA" w:rsidRPr="005C44DC" w:rsidRDefault="00ED5BDA" w:rsidP="005C44DC">
      <w:pPr>
        <w:pStyle w:val="ConsPlusTitle"/>
        <w:jc w:val="both"/>
        <w:outlineLvl w:val="1"/>
        <w:rPr>
          <w:rFonts w:ascii="Times New Roman" w:hAnsi="Times New Roman" w:cs="Times New Roman"/>
        </w:rPr>
      </w:pPr>
      <w:r w:rsidRPr="005C44DC">
        <w:rPr>
          <w:rFonts w:ascii="Times New Roman" w:hAnsi="Times New Roman" w:cs="Times New Roman"/>
        </w:rPr>
        <w:t>Адаптированная основная образовательная программа НОО для обучающихся с нарушениями опорно-двигательного аппарата (вариант 6.1)</w:t>
      </w:r>
    </w:p>
    <w:p w:rsidR="00ED5BDA" w:rsidRPr="005C44DC" w:rsidRDefault="00ED5BDA" w:rsidP="005C44DC">
      <w:pPr>
        <w:spacing w:after="0" w:line="240" w:lineRule="auto"/>
        <w:jc w:val="both"/>
        <w:rPr>
          <w:rFonts w:ascii="Times New Roman" w:eastAsia="SimSun" w:hAnsi="Times New Roman" w:cs="Times New Roman"/>
          <w:b/>
          <w:kern w:val="2"/>
          <w:sz w:val="24"/>
          <w:szCs w:val="24"/>
          <w:lang w:eastAsia="hi-IN" w:bidi="hi-IN"/>
        </w:rPr>
      </w:pPr>
    </w:p>
    <w:p w:rsidR="00ED5BDA" w:rsidRPr="005C44DC" w:rsidRDefault="00ED5BDA" w:rsidP="005C44DC">
      <w:pPr>
        <w:widowControl w:val="0"/>
        <w:spacing w:after="0" w:line="240" w:lineRule="auto"/>
        <w:jc w:val="both"/>
        <w:rPr>
          <w:rFonts w:ascii="Times New Roman" w:eastAsia="SimSun" w:hAnsi="Times New Roman" w:cs="Times New Roman"/>
          <w:b/>
          <w:bCs/>
          <w:kern w:val="2"/>
          <w:sz w:val="24"/>
          <w:szCs w:val="24"/>
          <w:lang w:eastAsia="hi-IN" w:bidi="hi-IN"/>
        </w:rPr>
      </w:pPr>
      <w:r w:rsidRPr="005C44DC">
        <w:rPr>
          <w:rFonts w:ascii="Times New Roman" w:eastAsia="SimSun" w:hAnsi="Times New Roman" w:cs="Times New Roman"/>
          <w:b/>
          <w:bCs/>
          <w:kern w:val="2"/>
          <w:sz w:val="24"/>
          <w:szCs w:val="24"/>
          <w:lang w:eastAsia="hi-IN" w:bidi="hi-IN"/>
        </w:rPr>
        <w:t>1. Целевой раздел</w:t>
      </w:r>
    </w:p>
    <w:p w:rsidR="00ED5BDA" w:rsidRPr="005C44DC" w:rsidRDefault="00F22510" w:rsidP="005C44DC">
      <w:pPr>
        <w:widowControl w:val="0"/>
        <w:spacing w:after="0" w:line="240" w:lineRule="auto"/>
        <w:jc w:val="both"/>
        <w:rPr>
          <w:rFonts w:ascii="Times New Roman" w:eastAsia="SimSun" w:hAnsi="Times New Roman" w:cs="Times New Roman"/>
          <w:b/>
          <w:kern w:val="2"/>
          <w:sz w:val="24"/>
          <w:szCs w:val="24"/>
          <w:lang w:eastAsia="hi-IN" w:bidi="hi-IN"/>
        </w:rPr>
      </w:pPr>
      <w:r w:rsidRPr="005C44DC">
        <w:rPr>
          <w:rFonts w:ascii="Times New Roman" w:eastAsia="SimSun" w:hAnsi="Times New Roman" w:cs="Times New Roman"/>
          <w:kern w:val="2"/>
          <w:sz w:val="24"/>
          <w:szCs w:val="24"/>
          <w:lang w:eastAsia="hi-IN" w:bidi="hi-IN"/>
        </w:rPr>
        <w:t xml:space="preserve"> </w:t>
      </w:r>
      <w:r w:rsidR="00ED5BDA" w:rsidRPr="005C44DC">
        <w:rPr>
          <w:rFonts w:ascii="Times New Roman" w:eastAsia="SimSun" w:hAnsi="Times New Roman" w:cs="Times New Roman"/>
          <w:b/>
          <w:kern w:val="2"/>
          <w:sz w:val="24"/>
          <w:szCs w:val="24"/>
          <w:lang w:eastAsia="hi-IN" w:bidi="hi-IN"/>
        </w:rPr>
        <w:t>1.1. Пояснительная записка</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 xml:space="preserve">Цель реализации АООП НОО обучающихся с НОДА: обеспечение выполнения требований </w:t>
      </w:r>
      <w:hyperlink r:id="rId14" w:history="1">
        <w:r w:rsidRPr="005C44DC">
          <w:rPr>
            <w:rFonts w:ascii="Times New Roman" w:hAnsi="Times New Roman" w:cs="Times New Roman"/>
            <w:sz w:val="24"/>
            <w:szCs w:val="24"/>
          </w:rPr>
          <w:t>ФГОС</w:t>
        </w:r>
      </w:hyperlink>
      <w:r w:rsidRPr="005C44DC">
        <w:rPr>
          <w:rFonts w:ascii="Times New Roman" w:hAnsi="Times New Roman" w:cs="Times New Roman"/>
          <w:sz w:val="24"/>
          <w:szCs w:val="24"/>
        </w:rPr>
        <w:t xml:space="preserve"> НОО обучающихся с ОВЗ посредством создания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Достижение поставленной цели предусматривает решение следующих основных задач:</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а)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lastRenderedPageBreak/>
        <w:t>б) 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развития и состояния здоровья;</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в) становление и развитие личности обучающегося в ее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г) создание благоприятных условий для удовлетворения особых образовательных потребностей обучающихся;</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д) обеспечение доступности получения качественного начального общего образования;</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е) обеспечение преемственности начального общего и основного общего образования;</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ж) выявление и развитие возможностей и способностей обучающихся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з) использование в образовательном процессе современных образовательных технологий деятельностного типа;</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и) предоставление обучающимся возможности для эффективной самостоятельной работы;</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к)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л) включение обучающихся в процессы познания и преобразования внешкольной социальной среды (населенного пункта, района, города).</w:t>
      </w:r>
    </w:p>
    <w:p w:rsidR="00ED5BDA" w:rsidRPr="005C44DC" w:rsidRDefault="00ED5BDA" w:rsidP="005C44DC">
      <w:pPr>
        <w:pStyle w:val="ConsPlusNormal"/>
        <w:ind w:firstLine="540"/>
        <w:jc w:val="both"/>
        <w:rPr>
          <w:rFonts w:ascii="Times New Roman" w:hAnsi="Times New Roman" w:cs="Times New Roman"/>
          <w:sz w:val="24"/>
          <w:szCs w:val="24"/>
        </w:rPr>
      </w:pPr>
    </w:p>
    <w:p w:rsidR="00ED5BDA" w:rsidRPr="005C44DC" w:rsidRDefault="00ED5BDA" w:rsidP="005C44DC">
      <w:pPr>
        <w:pStyle w:val="ConsPlusTitle"/>
        <w:ind w:firstLine="540"/>
        <w:jc w:val="both"/>
        <w:outlineLvl w:val="3"/>
        <w:rPr>
          <w:rFonts w:ascii="Times New Roman" w:hAnsi="Times New Roman" w:cs="Times New Roman"/>
        </w:rPr>
      </w:pPr>
      <w:r w:rsidRPr="005C44DC">
        <w:rPr>
          <w:rFonts w:ascii="Times New Roman" w:hAnsi="Times New Roman" w:cs="Times New Roman"/>
        </w:rPr>
        <w:t>Общая характеристика АООП НОО для обучающихся с НОДА (вариант 6.1).</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Вариант 6.1 предполагает, что обучающийся с НОДА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Обязательным является систематическая специальная и психолого-педагогическая поддержка коллектива педагогических работников, родителей (законных представителей), детского коллектива и самого обучающегося.</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Основными направлениями в специальной поддержке являются: удовлетворение особых образовательных потребностей обучающихся с НОДА; коррекционная помощь в овладении базовым содержанием обучения; медицинская коррекция и абилитация (лечебно-воспитательные мероприятия, медикаментозное лечение, психотерапевтическое лечение); психологическая коррекция познавательных процессов; психологическая коррекция эмоциональных нарушений; психологическая коррекция социально-психологических проявлений; коррекция нарушений речи; коррекция нарушений чтения и письма.</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 xml:space="preserve">Психолого-педагогическая поддержка предполагает: помощь в формировании и развитии адекватных отношений между обучающимся, педагогическими работниками, одноклассниками и другими обучающимися, родителями (законными представителями);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стремления к самостоятельности и независимости от окружающих (в учебных и бытовых ситуациях), к </w:t>
      </w:r>
      <w:r w:rsidRPr="005C44DC">
        <w:rPr>
          <w:rFonts w:ascii="Times New Roman" w:hAnsi="Times New Roman" w:cs="Times New Roman"/>
          <w:sz w:val="24"/>
          <w:szCs w:val="24"/>
        </w:rPr>
        <w:lastRenderedPageBreak/>
        <w:t>проявлению социальной активности; развитие адекватного использования речевых и неречевых средств общения.</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В структуру АООП НОО обязательно включается программа коррекционной работы, направленная на осуществление индивидуально-ориентированной психолого-педагогической помощи обучающимся с НОДА с учетом их особых образовательных потребностей; минимизацию негативного влияния особенностей психофизического развития обучающихся с НОДА на освоение ими АООП НОО; взаимосвязь урочной, внеурочной и внешкольной деятельности.</w:t>
      </w:r>
    </w:p>
    <w:p w:rsidR="00ED5BDA" w:rsidRPr="005C44DC" w:rsidRDefault="00ED5BDA" w:rsidP="005C44DC">
      <w:pPr>
        <w:pStyle w:val="ConsPlusNormal"/>
        <w:ind w:firstLine="540"/>
        <w:jc w:val="both"/>
        <w:rPr>
          <w:rFonts w:ascii="Times New Roman" w:hAnsi="Times New Roman" w:cs="Times New Roman"/>
          <w:sz w:val="24"/>
          <w:szCs w:val="24"/>
        </w:rPr>
      </w:pPr>
    </w:p>
    <w:p w:rsidR="00ED5BDA" w:rsidRPr="005C44DC" w:rsidRDefault="00ED5BDA" w:rsidP="005C44DC">
      <w:pPr>
        <w:pStyle w:val="ConsPlusTitle"/>
        <w:jc w:val="both"/>
        <w:outlineLvl w:val="3"/>
        <w:rPr>
          <w:rFonts w:ascii="Times New Roman" w:hAnsi="Times New Roman" w:cs="Times New Roman"/>
        </w:rPr>
      </w:pPr>
      <w:r w:rsidRPr="005C44DC">
        <w:rPr>
          <w:rFonts w:ascii="Times New Roman" w:hAnsi="Times New Roman" w:cs="Times New Roman"/>
        </w:rPr>
        <w:t>Психолого-педагогическая характеристика обучающихся с НОДА.</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Категория обучающихся с нарушениями опорно-двигательного аппарата - неоднородная по составу группа. Она объединяет обучающихся со значительным разбросом первичных и вторичных нарушений развития, которые отличаются значительной полиморфностью и диссоциацией в степени выраженности. Группа обучающихся с НОДА по варианту 6.1: обучающиеся с нарушениями функций опорно-двигательного аппарата различного этиопатогенеза, передвигающиеся самостоятельно или с применением ортопедических средств, имеющие нормальное психическое развитие и разборчивую речь. Достаточное интеллектуальное развитие у этих обучающихся часто сочетается с 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w:t>
      </w:r>
    </w:p>
    <w:p w:rsidR="00ED5BDA" w:rsidRPr="005C44DC" w:rsidRDefault="00ED5BDA" w:rsidP="005C44DC">
      <w:pPr>
        <w:pStyle w:val="ConsPlusNormal"/>
        <w:ind w:firstLine="540"/>
        <w:jc w:val="both"/>
        <w:rPr>
          <w:rFonts w:ascii="Times New Roman" w:hAnsi="Times New Roman" w:cs="Times New Roman"/>
          <w:sz w:val="24"/>
          <w:szCs w:val="24"/>
        </w:rPr>
      </w:pPr>
    </w:p>
    <w:p w:rsidR="00ED5BDA" w:rsidRPr="005C44DC" w:rsidRDefault="00ED5BDA" w:rsidP="005C44DC">
      <w:pPr>
        <w:pStyle w:val="ConsPlusTitle"/>
        <w:ind w:firstLine="540"/>
        <w:jc w:val="both"/>
        <w:outlineLvl w:val="3"/>
        <w:rPr>
          <w:rFonts w:ascii="Times New Roman" w:hAnsi="Times New Roman" w:cs="Times New Roman"/>
        </w:rPr>
      </w:pPr>
      <w:r w:rsidRPr="005C44DC">
        <w:rPr>
          <w:rFonts w:ascii="Times New Roman" w:hAnsi="Times New Roman" w:cs="Times New Roman"/>
        </w:rPr>
        <w:t>Особые образовательные потребности обучающихся с НОДА.</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В структуру особых образовательных потребностей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обучающихся с НОДА.</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К общим потребностям относятся:</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получение специальной помощи средствами образования;</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психологическое сопровождение, оптимизирующее взаимодействие обучающегося с педагогическими работниками и одноклассниками;</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психологическое сопровождение, направленное на установление взаимодействия семьи и образовательной организации;</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индивидуализация обучения требуется в большей степени, чем для обучающихся, не имеющих ограничений по возможностям здоровья;</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особая пространственная и временная организация образовательной среды;</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максимальное расширение образовательного пространства за счет расширения социальных контактов с широким социумом.</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К особым образовательным потребностям, характерным для обучающихся с НОДА, относятся:</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введение в содержание обучения специальных разделов, не присутствующих в Программе, адресованной традиционно развивающимся сверстникам;</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использование специальных методов, приемов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обеспечение особой пространственной и временной организации образовательной среды.</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 xml:space="preserve">Для этой группы обучающихся обучение в образовательной организации возможно при </w:t>
      </w:r>
      <w:r w:rsidRPr="005C44DC">
        <w:rPr>
          <w:rFonts w:ascii="Times New Roman" w:hAnsi="Times New Roman" w:cs="Times New Roman"/>
          <w:sz w:val="24"/>
          <w:szCs w:val="24"/>
        </w:rPr>
        <w:lastRenderedPageBreak/>
        <w:t>условии создания для них безбарьерной среды, обеспечения специальными приспособлениями и индивидуально адаптированным рабочим местом. Помимо этого, обучающиеся с НОДА нуждаются в различных видах помощи (в сопровождении на уроках, помощи в самообслуживании), что обеспечивает необходимые в период начального обучения щадящий режим, психологическую и коррекционно-педагогическую помощь.</w:t>
      </w:r>
    </w:p>
    <w:p w:rsidR="00ED5BDA" w:rsidRPr="005C44DC" w:rsidRDefault="00ED5BDA" w:rsidP="005C44DC">
      <w:pPr>
        <w:pStyle w:val="ConsPlusNormal"/>
        <w:ind w:firstLine="540"/>
        <w:jc w:val="both"/>
        <w:rPr>
          <w:rFonts w:ascii="Times New Roman" w:hAnsi="Times New Roman" w:cs="Times New Roman"/>
          <w:sz w:val="24"/>
          <w:szCs w:val="24"/>
        </w:rPr>
      </w:pPr>
    </w:p>
    <w:p w:rsidR="00ED5BDA" w:rsidRPr="005C44DC" w:rsidRDefault="00ED5BDA" w:rsidP="005C44DC">
      <w:pPr>
        <w:pStyle w:val="ConsPlusTitle"/>
        <w:ind w:firstLine="540"/>
        <w:jc w:val="both"/>
        <w:outlineLvl w:val="2"/>
        <w:rPr>
          <w:rFonts w:ascii="Times New Roman" w:hAnsi="Times New Roman" w:cs="Times New Roman"/>
        </w:rPr>
      </w:pPr>
      <w:r w:rsidRPr="005C44DC">
        <w:rPr>
          <w:rFonts w:ascii="Times New Roman" w:hAnsi="Times New Roman" w:cs="Times New Roman"/>
        </w:rPr>
        <w:t>1.2. Планируемые результаты освоения АООП НОО для обучающихся с НОДА (вариант 6.1).</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 xml:space="preserve">Самым общим результатом освоения обучающимися с НОДА содержания АООП НОО </w:t>
      </w:r>
      <w:r w:rsidR="002E3E4A" w:rsidRPr="005C44DC">
        <w:rPr>
          <w:rFonts w:ascii="Times New Roman" w:hAnsi="Times New Roman" w:cs="Times New Roman"/>
          <w:sz w:val="24"/>
          <w:szCs w:val="24"/>
        </w:rPr>
        <w:t>является</w:t>
      </w:r>
      <w:r w:rsidRPr="005C44DC">
        <w:rPr>
          <w:rFonts w:ascii="Times New Roman" w:hAnsi="Times New Roman" w:cs="Times New Roman"/>
          <w:sz w:val="24"/>
          <w:szCs w:val="24"/>
        </w:rPr>
        <w:t xml:space="preserve"> полноценное начальное общее образование, развитие социальных (жизненных) компетенций.</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 xml:space="preserve">Личностные, метапредметные и предметные результаты освоения обучающимися с НОДА АООП НОО соответствуют </w:t>
      </w:r>
      <w:hyperlink r:id="rId15" w:history="1">
        <w:r w:rsidRPr="005C44DC">
          <w:rPr>
            <w:rFonts w:ascii="Times New Roman" w:hAnsi="Times New Roman" w:cs="Times New Roman"/>
            <w:sz w:val="24"/>
            <w:szCs w:val="24"/>
          </w:rPr>
          <w:t>ФГОС</w:t>
        </w:r>
      </w:hyperlink>
      <w:r w:rsidRPr="005C44DC">
        <w:rPr>
          <w:rFonts w:ascii="Times New Roman" w:hAnsi="Times New Roman" w:cs="Times New Roman"/>
          <w:sz w:val="24"/>
          <w:szCs w:val="24"/>
        </w:rPr>
        <w:t xml:space="preserve"> НОО.</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Планируемые результаты освоения АООП НОО дополняются результатами освоения программы коррекционной работы.</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По каждому направлению коррекционной работы определяются планируемые результаты реализации этой программы для каждого обучающегося.</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Требования к результатам реализации программы корре</w:t>
      </w:r>
      <w:r w:rsidR="002E3E4A" w:rsidRPr="005C44DC">
        <w:rPr>
          <w:rFonts w:ascii="Times New Roman" w:hAnsi="Times New Roman" w:cs="Times New Roman"/>
          <w:sz w:val="24"/>
          <w:szCs w:val="24"/>
        </w:rPr>
        <w:t>кционной работы по направлению «</w:t>
      </w:r>
      <w:r w:rsidRPr="005C44DC">
        <w:rPr>
          <w:rFonts w:ascii="Times New Roman" w:hAnsi="Times New Roman" w:cs="Times New Roman"/>
          <w:sz w:val="24"/>
          <w:szCs w:val="24"/>
        </w:rPr>
        <w:t>Медиц</w:t>
      </w:r>
      <w:r w:rsidR="002E3E4A" w:rsidRPr="005C44DC">
        <w:rPr>
          <w:rFonts w:ascii="Times New Roman" w:hAnsi="Times New Roman" w:cs="Times New Roman"/>
          <w:sz w:val="24"/>
          <w:szCs w:val="24"/>
        </w:rPr>
        <w:t>инская коррекция и реабилитация»</w:t>
      </w:r>
      <w:r w:rsidRPr="005C44DC">
        <w:rPr>
          <w:rFonts w:ascii="Times New Roman" w:hAnsi="Times New Roman" w:cs="Times New Roman"/>
          <w:sz w:val="24"/>
          <w:szCs w:val="24"/>
        </w:rPr>
        <w:t>:</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1) умение адекватно оценивать свои силы, понимать, что можно и чего нельзя: в еде, в физической нагрузке, в приеме медицинских препаратов, осуществлении вакцинации;</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2) умение пользоваться личными адаптивными и ассистивными средствами в разных ситуациях (очки, специальное кресло, индивидуально адаптированное рабочее место, специализированные клавиатуры компьютера, заменители традиционной мышки, памперсы);</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3) умение удовлетворять биологические и социальные потребности, адаптироваться к окружающей среде;</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4) понимание обучающимся того, что попросить о помощи при проблемах в жизнеобеспечении - это нормально и необходимо, не стыдно, не унизительно;</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5) умение адекватно выбрать взрослого и обратиться к нему за помощью, точно описать возникшую проблему, иметь достаточный запас фраз и определений;</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6) умение выделять ситуации, когда требуется привлечение родителей (законных представителей), и объяснять педагогическому работнику (работнику школы) необходимость связаться с семьей для принятия решения в области жизнеобеспечения;</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7) прогресс в развитии самостоятельности и независимости в быту;</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8) представление об устройстве домашней жизни, умение включаться в разнообразные повседневные дела, принимать посильное участие в них, адекватная оценка своих возможностей для выполнения определенных обязанностей в каких-то областях домашней жизни; сформированность умения брать на себя ответственность в этой деятельности;</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9) 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10) умение включаться в разнообразные повседневные школьные дела, принимать посильное участие в них, брать на себя ответственность (прогресс обучающегося в этом направлении);</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11) стремление обучающегося активно участвовать в подготовке и проведении праздников и других мероприятий дома и в школе, прогресс в этом направлении.</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Требования к результатам реализации программы коррек</w:t>
      </w:r>
      <w:r w:rsidR="002E3E4A" w:rsidRPr="005C44DC">
        <w:rPr>
          <w:rFonts w:ascii="Times New Roman" w:hAnsi="Times New Roman" w:cs="Times New Roman"/>
          <w:sz w:val="24"/>
          <w:szCs w:val="24"/>
        </w:rPr>
        <w:t>ционной работы по направлению: «</w:t>
      </w:r>
      <w:r w:rsidRPr="005C44DC">
        <w:rPr>
          <w:rFonts w:ascii="Times New Roman" w:hAnsi="Times New Roman" w:cs="Times New Roman"/>
          <w:sz w:val="24"/>
          <w:szCs w:val="24"/>
        </w:rPr>
        <w:t>Психологическая кор</w:t>
      </w:r>
      <w:r w:rsidR="002E3E4A" w:rsidRPr="005C44DC">
        <w:rPr>
          <w:rFonts w:ascii="Times New Roman" w:hAnsi="Times New Roman" w:cs="Times New Roman"/>
          <w:sz w:val="24"/>
          <w:szCs w:val="24"/>
        </w:rPr>
        <w:t>рекция познавательных процессов»</w:t>
      </w:r>
      <w:r w:rsidRPr="005C44DC">
        <w:rPr>
          <w:rFonts w:ascii="Times New Roman" w:hAnsi="Times New Roman" w:cs="Times New Roman"/>
          <w:sz w:val="24"/>
          <w:szCs w:val="24"/>
        </w:rPr>
        <w:t>:</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 xml:space="preserve">1) развитие у обучающегося любознательности, наблюдательности, способности </w:t>
      </w:r>
      <w:r w:rsidRPr="005C44DC">
        <w:rPr>
          <w:rFonts w:ascii="Times New Roman" w:hAnsi="Times New Roman" w:cs="Times New Roman"/>
          <w:sz w:val="24"/>
          <w:szCs w:val="24"/>
        </w:rPr>
        <w:lastRenderedPageBreak/>
        <w:t>замечать новое, задавать вопросы, включаться в совместную со взрослым исследовательскую деятельность;</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2) умение самостоятельно конструировать по моделям, использовать пространственные и метрические признаки предметов, использование словесного обозначения пространственных отношений;</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3) увеличение объема произвольной памяти в зрительной, слуховой и осязательной модальности;</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4) умение обучающегося выделить, осознать и принять цели действия;</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5) умение планировать свою деятельность по времени и содержанию;</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6) умение контролировать свои действия и вносить необходимые коррективы;</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7) умение обратиться к взрослым при затруднениях в учебном процессе, сформулировать запрос о специальной помощи.</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Требования к результатам реализации программы корре</w:t>
      </w:r>
      <w:r w:rsidR="002E3E4A" w:rsidRPr="005C44DC">
        <w:rPr>
          <w:rFonts w:ascii="Times New Roman" w:hAnsi="Times New Roman" w:cs="Times New Roman"/>
          <w:sz w:val="24"/>
          <w:szCs w:val="24"/>
        </w:rPr>
        <w:t>кционной работы по направлению «</w:t>
      </w:r>
      <w:r w:rsidRPr="005C44DC">
        <w:rPr>
          <w:rFonts w:ascii="Times New Roman" w:hAnsi="Times New Roman" w:cs="Times New Roman"/>
          <w:sz w:val="24"/>
          <w:szCs w:val="24"/>
        </w:rPr>
        <w:t>Психологическая ко</w:t>
      </w:r>
      <w:r w:rsidR="002E3E4A" w:rsidRPr="005C44DC">
        <w:rPr>
          <w:rFonts w:ascii="Times New Roman" w:hAnsi="Times New Roman" w:cs="Times New Roman"/>
          <w:sz w:val="24"/>
          <w:szCs w:val="24"/>
        </w:rPr>
        <w:t>ррекция эмоциональных нарушений»</w:t>
      </w:r>
      <w:r w:rsidRPr="005C44DC">
        <w:rPr>
          <w:rFonts w:ascii="Times New Roman" w:hAnsi="Times New Roman" w:cs="Times New Roman"/>
          <w:sz w:val="24"/>
          <w:szCs w:val="24"/>
        </w:rPr>
        <w:t>:</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1) смягчение эмоционального дискомфорта обучающегося, повышение активности и самостоятельности, устранение вторичных личностных реакций, обусловленных эмоциональными нарушениями, такими, как агрессивность, повышенная возбудимость, тревожная мнительность, эмоциональная отгороженность;</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2) модифицирование эмоциональных отношений и переживаний обучающегося, способов реагирования на отношение к нему окружающих;</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3) умение самостоятельно находить нужные формы эмоционального реагирования и управлять ими;</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4) практические умения саморегуляции, включающие выработку навыков управления вниманием, регуляции ритма дыхания и мышечного тонуса.</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Требования к результатам реализации программы коррекционной работы по направлению: "Психологическая коррекция социально-психологических проявлений":</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1) уменьшение ореола исключительности психологических проблем;</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2) умение получить эмоциональную поддержку от сверстников, имеющих общие проблемы и цели;</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3) умение начать и поддержать разговор, задать вопрос, выразить свои намерения, просьбу, пожелание, опасения, завершить разговор;</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4) умение корректно выразить отказ и недовольство, благодарность, сочувствие; умение получать и уточнять информацию от собеседника.</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Требования к результатам реализации программы коррекционной работы по направлению "Коррекция нарушений речи":</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1) умение решать актуальные житейские задачи, используя коммуникацию (вербальную, невербальную) как средство достижения цели;</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2) формирование слухового контроля за своим произношением и фонематическим анализом;</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3) нормализация проприоцептивной дыхательной мускулатуры при и вне фонации;</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4) формирование синхронности речевого дыхания и голосоподачи;</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5) автоматизация поставленных звуков;</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6) умение передать свои впечатления, умозаключения так, чтобы быть понятым другим человеком; умение делиться своими воспоминаниями, впечатлениями и планами с другими людьми.</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Требования к результатам реализации программы корре</w:t>
      </w:r>
      <w:r w:rsidR="002E3E4A" w:rsidRPr="005C44DC">
        <w:rPr>
          <w:rFonts w:ascii="Times New Roman" w:hAnsi="Times New Roman" w:cs="Times New Roman"/>
          <w:sz w:val="24"/>
          <w:szCs w:val="24"/>
        </w:rPr>
        <w:t>кционной работы по направлению «</w:t>
      </w:r>
      <w:r w:rsidRPr="005C44DC">
        <w:rPr>
          <w:rFonts w:ascii="Times New Roman" w:hAnsi="Times New Roman" w:cs="Times New Roman"/>
          <w:sz w:val="24"/>
          <w:szCs w:val="24"/>
        </w:rPr>
        <w:t>Корр</w:t>
      </w:r>
      <w:r w:rsidR="002E3E4A" w:rsidRPr="005C44DC">
        <w:rPr>
          <w:rFonts w:ascii="Times New Roman" w:hAnsi="Times New Roman" w:cs="Times New Roman"/>
          <w:sz w:val="24"/>
          <w:szCs w:val="24"/>
        </w:rPr>
        <w:t>екция нарушений чтения и письма»</w:t>
      </w:r>
      <w:r w:rsidRPr="005C44DC">
        <w:rPr>
          <w:rFonts w:ascii="Times New Roman" w:hAnsi="Times New Roman" w:cs="Times New Roman"/>
          <w:sz w:val="24"/>
          <w:szCs w:val="24"/>
        </w:rPr>
        <w:t>:</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1) умение чтения разных слогов;</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2) умение чтения слов, не несущих смысловой нагрузки;</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lastRenderedPageBreak/>
        <w:t>3) умение чтения текстов, составленных по законам морфологии и грамматических связей в русском языке из слов, не имеющих семантической значимости;</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4) умение дифференцировать звуки на фонетико-фонематическом уровне;</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5) умение осуществлять морфемный анализ и синтез слов;</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6) умение анализировать слова и предложения на лексико-грамматическом уровне;</w:t>
      </w:r>
    </w:p>
    <w:p w:rsidR="00ED5BDA" w:rsidRPr="005C44DC" w:rsidRDefault="00ED5BDA"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7) умение анализировать слова и предложения на синтаксическом уровне.</w:t>
      </w:r>
    </w:p>
    <w:p w:rsidR="00ED5BDA" w:rsidRPr="005C44DC" w:rsidRDefault="00ED5BDA" w:rsidP="005C44DC">
      <w:pPr>
        <w:pStyle w:val="ConsPlusNormal"/>
        <w:ind w:firstLine="540"/>
        <w:jc w:val="both"/>
        <w:rPr>
          <w:rFonts w:ascii="Times New Roman" w:hAnsi="Times New Roman" w:cs="Times New Roman"/>
          <w:sz w:val="24"/>
          <w:szCs w:val="24"/>
        </w:rPr>
      </w:pPr>
    </w:p>
    <w:p w:rsidR="00ED5BDA" w:rsidRPr="005C44DC" w:rsidRDefault="002833DD" w:rsidP="005C44DC">
      <w:pPr>
        <w:pStyle w:val="ConsPlusTitle"/>
        <w:ind w:firstLine="540"/>
        <w:jc w:val="both"/>
        <w:outlineLvl w:val="2"/>
        <w:rPr>
          <w:rFonts w:ascii="Times New Roman" w:hAnsi="Times New Roman" w:cs="Times New Roman"/>
        </w:rPr>
      </w:pPr>
      <w:r w:rsidRPr="005C44DC">
        <w:rPr>
          <w:rFonts w:ascii="Times New Roman" w:hAnsi="Times New Roman" w:cs="Times New Roman"/>
        </w:rPr>
        <w:t xml:space="preserve">1.3. </w:t>
      </w:r>
      <w:r w:rsidR="00ED5BDA" w:rsidRPr="005C44DC">
        <w:rPr>
          <w:rFonts w:ascii="Times New Roman" w:hAnsi="Times New Roman" w:cs="Times New Roman"/>
        </w:rPr>
        <w:t xml:space="preserve">Система оценки достижения планируемых результатов освоения обучающимися с НОДА </w:t>
      </w:r>
      <w:r w:rsidRPr="005C44DC">
        <w:rPr>
          <w:rFonts w:ascii="Times New Roman" w:hAnsi="Times New Roman" w:cs="Times New Roman"/>
        </w:rPr>
        <w:t>АО</w:t>
      </w:r>
      <w:r w:rsidR="00ED5BDA" w:rsidRPr="005C44DC">
        <w:rPr>
          <w:rFonts w:ascii="Times New Roman" w:hAnsi="Times New Roman" w:cs="Times New Roman"/>
        </w:rPr>
        <w:t>ОП НОО (вариант 6.1).</w:t>
      </w:r>
    </w:p>
    <w:p w:rsidR="002E3E4A" w:rsidRPr="005C44DC" w:rsidRDefault="002E3E4A"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2E3E4A" w:rsidRPr="005C44DC" w:rsidRDefault="002E3E4A"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Система оценки достижений обучающимися с НОДА планируемых результатов освоения АООП НОО (вариант 6.1) призвана решать следующие задачи:</w:t>
      </w:r>
    </w:p>
    <w:p w:rsidR="002E3E4A" w:rsidRPr="005C44DC" w:rsidRDefault="002E3E4A"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E3E4A" w:rsidRPr="005C44DC" w:rsidRDefault="002E3E4A"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ориентировать образовательный процесс на духовно-нравственное развитие, воспитание обучающихся с НОДА, на достижение планируемых результатов освоения содержания учебных предметов и программы коррекционной работы, формирование универсальных учебных действий;</w:t>
      </w:r>
    </w:p>
    <w:p w:rsidR="002E3E4A" w:rsidRPr="005C44DC" w:rsidRDefault="002E3E4A"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w:t>
      </w:r>
    </w:p>
    <w:p w:rsidR="002E3E4A" w:rsidRPr="005C44DC" w:rsidRDefault="002E3E4A"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предусматривать оценку достижений обучающихся с НОДА (итоговая оценка обучающихся, освоивших АООП НОО) и оценку эффективности деятельности образовательного учреждения;</w:t>
      </w:r>
    </w:p>
    <w:p w:rsidR="002E3E4A" w:rsidRPr="005C44DC" w:rsidRDefault="002E3E4A"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позволять осуществлять оценку динамики учебных достижений обучающихся с НОДА.</w:t>
      </w:r>
    </w:p>
    <w:p w:rsidR="002E3E4A" w:rsidRPr="005C44DC" w:rsidRDefault="002E3E4A"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Результаты достижений обучающихся с НОДА в овладении АООП НОО являются значимыми для оценки качества образования.</w:t>
      </w:r>
    </w:p>
    <w:p w:rsidR="002E3E4A" w:rsidRPr="005C44DC" w:rsidRDefault="002E3E4A"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Оценка результатов освоения обучающимися с НОДА АООП НОО (кроме программы коррекционной работы) осуществляется в соответствии с  требованиями ФГОС НОО.</w:t>
      </w:r>
    </w:p>
    <w:p w:rsidR="002E3E4A" w:rsidRPr="005C44DC" w:rsidRDefault="002E3E4A" w:rsidP="005C44DC">
      <w:pPr>
        <w:spacing w:after="0"/>
        <w:ind w:firstLine="708"/>
        <w:jc w:val="both"/>
        <w:rPr>
          <w:rFonts w:ascii="Times New Roman" w:hAnsi="Times New Roman" w:cs="Times New Roman"/>
          <w:sz w:val="24"/>
          <w:szCs w:val="24"/>
        </w:rPr>
      </w:pPr>
      <w:r w:rsidRPr="005C44DC">
        <w:rPr>
          <w:rFonts w:ascii="Times New Roman" w:hAnsi="Times New Roman" w:cs="Times New Roman"/>
          <w:sz w:val="24"/>
          <w:szCs w:val="24"/>
        </w:rPr>
        <w:t>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учитывается готовность к решению учебно-практических и учебно-познавательных задач на основе:</w:t>
      </w:r>
    </w:p>
    <w:p w:rsidR="002E3E4A" w:rsidRPr="005C44DC" w:rsidRDefault="002E3E4A" w:rsidP="005C44DC">
      <w:pPr>
        <w:numPr>
          <w:ilvl w:val="0"/>
          <w:numId w:val="1"/>
        </w:numPr>
        <w:spacing w:after="0"/>
        <w:ind w:left="720" w:hanging="360"/>
        <w:jc w:val="both"/>
        <w:rPr>
          <w:rFonts w:ascii="Times New Roman" w:hAnsi="Times New Roman" w:cs="Times New Roman"/>
          <w:sz w:val="24"/>
          <w:szCs w:val="24"/>
        </w:rPr>
      </w:pPr>
      <w:r w:rsidRPr="005C44DC">
        <w:rPr>
          <w:rFonts w:ascii="Times New Roman" w:hAnsi="Times New Roman" w:cs="Times New Roman"/>
          <w:sz w:val="24"/>
          <w:szCs w:val="24"/>
        </w:rPr>
        <w:t>системы знаний и представлений о природе, обществе, человеке, технологии;</w:t>
      </w:r>
    </w:p>
    <w:p w:rsidR="002E3E4A" w:rsidRPr="005C44DC" w:rsidRDefault="002E3E4A" w:rsidP="005C44DC">
      <w:pPr>
        <w:numPr>
          <w:ilvl w:val="0"/>
          <w:numId w:val="1"/>
        </w:numPr>
        <w:spacing w:after="0"/>
        <w:ind w:left="720" w:hanging="360"/>
        <w:jc w:val="both"/>
        <w:rPr>
          <w:rFonts w:ascii="Times New Roman" w:hAnsi="Times New Roman" w:cs="Times New Roman"/>
          <w:sz w:val="24"/>
          <w:szCs w:val="24"/>
        </w:rPr>
      </w:pPr>
      <w:r w:rsidRPr="005C44DC">
        <w:rPr>
          <w:rFonts w:ascii="Times New Roman" w:hAnsi="Times New Roman" w:cs="Times New Roman"/>
          <w:sz w:val="24"/>
          <w:szCs w:val="24"/>
        </w:rPr>
        <w:t>обобщенных способов деятельности, умений в учебно-познавательной и практической деятельности;</w:t>
      </w:r>
    </w:p>
    <w:p w:rsidR="002E3E4A" w:rsidRPr="005C44DC" w:rsidRDefault="002E3E4A" w:rsidP="005C44DC">
      <w:pPr>
        <w:numPr>
          <w:ilvl w:val="0"/>
          <w:numId w:val="1"/>
        </w:numPr>
        <w:spacing w:after="0"/>
        <w:ind w:left="720" w:hanging="360"/>
        <w:jc w:val="both"/>
        <w:rPr>
          <w:rFonts w:ascii="Times New Roman" w:hAnsi="Times New Roman" w:cs="Times New Roman"/>
          <w:sz w:val="24"/>
          <w:szCs w:val="24"/>
        </w:rPr>
      </w:pPr>
      <w:r w:rsidRPr="005C44DC">
        <w:rPr>
          <w:rFonts w:ascii="Times New Roman" w:hAnsi="Times New Roman" w:cs="Times New Roman"/>
          <w:sz w:val="24"/>
          <w:szCs w:val="24"/>
        </w:rPr>
        <w:t>коммуникативных и информационных умений;</w:t>
      </w:r>
    </w:p>
    <w:p w:rsidR="002E3E4A" w:rsidRPr="005C44DC" w:rsidRDefault="002E3E4A" w:rsidP="005C44DC">
      <w:pPr>
        <w:numPr>
          <w:ilvl w:val="0"/>
          <w:numId w:val="1"/>
        </w:numPr>
        <w:spacing w:after="0"/>
        <w:ind w:left="720" w:hanging="360"/>
        <w:jc w:val="both"/>
        <w:rPr>
          <w:rFonts w:ascii="Times New Roman" w:hAnsi="Times New Roman" w:cs="Times New Roman"/>
          <w:sz w:val="24"/>
          <w:szCs w:val="24"/>
        </w:rPr>
      </w:pPr>
      <w:r w:rsidRPr="005C44DC">
        <w:rPr>
          <w:rFonts w:ascii="Times New Roman" w:hAnsi="Times New Roman" w:cs="Times New Roman"/>
          <w:sz w:val="24"/>
          <w:szCs w:val="24"/>
        </w:rPr>
        <w:t>системы знаний об основах здорового и безопасного образа жизни.</w:t>
      </w:r>
    </w:p>
    <w:p w:rsidR="002E3E4A" w:rsidRPr="005C44DC" w:rsidRDefault="002E3E4A" w:rsidP="005C44DC">
      <w:pPr>
        <w:spacing w:after="0"/>
        <w:jc w:val="both"/>
        <w:rPr>
          <w:rFonts w:ascii="Times New Roman" w:hAnsi="Times New Roman" w:cs="Times New Roman"/>
          <w:sz w:val="24"/>
          <w:szCs w:val="24"/>
        </w:rPr>
      </w:pPr>
      <w:r w:rsidRPr="005C44DC">
        <w:rPr>
          <w:rFonts w:ascii="Times New Roman" w:hAnsi="Times New Roman" w:cs="Times New Roman"/>
          <w:sz w:val="24"/>
          <w:szCs w:val="24"/>
        </w:rPr>
        <w:lastRenderedPageBreak/>
        <w:tab/>
        <w:t>Предметом итоговой оценки освоения обучающимися АООП НОО ОВЗ (вариант 6.1.) является достижение личностных, предметных и метапредметных результатов, необходимых для продолжения образования.</w:t>
      </w:r>
    </w:p>
    <w:p w:rsidR="002E3E4A" w:rsidRPr="005C44DC" w:rsidRDefault="002E3E4A" w:rsidP="005C44DC">
      <w:pPr>
        <w:spacing w:after="0"/>
        <w:jc w:val="both"/>
        <w:rPr>
          <w:rFonts w:ascii="Times New Roman" w:hAnsi="Times New Roman" w:cs="Times New Roman"/>
          <w:sz w:val="24"/>
          <w:szCs w:val="24"/>
        </w:rPr>
      </w:pPr>
      <w:r w:rsidRPr="005C44DC">
        <w:rPr>
          <w:rFonts w:ascii="Times New Roman" w:hAnsi="Times New Roman" w:cs="Times New Roman"/>
          <w:sz w:val="24"/>
          <w:szCs w:val="24"/>
        </w:rPr>
        <w:t>В процессе освоения предметных курсов планируемые результаты предполагают выделение:</w:t>
      </w:r>
    </w:p>
    <w:p w:rsidR="002E3E4A" w:rsidRPr="005C44DC" w:rsidRDefault="002E3E4A" w:rsidP="005C44DC">
      <w:pPr>
        <w:spacing w:after="0"/>
        <w:jc w:val="both"/>
        <w:rPr>
          <w:rFonts w:ascii="Times New Roman" w:hAnsi="Times New Roman" w:cs="Times New Roman"/>
          <w:sz w:val="24"/>
          <w:szCs w:val="24"/>
        </w:rPr>
      </w:pPr>
      <w:r w:rsidRPr="005C44DC">
        <w:rPr>
          <w:rFonts w:ascii="Times New Roman" w:hAnsi="Times New Roman" w:cs="Times New Roman"/>
          <w:b/>
          <w:i/>
          <w:sz w:val="24"/>
          <w:szCs w:val="24"/>
        </w:rPr>
        <w:t xml:space="preserve">базового уровня </w:t>
      </w:r>
      <w:r w:rsidRPr="005C44DC">
        <w:rPr>
          <w:rFonts w:ascii="Times New Roman" w:hAnsi="Times New Roman" w:cs="Times New Roman"/>
          <w:sz w:val="24"/>
          <w:szCs w:val="24"/>
        </w:rPr>
        <w:t>(«Выпускник научится»). Задания базового уровня сложности проверяют сформированность знаний, умений и способов учебных действий по данному предмету, которые необходимы для успешного продолжения обучения на следующей ступени. Как правило, это стандартные учебно-познавательные или учебно-практические задания, в которых очевиден способ учебных действий. Способность успешно справляться с такого рода заданиями целенаправленно формировалась и  отрабатывалась в ходе учебного процесса со всеми учащимися и</w:t>
      </w:r>
    </w:p>
    <w:p w:rsidR="002E3E4A" w:rsidRPr="005C44DC" w:rsidRDefault="002E3E4A" w:rsidP="005C44DC">
      <w:pPr>
        <w:spacing w:after="0"/>
        <w:jc w:val="both"/>
        <w:rPr>
          <w:rFonts w:ascii="Times New Roman" w:hAnsi="Times New Roman" w:cs="Times New Roman"/>
          <w:sz w:val="24"/>
          <w:szCs w:val="24"/>
        </w:rPr>
      </w:pPr>
      <w:r w:rsidRPr="005C44DC">
        <w:rPr>
          <w:rFonts w:ascii="Times New Roman" w:hAnsi="Times New Roman" w:cs="Times New Roman"/>
          <w:b/>
          <w:i/>
          <w:sz w:val="24"/>
          <w:szCs w:val="24"/>
        </w:rPr>
        <w:t xml:space="preserve">повышенного уровня </w:t>
      </w:r>
      <w:r w:rsidRPr="005C44DC">
        <w:rPr>
          <w:rFonts w:ascii="Times New Roman" w:hAnsi="Times New Roman" w:cs="Times New Roman"/>
          <w:sz w:val="24"/>
          <w:szCs w:val="24"/>
        </w:rPr>
        <w:t xml:space="preserve">(«Выпускник получит возможность научиться»). Задания повышенного уровня сложности проверяют способность выпускника выполнять такие учебные или учебно-практические задания, в которых нет явного указания на способ их выполнения. Учащийся сам должен выбрать этот </w:t>
      </w:r>
      <w:r w:rsidRPr="005C44DC">
        <w:rPr>
          <w:rFonts w:ascii="Times New Roman" w:hAnsi="Times New Roman" w:cs="Times New Roman"/>
          <w:spacing w:val="-1"/>
          <w:sz w:val="24"/>
          <w:szCs w:val="24"/>
        </w:rPr>
        <w:t xml:space="preserve">способ из набора известных, освоенных в процессе изучения данного предмета. </w:t>
      </w:r>
      <w:r w:rsidRPr="005C44DC">
        <w:rPr>
          <w:rFonts w:ascii="Times New Roman" w:hAnsi="Times New Roman" w:cs="Times New Roman"/>
          <w:sz w:val="24"/>
          <w:szCs w:val="24"/>
        </w:rPr>
        <w:t>В некоторых случаях учащийся сам должен сконструировать способ решения, комбинируя известные ему способы, привлекая знания из других предметов, или опираясь на имеющийся жизненный опыт, что заложит основы успешной учебной деятельности на последующих ступенях обучения.</w:t>
      </w:r>
    </w:p>
    <w:p w:rsidR="002E3E4A" w:rsidRPr="005C44DC" w:rsidRDefault="002E3E4A" w:rsidP="005C44DC">
      <w:pPr>
        <w:spacing w:after="0"/>
        <w:jc w:val="both"/>
        <w:rPr>
          <w:rFonts w:ascii="Times New Roman" w:hAnsi="Times New Roman" w:cs="Times New Roman"/>
          <w:sz w:val="24"/>
          <w:szCs w:val="24"/>
        </w:rPr>
      </w:pPr>
      <w:r w:rsidRPr="005C44DC">
        <w:rPr>
          <w:rFonts w:ascii="Times New Roman" w:hAnsi="Times New Roman" w:cs="Times New Roman"/>
          <w:sz w:val="24"/>
          <w:szCs w:val="24"/>
        </w:rPr>
        <w:tab/>
        <w:t>В итоговой оценке выделяются две составляющие:</w:t>
      </w:r>
    </w:p>
    <w:p w:rsidR="002E3E4A" w:rsidRPr="005C44DC" w:rsidRDefault="002E3E4A" w:rsidP="005C44DC">
      <w:pPr>
        <w:spacing w:after="0"/>
        <w:jc w:val="both"/>
        <w:rPr>
          <w:rFonts w:ascii="Times New Roman" w:hAnsi="Times New Roman" w:cs="Times New Roman"/>
          <w:sz w:val="24"/>
          <w:szCs w:val="24"/>
        </w:rPr>
      </w:pPr>
      <w:r w:rsidRPr="005C44DC">
        <w:rPr>
          <w:rFonts w:ascii="Times New Roman" w:hAnsi="Times New Roman" w:cs="Times New Roman"/>
          <w:b/>
          <w:i/>
          <w:sz w:val="24"/>
          <w:szCs w:val="24"/>
        </w:rPr>
        <w:t>результаты промежуточной аттестации обучающихся</w:t>
      </w:r>
      <w:r w:rsidRPr="005C44DC">
        <w:rPr>
          <w:rFonts w:ascii="Times New Roman" w:hAnsi="Times New Roman" w:cs="Times New Roman"/>
          <w:sz w:val="24"/>
          <w:szCs w:val="24"/>
        </w:rPr>
        <w:t>,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2E3E4A" w:rsidRPr="005C44DC" w:rsidRDefault="002E3E4A" w:rsidP="005C44DC">
      <w:pPr>
        <w:spacing w:after="0"/>
        <w:jc w:val="both"/>
        <w:rPr>
          <w:rFonts w:ascii="Times New Roman" w:hAnsi="Times New Roman" w:cs="Times New Roman"/>
          <w:sz w:val="24"/>
          <w:szCs w:val="24"/>
        </w:rPr>
      </w:pPr>
      <w:r w:rsidRPr="005C44DC">
        <w:rPr>
          <w:rFonts w:ascii="Times New Roman" w:hAnsi="Times New Roman" w:cs="Times New Roman"/>
          <w:b/>
          <w:i/>
          <w:sz w:val="24"/>
          <w:szCs w:val="24"/>
        </w:rPr>
        <w:t>результаты итоговых работ</w:t>
      </w:r>
      <w:r w:rsidRPr="005C44DC">
        <w:rPr>
          <w:rFonts w:ascii="Times New Roman" w:hAnsi="Times New Roman" w:cs="Times New Roman"/>
          <w:sz w:val="24"/>
          <w:szCs w:val="24"/>
        </w:rPr>
        <w:t>, 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2E3E4A" w:rsidRPr="005C44DC" w:rsidRDefault="002E3E4A" w:rsidP="005C44DC">
      <w:pPr>
        <w:spacing w:after="0"/>
        <w:jc w:val="both"/>
        <w:rPr>
          <w:rFonts w:ascii="Times New Roman" w:hAnsi="Times New Roman" w:cs="Times New Roman"/>
          <w:sz w:val="24"/>
          <w:szCs w:val="24"/>
        </w:rPr>
      </w:pPr>
      <w:r w:rsidRPr="005C44DC">
        <w:rPr>
          <w:rFonts w:ascii="Times New Roman" w:hAnsi="Times New Roman" w:cs="Times New Roman"/>
          <w:sz w:val="24"/>
          <w:szCs w:val="24"/>
        </w:rPr>
        <w:tab/>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p>
    <w:p w:rsidR="002E3E4A" w:rsidRPr="005C44DC" w:rsidRDefault="002E3E4A" w:rsidP="005C44DC">
      <w:pPr>
        <w:spacing w:after="0"/>
        <w:jc w:val="both"/>
        <w:rPr>
          <w:rFonts w:ascii="Times New Roman" w:hAnsi="Times New Roman" w:cs="Times New Roman"/>
          <w:sz w:val="24"/>
          <w:szCs w:val="24"/>
        </w:rPr>
      </w:pPr>
      <w:r w:rsidRPr="005C44DC">
        <w:rPr>
          <w:rFonts w:ascii="Times New Roman" w:hAnsi="Times New Roman" w:cs="Times New Roman"/>
          <w:sz w:val="24"/>
          <w:szCs w:val="24"/>
        </w:rPr>
        <w:tab/>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 ценностные ориентации обучающегося; индивидуальные личностные характеристики, в том числе патриотизм, толерантность, гуманизм и др.</w:t>
      </w:r>
    </w:p>
    <w:p w:rsidR="002E3E4A" w:rsidRPr="005C44DC" w:rsidRDefault="002E3E4A" w:rsidP="005C44DC">
      <w:pPr>
        <w:spacing w:after="0"/>
        <w:jc w:val="both"/>
        <w:rPr>
          <w:rFonts w:ascii="Times New Roman" w:hAnsi="Times New Roman" w:cs="Times New Roman"/>
          <w:sz w:val="24"/>
          <w:szCs w:val="24"/>
        </w:rPr>
      </w:pPr>
      <w:r w:rsidRPr="005C44DC">
        <w:rPr>
          <w:rFonts w:ascii="Times New Roman" w:hAnsi="Times New Roman" w:cs="Times New Roman"/>
          <w:sz w:val="24"/>
          <w:szCs w:val="24"/>
        </w:rPr>
        <w:tab/>
        <w:t>Обобщенная оценка этих и других личностных результатов учебной деятельности обучающихся будет осуществляться в ходе мониторинговых исследований.</w:t>
      </w:r>
    </w:p>
    <w:p w:rsidR="002E3E4A" w:rsidRPr="005C44DC" w:rsidRDefault="002E3E4A" w:rsidP="005C44DC">
      <w:pPr>
        <w:spacing w:after="0"/>
        <w:jc w:val="both"/>
        <w:rPr>
          <w:rFonts w:ascii="Times New Roman" w:hAnsi="Times New Roman" w:cs="Times New Roman"/>
          <w:b/>
          <w:sz w:val="24"/>
          <w:szCs w:val="24"/>
        </w:rPr>
      </w:pPr>
    </w:p>
    <w:p w:rsidR="002E3E4A" w:rsidRPr="005C44DC" w:rsidRDefault="002E3E4A"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ab/>
        <w:t xml:space="preserve">В соответствии с требованиями ФГОС НОО и ФГОС НОО ОВЗ в школе разработана </w:t>
      </w:r>
      <w:r w:rsidRPr="005C44DC">
        <w:rPr>
          <w:rFonts w:ascii="Times New Roman" w:hAnsi="Times New Roman" w:cs="Times New Roman"/>
          <w:b/>
          <w:sz w:val="24"/>
          <w:szCs w:val="24"/>
        </w:rPr>
        <w:t>система оценки</w:t>
      </w:r>
      <w:r w:rsidRPr="005C44DC">
        <w:rPr>
          <w:rFonts w:ascii="Times New Roman" w:hAnsi="Times New Roman" w:cs="Times New Roman"/>
          <w:sz w:val="24"/>
          <w:szCs w:val="24"/>
        </w:rPr>
        <w:t xml:space="preserve">,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rsidR="002E3E4A" w:rsidRPr="005C44DC" w:rsidRDefault="002E3E4A" w:rsidP="005C44DC">
      <w:pPr>
        <w:spacing w:after="0"/>
        <w:jc w:val="both"/>
        <w:rPr>
          <w:rFonts w:ascii="Times New Roman" w:hAnsi="Times New Roman" w:cs="Times New Roman"/>
          <w:sz w:val="24"/>
          <w:szCs w:val="24"/>
        </w:rPr>
      </w:pPr>
      <w:r w:rsidRPr="005C44DC">
        <w:rPr>
          <w:rFonts w:ascii="Times New Roman" w:hAnsi="Times New Roman" w:cs="Times New Roman"/>
          <w:b/>
          <w:sz w:val="24"/>
          <w:szCs w:val="24"/>
        </w:rPr>
        <w:t>Особенностями системы оценки являются</w:t>
      </w:r>
      <w:r w:rsidRPr="005C44DC">
        <w:rPr>
          <w:rFonts w:ascii="Times New Roman" w:hAnsi="Times New Roman" w:cs="Times New Roman"/>
          <w:sz w:val="24"/>
          <w:szCs w:val="24"/>
        </w:rPr>
        <w:t>:</w:t>
      </w:r>
    </w:p>
    <w:p w:rsidR="002E3E4A" w:rsidRPr="005C44DC" w:rsidRDefault="002E3E4A" w:rsidP="005C44DC">
      <w:pPr>
        <w:numPr>
          <w:ilvl w:val="0"/>
          <w:numId w:val="2"/>
        </w:numPr>
        <w:spacing w:after="0"/>
        <w:ind w:left="720" w:hanging="360"/>
        <w:jc w:val="both"/>
        <w:rPr>
          <w:rFonts w:ascii="Times New Roman" w:hAnsi="Times New Roman" w:cs="Times New Roman"/>
          <w:sz w:val="24"/>
          <w:szCs w:val="24"/>
        </w:rPr>
      </w:pPr>
      <w:r w:rsidRPr="005C44DC">
        <w:rPr>
          <w:rFonts w:ascii="Times New Roman" w:hAnsi="Times New Roman" w:cs="Times New Roman"/>
          <w:sz w:val="24"/>
          <w:szCs w:val="24"/>
        </w:rPr>
        <w:t>комплексный подход к оценке результатов образования (оценка предметных, метапредметных и личностных результатов общего образования);</w:t>
      </w:r>
    </w:p>
    <w:p w:rsidR="002E3E4A" w:rsidRPr="005C44DC" w:rsidRDefault="002E3E4A" w:rsidP="005C44DC">
      <w:pPr>
        <w:numPr>
          <w:ilvl w:val="0"/>
          <w:numId w:val="2"/>
        </w:numPr>
        <w:spacing w:after="0"/>
        <w:ind w:left="720" w:hanging="360"/>
        <w:jc w:val="both"/>
        <w:rPr>
          <w:rFonts w:ascii="Times New Roman" w:hAnsi="Times New Roman" w:cs="Times New Roman"/>
          <w:sz w:val="24"/>
          <w:szCs w:val="24"/>
        </w:rPr>
      </w:pPr>
      <w:r w:rsidRPr="005C44DC">
        <w:rPr>
          <w:rFonts w:ascii="Times New Roman" w:hAnsi="Times New Roman" w:cs="Times New Roman"/>
          <w:sz w:val="24"/>
          <w:szCs w:val="24"/>
        </w:rPr>
        <w:lastRenderedPageBreak/>
        <w:t>использование планируемых результатов освоения основных образовательных программ в качестве содержательной и критериальной базы оценки;</w:t>
      </w:r>
    </w:p>
    <w:p w:rsidR="002E3E4A" w:rsidRPr="005C44DC" w:rsidRDefault="002E3E4A" w:rsidP="005C44DC">
      <w:pPr>
        <w:numPr>
          <w:ilvl w:val="0"/>
          <w:numId w:val="2"/>
        </w:numPr>
        <w:spacing w:after="0"/>
        <w:ind w:left="720" w:hanging="360"/>
        <w:jc w:val="both"/>
        <w:rPr>
          <w:rFonts w:ascii="Times New Roman" w:hAnsi="Times New Roman" w:cs="Times New Roman"/>
          <w:sz w:val="24"/>
          <w:szCs w:val="24"/>
        </w:rPr>
      </w:pPr>
      <w:r w:rsidRPr="005C44DC">
        <w:rPr>
          <w:rFonts w:ascii="Times New Roman" w:hAnsi="Times New Roman" w:cs="Times New Roman"/>
          <w:sz w:val="24"/>
          <w:szCs w:val="24"/>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2E3E4A" w:rsidRPr="005C44DC" w:rsidRDefault="002E3E4A" w:rsidP="005C44DC">
      <w:pPr>
        <w:numPr>
          <w:ilvl w:val="0"/>
          <w:numId w:val="2"/>
        </w:numPr>
        <w:spacing w:after="0"/>
        <w:ind w:left="720" w:hanging="360"/>
        <w:jc w:val="both"/>
        <w:rPr>
          <w:rFonts w:ascii="Times New Roman" w:hAnsi="Times New Roman" w:cs="Times New Roman"/>
          <w:sz w:val="24"/>
          <w:szCs w:val="24"/>
        </w:rPr>
      </w:pPr>
      <w:r w:rsidRPr="005C44DC">
        <w:rPr>
          <w:rFonts w:ascii="Times New Roman" w:hAnsi="Times New Roman" w:cs="Times New Roman"/>
          <w:sz w:val="24"/>
          <w:szCs w:val="24"/>
        </w:rPr>
        <w:t>оценка динамики образовательных достижений обучающихся;</w:t>
      </w:r>
    </w:p>
    <w:p w:rsidR="002E3E4A" w:rsidRPr="005C44DC" w:rsidRDefault="002E3E4A" w:rsidP="005C44DC">
      <w:pPr>
        <w:numPr>
          <w:ilvl w:val="0"/>
          <w:numId w:val="2"/>
        </w:numPr>
        <w:spacing w:after="0"/>
        <w:ind w:left="720" w:hanging="360"/>
        <w:jc w:val="both"/>
        <w:rPr>
          <w:rFonts w:ascii="Times New Roman" w:hAnsi="Times New Roman" w:cs="Times New Roman"/>
          <w:sz w:val="24"/>
          <w:szCs w:val="24"/>
        </w:rPr>
      </w:pPr>
      <w:r w:rsidRPr="005C44DC">
        <w:rPr>
          <w:rFonts w:ascii="Times New Roman" w:hAnsi="Times New Roman" w:cs="Times New Roman"/>
          <w:sz w:val="24"/>
          <w:szCs w:val="24"/>
        </w:rPr>
        <w:t>сочетание внешней и внутренней оценки как механизма обеспечения качества образования;</w:t>
      </w:r>
    </w:p>
    <w:p w:rsidR="002E3E4A" w:rsidRPr="005C44DC" w:rsidRDefault="002E3E4A" w:rsidP="005C44DC">
      <w:pPr>
        <w:numPr>
          <w:ilvl w:val="0"/>
          <w:numId w:val="2"/>
        </w:numPr>
        <w:spacing w:after="0"/>
        <w:ind w:left="720" w:hanging="360"/>
        <w:jc w:val="both"/>
        <w:rPr>
          <w:rFonts w:ascii="Times New Roman" w:hAnsi="Times New Roman" w:cs="Times New Roman"/>
          <w:sz w:val="24"/>
          <w:szCs w:val="24"/>
        </w:rPr>
      </w:pPr>
      <w:r w:rsidRPr="005C44DC">
        <w:rPr>
          <w:rFonts w:ascii="Times New Roman" w:hAnsi="Times New Roman" w:cs="Times New Roman"/>
          <w:sz w:val="24"/>
          <w:szCs w:val="24"/>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2E3E4A" w:rsidRPr="005C44DC" w:rsidRDefault="002E3E4A" w:rsidP="005C44DC">
      <w:pPr>
        <w:numPr>
          <w:ilvl w:val="0"/>
          <w:numId w:val="2"/>
        </w:numPr>
        <w:spacing w:after="0"/>
        <w:ind w:left="720" w:hanging="360"/>
        <w:jc w:val="both"/>
        <w:rPr>
          <w:rFonts w:ascii="Times New Roman" w:hAnsi="Times New Roman" w:cs="Times New Roman"/>
          <w:sz w:val="24"/>
          <w:szCs w:val="24"/>
        </w:rPr>
      </w:pPr>
      <w:r w:rsidRPr="005C44DC">
        <w:rPr>
          <w:rFonts w:ascii="Times New Roman" w:hAnsi="Times New Roman" w:cs="Times New Roman"/>
          <w:sz w:val="24"/>
          <w:szCs w:val="24"/>
        </w:rPr>
        <w:t>уровневый подход к разработке планируемых результатов, инструментария и представлению их;</w:t>
      </w:r>
    </w:p>
    <w:p w:rsidR="002E3E4A" w:rsidRPr="005C44DC" w:rsidRDefault="002E3E4A" w:rsidP="005C44DC">
      <w:pPr>
        <w:numPr>
          <w:ilvl w:val="0"/>
          <w:numId w:val="2"/>
        </w:numPr>
        <w:spacing w:after="0"/>
        <w:ind w:left="720" w:hanging="360"/>
        <w:jc w:val="both"/>
        <w:rPr>
          <w:rFonts w:ascii="Times New Roman" w:hAnsi="Times New Roman" w:cs="Times New Roman"/>
          <w:sz w:val="24"/>
          <w:szCs w:val="24"/>
        </w:rPr>
      </w:pPr>
      <w:r w:rsidRPr="005C44DC">
        <w:rPr>
          <w:rFonts w:ascii="Times New Roman" w:hAnsi="Times New Roman" w:cs="Times New Roman"/>
          <w:sz w:val="24"/>
          <w:szCs w:val="24"/>
        </w:rPr>
        <w:t>использование накопительной системы оценивания (портфолио), характеризующей динамику индивидуальных образовательных достижений;</w:t>
      </w:r>
    </w:p>
    <w:p w:rsidR="002E3E4A" w:rsidRPr="005C44DC" w:rsidRDefault="002E3E4A" w:rsidP="005C44DC">
      <w:pPr>
        <w:numPr>
          <w:ilvl w:val="0"/>
          <w:numId w:val="2"/>
        </w:numPr>
        <w:spacing w:after="0"/>
        <w:ind w:left="720" w:hanging="360"/>
        <w:jc w:val="both"/>
        <w:rPr>
          <w:rFonts w:ascii="Times New Roman" w:hAnsi="Times New Roman" w:cs="Times New Roman"/>
          <w:sz w:val="24"/>
          <w:szCs w:val="24"/>
        </w:rPr>
      </w:pPr>
      <w:r w:rsidRPr="005C44DC">
        <w:rPr>
          <w:rFonts w:ascii="Times New Roman" w:hAnsi="Times New Roman" w:cs="Times New Roman"/>
          <w:sz w:val="24"/>
          <w:szCs w:val="24"/>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w:t>
      </w:r>
    </w:p>
    <w:p w:rsidR="002E3E4A" w:rsidRPr="005C44DC" w:rsidRDefault="002E3E4A" w:rsidP="005C44DC">
      <w:pPr>
        <w:spacing w:after="0"/>
        <w:ind w:firstLine="709"/>
        <w:jc w:val="both"/>
        <w:rPr>
          <w:rFonts w:ascii="Times New Roman" w:hAnsi="Times New Roman" w:cs="Times New Roman"/>
          <w:sz w:val="24"/>
          <w:szCs w:val="24"/>
        </w:rPr>
      </w:pPr>
    </w:p>
    <w:p w:rsidR="002E3E4A" w:rsidRPr="005C44DC" w:rsidRDefault="002E3E4A"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учащимися всех трех групп результатов образования: личностных, метапредметных и предметных.</w:t>
      </w:r>
    </w:p>
    <w:p w:rsidR="002E3E4A" w:rsidRPr="005C44DC" w:rsidRDefault="002E3E4A" w:rsidP="005C44DC">
      <w:pPr>
        <w:spacing w:after="0"/>
        <w:ind w:firstLine="426"/>
        <w:jc w:val="both"/>
        <w:rPr>
          <w:rFonts w:ascii="Times New Roman" w:hAnsi="Times New Roman" w:cs="Times New Roman"/>
          <w:b/>
          <w:sz w:val="24"/>
          <w:szCs w:val="24"/>
        </w:rPr>
      </w:pPr>
    </w:p>
    <w:p w:rsidR="002E3E4A" w:rsidRPr="005C44DC" w:rsidRDefault="002E3E4A" w:rsidP="005C44DC">
      <w:pPr>
        <w:spacing w:after="0" w:line="240" w:lineRule="auto"/>
        <w:jc w:val="both"/>
        <w:rPr>
          <w:rFonts w:ascii="Times New Roman" w:hAnsi="Times New Roman" w:cs="Times New Roman"/>
          <w:b/>
          <w:sz w:val="24"/>
          <w:szCs w:val="24"/>
        </w:rPr>
      </w:pPr>
      <w:r w:rsidRPr="005C44DC">
        <w:rPr>
          <w:rFonts w:ascii="Times New Roman" w:hAnsi="Times New Roman" w:cs="Times New Roman"/>
          <w:b/>
          <w:sz w:val="24"/>
          <w:szCs w:val="24"/>
        </w:rPr>
        <w:t>Личностные результаты выпускников на ступени начального общего образования в соответствии с требованиями Стандарта не подлежат итоговой оценке.</w:t>
      </w:r>
    </w:p>
    <w:p w:rsidR="002E3E4A" w:rsidRPr="005C44DC" w:rsidRDefault="002E3E4A" w:rsidP="005C44DC">
      <w:pPr>
        <w:spacing w:after="0" w:line="240" w:lineRule="auto"/>
        <w:jc w:val="both"/>
        <w:rPr>
          <w:rFonts w:ascii="Times New Roman" w:hAnsi="Times New Roman" w:cs="Times New Roman"/>
          <w:b/>
          <w:sz w:val="24"/>
          <w:szCs w:val="24"/>
        </w:rPr>
      </w:pPr>
    </w:p>
    <w:p w:rsidR="002E3E4A" w:rsidRPr="005C44DC" w:rsidRDefault="002E3E4A" w:rsidP="005C44DC">
      <w:pPr>
        <w:spacing w:after="0"/>
        <w:ind w:firstLine="426"/>
        <w:jc w:val="both"/>
        <w:rPr>
          <w:rFonts w:ascii="Times New Roman" w:hAnsi="Times New Roman" w:cs="Times New Roman"/>
          <w:sz w:val="24"/>
          <w:szCs w:val="24"/>
        </w:rPr>
      </w:pPr>
      <w:r w:rsidRPr="005C44DC">
        <w:rPr>
          <w:rFonts w:ascii="Times New Roman" w:hAnsi="Times New Roman" w:cs="Times New Roman"/>
          <w:sz w:val="24"/>
          <w:szCs w:val="24"/>
        </w:rPr>
        <w:t>Текущая (выборочная) оценка  личностных результатов осуществляется:</w:t>
      </w:r>
    </w:p>
    <w:p w:rsidR="002E3E4A" w:rsidRPr="005C44DC" w:rsidRDefault="002E3E4A" w:rsidP="005C44DC">
      <w:pPr>
        <w:spacing w:after="0"/>
        <w:jc w:val="both"/>
        <w:rPr>
          <w:rFonts w:ascii="Times New Roman" w:hAnsi="Times New Roman" w:cs="Times New Roman"/>
          <w:sz w:val="24"/>
          <w:szCs w:val="24"/>
        </w:rPr>
      </w:pPr>
      <w:r w:rsidRPr="005C44DC">
        <w:rPr>
          <w:rFonts w:ascii="Times New Roman" w:hAnsi="Times New Roman" w:cs="Times New Roman"/>
          <w:sz w:val="24"/>
          <w:szCs w:val="24"/>
        </w:rPr>
        <w:t xml:space="preserve">в ходе </w:t>
      </w:r>
      <w:r w:rsidRPr="005C44DC">
        <w:rPr>
          <w:rFonts w:ascii="Times New Roman" w:hAnsi="Times New Roman" w:cs="Times New Roman"/>
          <w:b/>
          <w:i/>
          <w:sz w:val="24"/>
          <w:szCs w:val="24"/>
        </w:rPr>
        <w:t>внешних неперсонифицированных мониторинговых исследований</w:t>
      </w:r>
      <w:r w:rsidRPr="005C44DC">
        <w:rPr>
          <w:rFonts w:ascii="Times New Roman" w:hAnsi="Times New Roman" w:cs="Times New Roman"/>
          <w:sz w:val="24"/>
          <w:szCs w:val="24"/>
        </w:rPr>
        <w:t xml:space="preserve"> специалистами, не работающими в школе и обладающими необходимой компетенцией в сфере психолого-педагогической диагностики развития личности;</w:t>
      </w:r>
    </w:p>
    <w:p w:rsidR="002E3E4A" w:rsidRPr="005C44DC" w:rsidRDefault="002E3E4A" w:rsidP="005C44DC">
      <w:pPr>
        <w:spacing w:after="0"/>
        <w:jc w:val="both"/>
        <w:rPr>
          <w:rFonts w:ascii="Times New Roman" w:hAnsi="Times New Roman" w:cs="Times New Roman"/>
          <w:sz w:val="24"/>
          <w:szCs w:val="24"/>
        </w:rPr>
      </w:pPr>
      <w:r w:rsidRPr="005C44DC">
        <w:rPr>
          <w:rFonts w:ascii="Times New Roman" w:hAnsi="Times New Roman" w:cs="Times New Roman"/>
          <w:sz w:val="24"/>
          <w:szCs w:val="24"/>
        </w:rPr>
        <w:t xml:space="preserve">в </w:t>
      </w:r>
      <w:r w:rsidRPr="005C44DC">
        <w:rPr>
          <w:rFonts w:ascii="Times New Roman" w:hAnsi="Times New Roman" w:cs="Times New Roman"/>
          <w:b/>
          <w:i/>
          <w:sz w:val="24"/>
          <w:szCs w:val="24"/>
        </w:rPr>
        <w:t>рамках системы внутренней оценки</w:t>
      </w:r>
      <w:r w:rsidRPr="005C44DC">
        <w:rPr>
          <w:rFonts w:ascii="Times New Roman" w:hAnsi="Times New Roman" w:cs="Times New Roman"/>
          <w:sz w:val="24"/>
          <w:szCs w:val="24"/>
        </w:rPr>
        <w:t xml:space="preserve"> (ограниченная оценка сформированности отдельных личностных результатов):</w:t>
      </w:r>
    </w:p>
    <w:p w:rsidR="002E3E4A" w:rsidRPr="005C44DC" w:rsidRDefault="002E3E4A" w:rsidP="005C44DC">
      <w:pPr>
        <w:spacing w:after="0"/>
        <w:jc w:val="both"/>
        <w:rPr>
          <w:rFonts w:ascii="Times New Roman" w:hAnsi="Times New Roman" w:cs="Times New Roman"/>
          <w:sz w:val="24"/>
          <w:szCs w:val="24"/>
        </w:rPr>
      </w:pPr>
      <w:r w:rsidRPr="005C44DC">
        <w:rPr>
          <w:rFonts w:ascii="Times New Roman" w:hAnsi="Times New Roman" w:cs="Times New Roman"/>
          <w:sz w:val="24"/>
          <w:szCs w:val="24"/>
        </w:rPr>
        <w:t xml:space="preserve">— оценка личностного прогресса в форме </w:t>
      </w:r>
      <w:r w:rsidRPr="005C44DC">
        <w:rPr>
          <w:rFonts w:ascii="Times New Roman" w:hAnsi="Times New Roman" w:cs="Times New Roman"/>
          <w:i/>
          <w:sz w:val="24"/>
          <w:szCs w:val="24"/>
        </w:rPr>
        <w:t xml:space="preserve">портфеля достижений </w:t>
      </w:r>
      <w:r w:rsidRPr="005C44DC">
        <w:rPr>
          <w:rFonts w:ascii="Times New Roman" w:hAnsi="Times New Roman" w:cs="Times New Roman"/>
          <w:sz w:val="24"/>
          <w:szCs w:val="24"/>
        </w:rPr>
        <w:t>(или других форм накопительной оценки, используемых в образовательном учреждении);</w:t>
      </w:r>
    </w:p>
    <w:p w:rsidR="002E3E4A" w:rsidRPr="005C44DC" w:rsidRDefault="002E3E4A" w:rsidP="005C44DC">
      <w:pPr>
        <w:spacing w:after="0"/>
        <w:jc w:val="both"/>
        <w:rPr>
          <w:rFonts w:ascii="Times New Roman" w:hAnsi="Times New Roman" w:cs="Times New Roman"/>
          <w:sz w:val="24"/>
          <w:szCs w:val="24"/>
        </w:rPr>
      </w:pPr>
      <w:r w:rsidRPr="005C44DC">
        <w:rPr>
          <w:rFonts w:ascii="Times New Roman" w:hAnsi="Times New Roman" w:cs="Times New Roman"/>
          <w:sz w:val="24"/>
          <w:szCs w:val="24"/>
        </w:rPr>
        <w:t>— оценка знания моральных норм и сформированности морально-этических суждений о поступках и действиях людей (по ответам на задания по русскому языку, литературному чтению, окружающему миру, основам духовно-нравственной культуры);</w:t>
      </w:r>
    </w:p>
    <w:p w:rsidR="002E3E4A" w:rsidRPr="005C44DC" w:rsidRDefault="002E3E4A" w:rsidP="005C44DC">
      <w:pPr>
        <w:spacing w:after="0"/>
        <w:jc w:val="both"/>
        <w:rPr>
          <w:rFonts w:ascii="Times New Roman" w:hAnsi="Times New Roman" w:cs="Times New Roman"/>
          <w:sz w:val="24"/>
          <w:szCs w:val="24"/>
        </w:rPr>
      </w:pPr>
      <w:r w:rsidRPr="005C44DC">
        <w:rPr>
          <w:rFonts w:ascii="Times New Roman" w:hAnsi="Times New Roman" w:cs="Times New Roman"/>
          <w:sz w:val="24"/>
          <w:szCs w:val="24"/>
        </w:rPr>
        <w:t xml:space="preserve">— психологическая диагностика (проводится по запросу родителей или педагогов и администрации при согласии родителей). </w:t>
      </w:r>
    </w:p>
    <w:p w:rsidR="002E3E4A" w:rsidRPr="005C44DC" w:rsidRDefault="002E3E4A" w:rsidP="005C44DC">
      <w:pPr>
        <w:spacing w:after="0"/>
        <w:jc w:val="both"/>
        <w:rPr>
          <w:rFonts w:ascii="Times New Roman" w:hAnsi="Times New Roman" w:cs="Times New Roman"/>
          <w:sz w:val="24"/>
          <w:szCs w:val="24"/>
        </w:rPr>
      </w:pPr>
      <w:r w:rsidRPr="005C44DC">
        <w:rPr>
          <w:rFonts w:ascii="Times New Roman" w:hAnsi="Times New Roman" w:cs="Times New Roman"/>
          <w:b/>
          <w:sz w:val="24"/>
          <w:szCs w:val="24"/>
        </w:rPr>
        <w:t>Внешние неперсонифицированные мониторинговые исследования</w:t>
      </w:r>
      <w:r w:rsidRPr="005C44DC">
        <w:rPr>
          <w:rFonts w:ascii="Times New Roman" w:hAnsi="Times New Roman" w:cs="Times New Roman"/>
          <w:sz w:val="24"/>
          <w:szCs w:val="24"/>
        </w:rPr>
        <w:t xml:space="preserve"> проводятся на выпускниках начальной школы.  </w:t>
      </w:r>
    </w:p>
    <w:p w:rsidR="002E3E4A" w:rsidRPr="005C44DC" w:rsidRDefault="002E3E4A" w:rsidP="005C44DC">
      <w:pPr>
        <w:spacing w:after="0"/>
        <w:jc w:val="both"/>
        <w:rPr>
          <w:rFonts w:ascii="Times New Roman" w:hAnsi="Times New Roman" w:cs="Times New Roman"/>
          <w:b/>
          <w:sz w:val="24"/>
          <w:szCs w:val="24"/>
        </w:rPr>
      </w:pPr>
      <w:r w:rsidRPr="005C44DC">
        <w:rPr>
          <w:rFonts w:ascii="Times New Roman" w:hAnsi="Times New Roman" w:cs="Times New Roman"/>
          <w:b/>
          <w:sz w:val="24"/>
          <w:szCs w:val="24"/>
        </w:rPr>
        <w:t>Внутренняя оценка.</w:t>
      </w:r>
    </w:p>
    <w:p w:rsidR="002E3E4A" w:rsidRPr="005C44DC" w:rsidRDefault="002E3E4A" w:rsidP="005C44DC">
      <w:pPr>
        <w:numPr>
          <w:ilvl w:val="0"/>
          <w:numId w:val="3"/>
        </w:numPr>
        <w:spacing w:after="0"/>
        <w:ind w:left="720" w:hanging="360"/>
        <w:jc w:val="both"/>
        <w:rPr>
          <w:rFonts w:ascii="Times New Roman" w:hAnsi="Times New Roman" w:cs="Times New Roman"/>
          <w:sz w:val="24"/>
          <w:szCs w:val="24"/>
        </w:rPr>
      </w:pPr>
      <w:r w:rsidRPr="005C44DC">
        <w:rPr>
          <w:rFonts w:ascii="Times New Roman" w:hAnsi="Times New Roman" w:cs="Times New Roman"/>
          <w:sz w:val="24"/>
          <w:szCs w:val="24"/>
        </w:rPr>
        <w:lastRenderedPageBreak/>
        <w:t xml:space="preserve">Оценка личностного прогресса. Она проводится  по контекстной информации – интерпретации результатов педагогических измерений на основе </w:t>
      </w:r>
      <w:r w:rsidRPr="005C44DC">
        <w:rPr>
          <w:rFonts w:ascii="Times New Roman" w:hAnsi="Times New Roman" w:cs="Times New Roman"/>
          <w:i/>
          <w:sz w:val="24"/>
          <w:szCs w:val="24"/>
        </w:rPr>
        <w:t>портфеля достижений</w:t>
      </w:r>
      <w:r w:rsidRPr="005C44DC">
        <w:rPr>
          <w:rFonts w:ascii="Times New Roman" w:hAnsi="Times New Roman" w:cs="Times New Roman"/>
          <w:sz w:val="24"/>
          <w:szCs w:val="24"/>
        </w:rPr>
        <w:t>. Педагог отслеживает, как меняются, развиваются интересы ребёнка, его мотивация, уровень самостоятельности, и ряд других личностных действий.  Главный критерий личностного развития – наличие положительной тенденции развития.</w:t>
      </w:r>
    </w:p>
    <w:p w:rsidR="002E3E4A" w:rsidRPr="005C44DC" w:rsidRDefault="002E3E4A" w:rsidP="005C44DC">
      <w:pPr>
        <w:numPr>
          <w:ilvl w:val="0"/>
          <w:numId w:val="3"/>
        </w:numPr>
        <w:spacing w:after="0"/>
        <w:ind w:left="720" w:hanging="360"/>
        <w:jc w:val="both"/>
        <w:rPr>
          <w:rFonts w:ascii="Times New Roman" w:hAnsi="Times New Roman" w:cs="Times New Roman"/>
          <w:sz w:val="24"/>
          <w:szCs w:val="24"/>
        </w:rPr>
      </w:pPr>
      <w:r w:rsidRPr="005C44DC">
        <w:rPr>
          <w:rFonts w:ascii="Times New Roman" w:hAnsi="Times New Roman" w:cs="Times New Roman"/>
          <w:sz w:val="24"/>
          <w:szCs w:val="24"/>
        </w:rPr>
        <w:t xml:space="preserve">Оценка знания моральных норм и сформированности морально-этических суждений о поступках и действиях людей является также накопительной. </w:t>
      </w:r>
    </w:p>
    <w:p w:rsidR="002E3E4A" w:rsidRPr="005C44DC" w:rsidRDefault="002E3E4A" w:rsidP="005C44DC">
      <w:pPr>
        <w:numPr>
          <w:ilvl w:val="0"/>
          <w:numId w:val="3"/>
        </w:numPr>
        <w:spacing w:after="0"/>
        <w:ind w:left="720" w:hanging="360"/>
        <w:jc w:val="both"/>
        <w:rPr>
          <w:rFonts w:ascii="Times New Roman" w:hAnsi="Times New Roman" w:cs="Times New Roman"/>
          <w:sz w:val="24"/>
          <w:szCs w:val="24"/>
        </w:rPr>
      </w:pPr>
      <w:r w:rsidRPr="005C44DC">
        <w:rPr>
          <w:rFonts w:ascii="Times New Roman" w:hAnsi="Times New Roman" w:cs="Times New Roman"/>
          <w:sz w:val="24"/>
          <w:szCs w:val="24"/>
        </w:rPr>
        <w:t>Психологическая диагностика проводится психологом, имеющим специальную профессиональную подготовку в области возрастной психологии (по запросу родителей или педагогов и администрации при согласии родителей)  по  вопросам: сформированности внутренней позиции обучающегося;</w:t>
      </w:r>
    </w:p>
    <w:p w:rsidR="002E3E4A" w:rsidRPr="005C44DC" w:rsidRDefault="002E3E4A" w:rsidP="005C44DC">
      <w:pPr>
        <w:numPr>
          <w:ilvl w:val="0"/>
          <w:numId w:val="3"/>
        </w:numPr>
        <w:spacing w:after="0"/>
        <w:ind w:left="720" w:hanging="360"/>
        <w:jc w:val="both"/>
        <w:rPr>
          <w:rFonts w:ascii="Times New Roman" w:hAnsi="Times New Roman" w:cs="Times New Roman"/>
          <w:sz w:val="24"/>
          <w:szCs w:val="24"/>
        </w:rPr>
      </w:pPr>
      <w:r w:rsidRPr="005C44DC">
        <w:rPr>
          <w:rFonts w:ascii="Times New Roman" w:hAnsi="Times New Roman" w:cs="Times New Roman"/>
          <w:sz w:val="24"/>
          <w:szCs w:val="24"/>
        </w:rPr>
        <w:t>ориентация на содержательные моменты образовательного процесса;</w:t>
      </w:r>
    </w:p>
    <w:p w:rsidR="002E3E4A" w:rsidRPr="005C44DC" w:rsidRDefault="002E3E4A" w:rsidP="005C44DC">
      <w:pPr>
        <w:numPr>
          <w:ilvl w:val="0"/>
          <w:numId w:val="3"/>
        </w:numPr>
        <w:spacing w:after="0"/>
        <w:ind w:left="720" w:hanging="360"/>
        <w:jc w:val="both"/>
        <w:rPr>
          <w:rFonts w:ascii="Times New Roman" w:hAnsi="Times New Roman" w:cs="Times New Roman"/>
          <w:sz w:val="24"/>
          <w:szCs w:val="24"/>
        </w:rPr>
      </w:pPr>
      <w:r w:rsidRPr="005C44DC">
        <w:rPr>
          <w:rFonts w:ascii="Times New Roman" w:hAnsi="Times New Roman" w:cs="Times New Roman"/>
          <w:sz w:val="24"/>
          <w:szCs w:val="24"/>
        </w:rPr>
        <w:t>сформированность самооценки;</w:t>
      </w:r>
    </w:p>
    <w:p w:rsidR="002E3E4A" w:rsidRPr="005C44DC" w:rsidRDefault="002E3E4A" w:rsidP="005C44DC">
      <w:pPr>
        <w:numPr>
          <w:ilvl w:val="0"/>
          <w:numId w:val="3"/>
        </w:numPr>
        <w:spacing w:after="0"/>
        <w:ind w:left="720" w:hanging="360"/>
        <w:jc w:val="both"/>
        <w:rPr>
          <w:rFonts w:ascii="Times New Roman" w:hAnsi="Times New Roman" w:cs="Times New Roman"/>
          <w:sz w:val="24"/>
          <w:szCs w:val="24"/>
        </w:rPr>
      </w:pPr>
      <w:r w:rsidRPr="005C44DC">
        <w:rPr>
          <w:rFonts w:ascii="Times New Roman" w:hAnsi="Times New Roman" w:cs="Times New Roman"/>
          <w:sz w:val="24"/>
          <w:szCs w:val="24"/>
        </w:rPr>
        <w:t>сформированность мотивации учебной деятельности.</w:t>
      </w:r>
    </w:p>
    <w:p w:rsidR="002E3E4A" w:rsidRPr="005C44DC" w:rsidRDefault="002E3E4A" w:rsidP="005C44DC">
      <w:pPr>
        <w:spacing w:after="0"/>
        <w:jc w:val="both"/>
        <w:rPr>
          <w:rFonts w:ascii="Times New Roman" w:hAnsi="Times New Roman" w:cs="Times New Roman"/>
          <w:sz w:val="24"/>
          <w:szCs w:val="24"/>
        </w:rPr>
      </w:pPr>
    </w:p>
    <w:p w:rsidR="002E3E4A" w:rsidRPr="005C44DC" w:rsidRDefault="002E3E4A" w:rsidP="005C44DC">
      <w:pPr>
        <w:spacing w:after="0"/>
        <w:jc w:val="both"/>
        <w:rPr>
          <w:rFonts w:ascii="Times New Roman" w:hAnsi="Times New Roman" w:cs="Times New Roman"/>
          <w:sz w:val="24"/>
          <w:szCs w:val="24"/>
        </w:rPr>
      </w:pPr>
      <w:r w:rsidRPr="005C44DC">
        <w:rPr>
          <w:rFonts w:ascii="Times New Roman" w:hAnsi="Times New Roman" w:cs="Times New Roman"/>
          <w:b/>
          <w:i/>
          <w:sz w:val="24"/>
          <w:szCs w:val="24"/>
        </w:rPr>
        <w:t>Объектом оценки личностных результатов</w:t>
      </w:r>
      <w:r w:rsidRPr="005C44DC">
        <w:rPr>
          <w:rFonts w:ascii="Times New Roman" w:hAnsi="Times New Roman" w:cs="Times New Roman"/>
          <w:sz w:val="24"/>
          <w:szCs w:val="24"/>
        </w:rPr>
        <w:t xml:space="preserve"> начального образования является:</w:t>
      </w:r>
    </w:p>
    <w:p w:rsidR="002E3E4A" w:rsidRPr="005C44DC" w:rsidRDefault="002E3E4A" w:rsidP="005C44DC">
      <w:pPr>
        <w:numPr>
          <w:ilvl w:val="0"/>
          <w:numId w:val="4"/>
        </w:numPr>
        <w:spacing w:after="0"/>
        <w:ind w:left="720" w:hanging="360"/>
        <w:jc w:val="both"/>
        <w:rPr>
          <w:rFonts w:ascii="Times New Roman" w:hAnsi="Times New Roman" w:cs="Times New Roman"/>
          <w:sz w:val="24"/>
          <w:szCs w:val="24"/>
        </w:rPr>
      </w:pPr>
      <w:r w:rsidRPr="005C44DC">
        <w:rPr>
          <w:rFonts w:ascii="Times New Roman" w:hAnsi="Times New Roman" w:cs="Times New Roman"/>
          <w:sz w:val="24"/>
          <w:szCs w:val="24"/>
        </w:rPr>
        <w:t>сформированность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2E3E4A" w:rsidRPr="005C44DC" w:rsidRDefault="002E3E4A" w:rsidP="005C44DC">
      <w:pPr>
        <w:numPr>
          <w:ilvl w:val="0"/>
          <w:numId w:val="4"/>
        </w:numPr>
        <w:spacing w:after="0"/>
        <w:ind w:left="720" w:hanging="360"/>
        <w:jc w:val="both"/>
        <w:rPr>
          <w:rFonts w:ascii="Times New Roman" w:hAnsi="Times New Roman" w:cs="Times New Roman"/>
          <w:sz w:val="24"/>
          <w:szCs w:val="24"/>
        </w:rPr>
      </w:pPr>
      <w:r w:rsidRPr="005C44DC">
        <w:rPr>
          <w:rFonts w:ascii="Times New Roman" w:hAnsi="Times New Roman" w:cs="Times New Roman"/>
          <w:sz w:val="24"/>
          <w:szCs w:val="24"/>
        </w:rPr>
        <w:t>ориентация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2E3E4A" w:rsidRPr="005C44DC" w:rsidRDefault="002E3E4A" w:rsidP="005C44DC">
      <w:pPr>
        <w:numPr>
          <w:ilvl w:val="0"/>
          <w:numId w:val="4"/>
        </w:numPr>
        <w:spacing w:after="0"/>
        <w:ind w:left="720" w:hanging="360"/>
        <w:jc w:val="both"/>
        <w:rPr>
          <w:rFonts w:ascii="Times New Roman" w:hAnsi="Times New Roman" w:cs="Times New Roman"/>
          <w:sz w:val="24"/>
          <w:szCs w:val="24"/>
        </w:rPr>
      </w:pPr>
      <w:r w:rsidRPr="005C44DC">
        <w:rPr>
          <w:rFonts w:ascii="Times New Roman" w:hAnsi="Times New Roman" w:cs="Times New Roman"/>
          <w:sz w:val="24"/>
          <w:szCs w:val="24"/>
        </w:rPr>
        <w:t>сформированность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2E3E4A" w:rsidRPr="005C44DC" w:rsidRDefault="002E3E4A" w:rsidP="005C44DC">
      <w:pPr>
        <w:numPr>
          <w:ilvl w:val="0"/>
          <w:numId w:val="4"/>
        </w:numPr>
        <w:spacing w:after="0"/>
        <w:ind w:left="720" w:hanging="360"/>
        <w:jc w:val="both"/>
        <w:rPr>
          <w:rFonts w:ascii="Times New Roman" w:hAnsi="Times New Roman" w:cs="Times New Roman"/>
          <w:sz w:val="24"/>
          <w:szCs w:val="24"/>
        </w:rPr>
      </w:pPr>
      <w:r w:rsidRPr="005C44DC">
        <w:rPr>
          <w:rFonts w:ascii="Times New Roman" w:hAnsi="Times New Roman" w:cs="Times New Roman"/>
          <w:sz w:val="24"/>
          <w:szCs w:val="24"/>
        </w:rPr>
        <w:t>сформированность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2E3E4A" w:rsidRPr="005C44DC" w:rsidRDefault="002E3E4A" w:rsidP="005C44DC">
      <w:pPr>
        <w:numPr>
          <w:ilvl w:val="0"/>
          <w:numId w:val="4"/>
        </w:numPr>
        <w:spacing w:after="0"/>
        <w:ind w:left="720" w:hanging="360"/>
        <w:jc w:val="both"/>
        <w:rPr>
          <w:rFonts w:ascii="Times New Roman" w:hAnsi="Times New Roman" w:cs="Times New Roman"/>
          <w:sz w:val="24"/>
          <w:szCs w:val="24"/>
        </w:rPr>
      </w:pPr>
      <w:r w:rsidRPr="005C44DC">
        <w:rPr>
          <w:rFonts w:ascii="Times New Roman" w:hAnsi="Times New Roman" w:cs="Times New Roman"/>
          <w:sz w:val="24"/>
          <w:szCs w:val="24"/>
        </w:rPr>
        <w:t>сформированность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2E3E4A" w:rsidRPr="005C44DC" w:rsidRDefault="002E3E4A" w:rsidP="005C44DC">
      <w:pPr>
        <w:numPr>
          <w:ilvl w:val="0"/>
          <w:numId w:val="4"/>
        </w:numPr>
        <w:spacing w:after="0"/>
        <w:ind w:left="720" w:hanging="360"/>
        <w:jc w:val="both"/>
        <w:rPr>
          <w:rFonts w:ascii="Times New Roman" w:hAnsi="Times New Roman" w:cs="Times New Roman"/>
          <w:sz w:val="24"/>
          <w:szCs w:val="24"/>
        </w:rPr>
      </w:pPr>
      <w:r w:rsidRPr="005C44DC">
        <w:rPr>
          <w:rFonts w:ascii="Times New Roman" w:hAnsi="Times New Roman" w:cs="Times New Roman"/>
          <w:sz w:val="24"/>
          <w:szCs w:val="24"/>
        </w:rPr>
        <w:t>знание моральных норм и сформированность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2E3E4A" w:rsidRPr="005C44DC" w:rsidRDefault="002E3E4A" w:rsidP="005C44DC">
      <w:pPr>
        <w:spacing w:after="0"/>
        <w:jc w:val="both"/>
        <w:rPr>
          <w:rFonts w:ascii="Times New Roman" w:hAnsi="Times New Roman" w:cs="Times New Roman"/>
          <w:b/>
          <w:i/>
          <w:sz w:val="24"/>
          <w:szCs w:val="24"/>
        </w:rPr>
      </w:pPr>
    </w:p>
    <w:p w:rsidR="002E3E4A" w:rsidRPr="005C44DC" w:rsidRDefault="002E3E4A" w:rsidP="005C44DC">
      <w:pPr>
        <w:spacing w:after="0"/>
        <w:jc w:val="both"/>
        <w:rPr>
          <w:rFonts w:ascii="Times New Roman" w:hAnsi="Times New Roman" w:cs="Times New Roman"/>
          <w:sz w:val="24"/>
          <w:szCs w:val="24"/>
        </w:rPr>
      </w:pPr>
      <w:r w:rsidRPr="005C44DC">
        <w:rPr>
          <w:rFonts w:ascii="Times New Roman" w:hAnsi="Times New Roman" w:cs="Times New Roman"/>
          <w:b/>
          <w:i/>
          <w:sz w:val="24"/>
          <w:szCs w:val="24"/>
        </w:rPr>
        <w:lastRenderedPageBreak/>
        <w:t xml:space="preserve">Оценка метапредметных результатов </w:t>
      </w:r>
      <w:r w:rsidRPr="005C44DC">
        <w:rPr>
          <w:rFonts w:ascii="Times New Roman" w:hAnsi="Times New Roman" w:cs="Times New Roman"/>
          <w:sz w:val="24"/>
          <w:szCs w:val="24"/>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2E3E4A" w:rsidRPr="005C44DC" w:rsidRDefault="002E3E4A" w:rsidP="005C44DC">
      <w:pPr>
        <w:numPr>
          <w:ilvl w:val="0"/>
          <w:numId w:val="5"/>
        </w:numPr>
        <w:suppressAutoHyphens/>
        <w:spacing w:after="0"/>
        <w:ind w:left="720" w:hanging="360"/>
        <w:jc w:val="both"/>
        <w:rPr>
          <w:rFonts w:ascii="Times New Roman" w:hAnsi="Times New Roman" w:cs="Times New Roman"/>
          <w:sz w:val="24"/>
          <w:szCs w:val="24"/>
        </w:rPr>
      </w:pPr>
      <w:r w:rsidRPr="005C44DC">
        <w:rPr>
          <w:rFonts w:ascii="Times New Roman" w:hAnsi="Times New Roman" w:cs="Times New Roman"/>
          <w:sz w:val="24"/>
          <w:szCs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2E3E4A" w:rsidRPr="005C44DC" w:rsidRDefault="002E3E4A" w:rsidP="005C44DC">
      <w:pPr>
        <w:numPr>
          <w:ilvl w:val="0"/>
          <w:numId w:val="5"/>
        </w:numPr>
        <w:suppressAutoHyphens/>
        <w:spacing w:after="0"/>
        <w:ind w:left="720" w:hanging="360"/>
        <w:jc w:val="both"/>
        <w:rPr>
          <w:rFonts w:ascii="Times New Roman" w:hAnsi="Times New Roman" w:cs="Times New Roman"/>
          <w:sz w:val="24"/>
          <w:szCs w:val="24"/>
        </w:rPr>
      </w:pPr>
      <w:r w:rsidRPr="005C44DC">
        <w:rPr>
          <w:rFonts w:ascii="Times New Roman" w:hAnsi="Times New Roman" w:cs="Times New Roman"/>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2E3E4A" w:rsidRPr="005C44DC" w:rsidRDefault="002E3E4A" w:rsidP="005C44DC">
      <w:pPr>
        <w:numPr>
          <w:ilvl w:val="0"/>
          <w:numId w:val="5"/>
        </w:numPr>
        <w:suppressAutoHyphens/>
        <w:spacing w:after="0"/>
        <w:ind w:left="720" w:hanging="360"/>
        <w:jc w:val="both"/>
        <w:rPr>
          <w:rFonts w:ascii="Times New Roman" w:hAnsi="Times New Roman" w:cs="Times New Roman"/>
          <w:sz w:val="24"/>
          <w:szCs w:val="24"/>
        </w:rPr>
      </w:pPr>
      <w:r w:rsidRPr="005C44DC">
        <w:rPr>
          <w:rFonts w:ascii="Times New Roman" w:hAnsi="Times New Roman" w:cs="Times New Roman"/>
          <w:sz w:val="24"/>
          <w:szCs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2E3E4A" w:rsidRPr="005C44DC" w:rsidRDefault="002E3E4A" w:rsidP="005C44DC">
      <w:pPr>
        <w:numPr>
          <w:ilvl w:val="0"/>
          <w:numId w:val="5"/>
        </w:numPr>
        <w:suppressAutoHyphens/>
        <w:spacing w:after="0"/>
        <w:ind w:left="720" w:hanging="360"/>
        <w:jc w:val="both"/>
        <w:rPr>
          <w:rFonts w:ascii="Times New Roman" w:hAnsi="Times New Roman" w:cs="Times New Roman"/>
          <w:sz w:val="24"/>
          <w:szCs w:val="24"/>
        </w:rPr>
      </w:pPr>
      <w:r w:rsidRPr="005C44DC">
        <w:rPr>
          <w:rFonts w:ascii="Times New Roman" w:hAnsi="Times New Roman" w:cs="Times New Roman"/>
          <w:sz w:val="24"/>
          <w:szCs w:val="24"/>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2E3E4A" w:rsidRPr="005C44DC" w:rsidRDefault="002E3E4A" w:rsidP="005C44DC">
      <w:pPr>
        <w:numPr>
          <w:ilvl w:val="0"/>
          <w:numId w:val="5"/>
        </w:numPr>
        <w:suppressAutoHyphens/>
        <w:spacing w:after="0"/>
        <w:ind w:left="720" w:hanging="360"/>
        <w:jc w:val="both"/>
        <w:rPr>
          <w:rFonts w:ascii="Times New Roman" w:hAnsi="Times New Roman" w:cs="Times New Roman"/>
          <w:sz w:val="24"/>
          <w:szCs w:val="24"/>
        </w:rPr>
      </w:pPr>
      <w:r w:rsidRPr="005C44DC">
        <w:rPr>
          <w:rFonts w:ascii="Times New Roman" w:hAnsi="Times New Roman" w:cs="Times New Roman"/>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2E3E4A" w:rsidRPr="005C44DC" w:rsidRDefault="002E3E4A" w:rsidP="005C44DC">
      <w:pPr>
        <w:suppressAutoHyphens/>
        <w:spacing w:after="0"/>
        <w:ind w:left="720"/>
        <w:jc w:val="both"/>
        <w:rPr>
          <w:rFonts w:ascii="Times New Roman" w:hAnsi="Times New Roman" w:cs="Times New Roman"/>
          <w:sz w:val="24"/>
          <w:szCs w:val="24"/>
        </w:rPr>
      </w:pPr>
    </w:p>
    <w:p w:rsidR="002E3E4A" w:rsidRPr="005C44DC" w:rsidRDefault="002E3E4A" w:rsidP="005C44DC">
      <w:pPr>
        <w:spacing w:after="0"/>
        <w:ind w:firstLine="426"/>
        <w:jc w:val="both"/>
        <w:rPr>
          <w:rFonts w:ascii="Times New Roman" w:hAnsi="Times New Roman" w:cs="Times New Roman"/>
          <w:sz w:val="24"/>
          <w:szCs w:val="24"/>
          <w:shd w:val="clear" w:color="auto" w:fill="FFFFFF"/>
        </w:rPr>
      </w:pPr>
      <w:r w:rsidRPr="005C44DC">
        <w:rPr>
          <w:rFonts w:ascii="Times New Roman" w:hAnsi="Times New Roman" w:cs="Times New Roman"/>
          <w:sz w:val="24"/>
          <w:szCs w:val="24"/>
          <w:shd w:val="clear" w:color="auto" w:fill="FFFFFF"/>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2E3E4A" w:rsidRPr="005C44DC" w:rsidRDefault="002E3E4A" w:rsidP="005C44DC">
      <w:pPr>
        <w:spacing w:after="0"/>
        <w:ind w:firstLine="426"/>
        <w:jc w:val="both"/>
        <w:rPr>
          <w:rFonts w:ascii="Times New Roman" w:hAnsi="Times New Roman" w:cs="Times New Roman"/>
          <w:sz w:val="24"/>
          <w:szCs w:val="24"/>
          <w:shd w:val="clear" w:color="auto" w:fill="FFFFFF"/>
        </w:rPr>
      </w:pPr>
      <w:r w:rsidRPr="005C44DC">
        <w:rPr>
          <w:rFonts w:ascii="Times New Roman" w:hAnsi="Times New Roman" w:cs="Times New Roman"/>
          <w:sz w:val="24"/>
          <w:szCs w:val="24"/>
          <w:shd w:val="clear" w:color="auto" w:fill="FFFFFF"/>
        </w:rPr>
        <w:t xml:space="preserve">Основное </w:t>
      </w:r>
      <w:r w:rsidRPr="005C44DC">
        <w:rPr>
          <w:rFonts w:ascii="Times New Roman" w:hAnsi="Times New Roman" w:cs="Times New Roman"/>
          <w:b/>
          <w:i/>
          <w:sz w:val="24"/>
          <w:szCs w:val="24"/>
          <w:shd w:val="clear" w:color="auto" w:fill="FFFFFF"/>
        </w:rPr>
        <w:t xml:space="preserve">содержание оценки метапредметных результатов </w:t>
      </w:r>
      <w:r w:rsidRPr="005C44DC">
        <w:rPr>
          <w:rFonts w:ascii="Times New Roman" w:hAnsi="Times New Roman" w:cs="Times New Roman"/>
          <w:sz w:val="24"/>
          <w:szCs w:val="24"/>
          <w:shd w:val="clear" w:color="auto" w:fill="FFFFFF"/>
        </w:rPr>
        <w:t xml:space="preserve">на ступени начального общего образования строится вокруг умения учиться. </w:t>
      </w:r>
    </w:p>
    <w:p w:rsidR="002E3E4A" w:rsidRPr="005C44DC" w:rsidRDefault="002E3E4A" w:rsidP="005C44DC">
      <w:pPr>
        <w:spacing w:after="0"/>
        <w:ind w:firstLine="426"/>
        <w:jc w:val="both"/>
        <w:rPr>
          <w:rFonts w:ascii="Times New Roman" w:hAnsi="Times New Roman" w:cs="Times New Roman"/>
          <w:sz w:val="24"/>
          <w:szCs w:val="24"/>
          <w:shd w:val="clear" w:color="auto" w:fill="FFFFFF"/>
        </w:rPr>
      </w:pPr>
      <w:r w:rsidRPr="005C44DC">
        <w:rPr>
          <w:rFonts w:ascii="Times New Roman" w:hAnsi="Times New Roman" w:cs="Times New Roman"/>
          <w:b/>
          <w:i/>
          <w:sz w:val="24"/>
          <w:szCs w:val="24"/>
          <w:shd w:val="clear" w:color="auto" w:fill="FFFFFF"/>
        </w:rPr>
        <w:t xml:space="preserve">Система внутренней оценки </w:t>
      </w:r>
      <w:r w:rsidRPr="005C44DC">
        <w:rPr>
          <w:rFonts w:ascii="Times New Roman" w:hAnsi="Times New Roman" w:cs="Times New Roman"/>
          <w:sz w:val="24"/>
          <w:szCs w:val="24"/>
          <w:shd w:val="clear" w:color="auto" w:fill="FFFFFF"/>
        </w:rPr>
        <w:t>метапредметных результатов включает в себя следующие процедуры:</w:t>
      </w:r>
    </w:p>
    <w:p w:rsidR="002E3E4A" w:rsidRPr="005C44DC" w:rsidRDefault="002E3E4A" w:rsidP="005C44DC">
      <w:pPr>
        <w:numPr>
          <w:ilvl w:val="0"/>
          <w:numId w:val="6"/>
        </w:numPr>
        <w:tabs>
          <w:tab w:val="left" w:pos="720"/>
        </w:tabs>
        <w:suppressAutoHyphens/>
        <w:spacing w:after="0"/>
        <w:ind w:left="720" w:hanging="360"/>
        <w:jc w:val="both"/>
        <w:rPr>
          <w:rFonts w:ascii="Times New Roman" w:hAnsi="Times New Roman" w:cs="Times New Roman"/>
          <w:sz w:val="24"/>
          <w:szCs w:val="24"/>
          <w:shd w:val="clear" w:color="auto" w:fill="FFFFFF"/>
        </w:rPr>
      </w:pPr>
      <w:r w:rsidRPr="005C44DC">
        <w:rPr>
          <w:rFonts w:ascii="Times New Roman" w:hAnsi="Times New Roman" w:cs="Times New Roman"/>
          <w:sz w:val="24"/>
          <w:szCs w:val="24"/>
          <w:shd w:val="clear" w:color="auto" w:fill="FFFFFF"/>
        </w:rPr>
        <w:t xml:space="preserve">решение задач творческого и поискового характера; </w:t>
      </w:r>
    </w:p>
    <w:p w:rsidR="002E3E4A" w:rsidRPr="005C44DC" w:rsidRDefault="002E3E4A" w:rsidP="005C44DC">
      <w:pPr>
        <w:numPr>
          <w:ilvl w:val="0"/>
          <w:numId w:val="6"/>
        </w:numPr>
        <w:tabs>
          <w:tab w:val="left" w:pos="720"/>
        </w:tabs>
        <w:suppressAutoHyphens/>
        <w:spacing w:after="0"/>
        <w:ind w:left="720" w:hanging="360"/>
        <w:jc w:val="both"/>
        <w:rPr>
          <w:rFonts w:ascii="Times New Roman" w:hAnsi="Times New Roman" w:cs="Times New Roman"/>
          <w:sz w:val="24"/>
          <w:szCs w:val="24"/>
          <w:shd w:val="clear" w:color="auto" w:fill="FFFFFF"/>
        </w:rPr>
      </w:pPr>
      <w:r w:rsidRPr="005C44DC">
        <w:rPr>
          <w:rFonts w:ascii="Times New Roman" w:hAnsi="Times New Roman" w:cs="Times New Roman"/>
          <w:sz w:val="24"/>
          <w:szCs w:val="24"/>
          <w:shd w:val="clear" w:color="auto" w:fill="FFFFFF"/>
        </w:rPr>
        <w:t xml:space="preserve">проектная деятельность; </w:t>
      </w:r>
    </w:p>
    <w:p w:rsidR="002E3E4A" w:rsidRPr="005C44DC" w:rsidRDefault="002E3E4A" w:rsidP="005C44DC">
      <w:pPr>
        <w:numPr>
          <w:ilvl w:val="0"/>
          <w:numId w:val="6"/>
        </w:numPr>
        <w:tabs>
          <w:tab w:val="left" w:pos="720"/>
        </w:tabs>
        <w:suppressAutoHyphens/>
        <w:spacing w:after="0"/>
        <w:ind w:left="720" w:hanging="360"/>
        <w:jc w:val="both"/>
        <w:rPr>
          <w:rFonts w:ascii="Times New Roman" w:hAnsi="Times New Roman" w:cs="Times New Roman"/>
          <w:sz w:val="24"/>
          <w:szCs w:val="24"/>
          <w:shd w:val="clear" w:color="auto" w:fill="FFFFFF"/>
        </w:rPr>
      </w:pPr>
      <w:r w:rsidRPr="005C44DC">
        <w:rPr>
          <w:rFonts w:ascii="Times New Roman" w:hAnsi="Times New Roman" w:cs="Times New Roman"/>
          <w:sz w:val="24"/>
          <w:szCs w:val="24"/>
          <w:shd w:val="clear" w:color="auto" w:fill="FFFFFF"/>
        </w:rPr>
        <w:t>текущие и итоговые проверочные работы, включающие задания на проверку метапредметных результатов обучения;</w:t>
      </w:r>
    </w:p>
    <w:p w:rsidR="002E3E4A" w:rsidRPr="005C44DC" w:rsidRDefault="002E3E4A" w:rsidP="005C44DC">
      <w:pPr>
        <w:numPr>
          <w:ilvl w:val="0"/>
          <w:numId w:val="6"/>
        </w:numPr>
        <w:tabs>
          <w:tab w:val="left" w:pos="720"/>
        </w:tabs>
        <w:suppressAutoHyphens/>
        <w:spacing w:after="0"/>
        <w:ind w:left="720" w:hanging="360"/>
        <w:jc w:val="both"/>
        <w:rPr>
          <w:rFonts w:ascii="Times New Roman" w:hAnsi="Times New Roman" w:cs="Times New Roman"/>
          <w:sz w:val="24"/>
          <w:szCs w:val="24"/>
          <w:shd w:val="clear" w:color="auto" w:fill="FFFFFF"/>
        </w:rPr>
      </w:pPr>
      <w:r w:rsidRPr="005C44DC">
        <w:rPr>
          <w:rFonts w:ascii="Times New Roman" w:hAnsi="Times New Roman" w:cs="Times New Roman"/>
          <w:sz w:val="24"/>
          <w:szCs w:val="24"/>
          <w:shd w:val="clear" w:color="auto" w:fill="FFFFFF"/>
        </w:rPr>
        <w:t>комплексные работы на межпредметной основе;</w:t>
      </w:r>
    </w:p>
    <w:p w:rsidR="002E3E4A" w:rsidRPr="005C44DC" w:rsidRDefault="002E3E4A" w:rsidP="005C44DC">
      <w:pPr>
        <w:numPr>
          <w:ilvl w:val="0"/>
          <w:numId w:val="6"/>
        </w:numPr>
        <w:tabs>
          <w:tab w:val="left" w:pos="720"/>
        </w:tabs>
        <w:suppressAutoHyphens/>
        <w:spacing w:after="0"/>
        <w:ind w:left="720" w:hanging="360"/>
        <w:jc w:val="both"/>
        <w:rPr>
          <w:rFonts w:ascii="Times New Roman" w:hAnsi="Times New Roman" w:cs="Times New Roman"/>
          <w:sz w:val="24"/>
          <w:szCs w:val="24"/>
        </w:rPr>
      </w:pPr>
      <w:r w:rsidRPr="005C44DC">
        <w:rPr>
          <w:rFonts w:ascii="Times New Roman" w:hAnsi="Times New Roman" w:cs="Times New Roman"/>
          <w:sz w:val="24"/>
          <w:szCs w:val="24"/>
        </w:rPr>
        <w:t>мониторинг сформированности основных учебных умений.</w:t>
      </w:r>
    </w:p>
    <w:p w:rsidR="002E3E4A" w:rsidRPr="005C44DC" w:rsidRDefault="002E3E4A" w:rsidP="005C44DC">
      <w:pPr>
        <w:spacing w:after="0"/>
        <w:jc w:val="both"/>
        <w:rPr>
          <w:rFonts w:ascii="Times New Roman" w:hAnsi="Times New Roman" w:cs="Times New Roman"/>
          <w:sz w:val="24"/>
          <w:szCs w:val="24"/>
        </w:rPr>
      </w:pPr>
    </w:p>
    <w:p w:rsidR="002E3E4A" w:rsidRPr="005C44DC" w:rsidRDefault="002E3E4A" w:rsidP="005C44DC">
      <w:pPr>
        <w:spacing w:after="0"/>
        <w:jc w:val="both"/>
        <w:rPr>
          <w:rFonts w:ascii="Times New Roman" w:hAnsi="Times New Roman" w:cs="Times New Roman"/>
          <w:b/>
          <w:sz w:val="24"/>
          <w:szCs w:val="24"/>
        </w:rPr>
      </w:pPr>
      <w:r w:rsidRPr="005C44DC">
        <w:rPr>
          <w:rFonts w:ascii="Times New Roman" w:hAnsi="Times New Roman" w:cs="Times New Roman"/>
          <w:b/>
          <w:sz w:val="24"/>
          <w:szCs w:val="24"/>
        </w:rPr>
        <w:t>Оценка предметных результатов.</w:t>
      </w:r>
    </w:p>
    <w:p w:rsidR="002E3E4A" w:rsidRPr="005C44DC" w:rsidRDefault="002E3E4A" w:rsidP="005C44DC">
      <w:pPr>
        <w:spacing w:after="0"/>
        <w:jc w:val="both"/>
        <w:rPr>
          <w:rFonts w:ascii="Times New Roman" w:hAnsi="Times New Roman" w:cs="Times New Roman"/>
          <w:sz w:val="24"/>
          <w:szCs w:val="24"/>
        </w:rPr>
      </w:pPr>
      <w:r w:rsidRPr="005C44DC">
        <w:rPr>
          <w:rFonts w:ascii="Times New Roman" w:hAnsi="Times New Roman" w:cs="Times New Roman"/>
          <w:sz w:val="24"/>
          <w:szCs w:val="24"/>
        </w:rPr>
        <w:tab/>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2E3E4A" w:rsidRPr="005C44DC" w:rsidRDefault="002E3E4A" w:rsidP="005C44DC">
      <w:pPr>
        <w:spacing w:after="0"/>
        <w:jc w:val="both"/>
        <w:rPr>
          <w:rFonts w:ascii="Times New Roman" w:hAnsi="Times New Roman" w:cs="Times New Roman"/>
          <w:sz w:val="24"/>
          <w:szCs w:val="24"/>
        </w:rPr>
      </w:pPr>
      <w:r w:rsidRPr="005C44DC">
        <w:rPr>
          <w:rFonts w:ascii="Times New Roman" w:hAnsi="Times New Roman" w:cs="Times New Roman"/>
          <w:sz w:val="24"/>
          <w:szCs w:val="24"/>
        </w:rPr>
        <w:tab/>
        <w:t xml:space="preserve">Оценка достижения предметных результатов регламентируется локальным актом школы - </w:t>
      </w:r>
      <w:r w:rsidRPr="005C44DC">
        <w:rPr>
          <w:rFonts w:ascii="Times New Roman" w:hAnsi="Times New Roman" w:cs="Times New Roman"/>
          <w:sz w:val="24"/>
          <w:szCs w:val="24"/>
          <w:shd w:val="clear" w:color="auto" w:fill="FFFFFF"/>
        </w:rPr>
        <w:t>положением «О проведении промежуточной аттестации и осуществлении текущего контроля успеваемости обучающихся»</w:t>
      </w:r>
    </w:p>
    <w:p w:rsidR="002E3E4A" w:rsidRPr="005C44DC" w:rsidRDefault="002E3E4A" w:rsidP="005C44DC">
      <w:pPr>
        <w:spacing w:after="0"/>
        <w:jc w:val="both"/>
        <w:rPr>
          <w:rFonts w:ascii="Times New Roman" w:hAnsi="Times New Roman" w:cs="Times New Roman"/>
          <w:sz w:val="24"/>
          <w:szCs w:val="24"/>
        </w:rPr>
      </w:pPr>
      <w:r w:rsidRPr="005C44DC">
        <w:rPr>
          <w:rFonts w:ascii="Times New Roman" w:hAnsi="Times New Roman" w:cs="Times New Roman"/>
          <w:sz w:val="24"/>
          <w:szCs w:val="24"/>
        </w:rPr>
        <w:lastRenderedPageBreak/>
        <w:tab/>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2E3E4A" w:rsidRPr="005C44DC" w:rsidRDefault="002E3E4A" w:rsidP="005C44DC">
      <w:pPr>
        <w:spacing w:after="0"/>
        <w:jc w:val="both"/>
        <w:rPr>
          <w:rFonts w:ascii="Times New Roman" w:hAnsi="Times New Roman" w:cs="Times New Roman"/>
          <w:sz w:val="24"/>
          <w:szCs w:val="24"/>
        </w:rPr>
      </w:pPr>
      <w:r w:rsidRPr="005C44DC">
        <w:rPr>
          <w:rFonts w:ascii="Times New Roman" w:hAnsi="Times New Roman" w:cs="Times New Roman"/>
          <w:sz w:val="24"/>
          <w:szCs w:val="24"/>
        </w:rPr>
        <w:tab/>
        <w:t>Основным инструментом итоговой оценки являются итоговые комплексные работы – система заданий различного уровня сложности по литературному чтению, русскому языку, математике и окружающему миру.</w:t>
      </w:r>
    </w:p>
    <w:p w:rsidR="002E3E4A" w:rsidRPr="005C44DC" w:rsidRDefault="002E3E4A" w:rsidP="005C44DC">
      <w:pPr>
        <w:spacing w:after="0"/>
        <w:jc w:val="both"/>
        <w:rPr>
          <w:rFonts w:ascii="Times New Roman" w:hAnsi="Times New Roman" w:cs="Times New Roman"/>
          <w:sz w:val="24"/>
          <w:szCs w:val="24"/>
        </w:rPr>
      </w:pPr>
      <w:r w:rsidRPr="005C44DC">
        <w:rPr>
          <w:rFonts w:ascii="Times New Roman" w:hAnsi="Times New Roman" w:cs="Times New Roman"/>
          <w:sz w:val="24"/>
          <w:szCs w:val="24"/>
        </w:rPr>
        <w:tab/>
        <w:t>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итоговых работ – по русскому языку, математике, литературному чтению, окружающему миру – и итоговой комплексной работы на межпредметной основе</w:t>
      </w:r>
    </w:p>
    <w:p w:rsidR="002E3E4A" w:rsidRPr="005C44DC" w:rsidRDefault="002E3E4A" w:rsidP="005C44DC">
      <w:pPr>
        <w:spacing w:after="0"/>
        <w:jc w:val="both"/>
        <w:rPr>
          <w:rFonts w:ascii="Times New Roman" w:hAnsi="Times New Roman" w:cs="Times New Roman"/>
          <w:b/>
          <w:sz w:val="24"/>
          <w:szCs w:val="24"/>
        </w:rPr>
      </w:pPr>
      <w:r w:rsidRPr="005C44DC">
        <w:rPr>
          <w:rFonts w:ascii="Times New Roman" w:hAnsi="Times New Roman" w:cs="Times New Roman"/>
          <w:b/>
          <w:sz w:val="24"/>
          <w:szCs w:val="24"/>
        </w:rPr>
        <w:t>Формы контроля и учета достижений обучающихся</w:t>
      </w:r>
    </w:p>
    <w:p w:rsidR="002E3E4A" w:rsidRPr="005C44DC" w:rsidRDefault="002E3E4A" w:rsidP="005C44DC">
      <w:pPr>
        <w:suppressAutoHyphens/>
        <w:spacing w:after="0"/>
        <w:jc w:val="both"/>
        <w:rPr>
          <w:rFonts w:ascii="Times New Roman" w:hAnsi="Times New Roman" w:cs="Times New Roman"/>
          <w:sz w:val="24"/>
          <w:szCs w:val="24"/>
        </w:rPr>
      </w:pPr>
      <w:r w:rsidRPr="005C44DC">
        <w:rPr>
          <w:rFonts w:ascii="Times New Roman" w:hAnsi="Times New Roman" w:cs="Times New Roman"/>
          <w:sz w:val="24"/>
          <w:szCs w:val="24"/>
        </w:rPr>
        <w:t xml:space="preserve">            Система оценки в условиях личностно-ориентированного образования направлена, прежде всего, на раскрытие личностных качеств каждого ребёнка. Первые классы – безотметочное обучение.     Текущий контроль. Поощрение действий ученика. Обучение ученика критериям оценивания собственной работы. Использование взаимопроверки и самопроверки. Тематический, промежуточный и итоговый контроль. Оценивание не учебной деятельности, а учебных результатов. Проверка не только качества усвоения учебного материала, но и умения применять знания. Промежуточный контроль освоения образовательных программ осуществляется через: </w:t>
      </w:r>
    </w:p>
    <w:p w:rsidR="002E3E4A" w:rsidRPr="005C44DC" w:rsidRDefault="002E3E4A" w:rsidP="005C44DC">
      <w:pPr>
        <w:suppressAutoHyphens/>
        <w:spacing w:after="0"/>
        <w:jc w:val="both"/>
        <w:rPr>
          <w:rFonts w:ascii="Times New Roman" w:hAnsi="Times New Roman" w:cs="Times New Roman"/>
          <w:sz w:val="24"/>
          <w:szCs w:val="24"/>
        </w:rPr>
      </w:pPr>
      <w:r w:rsidRPr="005C44DC">
        <w:rPr>
          <w:rFonts w:ascii="Times New Roman" w:hAnsi="Times New Roman" w:cs="Times New Roman"/>
          <w:sz w:val="24"/>
          <w:szCs w:val="24"/>
        </w:rPr>
        <w:t xml:space="preserve">• контрольные работы, </w:t>
      </w:r>
    </w:p>
    <w:p w:rsidR="002E3E4A" w:rsidRPr="005C44DC" w:rsidRDefault="002E3E4A" w:rsidP="005C44DC">
      <w:pPr>
        <w:suppressAutoHyphens/>
        <w:spacing w:after="0"/>
        <w:jc w:val="both"/>
        <w:rPr>
          <w:rFonts w:ascii="Times New Roman" w:hAnsi="Times New Roman" w:cs="Times New Roman"/>
          <w:sz w:val="24"/>
          <w:szCs w:val="24"/>
        </w:rPr>
      </w:pPr>
      <w:r w:rsidRPr="005C44DC">
        <w:rPr>
          <w:rFonts w:ascii="Times New Roman" w:hAnsi="Times New Roman" w:cs="Times New Roman"/>
          <w:sz w:val="24"/>
          <w:szCs w:val="24"/>
        </w:rPr>
        <w:t xml:space="preserve">• самостоятельные и проверочные работы, </w:t>
      </w:r>
    </w:p>
    <w:p w:rsidR="002E3E4A" w:rsidRPr="005C44DC" w:rsidRDefault="002E3E4A" w:rsidP="005C44DC">
      <w:pPr>
        <w:suppressAutoHyphens/>
        <w:spacing w:after="0"/>
        <w:jc w:val="both"/>
        <w:rPr>
          <w:rFonts w:ascii="Times New Roman" w:hAnsi="Times New Roman" w:cs="Times New Roman"/>
          <w:sz w:val="24"/>
          <w:szCs w:val="24"/>
        </w:rPr>
      </w:pPr>
      <w:r w:rsidRPr="005C44DC">
        <w:rPr>
          <w:rFonts w:ascii="Times New Roman" w:hAnsi="Times New Roman" w:cs="Times New Roman"/>
          <w:sz w:val="24"/>
          <w:szCs w:val="24"/>
        </w:rPr>
        <w:t xml:space="preserve">• учебные тесты, устные ответы на уроках, собеседования и т.д. </w:t>
      </w:r>
    </w:p>
    <w:p w:rsidR="002E3E4A" w:rsidRPr="005C44DC" w:rsidRDefault="002E3E4A" w:rsidP="005C44DC">
      <w:pPr>
        <w:suppressAutoHyphens/>
        <w:spacing w:after="0"/>
        <w:jc w:val="both"/>
        <w:rPr>
          <w:rFonts w:ascii="Times New Roman" w:hAnsi="Times New Roman" w:cs="Times New Roman"/>
          <w:sz w:val="24"/>
          <w:szCs w:val="24"/>
        </w:rPr>
      </w:pPr>
      <w:r w:rsidRPr="005C44DC">
        <w:rPr>
          <w:rFonts w:ascii="Times New Roman" w:hAnsi="Times New Roman" w:cs="Times New Roman"/>
          <w:sz w:val="24"/>
          <w:szCs w:val="24"/>
        </w:rPr>
        <w:t xml:space="preserve">           Промежуточный контроль подразумевает обязательность проверки и оценки овладения учеником теми знаниями и умениями, на которые можно опереться при организации последующего обучения, его дальнейшей дифференциации и специализации. Данные об успешности (или не успешности) овладения этими знаниями и умениями позволят усилить обратную связь, способствуют их своевременной коррекции. С целью определения уровня освоения образовательной программы начального обучения, учащиеся 4-х классов пишут итоговые контрольные работы по русскому языку и математике. Кроме того, на начальной ступени образования практикуются следующие формы оценивания и контроля учебных и внеучебных достижений учащихся: </w:t>
      </w:r>
    </w:p>
    <w:p w:rsidR="002E3E4A" w:rsidRPr="005C44DC" w:rsidRDefault="002E3E4A" w:rsidP="005C44DC">
      <w:pPr>
        <w:suppressAutoHyphens/>
        <w:spacing w:after="0"/>
        <w:jc w:val="both"/>
        <w:rPr>
          <w:rFonts w:ascii="Times New Roman" w:hAnsi="Times New Roman" w:cs="Times New Roman"/>
          <w:sz w:val="24"/>
          <w:szCs w:val="24"/>
        </w:rPr>
      </w:pPr>
      <w:r w:rsidRPr="005C44DC">
        <w:rPr>
          <w:rFonts w:ascii="Times New Roman" w:hAnsi="Times New Roman" w:cs="Times New Roman"/>
          <w:sz w:val="24"/>
          <w:szCs w:val="24"/>
        </w:rPr>
        <w:t xml:space="preserve">• творческие работы; </w:t>
      </w:r>
    </w:p>
    <w:p w:rsidR="002E3E4A" w:rsidRPr="005C44DC" w:rsidRDefault="002E3E4A" w:rsidP="005C44DC">
      <w:pPr>
        <w:suppressAutoHyphens/>
        <w:spacing w:after="0"/>
        <w:jc w:val="both"/>
        <w:rPr>
          <w:rFonts w:ascii="Times New Roman" w:hAnsi="Times New Roman" w:cs="Times New Roman"/>
          <w:sz w:val="24"/>
          <w:szCs w:val="24"/>
        </w:rPr>
      </w:pPr>
      <w:r w:rsidRPr="005C44DC">
        <w:rPr>
          <w:rFonts w:ascii="Times New Roman" w:hAnsi="Times New Roman" w:cs="Times New Roman"/>
          <w:sz w:val="24"/>
          <w:szCs w:val="24"/>
        </w:rPr>
        <w:t xml:space="preserve">• участие в проектах, предметных неделях, олимпиадах; </w:t>
      </w:r>
    </w:p>
    <w:p w:rsidR="002E3E4A" w:rsidRPr="005C44DC" w:rsidRDefault="002E3E4A" w:rsidP="005C44DC">
      <w:pPr>
        <w:suppressAutoHyphens/>
        <w:spacing w:after="0"/>
        <w:jc w:val="both"/>
        <w:rPr>
          <w:rFonts w:ascii="Times New Roman" w:hAnsi="Times New Roman" w:cs="Times New Roman"/>
          <w:sz w:val="24"/>
          <w:szCs w:val="24"/>
        </w:rPr>
      </w:pPr>
      <w:r w:rsidRPr="005C44DC">
        <w:rPr>
          <w:rFonts w:ascii="Times New Roman" w:hAnsi="Times New Roman" w:cs="Times New Roman"/>
          <w:sz w:val="24"/>
          <w:szCs w:val="24"/>
        </w:rPr>
        <w:t xml:space="preserve">• смотры, конкурсы, концерты; </w:t>
      </w:r>
    </w:p>
    <w:p w:rsidR="002E3E4A" w:rsidRPr="005C44DC" w:rsidRDefault="002E3E4A" w:rsidP="005C44DC">
      <w:pPr>
        <w:suppressAutoHyphens/>
        <w:spacing w:after="0"/>
        <w:jc w:val="both"/>
        <w:rPr>
          <w:rFonts w:ascii="Times New Roman" w:hAnsi="Times New Roman" w:cs="Times New Roman"/>
          <w:sz w:val="24"/>
          <w:szCs w:val="24"/>
        </w:rPr>
      </w:pPr>
      <w:r w:rsidRPr="005C44DC">
        <w:rPr>
          <w:rFonts w:ascii="Times New Roman" w:hAnsi="Times New Roman" w:cs="Times New Roman"/>
          <w:sz w:val="24"/>
          <w:szCs w:val="24"/>
        </w:rPr>
        <w:t>• участие в различных общешкольных мероприятиях и т.д.</w:t>
      </w:r>
    </w:p>
    <w:tbl>
      <w:tblPr>
        <w:tblW w:w="0" w:type="auto"/>
        <w:tblInd w:w="108" w:type="dxa"/>
        <w:tblCellMar>
          <w:left w:w="10" w:type="dxa"/>
          <w:right w:w="10" w:type="dxa"/>
        </w:tblCellMar>
        <w:tblLook w:val="04A0" w:firstRow="1" w:lastRow="0" w:firstColumn="1" w:lastColumn="0" w:noHBand="0" w:noVBand="1"/>
      </w:tblPr>
      <w:tblGrid>
        <w:gridCol w:w="2392"/>
        <w:gridCol w:w="2393"/>
        <w:gridCol w:w="2393"/>
        <w:gridCol w:w="2513"/>
      </w:tblGrid>
      <w:tr w:rsidR="002E3E4A" w:rsidRPr="005C44DC" w:rsidTr="002E3E4A">
        <w:trPr>
          <w:trHeight w:val="1"/>
        </w:trPr>
        <w:tc>
          <w:tcPr>
            <w:tcW w:w="23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hideMark/>
          </w:tcPr>
          <w:p w:rsidR="002E3E4A" w:rsidRPr="005C44DC" w:rsidRDefault="002E3E4A" w:rsidP="005C44DC">
            <w:pPr>
              <w:spacing w:after="0"/>
              <w:jc w:val="both"/>
              <w:rPr>
                <w:rFonts w:ascii="Times New Roman" w:hAnsi="Times New Roman" w:cs="Times New Roman"/>
                <w:sz w:val="24"/>
                <w:szCs w:val="24"/>
              </w:rPr>
            </w:pPr>
            <w:r w:rsidRPr="005C44DC">
              <w:rPr>
                <w:rFonts w:ascii="Times New Roman" w:hAnsi="Times New Roman" w:cs="Times New Roman"/>
                <w:sz w:val="24"/>
                <w:szCs w:val="24"/>
              </w:rPr>
              <w:t xml:space="preserve">Обязательные формы и методы </w:t>
            </w:r>
            <w:r w:rsidRPr="005C44DC">
              <w:rPr>
                <w:rFonts w:ascii="Times New Roman" w:hAnsi="Times New Roman" w:cs="Times New Roman"/>
                <w:sz w:val="24"/>
                <w:szCs w:val="24"/>
              </w:rPr>
              <w:lastRenderedPageBreak/>
              <w:t>контроля</w:t>
            </w:r>
          </w:p>
        </w:tc>
        <w:tc>
          <w:tcPr>
            <w:tcW w:w="72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3E4A" w:rsidRPr="005C44DC" w:rsidRDefault="002E3E4A" w:rsidP="005C44DC">
            <w:pPr>
              <w:spacing w:after="0"/>
              <w:jc w:val="both"/>
              <w:rPr>
                <w:rFonts w:ascii="Times New Roman" w:hAnsi="Times New Roman" w:cs="Times New Roman"/>
                <w:sz w:val="24"/>
                <w:szCs w:val="24"/>
              </w:rPr>
            </w:pPr>
            <w:r w:rsidRPr="005C44DC">
              <w:rPr>
                <w:rFonts w:ascii="Times New Roman" w:hAnsi="Times New Roman" w:cs="Times New Roman"/>
                <w:sz w:val="24"/>
                <w:szCs w:val="24"/>
              </w:rPr>
              <w:lastRenderedPageBreak/>
              <w:t>Иные формы учета достижений</w:t>
            </w:r>
          </w:p>
        </w:tc>
      </w:tr>
      <w:tr w:rsidR="002E3E4A" w:rsidRPr="005C44DC" w:rsidTr="002E3E4A">
        <w:trPr>
          <w:trHeight w:val="1"/>
        </w:trPr>
        <w:tc>
          <w:tcPr>
            <w:tcW w:w="23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hideMark/>
          </w:tcPr>
          <w:p w:rsidR="002E3E4A" w:rsidRPr="005C44DC" w:rsidRDefault="002E3E4A" w:rsidP="005C44DC">
            <w:pPr>
              <w:spacing w:after="0"/>
              <w:jc w:val="both"/>
              <w:rPr>
                <w:rFonts w:ascii="Times New Roman" w:hAnsi="Times New Roman" w:cs="Times New Roman"/>
                <w:sz w:val="24"/>
                <w:szCs w:val="24"/>
              </w:rPr>
            </w:pPr>
            <w:r w:rsidRPr="005C44DC">
              <w:rPr>
                <w:rFonts w:ascii="Times New Roman" w:hAnsi="Times New Roman" w:cs="Times New Roman"/>
                <w:i/>
                <w:sz w:val="24"/>
                <w:szCs w:val="24"/>
              </w:rPr>
              <w:lastRenderedPageBreak/>
              <w:t>текущая аттестация</w:t>
            </w:r>
          </w:p>
        </w:tc>
        <w:tc>
          <w:tcPr>
            <w:tcW w:w="239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hideMark/>
          </w:tcPr>
          <w:p w:rsidR="002E3E4A" w:rsidRPr="005C44DC" w:rsidRDefault="002E3E4A" w:rsidP="005C44DC">
            <w:pPr>
              <w:spacing w:after="0"/>
              <w:jc w:val="both"/>
              <w:rPr>
                <w:rFonts w:ascii="Times New Roman" w:hAnsi="Times New Roman" w:cs="Times New Roman"/>
                <w:sz w:val="24"/>
                <w:szCs w:val="24"/>
              </w:rPr>
            </w:pPr>
            <w:r w:rsidRPr="005C44DC">
              <w:rPr>
                <w:rFonts w:ascii="Times New Roman" w:hAnsi="Times New Roman" w:cs="Times New Roman"/>
                <w:i/>
                <w:sz w:val="24"/>
                <w:szCs w:val="24"/>
              </w:rPr>
              <w:t>промежуточная (год) аттестация</w:t>
            </w:r>
          </w:p>
        </w:tc>
        <w:tc>
          <w:tcPr>
            <w:tcW w:w="239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hideMark/>
          </w:tcPr>
          <w:p w:rsidR="002E3E4A" w:rsidRPr="005C44DC" w:rsidRDefault="002E3E4A" w:rsidP="005C44DC">
            <w:pPr>
              <w:spacing w:after="0"/>
              <w:jc w:val="both"/>
              <w:rPr>
                <w:rFonts w:ascii="Times New Roman" w:hAnsi="Times New Roman" w:cs="Times New Roman"/>
                <w:sz w:val="24"/>
                <w:szCs w:val="24"/>
              </w:rPr>
            </w:pPr>
            <w:r w:rsidRPr="005C44DC">
              <w:rPr>
                <w:rFonts w:ascii="Times New Roman" w:hAnsi="Times New Roman" w:cs="Times New Roman"/>
                <w:i/>
                <w:sz w:val="24"/>
                <w:szCs w:val="24"/>
              </w:rPr>
              <w:t>урочная деятельность</w:t>
            </w: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3E4A" w:rsidRPr="005C44DC" w:rsidRDefault="002E3E4A" w:rsidP="005C44DC">
            <w:pPr>
              <w:spacing w:after="0"/>
              <w:jc w:val="both"/>
              <w:rPr>
                <w:rFonts w:ascii="Times New Roman" w:hAnsi="Times New Roman" w:cs="Times New Roman"/>
                <w:sz w:val="24"/>
                <w:szCs w:val="24"/>
              </w:rPr>
            </w:pPr>
            <w:r w:rsidRPr="005C44DC">
              <w:rPr>
                <w:rFonts w:ascii="Times New Roman" w:hAnsi="Times New Roman" w:cs="Times New Roman"/>
                <w:i/>
                <w:sz w:val="24"/>
                <w:szCs w:val="24"/>
              </w:rPr>
              <w:t>внеурочная деятельность</w:t>
            </w:r>
          </w:p>
        </w:tc>
      </w:tr>
      <w:tr w:rsidR="002E3E4A" w:rsidRPr="005C44DC" w:rsidTr="002E3E4A">
        <w:trPr>
          <w:trHeight w:val="1"/>
        </w:trPr>
        <w:tc>
          <w:tcPr>
            <w:tcW w:w="2392"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hideMark/>
          </w:tcPr>
          <w:p w:rsidR="002E3E4A" w:rsidRPr="005C44DC" w:rsidRDefault="002E3E4A" w:rsidP="005C44DC">
            <w:pPr>
              <w:spacing w:after="0"/>
              <w:jc w:val="both"/>
              <w:rPr>
                <w:rFonts w:ascii="Times New Roman" w:hAnsi="Times New Roman" w:cs="Times New Roman"/>
                <w:sz w:val="24"/>
                <w:szCs w:val="24"/>
              </w:rPr>
            </w:pPr>
            <w:r w:rsidRPr="005C44DC">
              <w:rPr>
                <w:rFonts w:ascii="Times New Roman" w:hAnsi="Times New Roman" w:cs="Times New Roman"/>
                <w:sz w:val="24"/>
                <w:szCs w:val="24"/>
              </w:rPr>
              <w:t>- устный опрос</w:t>
            </w:r>
          </w:p>
          <w:p w:rsidR="002E3E4A" w:rsidRPr="005C44DC" w:rsidRDefault="002E3E4A" w:rsidP="005C44DC">
            <w:pPr>
              <w:spacing w:after="0"/>
              <w:jc w:val="both"/>
              <w:rPr>
                <w:rFonts w:ascii="Times New Roman" w:hAnsi="Times New Roman" w:cs="Times New Roman"/>
                <w:sz w:val="24"/>
                <w:szCs w:val="24"/>
              </w:rPr>
            </w:pPr>
            <w:r w:rsidRPr="005C44DC">
              <w:rPr>
                <w:rFonts w:ascii="Times New Roman" w:hAnsi="Times New Roman" w:cs="Times New Roman"/>
                <w:sz w:val="24"/>
                <w:szCs w:val="24"/>
              </w:rPr>
              <w:t>- письменная самостоятельная работа</w:t>
            </w:r>
          </w:p>
          <w:p w:rsidR="002E3E4A" w:rsidRPr="005C44DC" w:rsidRDefault="002E3E4A" w:rsidP="005C44DC">
            <w:pPr>
              <w:spacing w:after="0"/>
              <w:jc w:val="both"/>
              <w:rPr>
                <w:rFonts w:ascii="Times New Roman" w:hAnsi="Times New Roman" w:cs="Times New Roman"/>
                <w:sz w:val="24"/>
                <w:szCs w:val="24"/>
              </w:rPr>
            </w:pPr>
            <w:r w:rsidRPr="005C44DC">
              <w:rPr>
                <w:rFonts w:ascii="Times New Roman" w:hAnsi="Times New Roman" w:cs="Times New Roman"/>
                <w:sz w:val="24"/>
                <w:szCs w:val="24"/>
              </w:rPr>
              <w:t>- диктант</w:t>
            </w:r>
          </w:p>
          <w:p w:rsidR="002E3E4A" w:rsidRPr="005C44DC" w:rsidRDefault="002E3E4A" w:rsidP="005C44DC">
            <w:pPr>
              <w:spacing w:after="0"/>
              <w:jc w:val="both"/>
              <w:rPr>
                <w:rFonts w:ascii="Times New Roman" w:hAnsi="Times New Roman" w:cs="Times New Roman"/>
                <w:sz w:val="24"/>
                <w:szCs w:val="24"/>
              </w:rPr>
            </w:pPr>
            <w:r w:rsidRPr="005C44DC">
              <w:rPr>
                <w:rFonts w:ascii="Times New Roman" w:hAnsi="Times New Roman" w:cs="Times New Roman"/>
                <w:sz w:val="24"/>
                <w:szCs w:val="24"/>
              </w:rPr>
              <w:t>- контрольное списывание</w:t>
            </w:r>
          </w:p>
          <w:p w:rsidR="002E3E4A" w:rsidRPr="005C44DC" w:rsidRDefault="002E3E4A" w:rsidP="005C44DC">
            <w:pPr>
              <w:spacing w:after="0"/>
              <w:jc w:val="both"/>
              <w:rPr>
                <w:rFonts w:ascii="Times New Roman" w:hAnsi="Times New Roman" w:cs="Times New Roman"/>
                <w:sz w:val="24"/>
                <w:szCs w:val="24"/>
              </w:rPr>
            </w:pPr>
            <w:r w:rsidRPr="005C44DC">
              <w:rPr>
                <w:rFonts w:ascii="Times New Roman" w:hAnsi="Times New Roman" w:cs="Times New Roman"/>
                <w:sz w:val="24"/>
                <w:szCs w:val="24"/>
              </w:rPr>
              <w:t>- тестовые задания</w:t>
            </w:r>
          </w:p>
          <w:p w:rsidR="002E3E4A" w:rsidRPr="005C44DC" w:rsidRDefault="002E3E4A" w:rsidP="005C44DC">
            <w:pPr>
              <w:spacing w:after="0"/>
              <w:jc w:val="both"/>
              <w:rPr>
                <w:rFonts w:ascii="Times New Roman" w:hAnsi="Times New Roman" w:cs="Times New Roman"/>
                <w:sz w:val="24"/>
                <w:szCs w:val="24"/>
              </w:rPr>
            </w:pPr>
            <w:r w:rsidRPr="005C44DC">
              <w:rPr>
                <w:rFonts w:ascii="Times New Roman" w:hAnsi="Times New Roman" w:cs="Times New Roman"/>
                <w:sz w:val="24"/>
                <w:szCs w:val="24"/>
              </w:rPr>
              <w:t>- графическая работа</w:t>
            </w:r>
          </w:p>
          <w:p w:rsidR="002E3E4A" w:rsidRPr="005C44DC" w:rsidRDefault="002E3E4A" w:rsidP="005C44DC">
            <w:pPr>
              <w:spacing w:after="0"/>
              <w:jc w:val="both"/>
              <w:rPr>
                <w:rFonts w:ascii="Times New Roman" w:hAnsi="Times New Roman" w:cs="Times New Roman"/>
                <w:sz w:val="24"/>
                <w:szCs w:val="24"/>
              </w:rPr>
            </w:pPr>
            <w:r w:rsidRPr="005C44DC">
              <w:rPr>
                <w:rFonts w:ascii="Times New Roman" w:hAnsi="Times New Roman" w:cs="Times New Roman"/>
                <w:sz w:val="24"/>
                <w:szCs w:val="24"/>
              </w:rPr>
              <w:t>- изложение</w:t>
            </w:r>
          </w:p>
          <w:p w:rsidR="002E3E4A" w:rsidRPr="005C44DC" w:rsidRDefault="002E3E4A" w:rsidP="005C44DC">
            <w:pPr>
              <w:spacing w:after="0"/>
              <w:jc w:val="both"/>
              <w:rPr>
                <w:rFonts w:ascii="Times New Roman" w:hAnsi="Times New Roman" w:cs="Times New Roman"/>
                <w:sz w:val="24"/>
                <w:szCs w:val="24"/>
              </w:rPr>
            </w:pPr>
            <w:r w:rsidRPr="005C44DC">
              <w:rPr>
                <w:rFonts w:ascii="Times New Roman" w:hAnsi="Times New Roman" w:cs="Times New Roman"/>
                <w:sz w:val="24"/>
                <w:szCs w:val="24"/>
              </w:rPr>
              <w:t>- доклад</w:t>
            </w:r>
          </w:p>
          <w:p w:rsidR="002E3E4A" w:rsidRPr="005C44DC" w:rsidRDefault="002E3E4A" w:rsidP="005C44DC">
            <w:pPr>
              <w:spacing w:after="0"/>
              <w:jc w:val="both"/>
              <w:rPr>
                <w:rFonts w:ascii="Times New Roman" w:hAnsi="Times New Roman" w:cs="Times New Roman"/>
                <w:sz w:val="24"/>
                <w:szCs w:val="24"/>
              </w:rPr>
            </w:pPr>
            <w:r w:rsidRPr="005C44DC">
              <w:rPr>
                <w:rFonts w:ascii="Times New Roman" w:hAnsi="Times New Roman" w:cs="Times New Roman"/>
                <w:sz w:val="24"/>
                <w:szCs w:val="24"/>
              </w:rPr>
              <w:t>- творческая работа</w:t>
            </w:r>
          </w:p>
          <w:p w:rsidR="002E3E4A" w:rsidRPr="005C44DC" w:rsidRDefault="002E3E4A" w:rsidP="005C44DC">
            <w:pPr>
              <w:spacing w:after="0"/>
              <w:jc w:val="both"/>
              <w:rPr>
                <w:rFonts w:ascii="Times New Roman" w:hAnsi="Times New Roman" w:cs="Times New Roman"/>
                <w:sz w:val="24"/>
                <w:szCs w:val="24"/>
              </w:rPr>
            </w:pPr>
            <w:r w:rsidRPr="005C44DC">
              <w:rPr>
                <w:rFonts w:ascii="Times New Roman" w:hAnsi="Times New Roman" w:cs="Times New Roman"/>
                <w:sz w:val="24"/>
                <w:szCs w:val="24"/>
              </w:rPr>
              <w:t>и др.</w:t>
            </w:r>
          </w:p>
        </w:tc>
        <w:tc>
          <w:tcPr>
            <w:tcW w:w="2393"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hideMark/>
          </w:tcPr>
          <w:p w:rsidR="002E3E4A" w:rsidRPr="005C44DC" w:rsidRDefault="002E3E4A" w:rsidP="005C44DC">
            <w:pPr>
              <w:spacing w:after="0"/>
              <w:jc w:val="both"/>
              <w:rPr>
                <w:rFonts w:ascii="Times New Roman" w:hAnsi="Times New Roman" w:cs="Times New Roman"/>
                <w:sz w:val="24"/>
                <w:szCs w:val="24"/>
              </w:rPr>
            </w:pPr>
            <w:r w:rsidRPr="005C44DC">
              <w:rPr>
                <w:rFonts w:ascii="Times New Roman" w:hAnsi="Times New Roman" w:cs="Times New Roman"/>
                <w:sz w:val="24"/>
                <w:szCs w:val="24"/>
              </w:rPr>
              <w:t>- диагностическая</w:t>
            </w:r>
          </w:p>
          <w:p w:rsidR="002E3E4A" w:rsidRPr="005C44DC" w:rsidRDefault="002E3E4A" w:rsidP="005C44DC">
            <w:pPr>
              <w:spacing w:after="0"/>
              <w:jc w:val="both"/>
              <w:rPr>
                <w:rFonts w:ascii="Times New Roman" w:hAnsi="Times New Roman" w:cs="Times New Roman"/>
                <w:sz w:val="24"/>
                <w:szCs w:val="24"/>
              </w:rPr>
            </w:pPr>
            <w:r w:rsidRPr="005C44DC">
              <w:rPr>
                <w:rFonts w:ascii="Times New Roman" w:hAnsi="Times New Roman" w:cs="Times New Roman"/>
                <w:sz w:val="24"/>
                <w:szCs w:val="24"/>
              </w:rPr>
              <w:t>-контрольная работа</w:t>
            </w:r>
          </w:p>
          <w:p w:rsidR="002E3E4A" w:rsidRPr="005C44DC" w:rsidRDefault="002E3E4A" w:rsidP="005C44DC">
            <w:pPr>
              <w:spacing w:after="0"/>
              <w:jc w:val="both"/>
              <w:rPr>
                <w:rFonts w:ascii="Times New Roman" w:hAnsi="Times New Roman" w:cs="Times New Roman"/>
                <w:sz w:val="24"/>
                <w:szCs w:val="24"/>
              </w:rPr>
            </w:pPr>
            <w:r w:rsidRPr="005C44DC">
              <w:rPr>
                <w:rFonts w:ascii="Times New Roman" w:hAnsi="Times New Roman" w:cs="Times New Roman"/>
                <w:sz w:val="24"/>
                <w:szCs w:val="24"/>
              </w:rPr>
              <w:t>- диктанты</w:t>
            </w:r>
          </w:p>
          <w:p w:rsidR="002E3E4A" w:rsidRPr="005C44DC" w:rsidRDefault="002E3E4A" w:rsidP="005C44DC">
            <w:pPr>
              <w:spacing w:after="0"/>
              <w:jc w:val="both"/>
              <w:rPr>
                <w:rFonts w:ascii="Times New Roman" w:hAnsi="Times New Roman" w:cs="Times New Roman"/>
                <w:sz w:val="24"/>
                <w:szCs w:val="24"/>
              </w:rPr>
            </w:pPr>
            <w:r w:rsidRPr="005C44DC">
              <w:rPr>
                <w:rFonts w:ascii="Times New Roman" w:hAnsi="Times New Roman" w:cs="Times New Roman"/>
                <w:sz w:val="24"/>
                <w:szCs w:val="24"/>
              </w:rPr>
              <w:t>- изложение</w:t>
            </w:r>
          </w:p>
          <w:p w:rsidR="002E3E4A" w:rsidRPr="005C44DC" w:rsidRDefault="002E3E4A" w:rsidP="005C44DC">
            <w:pPr>
              <w:spacing w:after="0"/>
              <w:jc w:val="both"/>
              <w:rPr>
                <w:rFonts w:ascii="Times New Roman" w:hAnsi="Times New Roman" w:cs="Times New Roman"/>
                <w:sz w:val="24"/>
                <w:szCs w:val="24"/>
              </w:rPr>
            </w:pPr>
            <w:r w:rsidRPr="005C44DC">
              <w:rPr>
                <w:rFonts w:ascii="Times New Roman" w:hAnsi="Times New Roman" w:cs="Times New Roman"/>
                <w:sz w:val="24"/>
                <w:szCs w:val="24"/>
              </w:rPr>
              <w:t>- проверка осознанного чтения.</w:t>
            </w:r>
          </w:p>
        </w:tc>
        <w:tc>
          <w:tcPr>
            <w:tcW w:w="239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2E3E4A" w:rsidRPr="005C44DC" w:rsidRDefault="002E3E4A" w:rsidP="005C44DC">
            <w:pPr>
              <w:spacing w:after="0"/>
              <w:jc w:val="both"/>
              <w:rPr>
                <w:rFonts w:ascii="Times New Roman" w:hAnsi="Times New Roman" w:cs="Times New Roman"/>
                <w:sz w:val="24"/>
                <w:szCs w:val="24"/>
              </w:rPr>
            </w:pPr>
            <w:r w:rsidRPr="005C44DC">
              <w:rPr>
                <w:rFonts w:ascii="Times New Roman" w:hAnsi="Times New Roman" w:cs="Times New Roman"/>
                <w:sz w:val="24"/>
                <w:szCs w:val="24"/>
              </w:rPr>
              <w:t>- анализ динамики текущей успеваемости</w:t>
            </w:r>
          </w:p>
          <w:p w:rsidR="002E3E4A" w:rsidRPr="005C44DC" w:rsidRDefault="002E3E4A" w:rsidP="005C44DC">
            <w:pPr>
              <w:spacing w:after="0"/>
              <w:jc w:val="both"/>
              <w:rPr>
                <w:rFonts w:ascii="Times New Roman" w:hAnsi="Times New Roman" w:cs="Times New Roman"/>
                <w:sz w:val="24"/>
                <w:szCs w:val="24"/>
              </w:rPr>
            </w:pP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E3E4A" w:rsidRPr="005C44DC" w:rsidRDefault="002E3E4A" w:rsidP="005C44DC">
            <w:pPr>
              <w:spacing w:after="0"/>
              <w:jc w:val="both"/>
              <w:rPr>
                <w:rFonts w:ascii="Times New Roman" w:hAnsi="Times New Roman" w:cs="Times New Roman"/>
                <w:sz w:val="24"/>
                <w:szCs w:val="24"/>
              </w:rPr>
            </w:pPr>
            <w:r w:rsidRPr="005C44DC">
              <w:rPr>
                <w:rFonts w:ascii="Times New Roman" w:hAnsi="Times New Roman" w:cs="Times New Roman"/>
                <w:sz w:val="24"/>
                <w:szCs w:val="24"/>
              </w:rPr>
              <w:t>- участие в выставках, конкурсах, соревнованиях</w:t>
            </w:r>
          </w:p>
          <w:p w:rsidR="002E3E4A" w:rsidRPr="005C44DC" w:rsidRDefault="002E3E4A" w:rsidP="005C44DC">
            <w:pPr>
              <w:spacing w:after="0"/>
              <w:jc w:val="both"/>
              <w:rPr>
                <w:rFonts w:ascii="Times New Roman" w:hAnsi="Times New Roman" w:cs="Times New Roman"/>
                <w:sz w:val="24"/>
                <w:szCs w:val="24"/>
              </w:rPr>
            </w:pPr>
            <w:r w:rsidRPr="005C44DC">
              <w:rPr>
                <w:rFonts w:ascii="Times New Roman" w:hAnsi="Times New Roman" w:cs="Times New Roman"/>
                <w:sz w:val="24"/>
                <w:szCs w:val="24"/>
              </w:rPr>
              <w:t>- активность в проектах и программах внеурочной деятельности</w:t>
            </w:r>
          </w:p>
          <w:p w:rsidR="002E3E4A" w:rsidRPr="005C44DC" w:rsidRDefault="002E3E4A" w:rsidP="005C44DC">
            <w:pPr>
              <w:spacing w:after="0"/>
              <w:jc w:val="both"/>
              <w:rPr>
                <w:rFonts w:ascii="Times New Roman" w:hAnsi="Times New Roman" w:cs="Times New Roman"/>
                <w:sz w:val="24"/>
                <w:szCs w:val="24"/>
              </w:rPr>
            </w:pPr>
            <w:r w:rsidRPr="005C44DC">
              <w:rPr>
                <w:rFonts w:ascii="Times New Roman" w:hAnsi="Times New Roman" w:cs="Times New Roman"/>
                <w:sz w:val="24"/>
                <w:szCs w:val="24"/>
              </w:rPr>
              <w:t>- творческий отчет</w:t>
            </w:r>
          </w:p>
        </w:tc>
      </w:tr>
      <w:tr w:rsidR="002E3E4A" w:rsidRPr="005C44DC" w:rsidTr="002E3E4A">
        <w:trPr>
          <w:trHeight w:val="1"/>
        </w:trPr>
        <w:tc>
          <w:tcPr>
            <w:tcW w:w="0" w:type="auto"/>
            <w:vMerge/>
            <w:tcBorders>
              <w:top w:val="single" w:sz="4" w:space="0" w:color="000000"/>
              <w:left w:val="single" w:sz="4" w:space="0" w:color="000000"/>
              <w:bottom w:val="single" w:sz="4" w:space="0" w:color="000000"/>
              <w:right w:val="single" w:sz="2" w:space="0" w:color="000000"/>
            </w:tcBorders>
            <w:vAlign w:val="center"/>
            <w:hideMark/>
          </w:tcPr>
          <w:p w:rsidR="002E3E4A" w:rsidRPr="005C44DC" w:rsidRDefault="002E3E4A" w:rsidP="005C44DC">
            <w:pPr>
              <w:spacing w:after="0" w:line="240" w:lineRule="auto"/>
              <w:jc w:val="both"/>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2" w:space="0" w:color="000000"/>
            </w:tcBorders>
            <w:vAlign w:val="center"/>
            <w:hideMark/>
          </w:tcPr>
          <w:p w:rsidR="002E3E4A" w:rsidRPr="005C44DC" w:rsidRDefault="002E3E4A" w:rsidP="005C44DC">
            <w:pPr>
              <w:spacing w:after="0" w:line="240" w:lineRule="auto"/>
              <w:jc w:val="both"/>
              <w:rPr>
                <w:rFonts w:ascii="Times New Roman" w:eastAsia="Times New Roman" w:hAnsi="Times New Roman" w:cs="Times New Roman"/>
                <w:sz w:val="24"/>
                <w:szCs w:val="24"/>
              </w:rPr>
            </w:pPr>
          </w:p>
        </w:tc>
        <w:tc>
          <w:tcPr>
            <w:tcW w:w="49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E3E4A" w:rsidRPr="005C44DC" w:rsidRDefault="002E3E4A" w:rsidP="005C44DC">
            <w:pPr>
              <w:spacing w:after="0"/>
              <w:jc w:val="both"/>
              <w:rPr>
                <w:rFonts w:ascii="Times New Roman" w:hAnsi="Times New Roman" w:cs="Times New Roman"/>
                <w:sz w:val="24"/>
                <w:szCs w:val="24"/>
              </w:rPr>
            </w:pPr>
            <w:r w:rsidRPr="005C44DC">
              <w:rPr>
                <w:rFonts w:ascii="Times New Roman" w:hAnsi="Times New Roman" w:cs="Times New Roman"/>
                <w:sz w:val="24"/>
                <w:szCs w:val="24"/>
              </w:rPr>
              <w:t xml:space="preserve">- портфолио </w:t>
            </w:r>
          </w:p>
          <w:p w:rsidR="002E3E4A" w:rsidRPr="005C44DC" w:rsidRDefault="002E3E4A" w:rsidP="005C44DC">
            <w:pPr>
              <w:spacing w:after="0"/>
              <w:jc w:val="both"/>
              <w:rPr>
                <w:rFonts w:ascii="Times New Roman" w:hAnsi="Times New Roman" w:cs="Times New Roman"/>
                <w:sz w:val="24"/>
                <w:szCs w:val="24"/>
              </w:rPr>
            </w:pPr>
            <w:r w:rsidRPr="005C44DC">
              <w:rPr>
                <w:rFonts w:ascii="Times New Roman" w:hAnsi="Times New Roman" w:cs="Times New Roman"/>
                <w:sz w:val="24"/>
                <w:szCs w:val="24"/>
              </w:rPr>
              <w:t>- анализ психолого-педагогических исследований</w:t>
            </w:r>
          </w:p>
        </w:tc>
      </w:tr>
    </w:tbl>
    <w:p w:rsidR="002E3E4A" w:rsidRPr="005C44DC" w:rsidRDefault="002E3E4A" w:rsidP="005C44DC">
      <w:pPr>
        <w:spacing w:after="0"/>
        <w:ind w:firstLine="426"/>
        <w:jc w:val="both"/>
        <w:rPr>
          <w:rFonts w:ascii="Times New Roman" w:hAnsi="Times New Roman" w:cs="Times New Roman"/>
          <w:b/>
          <w:sz w:val="24"/>
          <w:szCs w:val="24"/>
        </w:rPr>
      </w:pPr>
      <w:r w:rsidRPr="005C44DC">
        <w:rPr>
          <w:rFonts w:ascii="Times New Roman" w:hAnsi="Times New Roman" w:cs="Times New Roman"/>
          <w:b/>
          <w:sz w:val="24"/>
          <w:szCs w:val="24"/>
        </w:rPr>
        <w:t>Итоговая оценка предметных и метапредметных результатов</w:t>
      </w:r>
    </w:p>
    <w:p w:rsidR="002E3E4A" w:rsidRPr="005C44DC" w:rsidRDefault="002E3E4A" w:rsidP="005C44DC">
      <w:pPr>
        <w:tabs>
          <w:tab w:val="left" w:pos="720"/>
        </w:tabs>
        <w:spacing w:after="0"/>
        <w:ind w:firstLine="426"/>
        <w:jc w:val="both"/>
        <w:rPr>
          <w:rFonts w:ascii="Times New Roman" w:hAnsi="Times New Roman" w:cs="Times New Roman"/>
          <w:sz w:val="24"/>
          <w:szCs w:val="24"/>
          <w:shd w:val="clear" w:color="auto" w:fill="FFFFFF"/>
        </w:rPr>
      </w:pPr>
      <w:r w:rsidRPr="005C44DC">
        <w:rPr>
          <w:rFonts w:ascii="Times New Roman" w:hAnsi="Times New Roman" w:cs="Times New Roman"/>
          <w:sz w:val="24"/>
          <w:szCs w:val="24"/>
          <w:shd w:val="clear" w:color="auto" w:fill="FFFFFF"/>
        </w:rPr>
        <w:t xml:space="preserve">Предметом </w:t>
      </w:r>
      <w:r w:rsidRPr="005C44DC">
        <w:rPr>
          <w:rFonts w:ascii="Times New Roman" w:hAnsi="Times New Roman" w:cs="Times New Roman"/>
          <w:b/>
          <w:i/>
          <w:sz w:val="24"/>
          <w:szCs w:val="24"/>
          <w:shd w:val="clear" w:color="auto" w:fill="FFFFFF"/>
        </w:rPr>
        <w:t>итоговой оценки</w:t>
      </w:r>
      <w:r w:rsidRPr="005C44DC">
        <w:rPr>
          <w:rFonts w:ascii="Times New Roman" w:hAnsi="Times New Roman" w:cs="Times New Roman"/>
          <w:sz w:val="24"/>
          <w:szCs w:val="24"/>
          <w:shd w:val="clear" w:color="auto" w:fill="FFFFFF"/>
        </w:rPr>
        <w:t xml:space="preserve">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 </w:t>
      </w:r>
    </w:p>
    <w:p w:rsidR="002E3E4A" w:rsidRPr="005C44DC" w:rsidRDefault="002E3E4A" w:rsidP="005C44DC">
      <w:pPr>
        <w:tabs>
          <w:tab w:val="left" w:pos="720"/>
        </w:tabs>
        <w:spacing w:after="0"/>
        <w:ind w:firstLine="426"/>
        <w:jc w:val="both"/>
        <w:rPr>
          <w:rFonts w:ascii="Times New Roman" w:hAnsi="Times New Roman" w:cs="Times New Roman"/>
          <w:sz w:val="24"/>
          <w:szCs w:val="24"/>
          <w:shd w:val="clear" w:color="auto" w:fill="FFFFFF"/>
        </w:rPr>
      </w:pPr>
      <w:r w:rsidRPr="005C44DC">
        <w:rPr>
          <w:rFonts w:ascii="Times New Roman" w:hAnsi="Times New Roman" w:cs="Times New Roman"/>
          <w:sz w:val="24"/>
          <w:szCs w:val="24"/>
          <w:shd w:val="clear" w:color="auto" w:fill="FFFFFF"/>
        </w:rPr>
        <w:t xml:space="preserve">В образовательном учреждении проводится мониторинг результатов выполнения трёх итоговых работ – по русскому языку, математике и  комплексной работы на межпредметной основе.   </w:t>
      </w:r>
    </w:p>
    <w:p w:rsidR="002E3E4A" w:rsidRPr="005C44DC" w:rsidRDefault="002E3E4A" w:rsidP="005C44DC">
      <w:pPr>
        <w:spacing w:after="0"/>
        <w:ind w:firstLine="426"/>
        <w:jc w:val="both"/>
        <w:rPr>
          <w:rFonts w:ascii="Times New Roman" w:hAnsi="Times New Roman" w:cs="Times New Roman"/>
          <w:sz w:val="24"/>
          <w:szCs w:val="24"/>
        </w:rPr>
      </w:pPr>
      <w:r w:rsidRPr="005C44DC">
        <w:rPr>
          <w:rFonts w:ascii="Times New Roman" w:hAnsi="Times New Roman" w:cs="Times New Roman"/>
          <w:sz w:val="24"/>
          <w:szCs w:val="24"/>
        </w:rPr>
        <w:t xml:space="preserve">Основным инструментом итоговой оценки выпускников начальной школы являются итоговые комплексные работы – система заданий различного уровня сложности по чтению, русскому языку, математике и окружающему миру. </w:t>
      </w:r>
    </w:p>
    <w:p w:rsidR="002E3E4A" w:rsidRPr="005C44DC" w:rsidRDefault="002E3E4A" w:rsidP="005C44DC">
      <w:pPr>
        <w:spacing w:after="0"/>
        <w:ind w:firstLine="426"/>
        <w:jc w:val="both"/>
        <w:rPr>
          <w:rFonts w:ascii="Times New Roman" w:hAnsi="Times New Roman" w:cs="Times New Roman"/>
          <w:sz w:val="24"/>
          <w:szCs w:val="24"/>
        </w:rPr>
      </w:pPr>
      <w:r w:rsidRPr="005C44DC">
        <w:rPr>
          <w:rFonts w:ascii="Times New Roman" w:hAnsi="Times New Roman" w:cs="Times New Roman"/>
          <w:sz w:val="24"/>
          <w:szCs w:val="24"/>
        </w:rPr>
        <w:t>При определении итоговой оценки учитываются результаты накопленной оценки, полученной в ходе текущего и промежуточного оценивания. Достижение опорного (базового) уровня интерпретируется как безусловный учебный успех ребенка, как исполнение им требований стандарта. А оценка индивидуальных образовательных достижений ведется «методом сложения», при котором фиксируется достижение опорного (базового) уровня и его превышение (повышенный уровень). Это позволяет поощрять продвижение учащихся, выстраивать индивидуальные траектории движения с учетом зоны ближайшего развития.</w:t>
      </w:r>
    </w:p>
    <w:p w:rsidR="002E3E4A" w:rsidRPr="005C44DC" w:rsidRDefault="002E3E4A" w:rsidP="005C44DC">
      <w:pPr>
        <w:spacing w:after="0"/>
        <w:jc w:val="both"/>
        <w:rPr>
          <w:rFonts w:ascii="Times New Roman" w:hAnsi="Times New Roman" w:cs="Times New Roman"/>
          <w:sz w:val="24"/>
          <w:szCs w:val="24"/>
        </w:rPr>
      </w:pPr>
      <w:r w:rsidRPr="005C44DC">
        <w:rPr>
          <w:rFonts w:ascii="Times New Roman" w:hAnsi="Times New Roman" w:cs="Times New Roman"/>
          <w:sz w:val="24"/>
          <w:szCs w:val="24"/>
        </w:rPr>
        <w:t xml:space="preserve">Анализ достижений учащихся включает: </w:t>
      </w:r>
    </w:p>
    <w:p w:rsidR="002E3E4A" w:rsidRPr="005C44DC" w:rsidRDefault="002E3E4A" w:rsidP="005C44DC">
      <w:pPr>
        <w:spacing w:after="0"/>
        <w:jc w:val="both"/>
        <w:rPr>
          <w:rFonts w:ascii="Times New Roman" w:hAnsi="Times New Roman" w:cs="Times New Roman"/>
          <w:sz w:val="24"/>
          <w:szCs w:val="24"/>
        </w:rPr>
      </w:pPr>
      <w:r w:rsidRPr="005C44DC">
        <w:rPr>
          <w:rFonts w:ascii="Times New Roman" w:hAnsi="Times New Roman" w:cs="Times New Roman"/>
          <w:sz w:val="24"/>
          <w:szCs w:val="24"/>
        </w:rPr>
        <w:t>— текущую успеваемость обучающихся;</w:t>
      </w:r>
    </w:p>
    <w:p w:rsidR="002E3E4A" w:rsidRPr="005C44DC" w:rsidRDefault="002E3E4A" w:rsidP="005C44DC">
      <w:pPr>
        <w:spacing w:after="0"/>
        <w:jc w:val="both"/>
        <w:rPr>
          <w:rFonts w:ascii="Times New Roman" w:hAnsi="Times New Roman" w:cs="Times New Roman"/>
          <w:sz w:val="24"/>
          <w:szCs w:val="24"/>
        </w:rPr>
      </w:pPr>
      <w:r w:rsidRPr="005C44DC">
        <w:rPr>
          <w:rFonts w:ascii="Times New Roman" w:hAnsi="Times New Roman" w:cs="Times New Roman"/>
          <w:sz w:val="24"/>
          <w:szCs w:val="24"/>
        </w:rPr>
        <w:t xml:space="preserve">— динамику личных достижений учащегося в освоении предметных умений; </w:t>
      </w:r>
    </w:p>
    <w:p w:rsidR="002E3E4A" w:rsidRPr="005C44DC" w:rsidRDefault="002E3E4A" w:rsidP="005C44DC">
      <w:pPr>
        <w:spacing w:after="0"/>
        <w:jc w:val="both"/>
        <w:rPr>
          <w:rFonts w:ascii="Times New Roman" w:hAnsi="Times New Roman" w:cs="Times New Roman"/>
          <w:sz w:val="24"/>
          <w:szCs w:val="24"/>
        </w:rPr>
      </w:pPr>
      <w:r w:rsidRPr="005C44DC">
        <w:rPr>
          <w:rFonts w:ascii="Times New Roman" w:hAnsi="Times New Roman" w:cs="Times New Roman"/>
          <w:sz w:val="24"/>
          <w:szCs w:val="24"/>
        </w:rPr>
        <w:t xml:space="preserve">— активность и результативность участия обучающихся в выставках, конкурсах, олимпиадах; </w:t>
      </w:r>
    </w:p>
    <w:p w:rsidR="002E3E4A" w:rsidRPr="005C44DC" w:rsidRDefault="002E3E4A" w:rsidP="005C44DC">
      <w:pPr>
        <w:spacing w:after="0"/>
        <w:jc w:val="both"/>
        <w:rPr>
          <w:rFonts w:ascii="Times New Roman" w:hAnsi="Times New Roman" w:cs="Times New Roman"/>
          <w:sz w:val="24"/>
          <w:szCs w:val="24"/>
        </w:rPr>
      </w:pPr>
      <w:r w:rsidRPr="005C44DC">
        <w:rPr>
          <w:rFonts w:ascii="Times New Roman" w:hAnsi="Times New Roman" w:cs="Times New Roman"/>
          <w:sz w:val="24"/>
          <w:szCs w:val="24"/>
        </w:rPr>
        <w:t>— активность участия и рост самостоятельности в проектной и внеурочной деятельности;</w:t>
      </w:r>
    </w:p>
    <w:p w:rsidR="002E3E4A" w:rsidRPr="005C44DC" w:rsidRDefault="002E3E4A" w:rsidP="005C44DC">
      <w:pPr>
        <w:spacing w:after="0"/>
        <w:jc w:val="both"/>
        <w:rPr>
          <w:rFonts w:ascii="Times New Roman" w:hAnsi="Times New Roman" w:cs="Times New Roman"/>
          <w:sz w:val="24"/>
          <w:szCs w:val="24"/>
        </w:rPr>
      </w:pPr>
      <w:r w:rsidRPr="005C44DC">
        <w:rPr>
          <w:rFonts w:ascii="Times New Roman" w:hAnsi="Times New Roman" w:cs="Times New Roman"/>
          <w:sz w:val="24"/>
          <w:szCs w:val="24"/>
        </w:rPr>
        <w:t>наличие положительной динамики развития обучающегося в интегративных показателях</w:t>
      </w:r>
    </w:p>
    <w:p w:rsidR="002E3E4A" w:rsidRPr="005C44DC" w:rsidRDefault="002E3E4A" w:rsidP="005C44DC">
      <w:pPr>
        <w:spacing w:after="0"/>
        <w:ind w:firstLine="426"/>
        <w:jc w:val="both"/>
        <w:rPr>
          <w:rFonts w:ascii="Times New Roman" w:hAnsi="Times New Roman" w:cs="Times New Roman"/>
          <w:b/>
          <w:sz w:val="24"/>
          <w:szCs w:val="24"/>
        </w:rPr>
      </w:pPr>
      <w:r w:rsidRPr="005C44DC">
        <w:rPr>
          <w:rFonts w:ascii="Times New Roman" w:hAnsi="Times New Roman" w:cs="Times New Roman"/>
          <w:b/>
          <w:sz w:val="24"/>
          <w:szCs w:val="24"/>
        </w:rPr>
        <w:t>Формами  представления образовательных результатов являются:</w:t>
      </w:r>
    </w:p>
    <w:p w:rsidR="002E3E4A" w:rsidRPr="005C44DC" w:rsidRDefault="002E3E4A" w:rsidP="005C44DC">
      <w:pPr>
        <w:numPr>
          <w:ilvl w:val="0"/>
          <w:numId w:val="7"/>
        </w:numPr>
        <w:tabs>
          <w:tab w:val="left" w:pos="1080"/>
        </w:tabs>
        <w:suppressAutoHyphens/>
        <w:spacing w:after="0"/>
        <w:ind w:left="1080" w:hanging="360"/>
        <w:jc w:val="both"/>
        <w:rPr>
          <w:rFonts w:ascii="Times New Roman" w:hAnsi="Times New Roman" w:cs="Times New Roman"/>
          <w:sz w:val="24"/>
          <w:szCs w:val="24"/>
        </w:rPr>
      </w:pPr>
      <w:r w:rsidRPr="005C44DC">
        <w:rPr>
          <w:rFonts w:ascii="Times New Roman" w:hAnsi="Times New Roman" w:cs="Times New Roman"/>
          <w:sz w:val="24"/>
          <w:szCs w:val="24"/>
        </w:rPr>
        <w:lastRenderedPageBreak/>
        <w:t>табель успеваемости по предметам;</w:t>
      </w:r>
    </w:p>
    <w:p w:rsidR="002E3E4A" w:rsidRPr="005C44DC" w:rsidRDefault="002E3E4A" w:rsidP="005C44DC">
      <w:pPr>
        <w:numPr>
          <w:ilvl w:val="0"/>
          <w:numId w:val="7"/>
        </w:numPr>
        <w:tabs>
          <w:tab w:val="left" w:pos="1080"/>
        </w:tabs>
        <w:suppressAutoHyphens/>
        <w:spacing w:after="0"/>
        <w:ind w:left="1080" w:hanging="360"/>
        <w:jc w:val="both"/>
        <w:rPr>
          <w:rFonts w:ascii="Times New Roman" w:hAnsi="Times New Roman" w:cs="Times New Roman"/>
          <w:sz w:val="24"/>
          <w:szCs w:val="24"/>
        </w:rPr>
      </w:pPr>
      <w:r w:rsidRPr="005C44DC">
        <w:rPr>
          <w:rFonts w:ascii="Times New Roman" w:hAnsi="Times New Roman" w:cs="Times New Roman"/>
          <w:sz w:val="24"/>
          <w:szCs w:val="24"/>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2E3E4A" w:rsidRPr="005C44DC" w:rsidRDefault="002E3E4A" w:rsidP="005C44DC">
      <w:pPr>
        <w:numPr>
          <w:ilvl w:val="0"/>
          <w:numId w:val="7"/>
        </w:numPr>
        <w:tabs>
          <w:tab w:val="left" w:pos="1080"/>
        </w:tabs>
        <w:suppressAutoHyphens/>
        <w:spacing w:after="0"/>
        <w:ind w:left="1080" w:hanging="360"/>
        <w:jc w:val="both"/>
        <w:rPr>
          <w:rFonts w:ascii="Times New Roman" w:hAnsi="Times New Roman" w:cs="Times New Roman"/>
          <w:sz w:val="24"/>
          <w:szCs w:val="24"/>
        </w:rPr>
      </w:pPr>
      <w:r w:rsidRPr="005C44DC">
        <w:rPr>
          <w:rFonts w:ascii="Times New Roman" w:hAnsi="Times New Roman" w:cs="Times New Roman"/>
          <w:sz w:val="24"/>
          <w:szCs w:val="24"/>
        </w:rPr>
        <w:t>устная оценка учителем успешности результатов, достигнутых учащимся, формулировка причин неудач и рекомендаций по устранению пробелов в обученности по предметам;</w:t>
      </w:r>
    </w:p>
    <w:p w:rsidR="002E3E4A" w:rsidRPr="005C44DC" w:rsidRDefault="002E3E4A" w:rsidP="005C44DC">
      <w:pPr>
        <w:numPr>
          <w:ilvl w:val="0"/>
          <w:numId w:val="7"/>
        </w:numPr>
        <w:tabs>
          <w:tab w:val="left" w:pos="1080"/>
        </w:tabs>
        <w:suppressAutoHyphens/>
        <w:spacing w:after="0"/>
        <w:ind w:left="1080" w:hanging="360"/>
        <w:jc w:val="both"/>
        <w:rPr>
          <w:rFonts w:ascii="Times New Roman" w:hAnsi="Times New Roman" w:cs="Times New Roman"/>
          <w:sz w:val="24"/>
          <w:szCs w:val="24"/>
        </w:rPr>
      </w:pPr>
      <w:r w:rsidRPr="005C44DC">
        <w:rPr>
          <w:rFonts w:ascii="Times New Roman" w:hAnsi="Times New Roman" w:cs="Times New Roman"/>
          <w:sz w:val="24"/>
          <w:szCs w:val="24"/>
        </w:rPr>
        <w:t xml:space="preserve">Портфель достижений;  </w:t>
      </w:r>
    </w:p>
    <w:p w:rsidR="002E3E4A" w:rsidRPr="005C44DC" w:rsidRDefault="002E3E4A" w:rsidP="005C44DC">
      <w:pPr>
        <w:numPr>
          <w:ilvl w:val="0"/>
          <w:numId w:val="7"/>
        </w:numPr>
        <w:tabs>
          <w:tab w:val="left" w:pos="1080"/>
        </w:tabs>
        <w:suppressAutoHyphens/>
        <w:spacing w:after="0"/>
        <w:ind w:left="1080" w:hanging="360"/>
        <w:jc w:val="both"/>
        <w:rPr>
          <w:rFonts w:ascii="Times New Roman" w:hAnsi="Times New Roman" w:cs="Times New Roman"/>
          <w:sz w:val="24"/>
          <w:szCs w:val="24"/>
        </w:rPr>
      </w:pPr>
      <w:r w:rsidRPr="005C44DC">
        <w:rPr>
          <w:rFonts w:ascii="Times New Roman" w:hAnsi="Times New Roman" w:cs="Times New Roman"/>
          <w:sz w:val="24"/>
          <w:szCs w:val="24"/>
        </w:rPr>
        <w:t>результаты психолого-педагогических исследований, иллюстрирующих динамику развития отдельных интеллектуальных, личностных качеств обучающегося, УУД.</w:t>
      </w:r>
    </w:p>
    <w:p w:rsidR="002E3E4A" w:rsidRPr="005C44DC" w:rsidRDefault="002E3E4A" w:rsidP="005C44DC">
      <w:pPr>
        <w:spacing w:after="0"/>
        <w:ind w:firstLine="426"/>
        <w:jc w:val="both"/>
        <w:rPr>
          <w:rFonts w:ascii="Times New Roman" w:hAnsi="Times New Roman" w:cs="Times New Roman"/>
          <w:sz w:val="24"/>
          <w:szCs w:val="24"/>
        </w:rPr>
      </w:pPr>
      <w:r w:rsidRPr="005C44DC">
        <w:rPr>
          <w:rFonts w:ascii="Times New Roman" w:hAnsi="Times New Roman" w:cs="Times New Roman"/>
          <w:b/>
          <w:i/>
          <w:sz w:val="24"/>
          <w:szCs w:val="24"/>
        </w:rPr>
        <w:t>Критериями оценивания</w:t>
      </w:r>
      <w:r w:rsidRPr="005C44DC">
        <w:rPr>
          <w:rFonts w:ascii="Times New Roman" w:hAnsi="Times New Roman" w:cs="Times New Roman"/>
          <w:sz w:val="24"/>
          <w:szCs w:val="24"/>
        </w:rPr>
        <w:t xml:space="preserve"> являются: </w:t>
      </w:r>
    </w:p>
    <w:p w:rsidR="002E3E4A" w:rsidRPr="005C44DC" w:rsidRDefault="002E3E4A" w:rsidP="005C44DC">
      <w:pPr>
        <w:numPr>
          <w:ilvl w:val="0"/>
          <w:numId w:val="8"/>
        </w:numPr>
        <w:tabs>
          <w:tab w:val="left" w:pos="1080"/>
        </w:tabs>
        <w:suppressAutoHyphens/>
        <w:spacing w:after="0"/>
        <w:ind w:left="1080" w:hanging="360"/>
        <w:jc w:val="both"/>
        <w:rPr>
          <w:rFonts w:ascii="Times New Roman" w:hAnsi="Times New Roman" w:cs="Times New Roman"/>
          <w:sz w:val="24"/>
          <w:szCs w:val="24"/>
        </w:rPr>
      </w:pPr>
      <w:r w:rsidRPr="005C44DC">
        <w:rPr>
          <w:rFonts w:ascii="Times New Roman" w:hAnsi="Times New Roman" w:cs="Times New Roman"/>
          <w:sz w:val="24"/>
          <w:szCs w:val="24"/>
        </w:rPr>
        <w:t xml:space="preserve">соответствие достигнутых предметных, метапредметных и личностных результатов обучающихся требованиям к результатам освоения АООП ФГОС; </w:t>
      </w:r>
    </w:p>
    <w:p w:rsidR="002E3E4A" w:rsidRPr="005C44DC" w:rsidRDefault="002E3E4A" w:rsidP="005C44DC">
      <w:pPr>
        <w:numPr>
          <w:ilvl w:val="0"/>
          <w:numId w:val="8"/>
        </w:numPr>
        <w:tabs>
          <w:tab w:val="left" w:pos="1080"/>
        </w:tabs>
        <w:suppressAutoHyphens/>
        <w:spacing w:after="0"/>
        <w:ind w:left="1080" w:hanging="360"/>
        <w:jc w:val="both"/>
        <w:rPr>
          <w:rFonts w:ascii="Times New Roman" w:hAnsi="Times New Roman" w:cs="Times New Roman"/>
          <w:sz w:val="24"/>
          <w:szCs w:val="24"/>
        </w:rPr>
      </w:pPr>
      <w:r w:rsidRPr="005C44DC">
        <w:rPr>
          <w:rFonts w:ascii="Times New Roman" w:hAnsi="Times New Roman" w:cs="Times New Roman"/>
          <w:sz w:val="24"/>
          <w:szCs w:val="24"/>
        </w:rPr>
        <w:t>динамика результатов предметной обученности, формирования УУД.</w:t>
      </w:r>
    </w:p>
    <w:p w:rsidR="002E3E4A" w:rsidRPr="005C44DC" w:rsidRDefault="002E3E4A"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Оценка результатов освоения обучающимися с НОДА программы коррекционной работы</w:t>
      </w:r>
      <w:r w:rsidRPr="005C44DC">
        <w:rPr>
          <w:rFonts w:ascii="Times New Roman" w:hAnsi="Times New Roman" w:cs="Times New Roman"/>
          <w:sz w:val="24"/>
          <w:szCs w:val="24"/>
        </w:rPr>
        <w:t xml:space="preserve">, составляющей неотъемлемую часть АООП НОО, осуществляется в полном соответствии с требованиями ФГОС НОО. </w:t>
      </w:r>
    </w:p>
    <w:p w:rsidR="002E3E4A" w:rsidRPr="005C44DC" w:rsidRDefault="002E3E4A"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xml:space="preserve">При определении подходов к осуществлению оценки результатов освоения обучающимися с НОДА </w:t>
      </w:r>
      <w:r w:rsidRPr="005C44DC">
        <w:rPr>
          <w:rFonts w:ascii="Times New Roman" w:hAnsi="Times New Roman" w:cs="Times New Roman"/>
          <w:b/>
          <w:sz w:val="24"/>
          <w:szCs w:val="24"/>
        </w:rPr>
        <w:t xml:space="preserve">программы коррекционной работы </w:t>
      </w:r>
      <w:r w:rsidRPr="005C44DC">
        <w:rPr>
          <w:rFonts w:ascii="Times New Roman" w:hAnsi="Times New Roman" w:cs="Times New Roman"/>
          <w:sz w:val="24"/>
          <w:szCs w:val="24"/>
        </w:rPr>
        <w:t>целесообразно опираться на следующие принципы:</w:t>
      </w:r>
    </w:p>
    <w:p w:rsidR="002E3E4A" w:rsidRPr="005C44DC" w:rsidRDefault="002E3E4A"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НОДА;</w:t>
      </w:r>
    </w:p>
    <w:p w:rsidR="002E3E4A" w:rsidRPr="005C44DC" w:rsidRDefault="002E3E4A"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2E3E4A" w:rsidRPr="005C44DC" w:rsidRDefault="002E3E4A"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xml:space="preserve">3) единства параметров, критериев и инструментария оценки достижений в освоении содержания АООП, что сможет обеспечить объективность оценки. </w:t>
      </w:r>
    </w:p>
    <w:p w:rsidR="002E3E4A" w:rsidRPr="005C44DC" w:rsidRDefault="002E3E4A"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xml:space="preserve">Основным объектом оценки достижений планируемых результатов освоения обучающимися с НОДА </w:t>
      </w:r>
      <w:r w:rsidRPr="005C44DC">
        <w:rPr>
          <w:rFonts w:ascii="Times New Roman" w:hAnsi="Times New Roman" w:cs="Times New Roman"/>
          <w:b/>
          <w:sz w:val="24"/>
          <w:szCs w:val="24"/>
        </w:rPr>
        <w:t>программы коррекционной работы</w:t>
      </w:r>
      <w:r w:rsidRPr="005C44DC">
        <w:rPr>
          <w:rFonts w:ascii="Times New Roman" w:hAnsi="Times New Roman" w:cs="Times New Roman"/>
          <w:sz w:val="24"/>
          <w:szCs w:val="24"/>
        </w:rPr>
        <w:t xml:space="preserve"> выступает наличие положительной динамики развития обучающихся в интегративных показателях.</w:t>
      </w:r>
    </w:p>
    <w:p w:rsidR="002E3E4A" w:rsidRPr="005C44DC" w:rsidRDefault="002E3E4A"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xml:space="preserve"> К таким интегративным показателям в соответствии со ФГОС  НОО относятся:</w:t>
      </w:r>
    </w:p>
    <w:p w:rsidR="002E3E4A" w:rsidRPr="005C44DC" w:rsidRDefault="002E3E4A"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сформированность умения использовать все анализаторы и компенсаторные способы деятельности в учебно-познавательном процессе и повседневной жизни;</w:t>
      </w:r>
    </w:p>
    <w:p w:rsidR="002E3E4A" w:rsidRPr="005C44DC" w:rsidRDefault="002E3E4A"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xml:space="preserve">сформированность навыков ориентировки в микропространстве и умений ориентироваться в макропространстве; </w:t>
      </w:r>
    </w:p>
    <w:p w:rsidR="002E3E4A" w:rsidRPr="005C44DC" w:rsidRDefault="002E3E4A"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сформированность адекватных (в соответствии с возрастом) предметных (конкретных и обобщенных), пространственных представлений о предметах, объектах и явлениях окружающей жизни;</w:t>
      </w:r>
    </w:p>
    <w:p w:rsidR="002E3E4A" w:rsidRPr="005C44DC" w:rsidRDefault="002E3E4A"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проявление познавательного интереса, познавательной активности;</w:t>
      </w:r>
    </w:p>
    <w:p w:rsidR="002E3E4A" w:rsidRPr="005C44DC" w:rsidRDefault="002E3E4A"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проявление стремления к самостоятельности и независимости от окружающих (в бытовых вопросах);</w:t>
      </w:r>
    </w:p>
    <w:p w:rsidR="002E3E4A" w:rsidRPr="005C44DC" w:rsidRDefault="002E3E4A"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lastRenderedPageBreak/>
        <w:t>сформированность умений адекватно использовать речевые и неречевые средства общения;</w:t>
      </w:r>
    </w:p>
    <w:p w:rsidR="002E3E4A" w:rsidRPr="005C44DC" w:rsidRDefault="002E3E4A"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способность к проявлению социальной активности;</w:t>
      </w:r>
    </w:p>
    <w:p w:rsidR="002E3E4A" w:rsidRPr="005C44DC" w:rsidRDefault="002E3E4A"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способность осуществления самоконтроля и саморегуляции;</w:t>
      </w:r>
    </w:p>
    <w:p w:rsidR="002E3E4A" w:rsidRPr="005C44DC" w:rsidRDefault="002E3E4A"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готовность учета имеющихся противопоказаний и ограничений в учебно-познавательной деятельности и повседневной жизни.</w:t>
      </w:r>
    </w:p>
    <w:p w:rsidR="002E3E4A" w:rsidRPr="005C44DC" w:rsidRDefault="002E3E4A"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xml:space="preserve">Результаты освоения обучающимися с НОДА программы коррекционной работы </w:t>
      </w:r>
      <w:r w:rsidRPr="005C44DC">
        <w:rPr>
          <w:rFonts w:ascii="Times New Roman" w:hAnsi="Times New Roman" w:cs="Times New Roman"/>
          <w:b/>
          <w:sz w:val="24"/>
          <w:szCs w:val="24"/>
        </w:rPr>
        <w:t>не выносятся на итоговую оценку</w:t>
      </w:r>
      <w:r w:rsidRPr="005C44DC">
        <w:rPr>
          <w:rFonts w:ascii="Times New Roman" w:hAnsi="Times New Roman" w:cs="Times New Roman"/>
          <w:sz w:val="24"/>
          <w:szCs w:val="24"/>
        </w:rPr>
        <w:t>.</w:t>
      </w:r>
    </w:p>
    <w:p w:rsidR="002E3E4A" w:rsidRPr="005C44DC" w:rsidRDefault="002E3E4A"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Обобщенная оценка результатов освоения программы коррекционной работы обучающимися с НОДА  может осуществляться в ходе различных мониторинговых процедур, посредством использования метода экспертных оценок.</w:t>
      </w:r>
    </w:p>
    <w:p w:rsidR="002E3E4A" w:rsidRPr="005C44DC" w:rsidRDefault="002E3E4A"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с НОДА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НОДА программы коррекционной работы целесообразно использовать все три формы мониторинга: стартовую, промежуточную и итоговую диагностику.</w:t>
      </w:r>
    </w:p>
    <w:p w:rsidR="002E3E4A" w:rsidRPr="005C44DC" w:rsidRDefault="002E3E4A"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Стартовая диагностика позволяет 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обучающегося с НОДА умения использовать все анализаторы и компенсаторные способы деятельности в учебно-познавательной и повседневной жизни).</w:t>
      </w:r>
    </w:p>
    <w:p w:rsidR="002E3E4A" w:rsidRPr="005C44DC" w:rsidRDefault="002E3E4A"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xml:space="preserve">Промежуточная диагностика используется для осуществления мониторинга в течение всего времени обучения обучающегося с НОДА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НОДА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2E3E4A" w:rsidRPr="005C44DC" w:rsidRDefault="002E3E4A"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Целью итоговой (финишной) диагностики, проводящейся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НОДА в соответствии с планируемыми результатами освоения ими программы коррекционной работы.</w:t>
      </w:r>
    </w:p>
    <w:p w:rsidR="002E3E4A" w:rsidRPr="005C44DC" w:rsidRDefault="002E3E4A"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xml:space="preserve">Организационно-содержательные характеристики стартовой, текущей (промежуточной)  и итоговой (финишной) диагностики разрабатывает </w:t>
      </w:r>
      <w:r w:rsidR="00241D0D" w:rsidRPr="005C44DC">
        <w:rPr>
          <w:rFonts w:ascii="Times New Roman" w:hAnsi="Times New Roman" w:cs="Times New Roman"/>
          <w:sz w:val="24"/>
          <w:szCs w:val="24"/>
        </w:rPr>
        <w:t>МАОУ</w:t>
      </w:r>
      <w:r w:rsidRPr="005C44DC">
        <w:rPr>
          <w:rFonts w:ascii="Times New Roman" w:hAnsi="Times New Roman" w:cs="Times New Roman"/>
          <w:sz w:val="24"/>
          <w:szCs w:val="24"/>
        </w:rPr>
        <w:t xml:space="preserve"> </w:t>
      </w:r>
      <w:r w:rsidR="00241D0D" w:rsidRPr="005C44DC">
        <w:rPr>
          <w:rFonts w:ascii="Times New Roman" w:hAnsi="Times New Roman" w:cs="Times New Roman"/>
          <w:sz w:val="24"/>
          <w:szCs w:val="24"/>
        </w:rPr>
        <w:t xml:space="preserve">СОШ № 4 </w:t>
      </w:r>
      <w:r w:rsidRPr="005C44DC">
        <w:rPr>
          <w:rFonts w:ascii="Times New Roman" w:hAnsi="Times New Roman" w:cs="Times New Roman"/>
          <w:sz w:val="24"/>
          <w:szCs w:val="24"/>
        </w:rPr>
        <w:t xml:space="preserve"> с </w:t>
      </w:r>
      <w:r w:rsidRPr="005C44DC">
        <w:rPr>
          <w:rFonts w:ascii="Times New Roman" w:hAnsi="Times New Roman" w:cs="Times New Roman"/>
          <w:sz w:val="24"/>
          <w:szCs w:val="24"/>
        </w:rPr>
        <w:lastRenderedPageBreak/>
        <w:t>учетом типологических и индивидуальных особенностей обучающихся, их индивидуальных особых образовательных потребностей с учетом материалов диагностики ФГОС НОО.</w:t>
      </w:r>
    </w:p>
    <w:p w:rsidR="002E3E4A" w:rsidRPr="005C44DC" w:rsidRDefault="002E3E4A"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xml:space="preserve">В 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2E3E4A" w:rsidRPr="005C44DC" w:rsidRDefault="002E3E4A"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xml:space="preserve">Для полноты оценки достижений планируемых результатов освоения обучающимися с НОДА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2E3E4A" w:rsidRPr="005C44DC" w:rsidRDefault="002E3E4A" w:rsidP="005C44DC">
      <w:pPr>
        <w:suppressAutoHyphens/>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Оценка результатов деятельности образовательной организации осуществляется в ходе его аккредитации, а также в рамках аттестации пе</w:t>
      </w:r>
      <w:r w:rsidRPr="005C44DC">
        <w:rPr>
          <w:rFonts w:ascii="Times New Roman" w:hAnsi="Times New Roman" w:cs="Times New Roman"/>
          <w:spacing w:val="2"/>
          <w:sz w:val="24"/>
          <w:szCs w:val="24"/>
        </w:rPr>
        <w:t xml:space="preserve">дагогических кадров. Она проводится на основе результатов итоговой оценки достижения планируемых результатов </w:t>
      </w:r>
      <w:r w:rsidRPr="005C44DC">
        <w:rPr>
          <w:rFonts w:ascii="Times New Roman" w:hAnsi="Times New Roman" w:cs="Times New Roman"/>
          <w:sz w:val="24"/>
          <w:szCs w:val="24"/>
        </w:rPr>
        <w:t>освоения АООП НОО с учётом:</w:t>
      </w:r>
    </w:p>
    <w:p w:rsidR="002E3E4A" w:rsidRPr="005C44DC" w:rsidRDefault="002E3E4A" w:rsidP="005C44DC">
      <w:pPr>
        <w:suppressAutoHyphens/>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rsidR="002E3E4A" w:rsidRPr="005C44DC" w:rsidRDefault="002E3E4A" w:rsidP="005C44DC">
      <w:pPr>
        <w:suppressAutoHyphens/>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условий реализации АООП НОО;</w:t>
      </w:r>
    </w:p>
    <w:p w:rsidR="002E3E4A" w:rsidRPr="005C44DC" w:rsidRDefault="002E3E4A" w:rsidP="005C44DC">
      <w:pPr>
        <w:tabs>
          <w:tab w:val="left" w:pos="-567"/>
        </w:tabs>
        <w:spacing w:after="0"/>
        <w:ind w:right="139" w:firstLine="709"/>
        <w:jc w:val="both"/>
        <w:rPr>
          <w:rFonts w:ascii="Times New Roman" w:hAnsi="Times New Roman" w:cs="Times New Roman"/>
          <w:sz w:val="24"/>
          <w:szCs w:val="24"/>
        </w:rPr>
      </w:pPr>
      <w:r w:rsidRPr="005C44DC">
        <w:rPr>
          <w:rFonts w:ascii="Times New Roman" w:hAnsi="Times New Roman" w:cs="Times New Roman"/>
          <w:sz w:val="24"/>
          <w:szCs w:val="24"/>
        </w:rPr>
        <w:t>особенностей контингента обучающихся.</w:t>
      </w:r>
    </w:p>
    <w:p w:rsidR="0048005C" w:rsidRPr="005C44DC" w:rsidRDefault="0048005C" w:rsidP="005C44DC">
      <w:pPr>
        <w:tabs>
          <w:tab w:val="left" w:pos="-567"/>
        </w:tabs>
        <w:spacing w:after="0"/>
        <w:ind w:right="139" w:firstLine="709"/>
        <w:jc w:val="both"/>
        <w:rPr>
          <w:rFonts w:ascii="Times New Roman" w:hAnsi="Times New Roman" w:cs="Times New Roman"/>
          <w:sz w:val="24"/>
          <w:szCs w:val="24"/>
        </w:rPr>
      </w:pPr>
    </w:p>
    <w:p w:rsidR="00E82442" w:rsidRPr="005C44DC" w:rsidRDefault="00E82442" w:rsidP="005C44DC">
      <w:pPr>
        <w:widowControl w:val="0"/>
        <w:spacing w:after="0" w:line="240" w:lineRule="auto"/>
        <w:jc w:val="both"/>
        <w:rPr>
          <w:rFonts w:ascii="Times New Roman" w:eastAsia="SimSun" w:hAnsi="Times New Roman" w:cs="Times New Roman"/>
          <w:kern w:val="2"/>
          <w:sz w:val="24"/>
          <w:szCs w:val="24"/>
          <w:lang w:eastAsia="hi-IN" w:bidi="hi-IN"/>
        </w:rPr>
      </w:pPr>
      <w:r w:rsidRPr="005C44DC">
        <w:rPr>
          <w:rFonts w:ascii="Times New Roman" w:eastAsia="SimSun" w:hAnsi="Times New Roman" w:cs="Times New Roman"/>
          <w:b/>
          <w:bCs/>
          <w:kern w:val="2"/>
          <w:sz w:val="24"/>
          <w:szCs w:val="24"/>
          <w:lang w:eastAsia="hi-IN" w:bidi="hi-IN"/>
        </w:rPr>
        <w:t>2. Содержательный раздел</w:t>
      </w:r>
    </w:p>
    <w:p w:rsidR="00E82442" w:rsidRPr="005C44DC" w:rsidRDefault="00E82442" w:rsidP="005C44DC">
      <w:pPr>
        <w:pStyle w:val="ConsPlusNormal"/>
        <w:ind w:firstLine="540"/>
        <w:jc w:val="both"/>
        <w:rPr>
          <w:rFonts w:ascii="Times New Roman" w:hAnsi="Times New Roman" w:cs="Times New Roman"/>
          <w:b/>
          <w:sz w:val="24"/>
          <w:szCs w:val="24"/>
        </w:rPr>
      </w:pPr>
      <w:r w:rsidRPr="005C44DC">
        <w:rPr>
          <w:rFonts w:ascii="Times New Roman" w:eastAsia="SimSun" w:hAnsi="Times New Roman" w:cs="Times New Roman"/>
          <w:b/>
          <w:kern w:val="2"/>
          <w:sz w:val="24"/>
          <w:szCs w:val="24"/>
          <w:lang w:eastAsia="hi-IN" w:bidi="hi-IN"/>
        </w:rPr>
        <w:t xml:space="preserve">2.1. </w:t>
      </w:r>
      <w:r w:rsidRPr="005C44DC">
        <w:rPr>
          <w:rFonts w:ascii="Times New Roman" w:hAnsi="Times New Roman" w:cs="Times New Roman"/>
          <w:b/>
          <w:sz w:val="24"/>
          <w:szCs w:val="24"/>
        </w:rPr>
        <w:t>Рабочие программы учебных предметов, учебных курсов (в том числе внеурочной деятельности), учебных модулей.</w:t>
      </w:r>
    </w:p>
    <w:p w:rsidR="00E82442" w:rsidRPr="005C44DC" w:rsidRDefault="00E82442"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 xml:space="preserve">Рабочие программы учебных предметов, учебных курсов (в том числе внеурочной деятельности), учебных модулей соответствуют требованиям в </w:t>
      </w:r>
      <w:hyperlink r:id="rId16" w:history="1">
        <w:r w:rsidRPr="005C44DC">
          <w:rPr>
            <w:rStyle w:val="a8"/>
            <w:rFonts w:ascii="Times New Roman" w:hAnsi="Times New Roman" w:cs="Times New Roman"/>
            <w:color w:val="auto"/>
            <w:sz w:val="24"/>
            <w:szCs w:val="24"/>
            <w:u w:val="none"/>
          </w:rPr>
          <w:t>ФГОС</w:t>
        </w:r>
      </w:hyperlink>
      <w:r w:rsidRPr="005C44DC">
        <w:rPr>
          <w:rFonts w:ascii="Times New Roman" w:hAnsi="Times New Roman" w:cs="Times New Roman"/>
          <w:sz w:val="24"/>
          <w:szCs w:val="24"/>
        </w:rPr>
        <w:t xml:space="preserve"> НОО и ООП НОО.</w:t>
      </w:r>
    </w:p>
    <w:p w:rsidR="00E82442" w:rsidRPr="005C44DC" w:rsidRDefault="00E82442" w:rsidP="005C44DC">
      <w:pPr>
        <w:spacing w:after="0"/>
        <w:jc w:val="both"/>
        <w:rPr>
          <w:rFonts w:ascii="Times New Roman" w:hAnsi="Times New Roman" w:cs="Times New Roman"/>
          <w:sz w:val="24"/>
          <w:szCs w:val="24"/>
        </w:rPr>
      </w:pPr>
      <w:r w:rsidRPr="005C44DC">
        <w:rPr>
          <w:rFonts w:ascii="Times New Roman" w:hAnsi="Times New Roman" w:cs="Times New Roman"/>
          <w:sz w:val="24"/>
          <w:szCs w:val="24"/>
        </w:rPr>
        <w:t>В рамках реализации ФГОС НОО ОВЗ (вариант 6.1.) выделяются дополнительные задачи реализации содержания предметных областей (выделенные курсивом).</w:t>
      </w:r>
    </w:p>
    <w:p w:rsidR="00E82442" w:rsidRPr="005C44DC" w:rsidRDefault="00E82442" w:rsidP="005C44DC">
      <w:pPr>
        <w:spacing w:after="0" w:line="240" w:lineRule="auto"/>
        <w:jc w:val="both"/>
        <w:rPr>
          <w:rFonts w:ascii="Times New Roman" w:hAnsi="Times New Roman" w:cs="Times New Roman"/>
          <w:sz w:val="24"/>
          <w:szCs w:val="24"/>
        </w:rPr>
      </w:pPr>
    </w:p>
    <w:p w:rsidR="00E82442" w:rsidRPr="005C44DC" w:rsidRDefault="00E82442" w:rsidP="005C44DC">
      <w:pPr>
        <w:spacing w:after="0"/>
        <w:jc w:val="both"/>
        <w:rPr>
          <w:rFonts w:ascii="Times New Roman" w:hAnsi="Times New Roman" w:cs="Times New Roman"/>
          <w:b/>
          <w:spacing w:val="15"/>
          <w:sz w:val="24"/>
          <w:szCs w:val="24"/>
        </w:rPr>
      </w:pPr>
      <w:r w:rsidRPr="005C44DC">
        <w:rPr>
          <w:rFonts w:ascii="Times New Roman" w:hAnsi="Times New Roman" w:cs="Times New Roman"/>
          <w:b/>
          <w:spacing w:val="15"/>
          <w:sz w:val="24"/>
          <w:szCs w:val="24"/>
        </w:rPr>
        <w:t>Русский язык (предметная область Филология)</w:t>
      </w:r>
    </w:p>
    <w:p w:rsidR="00E82442" w:rsidRPr="005C44DC" w:rsidRDefault="00E82442" w:rsidP="005C44DC">
      <w:pPr>
        <w:spacing w:after="0" w:line="240" w:lineRule="auto"/>
        <w:jc w:val="both"/>
        <w:rPr>
          <w:rFonts w:ascii="Times New Roman" w:hAnsi="Times New Roman" w:cs="Times New Roman"/>
          <w:b/>
          <w:color w:val="000000"/>
          <w:sz w:val="24"/>
          <w:szCs w:val="24"/>
        </w:rPr>
      </w:pPr>
      <w:r w:rsidRPr="005C44DC">
        <w:rPr>
          <w:rFonts w:ascii="Times New Roman" w:hAnsi="Times New Roman" w:cs="Times New Roman"/>
          <w:b/>
          <w:color w:val="000000"/>
          <w:sz w:val="24"/>
          <w:szCs w:val="24"/>
        </w:rPr>
        <w:t>Виды речевой деятельности</w:t>
      </w:r>
    </w:p>
    <w:p w:rsidR="00E82442" w:rsidRPr="005C44DC" w:rsidRDefault="00E82442" w:rsidP="005C44DC">
      <w:pPr>
        <w:tabs>
          <w:tab w:val="left" w:leader="dot" w:pos="624"/>
        </w:tabs>
        <w:spacing w:after="0"/>
        <w:ind w:firstLine="709"/>
        <w:jc w:val="both"/>
        <w:rPr>
          <w:rFonts w:ascii="Times New Roman" w:hAnsi="Times New Roman" w:cs="Times New Roman"/>
          <w:b/>
          <w:color w:val="000000"/>
          <w:sz w:val="24"/>
          <w:szCs w:val="24"/>
        </w:rPr>
      </w:pPr>
      <w:r w:rsidRPr="005C44DC">
        <w:rPr>
          <w:rFonts w:ascii="Times New Roman" w:hAnsi="Times New Roman" w:cs="Times New Roman"/>
          <w:b/>
          <w:color w:val="000000"/>
          <w:sz w:val="24"/>
          <w:szCs w:val="24"/>
        </w:rPr>
        <w:t xml:space="preserve">Слушание. </w:t>
      </w:r>
      <w:r w:rsidRPr="005C44DC">
        <w:rPr>
          <w:rFonts w:ascii="Times New Roman" w:hAnsi="Times New Roman" w:cs="Times New Roman"/>
          <w:color w:val="000000"/>
          <w:sz w:val="24"/>
          <w:szCs w:val="24"/>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E82442" w:rsidRPr="005C44DC" w:rsidRDefault="00E82442" w:rsidP="005C44DC">
      <w:pPr>
        <w:tabs>
          <w:tab w:val="left" w:leader="dot" w:pos="624"/>
        </w:tabs>
        <w:spacing w:after="0"/>
        <w:ind w:firstLine="709"/>
        <w:jc w:val="both"/>
        <w:rPr>
          <w:rFonts w:ascii="Times New Roman" w:hAnsi="Times New Roman" w:cs="Times New Roman"/>
          <w:b/>
          <w:color w:val="000000"/>
          <w:sz w:val="24"/>
          <w:szCs w:val="24"/>
        </w:rPr>
      </w:pPr>
      <w:r w:rsidRPr="005C44DC">
        <w:rPr>
          <w:rFonts w:ascii="Times New Roman" w:hAnsi="Times New Roman" w:cs="Times New Roman"/>
          <w:b/>
          <w:color w:val="000000"/>
          <w:sz w:val="24"/>
          <w:szCs w:val="24"/>
        </w:rPr>
        <w:t xml:space="preserve">Говорение. </w:t>
      </w:r>
      <w:r w:rsidRPr="005C44DC">
        <w:rPr>
          <w:rFonts w:ascii="Times New Roman" w:hAnsi="Times New Roman" w:cs="Times New Roman"/>
          <w:color w:val="000000"/>
          <w:sz w:val="24"/>
          <w:szCs w:val="24"/>
        </w:rPr>
        <w:t xml:space="preserve">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w:t>
      </w:r>
      <w:r w:rsidRPr="005C44DC">
        <w:rPr>
          <w:rFonts w:ascii="Times New Roman" w:hAnsi="Times New Roman" w:cs="Times New Roman"/>
          <w:color w:val="000000"/>
          <w:sz w:val="24"/>
          <w:szCs w:val="24"/>
        </w:rPr>
        <w:lastRenderedPageBreak/>
        <w:t>(приветствие, прощание, извинение, благодарность, обращение с просьбой). Соблюдение орфоэпических норм и правильной интонации.</w:t>
      </w:r>
    </w:p>
    <w:p w:rsidR="00E82442" w:rsidRPr="005C44DC" w:rsidRDefault="00E82442" w:rsidP="005C44DC">
      <w:pPr>
        <w:tabs>
          <w:tab w:val="left" w:leader="dot" w:pos="624"/>
        </w:tabs>
        <w:spacing w:after="0"/>
        <w:ind w:firstLine="709"/>
        <w:jc w:val="both"/>
        <w:rPr>
          <w:rFonts w:ascii="Times New Roman" w:hAnsi="Times New Roman" w:cs="Times New Roman"/>
          <w:b/>
          <w:color w:val="000000"/>
          <w:sz w:val="24"/>
          <w:szCs w:val="24"/>
        </w:rPr>
      </w:pPr>
      <w:r w:rsidRPr="005C44DC">
        <w:rPr>
          <w:rFonts w:ascii="Times New Roman" w:hAnsi="Times New Roman" w:cs="Times New Roman"/>
          <w:b/>
          <w:color w:val="000000"/>
          <w:sz w:val="24"/>
          <w:szCs w:val="24"/>
        </w:rPr>
        <w:t xml:space="preserve">Чтение. </w:t>
      </w:r>
      <w:r w:rsidRPr="005C44DC">
        <w:rPr>
          <w:rFonts w:ascii="Times New Roman" w:hAnsi="Times New Roman" w:cs="Times New Roman"/>
          <w:color w:val="000000"/>
          <w:sz w:val="24"/>
          <w:szCs w:val="24"/>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5C44DC">
        <w:rPr>
          <w:rFonts w:ascii="Times New Roman" w:hAnsi="Times New Roman" w:cs="Times New Roman"/>
          <w:i/>
          <w:color w:val="000000"/>
          <w:sz w:val="24"/>
          <w:szCs w:val="24"/>
        </w:rPr>
        <w:t>Анализ и оценка содержания, языковых особенностей и структуры текста</w:t>
      </w:r>
      <w:r w:rsidRPr="005C44DC">
        <w:rPr>
          <w:rFonts w:ascii="Times New Roman" w:hAnsi="Times New Roman" w:cs="Times New Roman"/>
          <w:color w:val="000000"/>
          <w:sz w:val="24"/>
          <w:szCs w:val="24"/>
        </w:rPr>
        <w:t>.</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b/>
          <w:color w:val="000000"/>
          <w:sz w:val="24"/>
          <w:szCs w:val="24"/>
        </w:rPr>
        <w:t xml:space="preserve">Письмо. </w:t>
      </w:r>
      <w:r w:rsidRPr="005C44DC">
        <w:rPr>
          <w:rFonts w:ascii="Times New Roman" w:hAnsi="Times New Roman" w:cs="Times New Roman"/>
          <w:color w:val="000000"/>
          <w:sz w:val="24"/>
          <w:szCs w:val="24"/>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E82442" w:rsidRPr="005C44DC" w:rsidRDefault="00E82442" w:rsidP="005C44DC">
      <w:pPr>
        <w:spacing w:after="0" w:line="240" w:lineRule="auto"/>
        <w:jc w:val="both"/>
        <w:rPr>
          <w:rFonts w:ascii="Times New Roman" w:hAnsi="Times New Roman" w:cs="Times New Roman"/>
          <w:b/>
          <w:color w:val="000000"/>
          <w:sz w:val="24"/>
          <w:szCs w:val="24"/>
        </w:rPr>
      </w:pPr>
      <w:r w:rsidRPr="005C44DC">
        <w:rPr>
          <w:rFonts w:ascii="Times New Roman" w:hAnsi="Times New Roman" w:cs="Times New Roman"/>
          <w:b/>
          <w:color w:val="000000"/>
          <w:sz w:val="24"/>
          <w:szCs w:val="24"/>
        </w:rPr>
        <w:t>Обучение грамоте</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b/>
          <w:color w:val="000000"/>
          <w:sz w:val="24"/>
          <w:szCs w:val="24"/>
        </w:rPr>
        <w:t xml:space="preserve">Фонетика. </w:t>
      </w:r>
      <w:r w:rsidRPr="005C44DC">
        <w:rPr>
          <w:rFonts w:ascii="Times New Roman" w:hAnsi="Times New Roman" w:cs="Times New Roman"/>
          <w:color w:val="000000"/>
          <w:sz w:val="24"/>
          <w:szCs w:val="24"/>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Различение гласных и согласных звуков, гласных ударных и безударных, согласных твердых и мягких, звонких и глухих.</w:t>
      </w:r>
    </w:p>
    <w:p w:rsidR="00E82442" w:rsidRPr="005C44DC" w:rsidRDefault="00E82442" w:rsidP="005C44DC">
      <w:pPr>
        <w:tabs>
          <w:tab w:val="left" w:leader="dot" w:pos="624"/>
        </w:tabs>
        <w:spacing w:after="0"/>
        <w:ind w:firstLine="709"/>
        <w:jc w:val="both"/>
        <w:rPr>
          <w:rFonts w:ascii="Times New Roman" w:hAnsi="Times New Roman" w:cs="Times New Roman"/>
          <w:b/>
          <w:color w:val="000000"/>
          <w:sz w:val="24"/>
          <w:szCs w:val="24"/>
        </w:rPr>
      </w:pPr>
      <w:r w:rsidRPr="005C44DC">
        <w:rPr>
          <w:rFonts w:ascii="Times New Roman" w:hAnsi="Times New Roman" w:cs="Times New Roman"/>
          <w:color w:val="000000"/>
          <w:sz w:val="24"/>
          <w:szCs w:val="24"/>
        </w:rPr>
        <w:t>Слог как минимальная произносительная единица. Деление слов на слоги. Определение места ударения.</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b/>
          <w:color w:val="000000"/>
          <w:sz w:val="24"/>
          <w:szCs w:val="24"/>
        </w:rPr>
        <w:t xml:space="preserve">Графика. </w:t>
      </w:r>
      <w:r w:rsidRPr="005C44DC">
        <w:rPr>
          <w:rFonts w:ascii="Times New Roman" w:hAnsi="Times New Roman" w:cs="Times New Roman"/>
          <w:color w:val="000000"/>
          <w:sz w:val="24"/>
          <w:szCs w:val="24"/>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5C44DC">
        <w:rPr>
          <w:rFonts w:ascii="Times New Roman" w:hAnsi="Times New Roman" w:cs="Times New Roman"/>
          <w:b/>
          <w:i/>
          <w:color w:val="000000"/>
          <w:sz w:val="24"/>
          <w:szCs w:val="24"/>
        </w:rPr>
        <w:t>е</w:t>
      </w:r>
      <w:r w:rsidRPr="005C44DC">
        <w:rPr>
          <w:rFonts w:ascii="Times New Roman" w:hAnsi="Times New Roman" w:cs="Times New Roman"/>
          <w:color w:val="000000"/>
          <w:sz w:val="24"/>
          <w:szCs w:val="24"/>
        </w:rPr>
        <w:t>,</w:t>
      </w:r>
      <w:r w:rsidRPr="005C44DC">
        <w:rPr>
          <w:rFonts w:ascii="Times New Roman" w:hAnsi="Times New Roman" w:cs="Times New Roman"/>
          <w:b/>
          <w:i/>
          <w:color w:val="000000"/>
          <w:sz w:val="24"/>
          <w:szCs w:val="24"/>
        </w:rPr>
        <w:t xml:space="preserve"> е</w:t>
      </w:r>
      <w:r w:rsidRPr="005C44DC">
        <w:rPr>
          <w:rFonts w:ascii="Times New Roman" w:hAnsi="Times New Roman" w:cs="Times New Roman"/>
          <w:color w:val="000000"/>
          <w:sz w:val="24"/>
          <w:szCs w:val="24"/>
        </w:rPr>
        <w:t xml:space="preserve">, </w:t>
      </w:r>
      <w:r w:rsidRPr="005C44DC">
        <w:rPr>
          <w:rFonts w:ascii="Times New Roman" w:hAnsi="Times New Roman" w:cs="Times New Roman"/>
          <w:b/>
          <w:i/>
          <w:color w:val="000000"/>
          <w:sz w:val="24"/>
          <w:szCs w:val="24"/>
        </w:rPr>
        <w:t>ю</w:t>
      </w:r>
      <w:r w:rsidRPr="005C44DC">
        <w:rPr>
          <w:rFonts w:ascii="Times New Roman" w:hAnsi="Times New Roman" w:cs="Times New Roman"/>
          <w:color w:val="000000"/>
          <w:sz w:val="24"/>
          <w:szCs w:val="24"/>
        </w:rPr>
        <w:t>,</w:t>
      </w:r>
      <w:r w:rsidRPr="005C44DC">
        <w:rPr>
          <w:rFonts w:ascii="Times New Roman" w:hAnsi="Times New Roman" w:cs="Times New Roman"/>
          <w:b/>
          <w:i/>
          <w:color w:val="000000"/>
          <w:sz w:val="24"/>
          <w:szCs w:val="24"/>
        </w:rPr>
        <w:t xml:space="preserve"> я</w:t>
      </w:r>
      <w:r w:rsidRPr="005C44DC">
        <w:rPr>
          <w:rFonts w:ascii="Times New Roman" w:hAnsi="Times New Roman" w:cs="Times New Roman"/>
          <w:color w:val="000000"/>
          <w:sz w:val="24"/>
          <w:szCs w:val="24"/>
        </w:rPr>
        <w:t>. Мягкий знак как показатель мягкости предшествующего согласного звука.</w:t>
      </w:r>
    </w:p>
    <w:p w:rsidR="00E82442" w:rsidRPr="005C44DC" w:rsidRDefault="00E82442" w:rsidP="005C44DC">
      <w:pPr>
        <w:tabs>
          <w:tab w:val="left" w:leader="dot" w:pos="624"/>
        </w:tabs>
        <w:spacing w:after="0"/>
        <w:ind w:firstLine="709"/>
        <w:jc w:val="both"/>
        <w:rPr>
          <w:rFonts w:ascii="Times New Roman" w:hAnsi="Times New Roman" w:cs="Times New Roman"/>
          <w:b/>
          <w:color w:val="000000"/>
          <w:sz w:val="24"/>
          <w:szCs w:val="24"/>
        </w:rPr>
      </w:pPr>
      <w:r w:rsidRPr="005C44DC">
        <w:rPr>
          <w:rFonts w:ascii="Times New Roman" w:hAnsi="Times New Roman" w:cs="Times New Roman"/>
          <w:color w:val="000000"/>
          <w:sz w:val="24"/>
          <w:szCs w:val="24"/>
        </w:rPr>
        <w:t>Знакомство с русским алфавитом как последовательностью букв.</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b/>
          <w:color w:val="000000"/>
          <w:sz w:val="24"/>
          <w:szCs w:val="24"/>
        </w:rPr>
        <w:t xml:space="preserve">Чтение. </w:t>
      </w:r>
      <w:r w:rsidRPr="005C44DC">
        <w:rPr>
          <w:rFonts w:ascii="Times New Roman" w:hAnsi="Times New Roman" w:cs="Times New Roman"/>
          <w:color w:val="000000"/>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E82442" w:rsidRPr="005C44DC" w:rsidRDefault="00E82442" w:rsidP="005C44DC">
      <w:pPr>
        <w:tabs>
          <w:tab w:val="left" w:leader="dot" w:pos="624"/>
        </w:tabs>
        <w:spacing w:after="0"/>
        <w:ind w:firstLine="709"/>
        <w:jc w:val="both"/>
        <w:rPr>
          <w:rFonts w:ascii="Times New Roman" w:hAnsi="Times New Roman" w:cs="Times New Roman"/>
          <w:b/>
          <w:color w:val="000000"/>
          <w:sz w:val="24"/>
          <w:szCs w:val="24"/>
        </w:rPr>
      </w:pPr>
      <w:r w:rsidRPr="005C44DC">
        <w:rPr>
          <w:rFonts w:ascii="Times New Roman" w:hAnsi="Times New Roman" w:cs="Times New Roman"/>
          <w:color w:val="000000"/>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b/>
          <w:color w:val="000000"/>
          <w:sz w:val="24"/>
          <w:szCs w:val="24"/>
        </w:rPr>
        <w:t xml:space="preserve">Письмо. </w:t>
      </w:r>
      <w:r w:rsidRPr="005C44DC">
        <w:rPr>
          <w:rFonts w:ascii="Times New Roman" w:hAnsi="Times New Roman" w:cs="Times New Roman"/>
          <w:i/>
          <w:color w:val="000000"/>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w:t>
      </w:r>
      <w:r w:rsidRPr="005C44DC">
        <w:rPr>
          <w:rFonts w:ascii="Times New Roman" w:hAnsi="Times New Roman" w:cs="Times New Roman"/>
          <w:color w:val="000000"/>
          <w:sz w:val="24"/>
          <w:szCs w:val="24"/>
        </w:rPr>
        <w:lastRenderedPageBreak/>
        <w:t>написание которых не расходится с их произношением. Усвоение приемов и последовательности правильного списывания текста.</w:t>
      </w:r>
    </w:p>
    <w:p w:rsidR="00E82442" w:rsidRPr="005C44DC" w:rsidRDefault="00E82442" w:rsidP="005C44DC">
      <w:pPr>
        <w:tabs>
          <w:tab w:val="left" w:leader="dot" w:pos="624"/>
        </w:tabs>
        <w:spacing w:after="0"/>
        <w:ind w:firstLine="709"/>
        <w:jc w:val="both"/>
        <w:rPr>
          <w:rFonts w:ascii="Times New Roman" w:hAnsi="Times New Roman" w:cs="Times New Roman"/>
          <w:b/>
          <w:color w:val="000000"/>
          <w:sz w:val="24"/>
          <w:szCs w:val="24"/>
        </w:rPr>
      </w:pPr>
      <w:r w:rsidRPr="005C44DC">
        <w:rPr>
          <w:rFonts w:ascii="Times New Roman" w:hAnsi="Times New Roman" w:cs="Times New Roman"/>
          <w:color w:val="000000"/>
          <w:sz w:val="24"/>
          <w:szCs w:val="24"/>
        </w:rPr>
        <w:t>Понимание функции небуквенных графических средств: пробела между словами, знака переноса.</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b/>
          <w:color w:val="000000"/>
          <w:sz w:val="24"/>
          <w:szCs w:val="24"/>
        </w:rPr>
        <w:t xml:space="preserve">Слово и предложение. </w:t>
      </w:r>
      <w:r w:rsidRPr="005C44DC">
        <w:rPr>
          <w:rFonts w:ascii="Times New Roman" w:hAnsi="Times New Roman" w:cs="Times New Roman"/>
          <w:color w:val="000000"/>
          <w:sz w:val="24"/>
          <w:szCs w:val="24"/>
        </w:rPr>
        <w:t>Восприятие слова как объекта изучения, материала для анализа. Наблюдение над значением слова.</w:t>
      </w:r>
    </w:p>
    <w:p w:rsidR="00E82442" w:rsidRPr="005C44DC" w:rsidRDefault="00E82442" w:rsidP="005C44DC">
      <w:pPr>
        <w:tabs>
          <w:tab w:val="left" w:leader="dot" w:pos="624"/>
        </w:tabs>
        <w:spacing w:after="0"/>
        <w:ind w:firstLine="709"/>
        <w:jc w:val="both"/>
        <w:rPr>
          <w:rFonts w:ascii="Times New Roman" w:hAnsi="Times New Roman" w:cs="Times New Roman"/>
          <w:b/>
          <w:color w:val="000000"/>
          <w:sz w:val="24"/>
          <w:szCs w:val="24"/>
        </w:rPr>
      </w:pPr>
      <w:r w:rsidRPr="005C44DC">
        <w:rPr>
          <w:rFonts w:ascii="Times New Roman" w:hAnsi="Times New Roman" w:cs="Times New Roman"/>
          <w:color w:val="000000"/>
          <w:sz w:val="24"/>
          <w:szCs w:val="24"/>
        </w:rPr>
        <w:t>Различение слова и предложения. Работа с предложением: выделение слов, изменение их порядка.</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b/>
          <w:color w:val="000000"/>
          <w:sz w:val="24"/>
          <w:szCs w:val="24"/>
        </w:rPr>
        <w:t xml:space="preserve">Орфография. </w:t>
      </w:r>
      <w:r w:rsidRPr="005C44DC">
        <w:rPr>
          <w:rFonts w:ascii="Times New Roman" w:hAnsi="Times New Roman" w:cs="Times New Roman"/>
          <w:color w:val="000000"/>
          <w:sz w:val="24"/>
          <w:szCs w:val="24"/>
        </w:rPr>
        <w:t>Знакомство с правилами правописания и их применение:</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раздельное написание слов;</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обозначение гласных после шипящих (</w:t>
      </w:r>
      <w:r w:rsidRPr="005C44DC">
        <w:rPr>
          <w:rFonts w:ascii="Times New Roman" w:hAnsi="Times New Roman" w:cs="Times New Roman"/>
          <w:b/>
          <w:i/>
          <w:color w:val="000000"/>
          <w:sz w:val="24"/>
          <w:szCs w:val="24"/>
        </w:rPr>
        <w:t xml:space="preserve">ча </w:t>
      </w:r>
      <w:r w:rsidRPr="005C44DC">
        <w:rPr>
          <w:rFonts w:ascii="Times New Roman" w:hAnsi="Times New Roman" w:cs="Times New Roman"/>
          <w:b/>
          <w:color w:val="000000"/>
          <w:sz w:val="24"/>
          <w:szCs w:val="24"/>
        </w:rPr>
        <w:t xml:space="preserve">– </w:t>
      </w:r>
      <w:r w:rsidRPr="005C44DC">
        <w:rPr>
          <w:rFonts w:ascii="Times New Roman" w:hAnsi="Times New Roman" w:cs="Times New Roman"/>
          <w:b/>
          <w:i/>
          <w:color w:val="000000"/>
          <w:sz w:val="24"/>
          <w:szCs w:val="24"/>
        </w:rPr>
        <w:t>ща</w:t>
      </w:r>
      <w:r w:rsidRPr="005C44DC">
        <w:rPr>
          <w:rFonts w:ascii="Times New Roman" w:hAnsi="Times New Roman" w:cs="Times New Roman"/>
          <w:color w:val="000000"/>
          <w:sz w:val="24"/>
          <w:szCs w:val="24"/>
        </w:rPr>
        <w:t xml:space="preserve">, </w:t>
      </w:r>
      <w:r w:rsidRPr="005C44DC">
        <w:rPr>
          <w:rFonts w:ascii="Times New Roman" w:hAnsi="Times New Roman" w:cs="Times New Roman"/>
          <w:b/>
          <w:i/>
          <w:color w:val="000000"/>
          <w:sz w:val="24"/>
          <w:szCs w:val="24"/>
        </w:rPr>
        <w:t xml:space="preserve">чу </w:t>
      </w:r>
      <w:r w:rsidRPr="005C44DC">
        <w:rPr>
          <w:rFonts w:ascii="Times New Roman" w:hAnsi="Times New Roman" w:cs="Times New Roman"/>
          <w:b/>
          <w:color w:val="000000"/>
          <w:sz w:val="24"/>
          <w:szCs w:val="24"/>
        </w:rPr>
        <w:t xml:space="preserve">– </w:t>
      </w:r>
      <w:r w:rsidRPr="005C44DC">
        <w:rPr>
          <w:rFonts w:ascii="Times New Roman" w:hAnsi="Times New Roman" w:cs="Times New Roman"/>
          <w:b/>
          <w:i/>
          <w:color w:val="000000"/>
          <w:sz w:val="24"/>
          <w:szCs w:val="24"/>
        </w:rPr>
        <w:t>щу</w:t>
      </w:r>
      <w:r w:rsidRPr="005C44DC">
        <w:rPr>
          <w:rFonts w:ascii="Times New Roman" w:hAnsi="Times New Roman" w:cs="Times New Roman"/>
          <w:color w:val="000000"/>
          <w:sz w:val="24"/>
          <w:szCs w:val="24"/>
        </w:rPr>
        <w:t xml:space="preserve">, </w:t>
      </w:r>
      <w:r w:rsidRPr="005C44DC">
        <w:rPr>
          <w:rFonts w:ascii="Times New Roman" w:hAnsi="Times New Roman" w:cs="Times New Roman"/>
          <w:b/>
          <w:i/>
          <w:color w:val="000000"/>
          <w:sz w:val="24"/>
          <w:szCs w:val="24"/>
        </w:rPr>
        <w:t xml:space="preserve">жи </w:t>
      </w:r>
      <w:r w:rsidRPr="005C44DC">
        <w:rPr>
          <w:rFonts w:ascii="Times New Roman" w:hAnsi="Times New Roman" w:cs="Times New Roman"/>
          <w:b/>
          <w:color w:val="000000"/>
          <w:sz w:val="24"/>
          <w:szCs w:val="24"/>
        </w:rPr>
        <w:t xml:space="preserve">– </w:t>
      </w:r>
      <w:r w:rsidRPr="005C44DC">
        <w:rPr>
          <w:rFonts w:ascii="Times New Roman" w:hAnsi="Times New Roman" w:cs="Times New Roman"/>
          <w:b/>
          <w:i/>
          <w:color w:val="000000"/>
          <w:sz w:val="24"/>
          <w:szCs w:val="24"/>
        </w:rPr>
        <w:t>ши</w:t>
      </w:r>
      <w:r w:rsidRPr="005C44DC">
        <w:rPr>
          <w:rFonts w:ascii="Times New Roman" w:hAnsi="Times New Roman" w:cs="Times New Roman"/>
          <w:color w:val="000000"/>
          <w:sz w:val="24"/>
          <w:szCs w:val="24"/>
        </w:rPr>
        <w:t>);</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прописная (заглавная) буква в начале предложения, в именах собственных;</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перенос слов по слогам без стечения согласных;</w:t>
      </w:r>
    </w:p>
    <w:p w:rsidR="00E82442" w:rsidRPr="005C44DC" w:rsidRDefault="00E82442" w:rsidP="005C44DC">
      <w:pPr>
        <w:tabs>
          <w:tab w:val="left" w:leader="dot" w:pos="624"/>
        </w:tabs>
        <w:spacing w:after="0"/>
        <w:ind w:firstLine="709"/>
        <w:jc w:val="both"/>
        <w:rPr>
          <w:rFonts w:ascii="Times New Roman" w:hAnsi="Times New Roman" w:cs="Times New Roman"/>
          <w:b/>
          <w:color w:val="000000"/>
          <w:sz w:val="24"/>
          <w:szCs w:val="24"/>
        </w:rPr>
      </w:pPr>
      <w:r w:rsidRPr="005C44DC">
        <w:rPr>
          <w:rFonts w:ascii="Times New Roman" w:hAnsi="Times New Roman" w:cs="Times New Roman"/>
          <w:color w:val="000000"/>
          <w:sz w:val="24"/>
          <w:szCs w:val="24"/>
        </w:rPr>
        <w:t>знаки препинания в конце предложения.</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b/>
          <w:color w:val="000000"/>
          <w:sz w:val="24"/>
          <w:szCs w:val="24"/>
        </w:rPr>
        <w:t xml:space="preserve">Развитие речи. </w:t>
      </w:r>
      <w:r w:rsidRPr="005C44DC">
        <w:rPr>
          <w:rFonts w:ascii="Times New Roman" w:hAnsi="Times New Roman" w:cs="Times New Roman"/>
          <w:color w:val="000000"/>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E82442" w:rsidRPr="005C44DC" w:rsidRDefault="00E82442" w:rsidP="005C44DC">
      <w:pPr>
        <w:tabs>
          <w:tab w:val="left" w:leader="dot" w:pos="624"/>
        </w:tabs>
        <w:spacing w:after="0"/>
        <w:ind w:firstLine="709"/>
        <w:jc w:val="both"/>
        <w:rPr>
          <w:rFonts w:ascii="Times New Roman" w:hAnsi="Times New Roman" w:cs="Times New Roman"/>
          <w:b/>
          <w:color w:val="000000"/>
          <w:sz w:val="24"/>
          <w:szCs w:val="24"/>
        </w:rPr>
      </w:pPr>
      <w:r w:rsidRPr="005C44DC">
        <w:rPr>
          <w:rFonts w:ascii="Times New Roman" w:hAnsi="Times New Roman" w:cs="Times New Roman"/>
          <w:b/>
          <w:color w:val="000000"/>
          <w:sz w:val="24"/>
          <w:szCs w:val="24"/>
        </w:rPr>
        <w:t>Систематический курс</w:t>
      </w:r>
    </w:p>
    <w:p w:rsidR="00E82442" w:rsidRPr="005C44DC" w:rsidRDefault="00E82442" w:rsidP="005C44DC">
      <w:pPr>
        <w:tabs>
          <w:tab w:val="left" w:leader="dot" w:pos="624"/>
        </w:tabs>
        <w:spacing w:after="0"/>
        <w:ind w:firstLine="709"/>
        <w:jc w:val="both"/>
        <w:rPr>
          <w:rFonts w:ascii="Times New Roman" w:hAnsi="Times New Roman" w:cs="Times New Roman"/>
          <w:b/>
          <w:color w:val="000000"/>
          <w:sz w:val="24"/>
          <w:szCs w:val="24"/>
        </w:rPr>
      </w:pPr>
      <w:r w:rsidRPr="005C44DC">
        <w:rPr>
          <w:rFonts w:ascii="Times New Roman" w:hAnsi="Times New Roman" w:cs="Times New Roman"/>
          <w:b/>
          <w:color w:val="000000"/>
          <w:sz w:val="24"/>
          <w:szCs w:val="24"/>
        </w:rPr>
        <w:t xml:space="preserve">Фонетика и орфоэпия. </w:t>
      </w:r>
      <w:r w:rsidRPr="005C44DC">
        <w:rPr>
          <w:rFonts w:ascii="Times New Roman" w:hAnsi="Times New Roman" w:cs="Times New Roman"/>
          <w:color w:val="000000"/>
          <w:sz w:val="24"/>
          <w:szCs w:val="24"/>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5C44DC">
        <w:rPr>
          <w:rFonts w:ascii="Times New Roman" w:hAnsi="Times New Roman" w:cs="Times New Roman"/>
          <w:i/>
          <w:color w:val="000000"/>
          <w:sz w:val="24"/>
          <w:szCs w:val="24"/>
        </w:rPr>
        <w:t>Фонетический разбор слова</w:t>
      </w:r>
      <w:r w:rsidRPr="005C44DC">
        <w:rPr>
          <w:rFonts w:ascii="Times New Roman" w:hAnsi="Times New Roman" w:cs="Times New Roman"/>
          <w:color w:val="000000"/>
          <w:sz w:val="24"/>
          <w:szCs w:val="24"/>
        </w:rPr>
        <w:t>.</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b/>
          <w:color w:val="000000"/>
          <w:sz w:val="24"/>
          <w:szCs w:val="24"/>
        </w:rPr>
        <w:t xml:space="preserve">Графика. </w:t>
      </w:r>
      <w:r w:rsidRPr="005C44DC">
        <w:rPr>
          <w:rFonts w:ascii="Times New Roman" w:hAnsi="Times New Roman" w:cs="Times New Roman"/>
          <w:color w:val="000000"/>
          <w:sz w:val="24"/>
          <w:szCs w:val="24"/>
        </w:rPr>
        <w:t>Различение звуков и букв. Обозначение на письме твердости и мягкости согласных звуков. Использование на письме разделительных</w:t>
      </w:r>
      <w:r w:rsidRPr="005C44DC">
        <w:rPr>
          <w:rFonts w:ascii="Times New Roman" w:hAnsi="Times New Roman" w:cs="Times New Roman"/>
          <w:b/>
          <w:i/>
          <w:color w:val="000000"/>
          <w:sz w:val="24"/>
          <w:szCs w:val="24"/>
        </w:rPr>
        <w:t xml:space="preserve">ъ </w:t>
      </w:r>
      <w:r w:rsidRPr="005C44DC">
        <w:rPr>
          <w:rFonts w:ascii="Times New Roman" w:hAnsi="Times New Roman" w:cs="Times New Roman"/>
          <w:color w:val="000000"/>
          <w:sz w:val="24"/>
          <w:szCs w:val="24"/>
        </w:rPr>
        <w:t xml:space="preserve">и </w:t>
      </w:r>
      <w:r w:rsidRPr="005C44DC">
        <w:rPr>
          <w:rFonts w:ascii="Times New Roman" w:hAnsi="Times New Roman" w:cs="Times New Roman"/>
          <w:b/>
          <w:i/>
          <w:color w:val="000000"/>
          <w:sz w:val="24"/>
          <w:szCs w:val="24"/>
        </w:rPr>
        <w:t>ь</w:t>
      </w:r>
      <w:r w:rsidRPr="005C44DC">
        <w:rPr>
          <w:rFonts w:ascii="Times New Roman" w:hAnsi="Times New Roman" w:cs="Times New Roman"/>
          <w:color w:val="000000"/>
          <w:sz w:val="24"/>
          <w:szCs w:val="24"/>
        </w:rPr>
        <w:t>.</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 xml:space="preserve">Установление соотношения звукового и буквенного состава слова в словах типа </w:t>
      </w:r>
      <w:r w:rsidRPr="005C44DC">
        <w:rPr>
          <w:rFonts w:ascii="Times New Roman" w:hAnsi="Times New Roman" w:cs="Times New Roman"/>
          <w:i/>
          <w:color w:val="000000"/>
          <w:sz w:val="24"/>
          <w:szCs w:val="24"/>
        </w:rPr>
        <w:t>стол</w:t>
      </w:r>
      <w:r w:rsidRPr="005C44DC">
        <w:rPr>
          <w:rFonts w:ascii="Times New Roman" w:hAnsi="Times New Roman" w:cs="Times New Roman"/>
          <w:color w:val="000000"/>
          <w:sz w:val="24"/>
          <w:szCs w:val="24"/>
        </w:rPr>
        <w:t>,</w:t>
      </w:r>
      <w:r w:rsidRPr="005C44DC">
        <w:rPr>
          <w:rFonts w:ascii="Times New Roman" w:hAnsi="Times New Roman" w:cs="Times New Roman"/>
          <w:i/>
          <w:color w:val="000000"/>
          <w:sz w:val="24"/>
          <w:szCs w:val="24"/>
        </w:rPr>
        <w:t xml:space="preserve"> конь</w:t>
      </w:r>
      <w:r w:rsidRPr="005C44DC">
        <w:rPr>
          <w:rFonts w:ascii="Times New Roman" w:hAnsi="Times New Roman" w:cs="Times New Roman"/>
          <w:color w:val="000000"/>
          <w:sz w:val="24"/>
          <w:szCs w:val="24"/>
        </w:rPr>
        <w:t xml:space="preserve">; в словах с йотированными гласными </w:t>
      </w:r>
      <w:r w:rsidRPr="005C44DC">
        <w:rPr>
          <w:rFonts w:ascii="Times New Roman" w:hAnsi="Times New Roman" w:cs="Times New Roman"/>
          <w:b/>
          <w:i/>
          <w:color w:val="000000"/>
          <w:sz w:val="24"/>
          <w:szCs w:val="24"/>
        </w:rPr>
        <w:t>е</w:t>
      </w:r>
      <w:r w:rsidRPr="005C44DC">
        <w:rPr>
          <w:rFonts w:ascii="Times New Roman" w:hAnsi="Times New Roman" w:cs="Times New Roman"/>
          <w:color w:val="000000"/>
          <w:sz w:val="24"/>
          <w:szCs w:val="24"/>
        </w:rPr>
        <w:t xml:space="preserve">, </w:t>
      </w:r>
      <w:r w:rsidRPr="005C44DC">
        <w:rPr>
          <w:rFonts w:ascii="Times New Roman" w:hAnsi="Times New Roman" w:cs="Times New Roman"/>
          <w:b/>
          <w:i/>
          <w:color w:val="000000"/>
          <w:sz w:val="24"/>
          <w:szCs w:val="24"/>
        </w:rPr>
        <w:t>е</w:t>
      </w:r>
      <w:r w:rsidRPr="005C44DC">
        <w:rPr>
          <w:rFonts w:ascii="Times New Roman" w:hAnsi="Times New Roman" w:cs="Times New Roman"/>
          <w:color w:val="000000"/>
          <w:sz w:val="24"/>
          <w:szCs w:val="24"/>
        </w:rPr>
        <w:t xml:space="preserve">, </w:t>
      </w:r>
      <w:r w:rsidRPr="005C44DC">
        <w:rPr>
          <w:rFonts w:ascii="Times New Roman" w:hAnsi="Times New Roman" w:cs="Times New Roman"/>
          <w:b/>
          <w:i/>
          <w:color w:val="000000"/>
          <w:sz w:val="24"/>
          <w:szCs w:val="24"/>
        </w:rPr>
        <w:t>ю</w:t>
      </w:r>
      <w:r w:rsidRPr="005C44DC">
        <w:rPr>
          <w:rFonts w:ascii="Times New Roman" w:hAnsi="Times New Roman" w:cs="Times New Roman"/>
          <w:color w:val="000000"/>
          <w:sz w:val="24"/>
          <w:szCs w:val="24"/>
        </w:rPr>
        <w:t xml:space="preserve">, </w:t>
      </w:r>
      <w:r w:rsidRPr="005C44DC">
        <w:rPr>
          <w:rFonts w:ascii="Times New Roman" w:hAnsi="Times New Roman" w:cs="Times New Roman"/>
          <w:b/>
          <w:i/>
          <w:color w:val="000000"/>
          <w:sz w:val="24"/>
          <w:szCs w:val="24"/>
        </w:rPr>
        <w:t>я</w:t>
      </w:r>
      <w:r w:rsidRPr="005C44DC">
        <w:rPr>
          <w:rFonts w:ascii="Times New Roman" w:hAnsi="Times New Roman" w:cs="Times New Roman"/>
          <w:color w:val="000000"/>
          <w:sz w:val="24"/>
          <w:szCs w:val="24"/>
        </w:rPr>
        <w:t>; в словах с непроизносимыми согласными.</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Использование небуквенных графических средств: пробела между словами, знака переноса, абзаца.</w:t>
      </w:r>
    </w:p>
    <w:p w:rsidR="00E82442" w:rsidRPr="005C44DC" w:rsidRDefault="00E82442" w:rsidP="005C44DC">
      <w:pPr>
        <w:tabs>
          <w:tab w:val="left" w:leader="dot" w:pos="624"/>
        </w:tabs>
        <w:spacing w:after="0"/>
        <w:ind w:firstLine="709"/>
        <w:jc w:val="both"/>
        <w:rPr>
          <w:rFonts w:ascii="Times New Roman" w:hAnsi="Times New Roman" w:cs="Times New Roman"/>
          <w:b/>
          <w:color w:val="000000"/>
          <w:sz w:val="24"/>
          <w:szCs w:val="24"/>
        </w:rPr>
      </w:pPr>
      <w:r w:rsidRPr="005C44DC">
        <w:rPr>
          <w:rFonts w:ascii="Times New Roman" w:hAnsi="Times New Roman" w:cs="Times New Roman"/>
          <w:color w:val="000000"/>
          <w:sz w:val="24"/>
          <w:szCs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E82442" w:rsidRPr="005C44DC" w:rsidRDefault="00E82442" w:rsidP="005C44DC">
      <w:pPr>
        <w:tabs>
          <w:tab w:val="left" w:leader="dot" w:pos="624"/>
        </w:tabs>
        <w:spacing w:after="0"/>
        <w:ind w:firstLine="709"/>
        <w:jc w:val="both"/>
        <w:rPr>
          <w:rFonts w:ascii="Times New Roman" w:hAnsi="Times New Roman" w:cs="Times New Roman"/>
          <w:b/>
          <w:color w:val="000000"/>
          <w:sz w:val="24"/>
          <w:szCs w:val="24"/>
        </w:rPr>
      </w:pPr>
      <w:r w:rsidRPr="005C44DC">
        <w:rPr>
          <w:rFonts w:ascii="Times New Roman" w:hAnsi="Times New Roman" w:cs="Times New Roman"/>
          <w:b/>
          <w:color w:val="000000"/>
          <w:sz w:val="24"/>
          <w:szCs w:val="24"/>
        </w:rPr>
        <w:t xml:space="preserve">Лексика. </w:t>
      </w:r>
      <w:r w:rsidRPr="005C44DC">
        <w:rPr>
          <w:rFonts w:ascii="Times New Roman" w:hAnsi="Times New Roman" w:cs="Times New Roman"/>
          <w:color w:val="000000"/>
          <w:sz w:val="24"/>
          <w:szCs w:val="24"/>
        </w:rPr>
        <w:t xml:space="preserve">Понимание слова как единства звучания и значения. Выявление слов, значение которых требует уточнения. </w:t>
      </w:r>
      <w:r w:rsidRPr="005C44DC">
        <w:rPr>
          <w:rFonts w:ascii="Times New Roman" w:hAnsi="Times New Roman" w:cs="Times New Roman"/>
          <w:i/>
          <w:color w:val="000000"/>
          <w:sz w:val="24"/>
          <w:szCs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E82442" w:rsidRPr="005C44DC" w:rsidRDefault="00E82442" w:rsidP="005C44DC">
      <w:pPr>
        <w:tabs>
          <w:tab w:val="left" w:leader="dot" w:pos="624"/>
        </w:tabs>
        <w:spacing w:after="0"/>
        <w:ind w:firstLine="709"/>
        <w:jc w:val="both"/>
        <w:rPr>
          <w:rFonts w:ascii="Times New Roman" w:hAnsi="Times New Roman" w:cs="Times New Roman"/>
          <w:b/>
          <w:color w:val="000000"/>
          <w:sz w:val="24"/>
          <w:szCs w:val="24"/>
        </w:rPr>
      </w:pPr>
      <w:r w:rsidRPr="005C44DC">
        <w:rPr>
          <w:rFonts w:ascii="Times New Roman" w:hAnsi="Times New Roman" w:cs="Times New Roman"/>
          <w:b/>
          <w:color w:val="000000"/>
          <w:sz w:val="24"/>
          <w:szCs w:val="24"/>
        </w:rPr>
        <w:lastRenderedPageBreak/>
        <w:t xml:space="preserve">Состав слова (морфемика). </w:t>
      </w:r>
      <w:r w:rsidRPr="005C44DC">
        <w:rPr>
          <w:rFonts w:ascii="Times New Roman" w:hAnsi="Times New Roman" w:cs="Times New Roman"/>
          <w:color w:val="000000"/>
          <w:sz w:val="24"/>
          <w:szCs w:val="24"/>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5C44DC">
        <w:rPr>
          <w:rFonts w:ascii="Times New Roman" w:hAnsi="Times New Roman" w:cs="Times New Roman"/>
          <w:i/>
          <w:color w:val="000000"/>
          <w:sz w:val="24"/>
          <w:szCs w:val="24"/>
        </w:rPr>
        <w:t>Представление о значении суффиксов и приставок. Образование однокоренных слов с помощью суффиксов и приставок. Разбор слова по составу.</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b/>
          <w:color w:val="000000"/>
          <w:sz w:val="24"/>
          <w:szCs w:val="24"/>
        </w:rPr>
        <w:t xml:space="preserve">Морфология. </w:t>
      </w:r>
      <w:r w:rsidRPr="005C44DC">
        <w:rPr>
          <w:rFonts w:ascii="Times New Roman" w:hAnsi="Times New Roman" w:cs="Times New Roman"/>
          <w:color w:val="000000"/>
          <w:sz w:val="24"/>
          <w:szCs w:val="24"/>
        </w:rPr>
        <w:t xml:space="preserve">Части речи; </w:t>
      </w:r>
      <w:r w:rsidRPr="005C44DC">
        <w:rPr>
          <w:rFonts w:ascii="Times New Roman" w:hAnsi="Times New Roman" w:cs="Times New Roman"/>
          <w:i/>
          <w:color w:val="000000"/>
          <w:sz w:val="24"/>
          <w:szCs w:val="24"/>
        </w:rPr>
        <w:t>деление частей речи на самостоятельные и служебные.</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5C44DC">
        <w:rPr>
          <w:rFonts w:ascii="Times New Roman" w:hAnsi="Times New Roman" w:cs="Times New Roman"/>
          <w:i/>
          <w:color w:val="000000"/>
          <w:sz w:val="24"/>
          <w:szCs w:val="24"/>
        </w:rPr>
        <w:t xml:space="preserve">Различение падежных и смысловых (синтаксических) вопросов. </w:t>
      </w:r>
      <w:r w:rsidRPr="005C44DC">
        <w:rPr>
          <w:rFonts w:ascii="Times New Roman" w:hAnsi="Times New Roman" w:cs="Times New Roman"/>
          <w:color w:val="000000"/>
          <w:sz w:val="24"/>
          <w:szCs w:val="24"/>
        </w:rPr>
        <w:t xml:space="preserve">Определение принадлежности имен существительных к 1, 2, 3-му склонению. </w:t>
      </w:r>
      <w:r w:rsidRPr="005C44DC">
        <w:rPr>
          <w:rFonts w:ascii="Times New Roman" w:hAnsi="Times New Roman" w:cs="Times New Roman"/>
          <w:i/>
          <w:color w:val="000000"/>
          <w:sz w:val="24"/>
          <w:szCs w:val="24"/>
        </w:rPr>
        <w:t>Морфологический разбор имен существительных</w:t>
      </w:r>
      <w:r w:rsidRPr="005C44DC">
        <w:rPr>
          <w:rFonts w:ascii="Times New Roman" w:hAnsi="Times New Roman" w:cs="Times New Roman"/>
          <w:color w:val="000000"/>
          <w:sz w:val="24"/>
          <w:szCs w:val="24"/>
        </w:rPr>
        <w:t>.</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 xml:space="preserve">Имя прилагательное. Значение и употребление в речи. Изменение прилагательных по родам, числам и падежам, кроме прилагательных на </w:t>
      </w:r>
      <w:r w:rsidRPr="005C44DC">
        <w:rPr>
          <w:rFonts w:ascii="Times New Roman" w:hAnsi="Times New Roman" w:cs="Times New Roman"/>
          <w:b/>
          <w:i/>
          <w:color w:val="000000"/>
          <w:sz w:val="24"/>
          <w:szCs w:val="24"/>
        </w:rPr>
        <w:t>ий</w:t>
      </w:r>
      <w:r w:rsidRPr="005C44DC">
        <w:rPr>
          <w:rFonts w:ascii="Times New Roman" w:hAnsi="Times New Roman" w:cs="Times New Roman"/>
          <w:color w:val="000000"/>
          <w:sz w:val="24"/>
          <w:szCs w:val="24"/>
        </w:rPr>
        <w:t xml:space="preserve">, </w:t>
      </w:r>
      <w:r w:rsidRPr="005C44DC">
        <w:rPr>
          <w:rFonts w:ascii="Times New Roman" w:hAnsi="Times New Roman" w:cs="Times New Roman"/>
          <w:b/>
          <w:i/>
          <w:color w:val="000000"/>
          <w:sz w:val="24"/>
          <w:szCs w:val="24"/>
        </w:rPr>
        <w:t>ья</w:t>
      </w:r>
      <w:r w:rsidRPr="005C44DC">
        <w:rPr>
          <w:rFonts w:ascii="Times New Roman" w:hAnsi="Times New Roman" w:cs="Times New Roman"/>
          <w:color w:val="000000"/>
          <w:sz w:val="24"/>
          <w:szCs w:val="24"/>
        </w:rPr>
        <w:t xml:space="preserve">, </w:t>
      </w:r>
      <w:r w:rsidRPr="005C44DC">
        <w:rPr>
          <w:rFonts w:ascii="Times New Roman" w:hAnsi="Times New Roman" w:cs="Times New Roman"/>
          <w:b/>
          <w:i/>
          <w:color w:val="000000"/>
          <w:sz w:val="24"/>
          <w:szCs w:val="24"/>
        </w:rPr>
        <w:t>ов</w:t>
      </w:r>
      <w:r w:rsidRPr="005C44DC">
        <w:rPr>
          <w:rFonts w:ascii="Times New Roman" w:hAnsi="Times New Roman" w:cs="Times New Roman"/>
          <w:color w:val="000000"/>
          <w:sz w:val="24"/>
          <w:szCs w:val="24"/>
        </w:rPr>
        <w:t xml:space="preserve">, </w:t>
      </w:r>
      <w:r w:rsidRPr="005C44DC">
        <w:rPr>
          <w:rFonts w:ascii="Times New Roman" w:hAnsi="Times New Roman" w:cs="Times New Roman"/>
          <w:b/>
          <w:i/>
          <w:color w:val="000000"/>
          <w:sz w:val="24"/>
          <w:szCs w:val="24"/>
        </w:rPr>
        <w:t>ин</w:t>
      </w:r>
      <w:r w:rsidRPr="005C44DC">
        <w:rPr>
          <w:rFonts w:ascii="Times New Roman" w:hAnsi="Times New Roman" w:cs="Times New Roman"/>
          <w:color w:val="000000"/>
          <w:sz w:val="24"/>
          <w:szCs w:val="24"/>
        </w:rPr>
        <w:t xml:space="preserve">. </w:t>
      </w:r>
      <w:r w:rsidRPr="005C44DC">
        <w:rPr>
          <w:rFonts w:ascii="Times New Roman" w:hAnsi="Times New Roman" w:cs="Times New Roman"/>
          <w:i/>
          <w:color w:val="000000"/>
          <w:sz w:val="24"/>
          <w:szCs w:val="24"/>
        </w:rPr>
        <w:t>Морфологический разбор имен прилагательных.</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 xml:space="preserve">Местоимение. Общее представление о местоимении. </w:t>
      </w:r>
      <w:r w:rsidRPr="005C44DC">
        <w:rPr>
          <w:rFonts w:ascii="Times New Roman" w:hAnsi="Times New Roman" w:cs="Times New Roman"/>
          <w:i/>
          <w:color w:val="000000"/>
          <w:sz w:val="24"/>
          <w:szCs w:val="24"/>
        </w:rPr>
        <w:t>Личные местоимения, значение и употребление в речи. Личные местоимения 1</w:t>
      </w:r>
      <w:r w:rsidRPr="005C44DC">
        <w:rPr>
          <w:rFonts w:ascii="Times New Roman" w:hAnsi="Times New Roman" w:cs="Times New Roman"/>
          <w:color w:val="000000"/>
          <w:sz w:val="24"/>
          <w:szCs w:val="24"/>
        </w:rPr>
        <w:t xml:space="preserve">, </w:t>
      </w:r>
      <w:r w:rsidRPr="005C44DC">
        <w:rPr>
          <w:rFonts w:ascii="Times New Roman" w:hAnsi="Times New Roman" w:cs="Times New Roman"/>
          <w:i/>
          <w:color w:val="000000"/>
          <w:sz w:val="24"/>
          <w:szCs w:val="24"/>
        </w:rPr>
        <w:t>2</w:t>
      </w:r>
      <w:r w:rsidRPr="005C44DC">
        <w:rPr>
          <w:rFonts w:ascii="Times New Roman" w:hAnsi="Times New Roman" w:cs="Times New Roman"/>
          <w:color w:val="000000"/>
          <w:sz w:val="24"/>
          <w:szCs w:val="24"/>
        </w:rPr>
        <w:t xml:space="preserve">, </w:t>
      </w:r>
      <w:r w:rsidRPr="005C44DC">
        <w:rPr>
          <w:rFonts w:ascii="Times New Roman" w:hAnsi="Times New Roman" w:cs="Times New Roman"/>
          <w:i/>
          <w:color w:val="000000"/>
          <w:sz w:val="24"/>
          <w:szCs w:val="24"/>
        </w:rPr>
        <w:t>3го лица единственного и множественного числа. Склонение личных местоимений</w:t>
      </w:r>
      <w:r w:rsidRPr="005C44DC">
        <w:rPr>
          <w:rFonts w:ascii="Times New Roman" w:hAnsi="Times New Roman" w:cs="Times New Roman"/>
          <w:color w:val="000000"/>
          <w:sz w:val="24"/>
          <w:szCs w:val="24"/>
        </w:rPr>
        <w:t>.</w:t>
      </w:r>
    </w:p>
    <w:p w:rsidR="00E82442" w:rsidRPr="005C44DC" w:rsidRDefault="00E82442" w:rsidP="005C44DC">
      <w:pPr>
        <w:tabs>
          <w:tab w:val="left" w:leader="dot" w:pos="624"/>
        </w:tabs>
        <w:spacing w:after="0"/>
        <w:ind w:firstLine="709"/>
        <w:jc w:val="both"/>
        <w:rPr>
          <w:rFonts w:ascii="Times New Roman" w:hAnsi="Times New Roman" w:cs="Times New Roman"/>
          <w:i/>
          <w:color w:val="000000"/>
          <w:sz w:val="24"/>
          <w:szCs w:val="24"/>
        </w:rPr>
      </w:pPr>
      <w:r w:rsidRPr="005C44DC">
        <w:rPr>
          <w:rFonts w:ascii="Times New Roman" w:hAnsi="Times New Roman" w:cs="Times New Roman"/>
          <w:color w:val="000000"/>
          <w:sz w:val="24"/>
          <w:szCs w:val="24"/>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5C44DC">
        <w:rPr>
          <w:rFonts w:ascii="Times New Roman" w:hAnsi="Times New Roman" w:cs="Times New Roman"/>
          <w:i/>
          <w:color w:val="000000"/>
          <w:sz w:val="24"/>
          <w:szCs w:val="24"/>
        </w:rPr>
        <w:t>Морфологический разбор глаголов.</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i/>
          <w:color w:val="000000"/>
          <w:sz w:val="24"/>
          <w:szCs w:val="24"/>
        </w:rPr>
        <w:t>Наречие. Значение и употребление в речи.</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 xml:space="preserve">Предлог. </w:t>
      </w:r>
      <w:r w:rsidRPr="005C44DC">
        <w:rPr>
          <w:rFonts w:ascii="Times New Roman" w:hAnsi="Times New Roman" w:cs="Times New Roman"/>
          <w:i/>
          <w:color w:val="000000"/>
          <w:sz w:val="24"/>
          <w:szCs w:val="24"/>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5C44DC">
        <w:rPr>
          <w:rFonts w:ascii="Times New Roman" w:hAnsi="Times New Roman" w:cs="Times New Roman"/>
          <w:color w:val="000000"/>
          <w:sz w:val="24"/>
          <w:szCs w:val="24"/>
        </w:rPr>
        <w:t>Отличие предлогов от приставок.</w:t>
      </w:r>
    </w:p>
    <w:p w:rsidR="00E82442" w:rsidRPr="005C44DC" w:rsidRDefault="00E82442" w:rsidP="005C44DC">
      <w:pPr>
        <w:tabs>
          <w:tab w:val="left" w:leader="dot" w:pos="624"/>
        </w:tabs>
        <w:spacing w:after="0"/>
        <w:ind w:firstLine="709"/>
        <w:jc w:val="both"/>
        <w:rPr>
          <w:rFonts w:ascii="Times New Roman" w:hAnsi="Times New Roman" w:cs="Times New Roman"/>
          <w:b/>
          <w:color w:val="000000"/>
          <w:sz w:val="24"/>
          <w:szCs w:val="24"/>
        </w:rPr>
      </w:pPr>
      <w:r w:rsidRPr="005C44DC">
        <w:rPr>
          <w:rFonts w:ascii="Times New Roman" w:hAnsi="Times New Roman" w:cs="Times New Roman"/>
          <w:color w:val="000000"/>
          <w:sz w:val="24"/>
          <w:szCs w:val="24"/>
        </w:rPr>
        <w:t xml:space="preserve">Союзы </w:t>
      </w:r>
      <w:r w:rsidRPr="005C44DC">
        <w:rPr>
          <w:rFonts w:ascii="Times New Roman" w:hAnsi="Times New Roman" w:cs="Times New Roman"/>
          <w:b/>
          <w:i/>
          <w:color w:val="000000"/>
          <w:sz w:val="24"/>
          <w:szCs w:val="24"/>
        </w:rPr>
        <w:t>и</w:t>
      </w:r>
      <w:r w:rsidRPr="005C44DC">
        <w:rPr>
          <w:rFonts w:ascii="Times New Roman" w:hAnsi="Times New Roman" w:cs="Times New Roman"/>
          <w:color w:val="000000"/>
          <w:sz w:val="24"/>
          <w:szCs w:val="24"/>
        </w:rPr>
        <w:t xml:space="preserve">, </w:t>
      </w:r>
      <w:r w:rsidRPr="005C44DC">
        <w:rPr>
          <w:rFonts w:ascii="Times New Roman" w:hAnsi="Times New Roman" w:cs="Times New Roman"/>
          <w:b/>
          <w:i/>
          <w:color w:val="000000"/>
          <w:sz w:val="24"/>
          <w:szCs w:val="24"/>
        </w:rPr>
        <w:t>а</w:t>
      </w:r>
      <w:r w:rsidRPr="005C44DC">
        <w:rPr>
          <w:rFonts w:ascii="Times New Roman" w:hAnsi="Times New Roman" w:cs="Times New Roman"/>
          <w:color w:val="000000"/>
          <w:sz w:val="24"/>
          <w:szCs w:val="24"/>
        </w:rPr>
        <w:t xml:space="preserve">, </w:t>
      </w:r>
      <w:r w:rsidRPr="005C44DC">
        <w:rPr>
          <w:rFonts w:ascii="Times New Roman" w:hAnsi="Times New Roman" w:cs="Times New Roman"/>
          <w:b/>
          <w:i/>
          <w:color w:val="000000"/>
          <w:sz w:val="24"/>
          <w:szCs w:val="24"/>
        </w:rPr>
        <w:t>но</w:t>
      </w:r>
      <w:r w:rsidRPr="005C44DC">
        <w:rPr>
          <w:rFonts w:ascii="Times New Roman" w:hAnsi="Times New Roman" w:cs="Times New Roman"/>
          <w:color w:val="000000"/>
          <w:sz w:val="24"/>
          <w:szCs w:val="24"/>
        </w:rPr>
        <w:t xml:space="preserve">, их роль в речи. Частица </w:t>
      </w:r>
      <w:r w:rsidRPr="005C44DC">
        <w:rPr>
          <w:rFonts w:ascii="Times New Roman" w:hAnsi="Times New Roman" w:cs="Times New Roman"/>
          <w:b/>
          <w:i/>
          <w:color w:val="000000"/>
          <w:sz w:val="24"/>
          <w:szCs w:val="24"/>
        </w:rPr>
        <w:t>не</w:t>
      </w:r>
      <w:r w:rsidRPr="005C44DC">
        <w:rPr>
          <w:rFonts w:ascii="Times New Roman" w:hAnsi="Times New Roman" w:cs="Times New Roman"/>
          <w:color w:val="000000"/>
          <w:sz w:val="24"/>
          <w:szCs w:val="24"/>
        </w:rPr>
        <w:t>, ее значение.</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b/>
          <w:color w:val="000000"/>
          <w:sz w:val="24"/>
          <w:szCs w:val="24"/>
        </w:rPr>
        <w:t xml:space="preserve">Синтаксис. </w:t>
      </w:r>
      <w:r w:rsidRPr="005C44DC">
        <w:rPr>
          <w:rFonts w:ascii="Times New Roman" w:hAnsi="Times New Roman" w:cs="Times New Roman"/>
          <w:color w:val="000000"/>
          <w:sz w:val="24"/>
          <w:szCs w:val="24"/>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 xml:space="preserve">Нахождение и самостоятельное составление предложений с однородными членами без союзов и с союзами </w:t>
      </w:r>
      <w:r w:rsidRPr="005C44DC">
        <w:rPr>
          <w:rFonts w:ascii="Times New Roman" w:hAnsi="Times New Roman" w:cs="Times New Roman"/>
          <w:b/>
          <w:i/>
          <w:color w:val="000000"/>
          <w:sz w:val="24"/>
          <w:szCs w:val="24"/>
        </w:rPr>
        <w:t>и</w:t>
      </w:r>
      <w:r w:rsidRPr="005C44DC">
        <w:rPr>
          <w:rFonts w:ascii="Times New Roman" w:hAnsi="Times New Roman" w:cs="Times New Roman"/>
          <w:color w:val="000000"/>
          <w:sz w:val="24"/>
          <w:szCs w:val="24"/>
        </w:rPr>
        <w:t xml:space="preserve">, </w:t>
      </w:r>
      <w:r w:rsidRPr="005C44DC">
        <w:rPr>
          <w:rFonts w:ascii="Times New Roman" w:hAnsi="Times New Roman" w:cs="Times New Roman"/>
          <w:b/>
          <w:i/>
          <w:color w:val="000000"/>
          <w:sz w:val="24"/>
          <w:szCs w:val="24"/>
        </w:rPr>
        <w:t>а</w:t>
      </w:r>
      <w:r w:rsidRPr="005C44DC">
        <w:rPr>
          <w:rFonts w:ascii="Times New Roman" w:hAnsi="Times New Roman" w:cs="Times New Roman"/>
          <w:color w:val="000000"/>
          <w:sz w:val="24"/>
          <w:szCs w:val="24"/>
        </w:rPr>
        <w:t xml:space="preserve">, </w:t>
      </w:r>
      <w:r w:rsidRPr="005C44DC">
        <w:rPr>
          <w:rFonts w:ascii="Times New Roman" w:hAnsi="Times New Roman" w:cs="Times New Roman"/>
          <w:b/>
          <w:i/>
          <w:color w:val="000000"/>
          <w:sz w:val="24"/>
          <w:szCs w:val="24"/>
        </w:rPr>
        <w:t>но</w:t>
      </w:r>
      <w:r w:rsidRPr="005C44DC">
        <w:rPr>
          <w:rFonts w:ascii="Times New Roman" w:hAnsi="Times New Roman" w:cs="Times New Roman"/>
          <w:color w:val="000000"/>
          <w:sz w:val="24"/>
          <w:szCs w:val="24"/>
        </w:rPr>
        <w:t>. Использование интонации перечисления в предложениях с однородными членами.</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i/>
          <w:color w:val="000000"/>
          <w:sz w:val="24"/>
          <w:szCs w:val="24"/>
        </w:rPr>
        <w:lastRenderedPageBreak/>
        <w:t>Различение простых и сложных предложений</w:t>
      </w:r>
      <w:r w:rsidRPr="005C44DC">
        <w:rPr>
          <w:rFonts w:ascii="Times New Roman" w:hAnsi="Times New Roman" w:cs="Times New Roman"/>
          <w:color w:val="000000"/>
          <w:sz w:val="24"/>
          <w:szCs w:val="24"/>
        </w:rPr>
        <w:t>.</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b/>
          <w:color w:val="000000"/>
          <w:sz w:val="24"/>
          <w:szCs w:val="24"/>
        </w:rPr>
        <w:t>Орфография и пунктуация.</w:t>
      </w:r>
      <w:r w:rsidRPr="005C44DC">
        <w:rPr>
          <w:rFonts w:ascii="Times New Roman" w:hAnsi="Times New Roman" w:cs="Times New Roman"/>
          <w:color w:val="000000"/>
          <w:sz w:val="24"/>
          <w:szCs w:val="24"/>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Применение правил правописания:</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 xml:space="preserve">сочетания </w:t>
      </w:r>
      <w:r w:rsidRPr="005C44DC">
        <w:rPr>
          <w:rFonts w:ascii="Times New Roman" w:hAnsi="Times New Roman" w:cs="Times New Roman"/>
          <w:b/>
          <w:i/>
          <w:color w:val="000000"/>
          <w:sz w:val="24"/>
          <w:szCs w:val="24"/>
        </w:rPr>
        <w:t>жи – ши</w:t>
      </w:r>
      <w:r w:rsidRPr="005C44DC">
        <w:rPr>
          <w:rFonts w:ascii="Times New Roman" w:hAnsi="Times New Roman" w:cs="Times New Roman"/>
          <w:color w:val="000000"/>
          <w:sz w:val="24"/>
          <w:szCs w:val="24"/>
        </w:rPr>
        <w:t xml:space="preserve">, </w:t>
      </w:r>
      <w:r w:rsidRPr="005C44DC">
        <w:rPr>
          <w:rFonts w:ascii="Times New Roman" w:hAnsi="Times New Roman" w:cs="Times New Roman"/>
          <w:b/>
          <w:i/>
          <w:color w:val="000000"/>
          <w:sz w:val="24"/>
          <w:szCs w:val="24"/>
        </w:rPr>
        <w:t>ча – ща</w:t>
      </w:r>
      <w:r w:rsidRPr="005C44DC">
        <w:rPr>
          <w:rFonts w:ascii="Times New Roman" w:hAnsi="Times New Roman" w:cs="Times New Roman"/>
          <w:color w:val="000000"/>
          <w:sz w:val="24"/>
          <w:szCs w:val="24"/>
        </w:rPr>
        <w:t xml:space="preserve">, </w:t>
      </w:r>
      <w:r w:rsidRPr="005C44DC">
        <w:rPr>
          <w:rFonts w:ascii="Times New Roman" w:hAnsi="Times New Roman" w:cs="Times New Roman"/>
          <w:b/>
          <w:i/>
          <w:color w:val="000000"/>
          <w:sz w:val="24"/>
          <w:szCs w:val="24"/>
        </w:rPr>
        <w:t xml:space="preserve">чу – щу </w:t>
      </w:r>
      <w:r w:rsidRPr="005C44DC">
        <w:rPr>
          <w:rFonts w:ascii="Times New Roman" w:hAnsi="Times New Roman" w:cs="Times New Roman"/>
          <w:color w:val="000000"/>
          <w:sz w:val="24"/>
          <w:szCs w:val="24"/>
        </w:rPr>
        <w:t>в положении под ударением;</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 xml:space="preserve">сочетания </w:t>
      </w:r>
      <w:r w:rsidRPr="005C44DC">
        <w:rPr>
          <w:rFonts w:ascii="Times New Roman" w:hAnsi="Times New Roman" w:cs="Times New Roman"/>
          <w:b/>
          <w:i/>
          <w:color w:val="000000"/>
          <w:sz w:val="24"/>
          <w:szCs w:val="24"/>
        </w:rPr>
        <w:t>чк – чн</w:t>
      </w:r>
      <w:r w:rsidRPr="005C44DC">
        <w:rPr>
          <w:rFonts w:ascii="Times New Roman" w:hAnsi="Times New Roman" w:cs="Times New Roman"/>
          <w:color w:val="000000"/>
          <w:sz w:val="24"/>
          <w:szCs w:val="24"/>
        </w:rPr>
        <w:t xml:space="preserve">, </w:t>
      </w:r>
      <w:r w:rsidRPr="005C44DC">
        <w:rPr>
          <w:rFonts w:ascii="Times New Roman" w:hAnsi="Times New Roman" w:cs="Times New Roman"/>
          <w:b/>
          <w:i/>
          <w:color w:val="000000"/>
          <w:sz w:val="24"/>
          <w:szCs w:val="24"/>
        </w:rPr>
        <w:t>чт</w:t>
      </w:r>
      <w:r w:rsidRPr="005C44DC">
        <w:rPr>
          <w:rFonts w:ascii="Times New Roman" w:hAnsi="Times New Roman" w:cs="Times New Roman"/>
          <w:color w:val="000000"/>
          <w:sz w:val="24"/>
          <w:szCs w:val="24"/>
        </w:rPr>
        <w:t xml:space="preserve">, </w:t>
      </w:r>
      <w:r w:rsidRPr="005C44DC">
        <w:rPr>
          <w:rFonts w:ascii="Times New Roman" w:hAnsi="Times New Roman" w:cs="Times New Roman"/>
          <w:b/>
          <w:i/>
          <w:color w:val="000000"/>
          <w:sz w:val="24"/>
          <w:szCs w:val="24"/>
        </w:rPr>
        <w:t>щн</w:t>
      </w:r>
      <w:r w:rsidRPr="005C44DC">
        <w:rPr>
          <w:rFonts w:ascii="Times New Roman" w:hAnsi="Times New Roman" w:cs="Times New Roman"/>
          <w:color w:val="000000"/>
          <w:sz w:val="24"/>
          <w:szCs w:val="24"/>
        </w:rPr>
        <w:t>;</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перенос слов;</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прописная буква в начале предложения, в именах собственных;</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проверяемые безударные гласные в корне слова;</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парные звонкие и глухие согласные в корне слова;</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непроизносимые согласные;</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непроверяемые гласные и согласные в корне слова (на ограниченном перечне слов);</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гласные и согласные в неизменяемых на письме приставках;</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 xml:space="preserve">разделительные </w:t>
      </w:r>
      <w:r w:rsidRPr="005C44DC">
        <w:rPr>
          <w:rFonts w:ascii="Times New Roman" w:hAnsi="Times New Roman" w:cs="Times New Roman"/>
          <w:b/>
          <w:i/>
          <w:color w:val="000000"/>
          <w:sz w:val="24"/>
          <w:szCs w:val="24"/>
        </w:rPr>
        <w:t xml:space="preserve">ъ </w:t>
      </w:r>
      <w:r w:rsidRPr="005C44DC">
        <w:rPr>
          <w:rFonts w:ascii="Times New Roman" w:hAnsi="Times New Roman" w:cs="Times New Roman"/>
          <w:color w:val="000000"/>
          <w:sz w:val="24"/>
          <w:szCs w:val="24"/>
        </w:rPr>
        <w:t xml:space="preserve">и </w:t>
      </w:r>
      <w:r w:rsidRPr="005C44DC">
        <w:rPr>
          <w:rFonts w:ascii="Times New Roman" w:hAnsi="Times New Roman" w:cs="Times New Roman"/>
          <w:b/>
          <w:i/>
          <w:color w:val="000000"/>
          <w:sz w:val="24"/>
          <w:szCs w:val="24"/>
        </w:rPr>
        <w:t>ь</w:t>
      </w:r>
      <w:r w:rsidRPr="005C44DC">
        <w:rPr>
          <w:rFonts w:ascii="Times New Roman" w:hAnsi="Times New Roman" w:cs="Times New Roman"/>
          <w:color w:val="000000"/>
          <w:sz w:val="24"/>
          <w:szCs w:val="24"/>
        </w:rPr>
        <w:t>;</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мягкий знак после шипящих на конце имен существительных (</w:t>
      </w:r>
      <w:r w:rsidRPr="005C44DC">
        <w:rPr>
          <w:rFonts w:ascii="Times New Roman" w:hAnsi="Times New Roman" w:cs="Times New Roman"/>
          <w:b/>
          <w:i/>
          <w:color w:val="000000"/>
          <w:sz w:val="24"/>
          <w:szCs w:val="24"/>
        </w:rPr>
        <w:t>ночь</w:t>
      </w:r>
      <w:r w:rsidRPr="005C44DC">
        <w:rPr>
          <w:rFonts w:ascii="Times New Roman" w:hAnsi="Times New Roman" w:cs="Times New Roman"/>
          <w:color w:val="000000"/>
          <w:sz w:val="24"/>
          <w:szCs w:val="24"/>
        </w:rPr>
        <w:t xml:space="preserve">, </w:t>
      </w:r>
      <w:r w:rsidRPr="005C44DC">
        <w:rPr>
          <w:rFonts w:ascii="Times New Roman" w:hAnsi="Times New Roman" w:cs="Times New Roman"/>
          <w:b/>
          <w:i/>
          <w:color w:val="000000"/>
          <w:sz w:val="24"/>
          <w:szCs w:val="24"/>
        </w:rPr>
        <w:t>нож</w:t>
      </w:r>
      <w:r w:rsidRPr="005C44DC">
        <w:rPr>
          <w:rFonts w:ascii="Times New Roman" w:hAnsi="Times New Roman" w:cs="Times New Roman"/>
          <w:color w:val="000000"/>
          <w:sz w:val="24"/>
          <w:szCs w:val="24"/>
        </w:rPr>
        <w:t xml:space="preserve">, </w:t>
      </w:r>
      <w:r w:rsidRPr="005C44DC">
        <w:rPr>
          <w:rFonts w:ascii="Times New Roman" w:hAnsi="Times New Roman" w:cs="Times New Roman"/>
          <w:b/>
          <w:i/>
          <w:color w:val="000000"/>
          <w:sz w:val="24"/>
          <w:szCs w:val="24"/>
        </w:rPr>
        <w:t>рожь</w:t>
      </w:r>
      <w:r w:rsidRPr="005C44DC">
        <w:rPr>
          <w:rFonts w:ascii="Times New Roman" w:hAnsi="Times New Roman" w:cs="Times New Roman"/>
          <w:color w:val="000000"/>
          <w:sz w:val="24"/>
          <w:szCs w:val="24"/>
        </w:rPr>
        <w:t xml:space="preserve">, </w:t>
      </w:r>
      <w:r w:rsidRPr="005C44DC">
        <w:rPr>
          <w:rFonts w:ascii="Times New Roman" w:hAnsi="Times New Roman" w:cs="Times New Roman"/>
          <w:b/>
          <w:i/>
          <w:color w:val="000000"/>
          <w:sz w:val="24"/>
          <w:szCs w:val="24"/>
        </w:rPr>
        <w:t>мышь</w:t>
      </w:r>
      <w:r w:rsidRPr="005C44DC">
        <w:rPr>
          <w:rFonts w:ascii="Times New Roman" w:hAnsi="Times New Roman" w:cs="Times New Roman"/>
          <w:color w:val="000000"/>
          <w:sz w:val="24"/>
          <w:szCs w:val="24"/>
        </w:rPr>
        <w:t>);</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 xml:space="preserve">безударные падежные окончания имен существительных (кроме существительных на </w:t>
      </w:r>
      <w:r w:rsidRPr="005C44DC">
        <w:rPr>
          <w:rFonts w:ascii="Times New Roman" w:hAnsi="Times New Roman" w:cs="Times New Roman"/>
          <w:b/>
          <w:i/>
          <w:color w:val="000000"/>
          <w:sz w:val="24"/>
          <w:szCs w:val="24"/>
        </w:rPr>
        <w:t>мя</w:t>
      </w:r>
      <w:r w:rsidRPr="005C44DC">
        <w:rPr>
          <w:rFonts w:ascii="Times New Roman" w:hAnsi="Times New Roman" w:cs="Times New Roman"/>
          <w:color w:val="000000"/>
          <w:sz w:val="24"/>
          <w:szCs w:val="24"/>
        </w:rPr>
        <w:t xml:space="preserve">, </w:t>
      </w:r>
      <w:r w:rsidRPr="005C44DC">
        <w:rPr>
          <w:rFonts w:ascii="Times New Roman" w:hAnsi="Times New Roman" w:cs="Times New Roman"/>
          <w:b/>
          <w:i/>
          <w:color w:val="000000"/>
          <w:sz w:val="24"/>
          <w:szCs w:val="24"/>
        </w:rPr>
        <w:t>ий</w:t>
      </w:r>
      <w:r w:rsidRPr="005C44DC">
        <w:rPr>
          <w:rFonts w:ascii="Times New Roman" w:hAnsi="Times New Roman" w:cs="Times New Roman"/>
          <w:color w:val="000000"/>
          <w:sz w:val="24"/>
          <w:szCs w:val="24"/>
        </w:rPr>
        <w:t xml:space="preserve">, </w:t>
      </w:r>
      <w:r w:rsidRPr="005C44DC">
        <w:rPr>
          <w:rFonts w:ascii="Times New Roman" w:hAnsi="Times New Roman" w:cs="Times New Roman"/>
          <w:b/>
          <w:i/>
          <w:color w:val="000000"/>
          <w:sz w:val="24"/>
          <w:szCs w:val="24"/>
        </w:rPr>
        <w:t>ья</w:t>
      </w:r>
      <w:r w:rsidRPr="005C44DC">
        <w:rPr>
          <w:rFonts w:ascii="Times New Roman" w:hAnsi="Times New Roman" w:cs="Times New Roman"/>
          <w:color w:val="000000"/>
          <w:sz w:val="24"/>
          <w:szCs w:val="24"/>
        </w:rPr>
        <w:t xml:space="preserve">, </w:t>
      </w:r>
      <w:r w:rsidRPr="005C44DC">
        <w:rPr>
          <w:rFonts w:ascii="Times New Roman" w:hAnsi="Times New Roman" w:cs="Times New Roman"/>
          <w:b/>
          <w:i/>
          <w:color w:val="000000"/>
          <w:sz w:val="24"/>
          <w:szCs w:val="24"/>
        </w:rPr>
        <w:t>ье</w:t>
      </w:r>
      <w:r w:rsidRPr="005C44DC">
        <w:rPr>
          <w:rFonts w:ascii="Times New Roman" w:hAnsi="Times New Roman" w:cs="Times New Roman"/>
          <w:color w:val="000000"/>
          <w:sz w:val="24"/>
          <w:szCs w:val="24"/>
        </w:rPr>
        <w:t xml:space="preserve">, </w:t>
      </w:r>
      <w:r w:rsidRPr="005C44DC">
        <w:rPr>
          <w:rFonts w:ascii="Times New Roman" w:hAnsi="Times New Roman" w:cs="Times New Roman"/>
          <w:b/>
          <w:i/>
          <w:color w:val="000000"/>
          <w:sz w:val="24"/>
          <w:szCs w:val="24"/>
        </w:rPr>
        <w:t>ия</w:t>
      </w:r>
      <w:r w:rsidRPr="005C44DC">
        <w:rPr>
          <w:rFonts w:ascii="Times New Roman" w:hAnsi="Times New Roman" w:cs="Times New Roman"/>
          <w:color w:val="000000"/>
          <w:sz w:val="24"/>
          <w:szCs w:val="24"/>
        </w:rPr>
        <w:t xml:space="preserve">, </w:t>
      </w:r>
      <w:r w:rsidRPr="005C44DC">
        <w:rPr>
          <w:rFonts w:ascii="Times New Roman" w:hAnsi="Times New Roman" w:cs="Times New Roman"/>
          <w:b/>
          <w:i/>
          <w:color w:val="000000"/>
          <w:sz w:val="24"/>
          <w:szCs w:val="24"/>
        </w:rPr>
        <w:t>ов</w:t>
      </w:r>
      <w:r w:rsidRPr="005C44DC">
        <w:rPr>
          <w:rFonts w:ascii="Times New Roman" w:hAnsi="Times New Roman" w:cs="Times New Roman"/>
          <w:color w:val="000000"/>
          <w:sz w:val="24"/>
          <w:szCs w:val="24"/>
        </w:rPr>
        <w:t xml:space="preserve">, </w:t>
      </w:r>
      <w:r w:rsidRPr="005C44DC">
        <w:rPr>
          <w:rFonts w:ascii="Times New Roman" w:hAnsi="Times New Roman" w:cs="Times New Roman"/>
          <w:b/>
          <w:i/>
          <w:color w:val="000000"/>
          <w:sz w:val="24"/>
          <w:szCs w:val="24"/>
        </w:rPr>
        <w:t>ин</w:t>
      </w:r>
      <w:r w:rsidRPr="005C44DC">
        <w:rPr>
          <w:rFonts w:ascii="Times New Roman" w:hAnsi="Times New Roman" w:cs="Times New Roman"/>
          <w:color w:val="000000"/>
          <w:sz w:val="24"/>
          <w:szCs w:val="24"/>
        </w:rPr>
        <w:t>);</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безударные окончания имен прилагательных;</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раздельное написание предлогов с личными местоимениями;</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b/>
          <w:i/>
          <w:color w:val="000000"/>
          <w:sz w:val="24"/>
          <w:szCs w:val="24"/>
        </w:rPr>
        <w:t xml:space="preserve">не </w:t>
      </w:r>
      <w:r w:rsidRPr="005C44DC">
        <w:rPr>
          <w:rFonts w:ascii="Times New Roman" w:hAnsi="Times New Roman" w:cs="Times New Roman"/>
          <w:color w:val="000000"/>
          <w:sz w:val="24"/>
          <w:szCs w:val="24"/>
        </w:rPr>
        <w:t>с глаголами;</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мягкий знак после шипящих на конце глаголов в форме 2го лица единственного числа (</w:t>
      </w:r>
      <w:r w:rsidRPr="005C44DC">
        <w:rPr>
          <w:rFonts w:ascii="Times New Roman" w:hAnsi="Times New Roman" w:cs="Times New Roman"/>
          <w:b/>
          <w:i/>
          <w:color w:val="000000"/>
          <w:sz w:val="24"/>
          <w:szCs w:val="24"/>
        </w:rPr>
        <w:t>пишешь</w:t>
      </w:r>
      <w:r w:rsidRPr="005C44DC">
        <w:rPr>
          <w:rFonts w:ascii="Times New Roman" w:hAnsi="Times New Roman" w:cs="Times New Roman"/>
          <w:color w:val="000000"/>
          <w:sz w:val="24"/>
          <w:szCs w:val="24"/>
        </w:rPr>
        <w:t xml:space="preserve">, </w:t>
      </w:r>
      <w:r w:rsidRPr="005C44DC">
        <w:rPr>
          <w:rFonts w:ascii="Times New Roman" w:hAnsi="Times New Roman" w:cs="Times New Roman"/>
          <w:b/>
          <w:i/>
          <w:color w:val="000000"/>
          <w:sz w:val="24"/>
          <w:szCs w:val="24"/>
        </w:rPr>
        <w:t>учишь</w:t>
      </w:r>
      <w:r w:rsidRPr="005C44DC">
        <w:rPr>
          <w:rFonts w:ascii="Times New Roman" w:hAnsi="Times New Roman" w:cs="Times New Roman"/>
          <w:color w:val="000000"/>
          <w:sz w:val="24"/>
          <w:szCs w:val="24"/>
        </w:rPr>
        <w:t>);</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 xml:space="preserve">мягкий знак в глаголах в сочетании </w:t>
      </w:r>
      <w:r w:rsidRPr="005C44DC">
        <w:rPr>
          <w:rFonts w:ascii="Times New Roman" w:hAnsi="Times New Roman" w:cs="Times New Roman"/>
          <w:b/>
          <w:i/>
          <w:color w:val="000000"/>
          <w:sz w:val="24"/>
          <w:szCs w:val="24"/>
        </w:rPr>
        <w:t>ться</w:t>
      </w:r>
      <w:r w:rsidRPr="005C44DC">
        <w:rPr>
          <w:rFonts w:ascii="Times New Roman" w:hAnsi="Times New Roman" w:cs="Times New Roman"/>
          <w:color w:val="000000"/>
          <w:sz w:val="24"/>
          <w:szCs w:val="24"/>
        </w:rPr>
        <w:t>;</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i/>
          <w:color w:val="000000"/>
          <w:sz w:val="24"/>
          <w:szCs w:val="24"/>
        </w:rPr>
        <w:t>безударные личные окончания глаголов</w:t>
      </w:r>
      <w:r w:rsidRPr="005C44DC">
        <w:rPr>
          <w:rFonts w:ascii="Times New Roman" w:hAnsi="Times New Roman" w:cs="Times New Roman"/>
          <w:color w:val="000000"/>
          <w:sz w:val="24"/>
          <w:szCs w:val="24"/>
        </w:rPr>
        <w:t>;</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раздельное написание предлогов с другими словами;</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знаки препинания в конце предложения: точка, вопросительный и восклицательный знаки;</w:t>
      </w:r>
    </w:p>
    <w:p w:rsidR="00E82442" w:rsidRPr="005C44DC" w:rsidRDefault="00E82442" w:rsidP="005C44DC">
      <w:pPr>
        <w:tabs>
          <w:tab w:val="left" w:leader="dot" w:pos="624"/>
        </w:tabs>
        <w:spacing w:after="0"/>
        <w:ind w:firstLine="709"/>
        <w:jc w:val="both"/>
        <w:rPr>
          <w:rFonts w:ascii="Times New Roman" w:hAnsi="Times New Roman" w:cs="Times New Roman"/>
          <w:b/>
          <w:color w:val="000000"/>
          <w:sz w:val="24"/>
          <w:szCs w:val="24"/>
        </w:rPr>
      </w:pPr>
      <w:r w:rsidRPr="005C44DC">
        <w:rPr>
          <w:rFonts w:ascii="Times New Roman" w:hAnsi="Times New Roman" w:cs="Times New Roman"/>
          <w:color w:val="000000"/>
          <w:sz w:val="24"/>
          <w:szCs w:val="24"/>
        </w:rPr>
        <w:t>знаки препинания (запятая) в предложениях с однородными членами.</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b/>
          <w:color w:val="000000"/>
          <w:sz w:val="24"/>
          <w:szCs w:val="24"/>
        </w:rPr>
        <w:t>Развитие речи.</w:t>
      </w:r>
      <w:r w:rsidRPr="005C44DC">
        <w:rPr>
          <w:rFonts w:ascii="Times New Roman" w:hAnsi="Times New Roman" w:cs="Times New Roman"/>
          <w:color w:val="000000"/>
          <w:sz w:val="24"/>
          <w:szCs w:val="24"/>
        </w:rPr>
        <w:t xml:space="preserve"> Осознание ситуации общения: с какой целью, с кем и где происходит общение.</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lastRenderedPageBreak/>
        <w:t>Текст. Признаки текста. Смысловое единство предложений в тексте. Заглавие текста.</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Последовательность предложений в тексте.</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Последовательность частей текста (</w:t>
      </w:r>
      <w:r w:rsidRPr="005C44DC">
        <w:rPr>
          <w:rFonts w:ascii="Times New Roman" w:hAnsi="Times New Roman" w:cs="Times New Roman"/>
          <w:i/>
          <w:color w:val="000000"/>
          <w:sz w:val="24"/>
          <w:szCs w:val="24"/>
        </w:rPr>
        <w:t>абзацев</w:t>
      </w:r>
      <w:r w:rsidRPr="005C44DC">
        <w:rPr>
          <w:rFonts w:ascii="Times New Roman" w:hAnsi="Times New Roman" w:cs="Times New Roman"/>
          <w:color w:val="000000"/>
          <w:sz w:val="24"/>
          <w:szCs w:val="24"/>
        </w:rPr>
        <w:t>).</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Комплексная работа над структурой текста: озаглавливание, корректирование порядка предложений и частей текста (</w:t>
      </w:r>
      <w:r w:rsidRPr="005C44DC">
        <w:rPr>
          <w:rFonts w:ascii="Times New Roman" w:hAnsi="Times New Roman" w:cs="Times New Roman"/>
          <w:i/>
          <w:color w:val="000000"/>
          <w:sz w:val="24"/>
          <w:szCs w:val="24"/>
        </w:rPr>
        <w:t>абзацев</w:t>
      </w:r>
      <w:r w:rsidRPr="005C44DC">
        <w:rPr>
          <w:rFonts w:ascii="Times New Roman" w:hAnsi="Times New Roman" w:cs="Times New Roman"/>
          <w:color w:val="000000"/>
          <w:sz w:val="24"/>
          <w:szCs w:val="24"/>
        </w:rPr>
        <w:t>).</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 xml:space="preserve">План текста. Составление планов к данным текстам. </w:t>
      </w:r>
      <w:r w:rsidRPr="005C44DC">
        <w:rPr>
          <w:rFonts w:ascii="Times New Roman" w:hAnsi="Times New Roman" w:cs="Times New Roman"/>
          <w:i/>
          <w:color w:val="000000"/>
          <w:sz w:val="24"/>
          <w:szCs w:val="24"/>
        </w:rPr>
        <w:t>Создание собственных текстов по предложенным планам</w:t>
      </w:r>
      <w:r w:rsidRPr="005C44DC">
        <w:rPr>
          <w:rFonts w:ascii="Times New Roman" w:hAnsi="Times New Roman" w:cs="Times New Roman"/>
          <w:color w:val="000000"/>
          <w:sz w:val="24"/>
          <w:szCs w:val="24"/>
        </w:rPr>
        <w:t>.</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Типы текстов: описание, повествование, рассуждение, их особенности.</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Знакомство с жанрами письма и поздравления.</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5C44DC">
        <w:rPr>
          <w:rFonts w:ascii="Times New Roman" w:hAnsi="Times New Roman" w:cs="Times New Roman"/>
          <w:i/>
          <w:color w:val="000000"/>
          <w:sz w:val="24"/>
          <w:szCs w:val="24"/>
        </w:rPr>
        <w:t>использование в текстах синонимов и антонимов</w:t>
      </w:r>
      <w:r w:rsidRPr="005C44DC">
        <w:rPr>
          <w:rFonts w:ascii="Times New Roman" w:hAnsi="Times New Roman" w:cs="Times New Roman"/>
          <w:color w:val="000000"/>
          <w:sz w:val="24"/>
          <w:szCs w:val="24"/>
        </w:rPr>
        <w:t>.</w:t>
      </w:r>
    </w:p>
    <w:p w:rsidR="00E82442" w:rsidRPr="005C44DC" w:rsidRDefault="00E82442" w:rsidP="005C44DC">
      <w:pPr>
        <w:tabs>
          <w:tab w:val="left" w:leader="dot" w:pos="624"/>
        </w:tabs>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xml:space="preserve">Знакомство с основными видами изложений и сочинений (без заучивания определений): </w:t>
      </w:r>
      <w:r w:rsidRPr="005C44DC">
        <w:rPr>
          <w:rFonts w:ascii="Times New Roman" w:hAnsi="Times New Roman" w:cs="Times New Roman"/>
          <w:i/>
          <w:sz w:val="24"/>
          <w:szCs w:val="24"/>
        </w:rPr>
        <w:t>изложения подробные и выборочные, изложения с элементами сочинения</w:t>
      </w:r>
      <w:r w:rsidRPr="005C44DC">
        <w:rPr>
          <w:rFonts w:ascii="Times New Roman" w:hAnsi="Times New Roman" w:cs="Times New Roman"/>
          <w:sz w:val="24"/>
          <w:szCs w:val="24"/>
        </w:rPr>
        <w:t xml:space="preserve">; </w:t>
      </w:r>
      <w:r w:rsidRPr="005C44DC">
        <w:rPr>
          <w:rFonts w:ascii="Times New Roman" w:hAnsi="Times New Roman" w:cs="Times New Roman"/>
          <w:i/>
          <w:sz w:val="24"/>
          <w:szCs w:val="24"/>
        </w:rPr>
        <w:t>сочиненияповествования</w:t>
      </w:r>
      <w:r w:rsidRPr="005C44DC">
        <w:rPr>
          <w:rFonts w:ascii="Times New Roman" w:hAnsi="Times New Roman" w:cs="Times New Roman"/>
          <w:sz w:val="24"/>
          <w:szCs w:val="24"/>
        </w:rPr>
        <w:t xml:space="preserve">, </w:t>
      </w:r>
      <w:r w:rsidRPr="005C44DC">
        <w:rPr>
          <w:rFonts w:ascii="Times New Roman" w:hAnsi="Times New Roman" w:cs="Times New Roman"/>
          <w:i/>
          <w:sz w:val="24"/>
          <w:szCs w:val="24"/>
        </w:rPr>
        <w:t>сочиненияописания</w:t>
      </w:r>
      <w:r w:rsidRPr="005C44DC">
        <w:rPr>
          <w:rFonts w:ascii="Times New Roman" w:hAnsi="Times New Roman" w:cs="Times New Roman"/>
          <w:sz w:val="24"/>
          <w:szCs w:val="24"/>
        </w:rPr>
        <w:t xml:space="preserve">, </w:t>
      </w:r>
      <w:r w:rsidRPr="005C44DC">
        <w:rPr>
          <w:rFonts w:ascii="Times New Roman" w:hAnsi="Times New Roman" w:cs="Times New Roman"/>
          <w:i/>
          <w:sz w:val="24"/>
          <w:szCs w:val="24"/>
        </w:rPr>
        <w:t>сочинениярассуждения</w:t>
      </w:r>
      <w:r w:rsidRPr="005C44DC">
        <w:rPr>
          <w:rFonts w:ascii="Times New Roman" w:hAnsi="Times New Roman" w:cs="Times New Roman"/>
          <w:sz w:val="24"/>
          <w:szCs w:val="24"/>
        </w:rPr>
        <w:t>.</w:t>
      </w:r>
    </w:p>
    <w:p w:rsidR="00E82442" w:rsidRPr="005C44DC" w:rsidRDefault="00E82442" w:rsidP="005C44DC">
      <w:pPr>
        <w:spacing w:after="0"/>
        <w:jc w:val="both"/>
        <w:rPr>
          <w:rFonts w:ascii="Times New Roman" w:hAnsi="Times New Roman" w:cs="Times New Roman"/>
          <w:sz w:val="24"/>
          <w:szCs w:val="24"/>
        </w:rPr>
      </w:pPr>
    </w:p>
    <w:p w:rsidR="00E82442" w:rsidRPr="005C44DC" w:rsidRDefault="00E82442" w:rsidP="005C44DC">
      <w:pPr>
        <w:spacing w:after="0"/>
        <w:jc w:val="both"/>
        <w:rPr>
          <w:rFonts w:ascii="Times New Roman" w:hAnsi="Times New Roman" w:cs="Times New Roman"/>
          <w:b/>
          <w:spacing w:val="15"/>
          <w:sz w:val="24"/>
          <w:szCs w:val="24"/>
        </w:rPr>
      </w:pPr>
      <w:r w:rsidRPr="005C44DC">
        <w:rPr>
          <w:rFonts w:ascii="Times New Roman" w:hAnsi="Times New Roman" w:cs="Times New Roman"/>
          <w:b/>
          <w:spacing w:val="15"/>
          <w:sz w:val="24"/>
          <w:szCs w:val="24"/>
        </w:rPr>
        <w:t>Литературное чтение (предметная область Филология)</w:t>
      </w:r>
    </w:p>
    <w:p w:rsidR="00E82442" w:rsidRPr="005C44DC" w:rsidRDefault="00E82442" w:rsidP="005C44DC">
      <w:pPr>
        <w:tabs>
          <w:tab w:val="left" w:leader="dot" w:pos="624"/>
        </w:tabs>
        <w:spacing w:after="0"/>
        <w:ind w:firstLine="709"/>
        <w:jc w:val="both"/>
        <w:rPr>
          <w:rFonts w:ascii="Times New Roman" w:hAnsi="Times New Roman" w:cs="Times New Roman"/>
          <w:b/>
          <w:color w:val="000000"/>
          <w:sz w:val="24"/>
          <w:szCs w:val="24"/>
        </w:rPr>
      </w:pPr>
      <w:r w:rsidRPr="005C44DC">
        <w:rPr>
          <w:rFonts w:ascii="Times New Roman" w:hAnsi="Times New Roman" w:cs="Times New Roman"/>
          <w:b/>
          <w:color w:val="000000"/>
          <w:sz w:val="24"/>
          <w:szCs w:val="24"/>
        </w:rPr>
        <w:t>Виды речевой и читательской деятельности</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b/>
          <w:color w:val="000000"/>
          <w:sz w:val="24"/>
          <w:szCs w:val="24"/>
        </w:rPr>
        <w:t>Аудирование (слушание)</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E82442" w:rsidRPr="005C44DC" w:rsidRDefault="00E82442" w:rsidP="005C44DC">
      <w:pPr>
        <w:tabs>
          <w:tab w:val="left" w:leader="dot" w:pos="624"/>
        </w:tabs>
        <w:spacing w:after="0"/>
        <w:ind w:firstLine="709"/>
        <w:jc w:val="both"/>
        <w:rPr>
          <w:rFonts w:ascii="Times New Roman" w:hAnsi="Times New Roman" w:cs="Times New Roman"/>
          <w:b/>
          <w:color w:val="000000"/>
          <w:sz w:val="24"/>
          <w:szCs w:val="24"/>
        </w:rPr>
      </w:pPr>
      <w:r w:rsidRPr="005C44DC">
        <w:rPr>
          <w:rFonts w:ascii="Times New Roman" w:hAnsi="Times New Roman" w:cs="Times New Roman"/>
          <w:b/>
          <w:color w:val="000000"/>
          <w:sz w:val="24"/>
          <w:szCs w:val="24"/>
        </w:rPr>
        <w:t>Чтение</w:t>
      </w:r>
    </w:p>
    <w:p w:rsidR="00E82442" w:rsidRPr="005C44DC" w:rsidRDefault="00E82442" w:rsidP="005C44DC">
      <w:pPr>
        <w:tabs>
          <w:tab w:val="left" w:leader="dot" w:pos="624"/>
        </w:tabs>
        <w:spacing w:after="0"/>
        <w:ind w:firstLine="709"/>
        <w:jc w:val="both"/>
        <w:rPr>
          <w:rFonts w:ascii="Times New Roman" w:hAnsi="Times New Roman" w:cs="Times New Roman"/>
          <w:b/>
          <w:color w:val="000000"/>
          <w:sz w:val="24"/>
          <w:szCs w:val="24"/>
        </w:rPr>
      </w:pPr>
      <w:r w:rsidRPr="005C44DC">
        <w:rPr>
          <w:rFonts w:ascii="Times New Roman" w:hAnsi="Times New Roman" w:cs="Times New Roman"/>
          <w:b/>
          <w:color w:val="000000"/>
          <w:sz w:val="24"/>
          <w:szCs w:val="24"/>
        </w:rPr>
        <w:t>Чтение вслух.</w:t>
      </w:r>
      <w:r w:rsidRPr="005C44DC">
        <w:rPr>
          <w:rFonts w:ascii="Times New Roman" w:hAnsi="Times New Roman" w:cs="Times New Roman"/>
          <w:color w:val="000000"/>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E82442" w:rsidRPr="005C44DC" w:rsidRDefault="00E82442" w:rsidP="005C44DC">
      <w:pPr>
        <w:tabs>
          <w:tab w:val="left" w:leader="dot" w:pos="624"/>
        </w:tabs>
        <w:spacing w:after="0"/>
        <w:ind w:firstLine="709"/>
        <w:jc w:val="both"/>
        <w:rPr>
          <w:rFonts w:ascii="Times New Roman" w:hAnsi="Times New Roman" w:cs="Times New Roman"/>
          <w:b/>
          <w:color w:val="000000"/>
          <w:sz w:val="24"/>
          <w:szCs w:val="24"/>
        </w:rPr>
      </w:pPr>
      <w:r w:rsidRPr="005C44DC">
        <w:rPr>
          <w:rFonts w:ascii="Times New Roman" w:hAnsi="Times New Roman" w:cs="Times New Roman"/>
          <w:b/>
          <w:color w:val="000000"/>
          <w:sz w:val="24"/>
          <w:szCs w:val="24"/>
        </w:rPr>
        <w:t>Чтение про себя.</w:t>
      </w:r>
      <w:r w:rsidRPr="005C44DC">
        <w:rPr>
          <w:rFonts w:ascii="Times New Roman" w:hAnsi="Times New Roman" w:cs="Times New Roman"/>
          <w:color w:val="000000"/>
          <w:sz w:val="24"/>
          <w:szCs w:val="24"/>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b/>
          <w:color w:val="000000"/>
          <w:sz w:val="24"/>
          <w:szCs w:val="24"/>
        </w:rPr>
        <w:t>Работа с разными видами текста.</w:t>
      </w:r>
      <w:r w:rsidRPr="005C44DC">
        <w:rPr>
          <w:rFonts w:ascii="Times New Roman" w:hAnsi="Times New Roman" w:cs="Times New Roman"/>
          <w:color w:val="000000"/>
          <w:sz w:val="24"/>
          <w:szCs w:val="24"/>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Практическое освоение умения отличать текст от набора предложений. Прогнозирование содержания книги по ее названию и оформлению.</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lastRenderedPageBreak/>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E82442" w:rsidRPr="005C44DC" w:rsidRDefault="00E82442" w:rsidP="005C44DC">
      <w:pPr>
        <w:tabs>
          <w:tab w:val="left" w:leader="dot" w:pos="624"/>
        </w:tabs>
        <w:spacing w:after="0"/>
        <w:ind w:firstLine="709"/>
        <w:jc w:val="both"/>
        <w:rPr>
          <w:rFonts w:ascii="Times New Roman" w:hAnsi="Times New Roman" w:cs="Times New Roman"/>
          <w:b/>
          <w:color w:val="000000"/>
          <w:sz w:val="24"/>
          <w:szCs w:val="24"/>
        </w:rPr>
      </w:pPr>
      <w:r w:rsidRPr="005C44DC">
        <w:rPr>
          <w:rFonts w:ascii="Times New Roman" w:hAnsi="Times New Roman" w:cs="Times New Roman"/>
          <w:color w:val="000000"/>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b/>
          <w:color w:val="000000"/>
          <w:sz w:val="24"/>
          <w:szCs w:val="24"/>
        </w:rPr>
        <w:t>Библиографическая культура.</w:t>
      </w:r>
      <w:r w:rsidRPr="005C44DC">
        <w:rPr>
          <w:rFonts w:ascii="Times New Roman" w:hAnsi="Times New Roman" w:cs="Times New Roman"/>
          <w:color w:val="000000"/>
          <w:sz w:val="24"/>
          <w:szCs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E82442" w:rsidRPr="005C44DC" w:rsidRDefault="00E82442" w:rsidP="005C44DC">
      <w:pPr>
        <w:tabs>
          <w:tab w:val="left" w:leader="dot" w:pos="624"/>
        </w:tabs>
        <w:spacing w:after="0"/>
        <w:ind w:firstLine="709"/>
        <w:jc w:val="both"/>
        <w:rPr>
          <w:rFonts w:ascii="Times New Roman" w:hAnsi="Times New Roman" w:cs="Times New Roman"/>
          <w:b/>
          <w:color w:val="000000"/>
          <w:sz w:val="24"/>
          <w:szCs w:val="24"/>
        </w:rPr>
      </w:pPr>
      <w:r w:rsidRPr="005C44DC">
        <w:rPr>
          <w:rFonts w:ascii="Times New Roman" w:hAnsi="Times New Roman" w:cs="Times New Roman"/>
          <w:color w:val="000000"/>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b/>
          <w:color w:val="000000"/>
          <w:sz w:val="24"/>
          <w:szCs w:val="24"/>
        </w:rPr>
        <w:t>Работа с текстом художественного произведения.</w:t>
      </w:r>
      <w:r w:rsidRPr="005C44DC">
        <w:rPr>
          <w:rFonts w:ascii="Times New Roman" w:hAnsi="Times New Roman" w:cs="Times New Roman"/>
          <w:color w:val="000000"/>
          <w:sz w:val="24"/>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Характеристика героя произведения. Портрет, характер героя, выраженные через поступки и речь.</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Освоение разных видов пересказа художественного текста: подробный, выборочный и краткий (передача основных мыслей).</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E82442" w:rsidRPr="005C44DC" w:rsidRDefault="00E82442" w:rsidP="005C44DC">
      <w:pPr>
        <w:tabs>
          <w:tab w:val="left" w:leader="dot" w:pos="624"/>
        </w:tabs>
        <w:spacing w:after="0"/>
        <w:ind w:firstLine="709"/>
        <w:jc w:val="both"/>
        <w:rPr>
          <w:rFonts w:ascii="Times New Roman" w:hAnsi="Times New Roman" w:cs="Times New Roman"/>
          <w:b/>
          <w:color w:val="000000"/>
          <w:sz w:val="24"/>
          <w:szCs w:val="24"/>
        </w:rPr>
      </w:pPr>
      <w:r w:rsidRPr="005C44DC">
        <w:rPr>
          <w:rFonts w:ascii="Times New Roman" w:hAnsi="Times New Roman" w:cs="Times New Roman"/>
          <w:color w:val="000000"/>
          <w:sz w:val="24"/>
          <w:szCs w:val="24"/>
        </w:rPr>
        <w:lastRenderedPageBreak/>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b/>
          <w:color w:val="000000"/>
          <w:sz w:val="24"/>
          <w:szCs w:val="24"/>
        </w:rPr>
        <w:t xml:space="preserve">Работа с учебными, научно-популярными и другими текстами. </w:t>
      </w:r>
      <w:r w:rsidRPr="005C44DC">
        <w:rPr>
          <w:rFonts w:ascii="Times New Roman" w:hAnsi="Times New Roman" w:cs="Times New Roman"/>
          <w:color w:val="000000"/>
          <w:sz w:val="24"/>
          <w:szCs w:val="24"/>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E82442" w:rsidRPr="005C44DC" w:rsidRDefault="00E82442" w:rsidP="005C44DC">
      <w:pPr>
        <w:tabs>
          <w:tab w:val="left" w:leader="dot" w:pos="624"/>
        </w:tabs>
        <w:spacing w:after="0"/>
        <w:ind w:firstLine="709"/>
        <w:jc w:val="both"/>
        <w:rPr>
          <w:rFonts w:ascii="Times New Roman" w:hAnsi="Times New Roman" w:cs="Times New Roman"/>
          <w:b/>
          <w:color w:val="000000"/>
          <w:sz w:val="24"/>
          <w:szCs w:val="24"/>
        </w:rPr>
      </w:pPr>
      <w:r w:rsidRPr="005C44DC">
        <w:rPr>
          <w:rFonts w:ascii="Times New Roman" w:hAnsi="Times New Roman" w:cs="Times New Roman"/>
          <w:b/>
          <w:color w:val="000000"/>
          <w:sz w:val="24"/>
          <w:szCs w:val="24"/>
        </w:rPr>
        <w:t>Говорение (культура речевого общения)</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E82442" w:rsidRPr="005C44DC" w:rsidRDefault="00E82442" w:rsidP="005C44DC">
      <w:pPr>
        <w:tabs>
          <w:tab w:val="left" w:leader="dot" w:pos="624"/>
        </w:tabs>
        <w:spacing w:after="0"/>
        <w:ind w:firstLine="709"/>
        <w:jc w:val="both"/>
        <w:rPr>
          <w:rFonts w:ascii="Times New Roman" w:hAnsi="Times New Roman" w:cs="Times New Roman"/>
          <w:b/>
          <w:color w:val="000000"/>
          <w:sz w:val="24"/>
          <w:szCs w:val="24"/>
        </w:rPr>
      </w:pPr>
      <w:r w:rsidRPr="005C44DC">
        <w:rPr>
          <w:rFonts w:ascii="Times New Roman" w:hAnsi="Times New Roman" w:cs="Times New Roman"/>
          <w:b/>
          <w:color w:val="000000"/>
          <w:sz w:val="24"/>
          <w:szCs w:val="24"/>
        </w:rPr>
        <w:t>Письмо (культура письменной речи)</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 xml:space="preserve">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 </w:t>
      </w:r>
    </w:p>
    <w:p w:rsidR="00E82442" w:rsidRPr="005C44DC" w:rsidRDefault="00E82442" w:rsidP="005C44DC">
      <w:pPr>
        <w:tabs>
          <w:tab w:val="left" w:leader="dot" w:pos="624"/>
        </w:tabs>
        <w:spacing w:after="0"/>
        <w:ind w:firstLine="709"/>
        <w:jc w:val="both"/>
        <w:rPr>
          <w:rFonts w:ascii="Times New Roman" w:hAnsi="Times New Roman" w:cs="Times New Roman"/>
          <w:b/>
          <w:color w:val="000000"/>
          <w:sz w:val="24"/>
          <w:szCs w:val="24"/>
        </w:rPr>
      </w:pPr>
      <w:r w:rsidRPr="005C44DC">
        <w:rPr>
          <w:rFonts w:ascii="Times New Roman" w:hAnsi="Times New Roman" w:cs="Times New Roman"/>
          <w:b/>
          <w:color w:val="000000"/>
          <w:sz w:val="24"/>
          <w:szCs w:val="24"/>
        </w:rPr>
        <w:t>Круг детского чтения</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lastRenderedPageBreak/>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E82442" w:rsidRPr="005C44DC" w:rsidRDefault="00E82442" w:rsidP="005C44DC">
      <w:pPr>
        <w:tabs>
          <w:tab w:val="left" w:leader="dot" w:pos="624"/>
        </w:tabs>
        <w:spacing w:after="0"/>
        <w:ind w:firstLine="709"/>
        <w:jc w:val="both"/>
        <w:rPr>
          <w:rFonts w:ascii="Times New Roman" w:hAnsi="Times New Roman" w:cs="Times New Roman"/>
          <w:b/>
          <w:color w:val="000000"/>
          <w:sz w:val="24"/>
          <w:szCs w:val="24"/>
        </w:rPr>
      </w:pPr>
      <w:r w:rsidRPr="005C44DC">
        <w:rPr>
          <w:rFonts w:ascii="Times New Roman" w:hAnsi="Times New Roman" w:cs="Times New Roman"/>
          <w:b/>
          <w:color w:val="000000"/>
          <w:sz w:val="24"/>
          <w:szCs w:val="24"/>
        </w:rPr>
        <w:t>Литературоведческая пропедевтика (практическое освоение)</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Прозаическая и стихотворная речь: узнавание, различение, выделение особенностей стихотворного произведения (ритм, рифма).</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Фольклор и авторские художественные произведения (различение).</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Рассказ, стихотворение, басня – общее представление о жанре, особенностях построения и выразительных средствах.</w:t>
      </w:r>
    </w:p>
    <w:p w:rsidR="00E82442" w:rsidRPr="005C44DC" w:rsidRDefault="00E82442" w:rsidP="005C44DC">
      <w:pPr>
        <w:tabs>
          <w:tab w:val="left" w:leader="dot" w:pos="624"/>
        </w:tabs>
        <w:spacing w:after="0"/>
        <w:ind w:firstLine="709"/>
        <w:jc w:val="both"/>
        <w:rPr>
          <w:rFonts w:ascii="Times New Roman" w:hAnsi="Times New Roman" w:cs="Times New Roman"/>
          <w:b/>
          <w:color w:val="000000"/>
          <w:sz w:val="24"/>
          <w:szCs w:val="24"/>
        </w:rPr>
      </w:pPr>
      <w:r w:rsidRPr="005C44DC">
        <w:rPr>
          <w:rFonts w:ascii="Times New Roman" w:hAnsi="Times New Roman" w:cs="Times New Roman"/>
          <w:b/>
          <w:color w:val="000000"/>
          <w:sz w:val="24"/>
          <w:szCs w:val="24"/>
        </w:rPr>
        <w:t>Творческая деятельность обучающихся (на основе литературных произведений)</w:t>
      </w:r>
    </w:p>
    <w:p w:rsidR="00E82442" w:rsidRPr="005C44DC" w:rsidRDefault="00E82442" w:rsidP="005C44DC">
      <w:pPr>
        <w:tabs>
          <w:tab w:val="left" w:leader="dot" w:pos="624"/>
        </w:tabs>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E82442" w:rsidRPr="005C44DC" w:rsidRDefault="00E82442" w:rsidP="005C44DC">
      <w:pPr>
        <w:tabs>
          <w:tab w:val="left" w:leader="dot" w:pos="624"/>
        </w:tabs>
        <w:spacing w:after="0"/>
        <w:ind w:firstLine="709"/>
        <w:jc w:val="both"/>
        <w:rPr>
          <w:rFonts w:ascii="Times New Roman" w:hAnsi="Times New Roman" w:cs="Times New Roman"/>
          <w:b/>
          <w:i/>
          <w:sz w:val="24"/>
          <w:szCs w:val="24"/>
        </w:rPr>
      </w:pPr>
    </w:p>
    <w:p w:rsidR="00E82442" w:rsidRPr="005C44DC" w:rsidRDefault="00E82442" w:rsidP="005C44DC">
      <w:pPr>
        <w:tabs>
          <w:tab w:val="left" w:leader="dot" w:pos="624"/>
        </w:tabs>
        <w:spacing w:after="0"/>
        <w:ind w:firstLine="709"/>
        <w:jc w:val="both"/>
        <w:rPr>
          <w:rFonts w:ascii="Times New Roman" w:hAnsi="Times New Roman" w:cs="Times New Roman"/>
          <w:i/>
          <w:sz w:val="24"/>
          <w:szCs w:val="24"/>
        </w:rPr>
      </w:pPr>
      <w:r w:rsidRPr="005C44DC">
        <w:rPr>
          <w:rFonts w:ascii="Times New Roman" w:hAnsi="Times New Roman" w:cs="Times New Roman"/>
          <w:b/>
          <w:sz w:val="24"/>
          <w:szCs w:val="24"/>
        </w:rPr>
        <w:t>Дополнительные задачи реализации содержания (предметная область Филология):</w:t>
      </w:r>
      <w:r w:rsidRPr="005C44DC">
        <w:rPr>
          <w:rFonts w:ascii="Times New Roman" w:hAnsi="Times New Roman" w:cs="Times New Roman"/>
          <w:b/>
          <w:i/>
          <w:sz w:val="24"/>
          <w:szCs w:val="24"/>
        </w:rPr>
        <w:t xml:space="preserve"> </w:t>
      </w:r>
      <w:r w:rsidRPr="005C44DC">
        <w:rPr>
          <w:rFonts w:ascii="Times New Roman" w:hAnsi="Times New Roman" w:cs="Times New Roman"/>
          <w:i/>
          <w:sz w:val="24"/>
          <w:szCs w:val="24"/>
        </w:rP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w:t>
      </w:r>
      <w:r w:rsidRPr="005C44DC">
        <w:rPr>
          <w:rFonts w:ascii="Times New Roman" w:hAnsi="Times New Roman" w:cs="Times New Roman"/>
          <w:i/>
          <w:sz w:val="24"/>
          <w:szCs w:val="24"/>
        </w:rPr>
        <w:lastRenderedPageBreak/>
        <w:t>коммуникативных умений, нравственных и эстетических чувств, способностей к творческой деятельности. Преодоление вербализма и формализма речи. Развитие зрительного восприятия, овладение навыком безнаклонного письма.</w:t>
      </w:r>
    </w:p>
    <w:p w:rsidR="00E82442" w:rsidRPr="005C44DC" w:rsidRDefault="00E82442" w:rsidP="005C44DC">
      <w:pPr>
        <w:spacing w:after="0"/>
        <w:ind w:firstLine="454"/>
        <w:jc w:val="both"/>
        <w:rPr>
          <w:rFonts w:ascii="Times New Roman" w:hAnsi="Times New Roman" w:cs="Times New Roman"/>
          <w:b/>
          <w:sz w:val="24"/>
          <w:szCs w:val="24"/>
        </w:rPr>
      </w:pPr>
    </w:p>
    <w:p w:rsidR="00E82442" w:rsidRPr="005C44DC" w:rsidRDefault="00E82442" w:rsidP="005C44DC">
      <w:pPr>
        <w:spacing w:after="0"/>
        <w:jc w:val="both"/>
        <w:rPr>
          <w:rFonts w:ascii="Times New Roman" w:hAnsi="Times New Roman" w:cs="Times New Roman"/>
          <w:b/>
          <w:spacing w:val="15"/>
          <w:sz w:val="24"/>
          <w:szCs w:val="24"/>
        </w:rPr>
      </w:pPr>
      <w:r w:rsidRPr="005C44DC">
        <w:rPr>
          <w:rFonts w:ascii="Times New Roman" w:hAnsi="Times New Roman" w:cs="Times New Roman"/>
          <w:b/>
          <w:spacing w:val="15"/>
          <w:sz w:val="24"/>
          <w:szCs w:val="24"/>
        </w:rPr>
        <w:t>Иностранный язык (английский язык)</w:t>
      </w:r>
    </w:p>
    <w:p w:rsidR="00E82442" w:rsidRPr="005C44DC" w:rsidRDefault="00E82442"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b/>
          <w:sz w:val="24"/>
          <w:szCs w:val="24"/>
        </w:rPr>
        <w:t>Предметное содержание речи</w:t>
      </w:r>
    </w:p>
    <w:p w:rsidR="00E82442" w:rsidRPr="005C44DC" w:rsidRDefault="00E82442"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b/>
          <w:sz w:val="24"/>
          <w:szCs w:val="24"/>
        </w:rPr>
        <w:t xml:space="preserve">Знакомство. </w:t>
      </w:r>
      <w:r w:rsidRPr="005C44DC">
        <w:rPr>
          <w:rFonts w:ascii="Times New Roman" w:hAnsi="Times New Roman" w:cs="Times New Roman"/>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E82442" w:rsidRPr="005C44DC" w:rsidRDefault="00E82442"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b/>
          <w:sz w:val="24"/>
          <w:szCs w:val="24"/>
        </w:rPr>
        <w:t xml:space="preserve">Я и моя семья. </w:t>
      </w:r>
      <w:r w:rsidRPr="005C44DC">
        <w:rPr>
          <w:rFonts w:ascii="Times New Roman" w:hAnsi="Times New Roman" w:cs="Times New Roman"/>
          <w:sz w:val="24"/>
          <w:szCs w:val="24"/>
        </w:rPr>
        <w:t>Члены семьи, их имена, возраст, внешность, черты характера, увлечения/хобби. Мой день (распо</w:t>
      </w:r>
      <w:r w:rsidRPr="005C44DC">
        <w:rPr>
          <w:rFonts w:ascii="Times New Roman" w:hAnsi="Times New Roman" w:cs="Times New Roman"/>
          <w:spacing w:val="2"/>
          <w:sz w:val="24"/>
          <w:szCs w:val="24"/>
        </w:rPr>
        <w:t xml:space="preserve">рядок дня, домашние обязанности). Покупки в магазине: одежда, обувь, основные продукты питания. Любимая еда. </w:t>
      </w:r>
      <w:r w:rsidRPr="005C44DC">
        <w:rPr>
          <w:rFonts w:ascii="Times New Roman" w:hAnsi="Times New Roman" w:cs="Times New Roman"/>
          <w:sz w:val="24"/>
          <w:szCs w:val="24"/>
        </w:rPr>
        <w:t>Семейные праздники: день рождения, Новый год/Рождество. Подарки.</w:t>
      </w:r>
    </w:p>
    <w:p w:rsidR="00E82442" w:rsidRPr="005C44DC" w:rsidRDefault="00E82442"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b/>
          <w:spacing w:val="2"/>
          <w:sz w:val="24"/>
          <w:szCs w:val="24"/>
        </w:rPr>
        <w:t xml:space="preserve">Мир моих увлечений. </w:t>
      </w:r>
      <w:r w:rsidRPr="005C44DC">
        <w:rPr>
          <w:rFonts w:ascii="Times New Roman" w:hAnsi="Times New Roman" w:cs="Times New Roman"/>
          <w:spacing w:val="2"/>
          <w:sz w:val="24"/>
          <w:szCs w:val="24"/>
        </w:rPr>
        <w:t xml:space="preserve">Мои любимые занятия. Виды </w:t>
      </w:r>
      <w:r w:rsidRPr="005C44DC">
        <w:rPr>
          <w:rFonts w:ascii="Times New Roman" w:hAnsi="Times New Roman" w:cs="Times New Roman"/>
          <w:sz w:val="24"/>
          <w:szCs w:val="24"/>
        </w:rPr>
        <w:t>спорта и спортивные игры. Мои любимые сказки. Выходной день (в зоопарке, цирке), каникулы.</w:t>
      </w:r>
    </w:p>
    <w:p w:rsidR="00E82442" w:rsidRPr="005C44DC" w:rsidRDefault="00E82442"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b/>
          <w:sz w:val="24"/>
          <w:szCs w:val="24"/>
        </w:rPr>
        <w:t xml:space="preserve">Я и мои друзья. </w:t>
      </w:r>
      <w:r w:rsidRPr="005C44DC">
        <w:rPr>
          <w:rFonts w:ascii="Times New Roman" w:hAnsi="Times New Roman" w:cs="Times New Roman"/>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E82442" w:rsidRPr="005C44DC" w:rsidRDefault="00E82442"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b/>
          <w:spacing w:val="2"/>
          <w:sz w:val="24"/>
          <w:szCs w:val="24"/>
        </w:rPr>
        <w:t xml:space="preserve">Моя школа. </w:t>
      </w:r>
      <w:r w:rsidRPr="005C44DC">
        <w:rPr>
          <w:rFonts w:ascii="Times New Roman" w:hAnsi="Times New Roman" w:cs="Times New Roman"/>
          <w:spacing w:val="2"/>
          <w:sz w:val="24"/>
          <w:szCs w:val="24"/>
        </w:rPr>
        <w:t xml:space="preserve">Классная комната, учебные предметы, </w:t>
      </w:r>
      <w:r w:rsidRPr="005C44DC">
        <w:rPr>
          <w:rFonts w:ascii="Times New Roman" w:hAnsi="Times New Roman" w:cs="Times New Roman"/>
          <w:sz w:val="24"/>
          <w:szCs w:val="24"/>
        </w:rPr>
        <w:t>школьные принадлежности. Учебные занятия на уроках.</w:t>
      </w:r>
    </w:p>
    <w:p w:rsidR="00E82442" w:rsidRPr="005C44DC" w:rsidRDefault="00E82442"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b/>
          <w:sz w:val="24"/>
          <w:szCs w:val="24"/>
        </w:rPr>
        <w:t xml:space="preserve">Мир вокруг меня. </w:t>
      </w:r>
      <w:r w:rsidRPr="005C44DC">
        <w:rPr>
          <w:rFonts w:ascii="Times New Roman" w:hAnsi="Times New Roman" w:cs="Times New Roman"/>
          <w:sz w:val="24"/>
          <w:szCs w:val="24"/>
        </w:rPr>
        <w:t>Мой дом/квартира/комната: названия комнат, их размер, предметы мебели и интерьера. Природа. Дикие и домашние животные. Любимое время года. Погода.</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b/>
          <w:spacing w:val="2"/>
          <w:sz w:val="24"/>
          <w:szCs w:val="24"/>
        </w:rPr>
        <w:t xml:space="preserve">Страна/страны изучаемого языка и родная страна. </w:t>
      </w:r>
      <w:r w:rsidRPr="005C44DC">
        <w:rPr>
          <w:rFonts w:ascii="Times New Roman" w:hAnsi="Times New Roman" w:cs="Times New Roman"/>
          <w:sz w:val="24"/>
          <w:szCs w:val="24"/>
        </w:rPr>
        <w:t>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pacing w:val="2"/>
          <w:sz w:val="24"/>
          <w:szCs w:val="24"/>
        </w:rPr>
        <w:t>Некоторые формы речевого и неречевого этикета стран изучаемого языка в ряде ситуаций общения (в школе, во</w:t>
      </w:r>
      <w:r w:rsidRPr="005C44DC">
        <w:rPr>
          <w:rFonts w:ascii="Times New Roman" w:hAnsi="Times New Roman" w:cs="Times New Roman"/>
          <w:sz w:val="24"/>
          <w:szCs w:val="24"/>
        </w:rPr>
        <w:t xml:space="preserve"> время совместной игры, в магазине).</w:t>
      </w:r>
    </w:p>
    <w:p w:rsidR="00E82442" w:rsidRPr="005C44DC" w:rsidRDefault="00E82442"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b/>
          <w:sz w:val="24"/>
          <w:szCs w:val="24"/>
        </w:rPr>
        <w:t>Коммуникативные умения по видам речевой деятельности</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b/>
          <w:sz w:val="24"/>
          <w:szCs w:val="24"/>
        </w:rPr>
        <w:t>В русле говорения</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z w:val="24"/>
          <w:szCs w:val="24"/>
        </w:rPr>
        <w:t>1.</w:t>
      </w:r>
      <w:r w:rsidRPr="005C44DC">
        <w:rPr>
          <w:rFonts w:ascii="Times New Roman" w:hAnsi="Times New Roman" w:cs="Times New Roman"/>
          <w:sz w:val="24"/>
          <w:szCs w:val="24"/>
        </w:rPr>
        <w:t> </w:t>
      </w:r>
      <w:r w:rsidRPr="005C44DC">
        <w:rPr>
          <w:rFonts w:ascii="Times New Roman" w:hAnsi="Times New Roman" w:cs="Times New Roman"/>
          <w:sz w:val="24"/>
          <w:szCs w:val="24"/>
        </w:rPr>
        <w:t>Диалогическая форма</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z w:val="24"/>
          <w:szCs w:val="24"/>
        </w:rPr>
        <w:t>Уметь вести:</w:t>
      </w:r>
    </w:p>
    <w:p w:rsidR="00E82442" w:rsidRPr="005C44DC" w:rsidRDefault="00E82442" w:rsidP="005C44DC">
      <w:pPr>
        <w:numPr>
          <w:ilvl w:val="0"/>
          <w:numId w:val="9"/>
        </w:numPr>
        <w:spacing w:after="0"/>
        <w:ind w:firstLine="680"/>
        <w:jc w:val="both"/>
        <w:rPr>
          <w:rFonts w:ascii="Times New Roman" w:hAnsi="Times New Roman" w:cs="Times New Roman"/>
          <w:sz w:val="24"/>
          <w:szCs w:val="24"/>
        </w:rPr>
      </w:pPr>
      <w:r w:rsidRPr="005C44DC">
        <w:rPr>
          <w:rFonts w:ascii="Times New Roman" w:hAnsi="Times New Roman" w:cs="Times New Roman"/>
          <w:sz w:val="24"/>
          <w:szCs w:val="24"/>
        </w:rPr>
        <w:t>этикетные диалоги в типичных ситуациях бытового, учебно</w:t>
      </w:r>
      <w:r w:rsidRPr="005C44DC">
        <w:rPr>
          <w:rFonts w:ascii="Times New Roman" w:hAnsi="Times New Roman" w:cs="Times New Roman"/>
          <w:sz w:val="24"/>
          <w:szCs w:val="24"/>
        </w:rPr>
        <w:softHyphen/>
        <w:t>трудового и межкультурного общения, в том числе при помощи средств телекоммуникации;</w:t>
      </w:r>
    </w:p>
    <w:p w:rsidR="00E82442" w:rsidRPr="005C44DC" w:rsidRDefault="00E82442" w:rsidP="005C44DC">
      <w:pPr>
        <w:numPr>
          <w:ilvl w:val="0"/>
          <w:numId w:val="9"/>
        </w:numPr>
        <w:spacing w:after="0"/>
        <w:ind w:firstLine="680"/>
        <w:jc w:val="both"/>
        <w:rPr>
          <w:rFonts w:ascii="Times New Roman" w:hAnsi="Times New Roman" w:cs="Times New Roman"/>
          <w:sz w:val="24"/>
          <w:szCs w:val="24"/>
        </w:rPr>
      </w:pPr>
      <w:r w:rsidRPr="005C44DC">
        <w:rPr>
          <w:rFonts w:ascii="Times New Roman" w:hAnsi="Times New Roman" w:cs="Times New Roman"/>
          <w:sz w:val="24"/>
          <w:szCs w:val="24"/>
        </w:rPr>
        <w:t>диалог</w:t>
      </w:r>
      <w:r w:rsidRPr="005C44DC">
        <w:rPr>
          <w:rFonts w:ascii="Times New Roman" w:hAnsi="Times New Roman" w:cs="Times New Roman"/>
          <w:sz w:val="24"/>
          <w:szCs w:val="24"/>
        </w:rPr>
        <w:softHyphen/>
        <w:t>расспрос (запрос информации и ответ на него);</w:t>
      </w:r>
    </w:p>
    <w:p w:rsidR="00E82442" w:rsidRPr="005C44DC" w:rsidRDefault="00E82442" w:rsidP="005C44DC">
      <w:pPr>
        <w:numPr>
          <w:ilvl w:val="0"/>
          <w:numId w:val="9"/>
        </w:numPr>
        <w:spacing w:after="0"/>
        <w:ind w:firstLine="680"/>
        <w:jc w:val="both"/>
        <w:rPr>
          <w:rFonts w:ascii="Times New Roman" w:hAnsi="Times New Roman" w:cs="Times New Roman"/>
          <w:sz w:val="24"/>
          <w:szCs w:val="24"/>
        </w:rPr>
      </w:pPr>
      <w:r w:rsidRPr="005C44DC">
        <w:rPr>
          <w:rFonts w:ascii="Times New Roman" w:hAnsi="Times New Roman" w:cs="Times New Roman"/>
          <w:sz w:val="24"/>
          <w:szCs w:val="24"/>
        </w:rPr>
        <w:t>диалог — побуждение к действию.</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z w:val="24"/>
          <w:szCs w:val="24"/>
        </w:rPr>
        <w:t>2.</w:t>
      </w:r>
      <w:r w:rsidRPr="005C44DC">
        <w:rPr>
          <w:rFonts w:ascii="Times New Roman" w:hAnsi="Times New Roman" w:cs="Times New Roman"/>
          <w:sz w:val="24"/>
          <w:szCs w:val="24"/>
        </w:rPr>
        <w:t> </w:t>
      </w:r>
      <w:r w:rsidRPr="005C44DC">
        <w:rPr>
          <w:rFonts w:ascii="Times New Roman" w:hAnsi="Times New Roman" w:cs="Times New Roman"/>
          <w:sz w:val="24"/>
          <w:szCs w:val="24"/>
        </w:rPr>
        <w:t>Монологическая форма</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pacing w:val="2"/>
          <w:sz w:val="24"/>
          <w:szCs w:val="24"/>
        </w:rPr>
        <w:t>Уметь пользоваться основными коммуникативными типами речи: описание, рассказ, характеристика (персона</w:t>
      </w:r>
      <w:r w:rsidRPr="005C44DC">
        <w:rPr>
          <w:rFonts w:ascii="Times New Roman" w:hAnsi="Times New Roman" w:cs="Times New Roman"/>
          <w:sz w:val="24"/>
          <w:szCs w:val="24"/>
        </w:rPr>
        <w:t>жей).</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b/>
          <w:sz w:val="24"/>
          <w:szCs w:val="24"/>
        </w:rPr>
        <w:t>В русле аудирования</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z w:val="24"/>
          <w:szCs w:val="24"/>
        </w:rPr>
        <w:t>Воспринимать на слух и понимать:</w:t>
      </w:r>
    </w:p>
    <w:p w:rsidR="00E82442" w:rsidRPr="005C44DC" w:rsidRDefault="00E82442" w:rsidP="005C44DC">
      <w:pPr>
        <w:numPr>
          <w:ilvl w:val="0"/>
          <w:numId w:val="10"/>
        </w:numPr>
        <w:spacing w:after="0"/>
        <w:ind w:firstLine="680"/>
        <w:jc w:val="both"/>
        <w:rPr>
          <w:rFonts w:ascii="Times New Roman" w:hAnsi="Times New Roman" w:cs="Times New Roman"/>
          <w:sz w:val="24"/>
          <w:szCs w:val="24"/>
        </w:rPr>
      </w:pPr>
      <w:r w:rsidRPr="005C44DC">
        <w:rPr>
          <w:rFonts w:ascii="Times New Roman" w:hAnsi="Times New Roman" w:cs="Times New Roman"/>
          <w:sz w:val="24"/>
          <w:szCs w:val="24"/>
        </w:rPr>
        <w:t>речь учителя и одноклассников в процессе общения на уроке и вербально/невербально реагировать на услышанное;</w:t>
      </w:r>
    </w:p>
    <w:p w:rsidR="00E82442" w:rsidRPr="005C44DC" w:rsidRDefault="00E82442" w:rsidP="005C44DC">
      <w:pPr>
        <w:numPr>
          <w:ilvl w:val="0"/>
          <w:numId w:val="10"/>
        </w:numPr>
        <w:spacing w:after="0"/>
        <w:ind w:firstLine="680"/>
        <w:jc w:val="both"/>
        <w:rPr>
          <w:rFonts w:ascii="Times New Roman" w:hAnsi="Times New Roman" w:cs="Times New Roman"/>
          <w:sz w:val="24"/>
          <w:szCs w:val="24"/>
        </w:rPr>
      </w:pPr>
      <w:r w:rsidRPr="005C44DC">
        <w:rPr>
          <w:rFonts w:ascii="Times New Roman" w:hAnsi="Times New Roman" w:cs="Times New Roman"/>
          <w:sz w:val="24"/>
          <w:szCs w:val="24"/>
        </w:rPr>
        <w:lastRenderedPageBreak/>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b/>
          <w:sz w:val="24"/>
          <w:szCs w:val="24"/>
        </w:rPr>
        <w:t>В русле чтения</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z w:val="24"/>
          <w:szCs w:val="24"/>
        </w:rPr>
        <w:t>Читать:</w:t>
      </w:r>
    </w:p>
    <w:p w:rsidR="00E82442" w:rsidRPr="005C44DC" w:rsidRDefault="00E82442" w:rsidP="005C44DC">
      <w:pPr>
        <w:numPr>
          <w:ilvl w:val="0"/>
          <w:numId w:val="11"/>
        </w:numPr>
        <w:spacing w:after="0"/>
        <w:ind w:firstLine="680"/>
        <w:jc w:val="both"/>
        <w:rPr>
          <w:rFonts w:ascii="Times New Roman" w:hAnsi="Times New Roman" w:cs="Times New Roman"/>
          <w:sz w:val="24"/>
          <w:szCs w:val="24"/>
        </w:rPr>
      </w:pPr>
      <w:r w:rsidRPr="005C44DC">
        <w:rPr>
          <w:rFonts w:ascii="Times New Roman" w:hAnsi="Times New Roman" w:cs="Times New Roman"/>
          <w:sz w:val="24"/>
          <w:szCs w:val="24"/>
        </w:rPr>
        <w:t>вслух небольшие тексты, построенные на изученном языковом материале;</w:t>
      </w:r>
    </w:p>
    <w:p w:rsidR="00E82442" w:rsidRPr="005C44DC" w:rsidRDefault="00E82442" w:rsidP="005C44DC">
      <w:pPr>
        <w:numPr>
          <w:ilvl w:val="0"/>
          <w:numId w:val="11"/>
        </w:numPr>
        <w:spacing w:after="0"/>
        <w:ind w:firstLine="680"/>
        <w:jc w:val="both"/>
        <w:rPr>
          <w:rFonts w:ascii="Times New Roman" w:hAnsi="Times New Roman" w:cs="Times New Roman"/>
          <w:sz w:val="24"/>
          <w:szCs w:val="24"/>
        </w:rPr>
      </w:pPr>
      <w:r w:rsidRPr="005C44DC">
        <w:rPr>
          <w:rFonts w:ascii="Times New Roman" w:hAnsi="Times New Roman" w:cs="Times New Roman"/>
          <w:sz w:val="24"/>
          <w:szCs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5C44DC">
        <w:rPr>
          <w:rFonts w:ascii="Times New Roman" w:hAnsi="Times New Roman" w:cs="Times New Roman"/>
          <w:sz w:val="24"/>
          <w:szCs w:val="24"/>
        </w:rPr>
        <w:t> </w:t>
      </w:r>
      <w:r w:rsidRPr="005C44DC">
        <w:rPr>
          <w:rFonts w:ascii="Times New Roman" w:hAnsi="Times New Roman" w:cs="Times New Roman"/>
          <w:sz w:val="24"/>
          <w:szCs w:val="24"/>
        </w:rPr>
        <w:t>т.</w:t>
      </w:r>
      <w:r w:rsidRPr="005C44DC">
        <w:rPr>
          <w:rFonts w:ascii="Times New Roman" w:hAnsi="Times New Roman" w:cs="Times New Roman"/>
          <w:sz w:val="24"/>
          <w:szCs w:val="24"/>
        </w:rPr>
        <w:t> </w:t>
      </w:r>
      <w:r w:rsidRPr="005C44DC">
        <w:rPr>
          <w:rFonts w:ascii="Times New Roman" w:hAnsi="Times New Roman" w:cs="Times New Roman"/>
          <w:sz w:val="24"/>
          <w:szCs w:val="24"/>
        </w:rPr>
        <w:t>д.).</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b/>
          <w:sz w:val="24"/>
          <w:szCs w:val="24"/>
        </w:rPr>
        <w:t>В русле письма</w:t>
      </w:r>
    </w:p>
    <w:p w:rsidR="00E82442" w:rsidRPr="005C44DC" w:rsidRDefault="00E82442" w:rsidP="005C44DC">
      <w:pPr>
        <w:spacing w:after="0"/>
        <w:jc w:val="both"/>
        <w:rPr>
          <w:rFonts w:ascii="Times New Roman" w:hAnsi="Times New Roman" w:cs="Times New Roman"/>
          <w:sz w:val="24"/>
          <w:szCs w:val="24"/>
        </w:rPr>
      </w:pPr>
      <w:r w:rsidRPr="005C44DC">
        <w:rPr>
          <w:rFonts w:ascii="Times New Roman" w:hAnsi="Times New Roman" w:cs="Times New Roman"/>
          <w:sz w:val="24"/>
          <w:szCs w:val="24"/>
        </w:rPr>
        <w:t xml:space="preserve">        Владеть:</w:t>
      </w:r>
    </w:p>
    <w:p w:rsidR="00E82442" w:rsidRPr="005C44DC" w:rsidRDefault="00E82442" w:rsidP="005C44DC">
      <w:pPr>
        <w:numPr>
          <w:ilvl w:val="0"/>
          <w:numId w:val="12"/>
        </w:numPr>
        <w:spacing w:after="0"/>
        <w:ind w:firstLine="680"/>
        <w:jc w:val="both"/>
        <w:rPr>
          <w:rFonts w:ascii="Times New Roman" w:hAnsi="Times New Roman" w:cs="Times New Roman"/>
          <w:sz w:val="24"/>
          <w:szCs w:val="24"/>
        </w:rPr>
      </w:pPr>
      <w:r w:rsidRPr="005C44DC">
        <w:rPr>
          <w:rFonts w:ascii="Times New Roman" w:hAnsi="Times New Roman" w:cs="Times New Roman"/>
          <w:sz w:val="24"/>
          <w:szCs w:val="24"/>
        </w:rPr>
        <w:t>умением выписывать из текста слова, словосочетания и предложения;</w:t>
      </w:r>
    </w:p>
    <w:p w:rsidR="00E82442" w:rsidRPr="005C44DC" w:rsidRDefault="00E82442" w:rsidP="005C44DC">
      <w:pPr>
        <w:numPr>
          <w:ilvl w:val="0"/>
          <w:numId w:val="12"/>
        </w:numPr>
        <w:spacing w:after="0"/>
        <w:ind w:firstLine="680"/>
        <w:jc w:val="both"/>
        <w:rPr>
          <w:rFonts w:ascii="Times New Roman" w:hAnsi="Times New Roman" w:cs="Times New Roman"/>
          <w:sz w:val="24"/>
          <w:szCs w:val="24"/>
        </w:rPr>
      </w:pPr>
      <w:r w:rsidRPr="005C44DC">
        <w:rPr>
          <w:rFonts w:ascii="Times New Roman" w:hAnsi="Times New Roman" w:cs="Times New Roman"/>
          <w:sz w:val="24"/>
          <w:szCs w:val="24"/>
        </w:rPr>
        <w:t>основами письменной речи: писать по образцу поздравление с праздником, короткое личное письмо.</w:t>
      </w:r>
    </w:p>
    <w:p w:rsidR="00E82442" w:rsidRPr="005C44DC" w:rsidRDefault="00E82442"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b/>
          <w:sz w:val="24"/>
          <w:szCs w:val="24"/>
        </w:rPr>
        <w:t>Языковые средства и навыки пользования ими</w:t>
      </w:r>
    </w:p>
    <w:p w:rsidR="00E82442" w:rsidRPr="005C44DC" w:rsidRDefault="00E82442"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b/>
          <w:sz w:val="24"/>
          <w:szCs w:val="24"/>
        </w:rPr>
        <w:t>Английский язык</w:t>
      </w:r>
    </w:p>
    <w:p w:rsidR="00E82442" w:rsidRPr="005C44DC" w:rsidRDefault="00E82442"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b/>
          <w:sz w:val="24"/>
          <w:szCs w:val="24"/>
        </w:rPr>
        <w:t xml:space="preserve">Графика, каллиграфия, орфография. </w:t>
      </w:r>
      <w:r w:rsidRPr="005C44DC">
        <w:rPr>
          <w:rFonts w:ascii="Times New Roman" w:hAnsi="Times New Roman" w:cs="Times New Roman"/>
          <w:sz w:val="24"/>
          <w:szCs w:val="24"/>
        </w:rPr>
        <w:t>Все буквы английского алфавита. Основные буквосочетания. Звуко</w:t>
      </w:r>
      <w:r w:rsidRPr="005C44DC">
        <w:rPr>
          <w:rFonts w:ascii="Times New Roman" w:hAnsi="Times New Roman" w:cs="Times New Roman"/>
          <w:sz w:val="24"/>
          <w:szCs w:val="24"/>
        </w:rPr>
        <w:softHyphen/>
        <w:t>буквенные</w:t>
      </w:r>
      <w:r w:rsidRPr="005C44DC">
        <w:rPr>
          <w:rFonts w:ascii="Times New Roman" w:hAnsi="Times New Roman" w:cs="Times New Roman"/>
          <w:spacing w:val="2"/>
          <w:sz w:val="24"/>
          <w:szCs w:val="24"/>
        </w:rPr>
        <w:t xml:space="preserve">соответствия. Знаки транскрипции. Апостроф. Основные </w:t>
      </w:r>
      <w:r w:rsidRPr="005C44DC">
        <w:rPr>
          <w:rFonts w:ascii="Times New Roman" w:hAnsi="Times New Roman" w:cs="Times New Roman"/>
          <w:sz w:val="24"/>
          <w:szCs w:val="24"/>
        </w:rPr>
        <w:t>правила чтения и орфографии. Написание наиболее употребительных слов, вошедших в активный словарь.</w:t>
      </w:r>
    </w:p>
    <w:p w:rsidR="00E82442" w:rsidRPr="005C44DC" w:rsidRDefault="00E82442"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b/>
          <w:sz w:val="24"/>
          <w:szCs w:val="24"/>
        </w:rPr>
        <w:t xml:space="preserve">Фонетическая сторона речи. </w:t>
      </w:r>
      <w:r w:rsidRPr="005C44DC">
        <w:rPr>
          <w:rFonts w:ascii="Times New Roman" w:hAnsi="Times New Roman" w:cs="Times New Roman"/>
          <w:sz w:val="24"/>
          <w:szCs w:val="24"/>
        </w:rPr>
        <w:t>Адекватное произношение и различение на слух всех звуков и звукосочетаний англий</w:t>
      </w:r>
      <w:r w:rsidRPr="005C44DC">
        <w:rPr>
          <w:rFonts w:ascii="Times New Roman" w:hAnsi="Times New Roman" w:cs="Times New Roman"/>
          <w:spacing w:val="2"/>
          <w:sz w:val="24"/>
          <w:szCs w:val="24"/>
        </w:rPr>
        <w:t xml:space="preserve">ского языка. Соблюдение норм произношения: долгота и </w:t>
      </w:r>
      <w:r w:rsidRPr="005C44DC">
        <w:rPr>
          <w:rFonts w:ascii="Times New Roman" w:hAnsi="Times New Roman" w:cs="Times New Roman"/>
          <w:sz w:val="24"/>
          <w:szCs w:val="24"/>
        </w:rPr>
        <w:t xml:space="preserve">краткость гласных, отсутствие оглушения звонких согласных </w:t>
      </w:r>
      <w:r w:rsidRPr="005C44DC">
        <w:rPr>
          <w:rFonts w:ascii="Times New Roman" w:hAnsi="Times New Roman" w:cs="Times New Roman"/>
          <w:spacing w:val="2"/>
          <w:sz w:val="24"/>
          <w:szCs w:val="24"/>
        </w:rPr>
        <w:t>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 Ритмико</w:t>
      </w:r>
      <w:r w:rsidRPr="005C44DC">
        <w:rPr>
          <w:rFonts w:ascii="Times New Roman" w:hAnsi="Times New Roman" w:cs="Times New Roman"/>
          <w:spacing w:val="2"/>
          <w:sz w:val="24"/>
          <w:szCs w:val="24"/>
        </w:rPr>
        <w:softHyphen/>
        <w:t xml:space="preserve">интонационные особенности повествовательного, побудительного </w:t>
      </w:r>
      <w:r w:rsidRPr="005C44DC">
        <w:rPr>
          <w:rFonts w:ascii="Times New Roman" w:hAnsi="Times New Roman" w:cs="Times New Roman"/>
          <w:sz w:val="24"/>
          <w:szCs w:val="24"/>
        </w:rPr>
        <w:t>и вопросительного (общий и специальный вопрос) предложе</w:t>
      </w:r>
      <w:r w:rsidRPr="005C44DC">
        <w:rPr>
          <w:rFonts w:ascii="Times New Roman" w:hAnsi="Times New Roman" w:cs="Times New Roman"/>
          <w:spacing w:val="2"/>
          <w:sz w:val="24"/>
          <w:szCs w:val="24"/>
        </w:rPr>
        <w:t xml:space="preserve">ний. Интонация перечисления. Чтение по транскрипции </w:t>
      </w:r>
      <w:r w:rsidRPr="005C44DC">
        <w:rPr>
          <w:rFonts w:ascii="Times New Roman" w:hAnsi="Times New Roman" w:cs="Times New Roman"/>
          <w:sz w:val="24"/>
          <w:szCs w:val="24"/>
        </w:rPr>
        <w:t>изученных слов.</w:t>
      </w:r>
    </w:p>
    <w:p w:rsidR="00E82442" w:rsidRPr="005C44DC" w:rsidRDefault="00E82442"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b/>
          <w:spacing w:val="-2"/>
          <w:sz w:val="24"/>
          <w:szCs w:val="24"/>
        </w:rPr>
        <w:t xml:space="preserve">Лексическая сторона речи. </w:t>
      </w:r>
      <w:r w:rsidRPr="005C44DC">
        <w:rPr>
          <w:rFonts w:ascii="Times New Roman" w:hAnsi="Times New Roman" w:cs="Times New Roman"/>
          <w:spacing w:val="-2"/>
          <w:sz w:val="24"/>
          <w:szCs w:val="24"/>
        </w:rPr>
        <w:t>Лексические единицы, обслу</w:t>
      </w:r>
      <w:r w:rsidRPr="005C44DC">
        <w:rPr>
          <w:rFonts w:ascii="Times New Roman" w:hAnsi="Times New Roman" w:cs="Times New Roman"/>
          <w:sz w:val="24"/>
          <w:szCs w:val="24"/>
        </w:rPr>
        <w:t xml:space="preserve">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w:t>
      </w:r>
      <w:r w:rsidRPr="005C44DC">
        <w:rPr>
          <w:rFonts w:ascii="Times New Roman" w:hAnsi="Times New Roman" w:cs="Times New Roman"/>
          <w:spacing w:val="2"/>
          <w:sz w:val="24"/>
          <w:szCs w:val="24"/>
        </w:rPr>
        <w:t xml:space="preserve">устойчивые словосочетания, оценочная лексика и речевые </w:t>
      </w:r>
      <w:r w:rsidRPr="005C44DC">
        <w:rPr>
          <w:rFonts w:ascii="Times New Roman" w:hAnsi="Times New Roman" w:cs="Times New Roman"/>
          <w:sz w:val="24"/>
          <w:szCs w:val="24"/>
        </w:rPr>
        <w:t xml:space="preserve">клише как элементы речевого этикета, отражающие культуру англоговорящих стран. Интернациональные слова (например, </w:t>
      </w:r>
      <w:r w:rsidRPr="005C44DC">
        <w:rPr>
          <w:rFonts w:ascii="Times New Roman" w:hAnsi="Times New Roman" w:cs="Times New Roman"/>
          <w:spacing w:val="2"/>
          <w:sz w:val="24"/>
          <w:szCs w:val="24"/>
        </w:rPr>
        <w:t xml:space="preserve">doctor, film). Начальное представление о способах словообразования: суффиксация (суффиксы </w:t>
      </w:r>
      <w:r w:rsidRPr="005C44DC">
        <w:rPr>
          <w:rFonts w:ascii="Times New Roman" w:hAnsi="Times New Roman" w:cs="Times New Roman"/>
          <w:spacing w:val="2"/>
          <w:sz w:val="24"/>
          <w:szCs w:val="24"/>
        </w:rPr>
        <w:softHyphen/>
        <w:t xml:space="preserve">er, </w:t>
      </w:r>
      <w:r w:rsidRPr="005C44DC">
        <w:rPr>
          <w:rFonts w:ascii="Times New Roman" w:hAnsi="Times New Roman" w:cs="Times New Roman"/>
          <w:spacing w:val="2"/>
          <w:sz w:val="24"/>
          <w:szCs w:val="24"/>
        </w:rPr>
        <w:softHyphen/>
        <w:t xml:space="preserve">or, </w:t>
      </w:r>
      <w:r w:rsidRPr="005C44DC">
        <w:rPr>
          <w:rFonts w:ascii="Times New Roman" w:hAnsi="Times New Roman" w:cs="Times New Roman"/>
          <w:spacing w:val="2"/>
          <w:sz w:val="24"/>
          <w:szCs w:val="24"/>
        </w:rPr>
        <w:softHyphen/>
        <w:t xml:space="preserve">tion, </w:t>
      </w:r>
      <w:r w:rsidRPr="005C44DC">
        <w:rPr>
          <w:rFonts w:ascii="Times New Roman" w:hAnsi="Times New Roman" w:cs="Times New Roman"/>
          <w:spacing w:val="2"/>
          <w:sz w:val="24"/>
          <w:szCs w:val="24"/>
        </w:rPr>
        <w:softHyphen/>
        <w:t xml:space="preserve">ist, </w:t>
      </w:r>
      <w:r w:rsidRPr="005C44DC">
        <w:rPr>
          <w:rFonts w:ascii="Times New Roman" w:hAnsi="Times New Roman" w:cs="Times New Roman"/>
          <w:sz w:val="24"/>
          <w:szCs w:val="24"/>
        </w:rPr>
        <w:softHyphen/>
        <w:t xml:space="preserve">ful, </w:t>
      </w:r>
      <w:r w:rsidRPr="005C44DC">
        <w:rPr>
          <w:rFonts w:ascii="Times New Roman" w:hAnsi="Times New Roman" w:cs="Times New Roman"/>
          <w:sz w:val="24"/>
          <w:szCs w:val="24"/>
        </w:rPr>
        <w:softHyphen/>
        <w:t xml:space="preserve">ly, </w:t>
      </w:r>
      <w:r w:rsidRPr="005C44DC">
        <w:rPr>
          <w:rFonts w:ascii="Times New Roman" w:hAnsi="Times New Roman" w:cs="Times New Roman"/>
          <w:sz w:val="24"/>
          <w:szCs w:val="24"/>
        </w:rPr>
        <w:softHyphen/>
        <w:t xml:space="preserve">teen, </w:t>
      </w:r>
      <w:r w:rsidRPr="005C44DC">
        <w:rPr>
          <w:rFonts w:ascii="Times New Roman" w:hAnsi="Times New Roman" w:cs="Times New Roman"/>
          <w:sz w:val="24"/>
          <w:szCs w:val="24"/>
        </w:rPr>
        <w:softHyphen/>
        <w:t xml:space="preserve">ty, </w:t>
      </w:r>
      <w:r w:rsidRPr="005C44DC">
        <w:rPr>
          <w:rFonts w:ascii="Times New Roman" w:hAnsi="Times New Roman" w:cs="Times New Roman"/>
          <w:sz w:val="24"/>
          <w:szCs w:val="24"/>
        </w:rPr>
        <w:softHyphen/>
        <w:t>th), словосложение (postcard), конверсия (play — to play).</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b/>
          <w:sz w:val="24"/>
          <w:szCs w:val="24"/>
        </w:rPr>
        <w:t xml:space="preserve">Грамматическая сторона речи. </w:t>
      </w:r>
      <w:r w:rsidRPr="005C44DC">
        <w:rPr>
          <w:rFonts w:ascii="Times New Roman" w:hAnsi="Times New Roman" w:cs="Times New Roman"/>
          <w:sz w:val="24"/>
          <w:szCs w:val="24"/>
        </w:rPr>
        <w:t xml:space="preserve">Основные коммуникативные типы предложений: повествовательное, вопросительное, </w:t>
      </w:r>
      <w:r w:rsidRPr="005C44DC">
        <w:rPr>
          <w:rFonts w:ascii="Times New Roman" w:hAnsi="Times New Roman" w:cs="Times New Roman"/>
          <w:spacing w:val="2"/>
          <w:sz w:val="24"/>
          <w:szCs w:val="24"/>
        </w:rPr>
        <w:t xml:space="preserve">побудительное. Общий и специальный вопросы. Вопросительные слова: what, who, when, where, why, how. Порядок </w:t>
      </w:r>
      <w:r w:rsidRPr="005C44DC">
        <w:rPr>
          <w:rFonts w:ascii="Times New Roman" w:hAnsi="Times New Roman" w:cs="Times New Roman"/>
          <w:sz w:val="24"/>
          <w:szCs w:val="24"/>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cold.It’s five o’clock.). Предложения с </w:t>
      </w:r>
      <w:r w:rsidRPr="005C44DC">
        <w:rPr>
          <w:rFonts w:ascii="Times New Roman" w:hAnsi="Times New Roman" w:cs="Times New Roman"/>
          <w:sz w:val="24"/>
          <w:szCs w:val="24"/>
        </w:rPr>
        <w:lastRenderedPageBreak/>
        <w:t xml:space="preserve">оборотом there is/there are. Простые распространенные предложения. Предложения </w:t>
      </w:r>
      <w:r w:rsidRPr="005C44DC">
        <w:rPr>
          <w:rFonts w:ascii="Times New Roman" w:hAnsi="Times New Roman" w:cs="Times New Roman"/>
          <w:spacing w:val="2"/>
          <w:sz w:val="24"/>
          <w:szCs w:val="24"/>
        </w:rPr>
        <w:t xml:space="preserve">с однородными членами. Сложносочиненные предложения </w:t>
      </w:r>
      <w:r w:rsidRPr="005C44DC">
        <w:rPr>
          <w:rFonts w:ascii="Times New Roman" w:hAnsi="Times New Roman" w:cs="Times New Roman"/>
          <w:sz w:val="24"/>
          <w:szCs w:val="24"/>
        </w:rPr>
        <w:t>с союзами and и but. Сложноподчиненные предложения с because.</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pacing w:val="2"/>
          <w:sz w:val="24"/>
          <w:szCs w:val="24"/>
        </w:rPr>
        <w:t xml:space="preserve">Правильные и неправильные глаголы в Present, Future, </w:t>
      </w:r>
      <w:r w:rsidRPr="005C44DC">
        <w:rPr>
          <w:rFonts w:ascii="Times New Roman" w:hAnsi="Times New Roman" w:cs="Times New Roman"/>
          <w:sz w:val="24"/>
          <w:szCs w:val="24"/>
        </w:rPr>
        <w:t>Past Simple (Indefinite). Неопределенная форма глагола. Гла</w:t>
      </w:r>
      <w:r w:rsidRPr="005C44DC">
        <w:rPr>
          <w:rFonts w:ascii="Times New Roman" w:hAnsi="Times New Roman" w:cs="Times New Roman"/>
          <w:spacing w:val="2"/>
          <w:sz w:val="24"/>
          <w:szCs w:val="24"/>
        </w:rPr>
        <w:t>гол</w:t>
      </w:r>
      <w:r w:rsidRPr="005C44DC">
        <w:rPr>
          <w:rFonts w:ascii="Times New Roman" w:hAnsi="Times New Roman" w:cs="Times New Roman"/>
          <w:spacing w:val="2"/>
          <w:sz w:val="24"/>
          <w:szCs w:val="24"/>
        </w:rPr>
        <w:softHyphen/>
        <w:t xml:space="preserve">связка </w:t>
      </w:r>
      <w:r w:rsidRPr="005C44DC">
        <w:rPr>
          <w:rFonts w:ascii="Times New Roman" w:hAnsi="Times New Roman" w:cs="Times New Roman"/>
          <w:spacing w:val="2"/>
          <w:sz w:val="24"/>
          <w:szCs w:val="24"/>
          <w:lang w:val="en-US"/>
        </w:rPr>
        <w:t>to</w:t>
      </w:r>
      <w:r w:rsidRPr="005C44DC">
        <w:rPr>
          <w:rFonts w:ascii="Times New Roman" w:hAnsi="Times New Roman" w:cs="Times New Roman"/>
          <w:spacing w:val="2"/>
          <w:sz w:val="24"/>
          <w:szCs w:val="24"/>
        </w:rPr>
        <w:t xml:space="preserve"> </w:t>
      </w:r>
      <w:r w:rsidRPr="005C44DC">
        <w:rPr>
          <w:rFonts w:ascii="Times New Roman" w:hAnsi="Times New Roman" w:cs="Times New Roman"/>
          <w:spacing w:val="2"/>
          <w:sz w:val="24"/>
          <w:szCs w:val="24"/>
          <w:lang w:val="en-US"/>
        </w:rPr>
        <w:t>be</w:t>
      </w:r>
      <w:r w:rsidRPr="005C44DC">
        <w:rPr>
          <w:rFonts w:ascii="Times New Roman" w:hAnsi="Times New Roman" w:cs="Times New Roman"/>
          <w:spacing w:val="2"/>
          <w:sz w:val="24"/>
          <w:szCs w:val="24"/>
        </w:rPr>
        <w:t xml:space="preserve">. Модальные глаголы </w:t>
      </w:r>
      <w:r w:rsidRPr="005C44DC">
        <w:rPr>
          <w:rFonts w:ascii="Times New Roman" w:hAnsi="Times New Roman" w:cs="Times New Roman"/>
          <w:spacing w:val="2"/>
          <w:sz w:val="24"/>
          <w:szCs w:val="24"/>
          <w:lang w:val="en-US"/>
        </w:rPr>
        <w:t>can</w:t>
      </w:r>
      <w:r w:rsidRPr="005C44DC">
        <w:rPr>
          <w:rFonts w:ascii="Times New Roman" w:hAnsi="Times New Roman" w:cs="Times New Roman"/>
          <w:spacing w:val="2"/>
          <w:sz w:val="24"/>
          <w:szCs w:val="24"/>
        </w:rPr>
        <w:t xml:space="preserve">, </w:t>
      </w:r>
      <w:r w:rsidRPr="005C44DC">
        <w:rPr>
          <w:rFonts w:ascii="Times New Roman" w:hAnsi="Times New Roman" w:cs="Times New Roman"/>
          <w:spacing w:val="2"/>
          <w:sz w:val="24"/>
          <w:szCs w:val="24"/>
          <w:lang w:val="en-US"/>
        </w:rPr>
        <w:t>may</w:t>
      </w:r>
      <w:r w:rsidRPr="005C44DC">
        <w:rPr>
          <w:rFonts w:ascii="Times New Roman" w:hAnsi="Times New Roman" w:cs="Times New Roman"/>
          <w:spacing w:val="2"/>
          <w:sz w:val="24"/>
          <w:szCs w:val="24"/>
        </w:rPr>
        <w:t xml:space="preserve">, </w:t>
      </w:r>
      <w:r w:rsidRPr="005C44DC">
        <w:rPr>
          <w:rFonts w:ascii="Times New Roman" w:hAnsi="Times New Roman" w:cs="Times New Roman"/>
          <w:spacing w:val="2"/>
          <w:sz w:val="24"/>
          <w:szCs w:val="24"/>
          <w:lang w:val="en-US"/>
        </w:rPr>
        <w:t>must</w:t>
      </w:r>
      <w:r w:rsidRPr="005C44DC">
        <w:rPr>
          <w:rFonts w:ascii="Times New Roman" w:hAnsi="Times New Roman" w:cs="Times New Roman"/>
          <w:spacing w:val="2"/>
          <w:sz w:val="24"/>
          <w:szCs w:val="24"/>
        </w:rPr>
        <w:t xml:space="preserve">, </w:t>
      </w:r>
      <w:r w:rsidRPr="005C44DC">
        <w:rPr>
          <w:rFonts w:ascii="Times New Roman" w:hAnsi="Times New Roman" w:cs="Times New Roman"/>
          <w:spacing w:val="2"/>
          <w:sz w:val="24"/>
          <w:szCs w:val="24"/>
          <w:lang w:val="en-US"/>
        </w:rPr>
        <w:t>have</w:t>
      </w:r>
      <w:r w:rsidRPr="005C44DC">
        <w:rPr>
          <w:rFonts w:ascii="Times New Roman" w:hAnsi="Times New Roman" w:cs="Times New Roman"/>
          <w:spacing w:val="2"/>
          <w:sz w:val="24"/>
          <w:szCs w:val="24"/>
        </w:rPr>
        <w:t xml:space="preserve"> </w:t>
      </w:r>
      <w:r w:rsidRPr="005C44DC">
        <w:rPr>
          <w:rFonts w:ascii="Times New Roman" w:hAnsi="Times New Roman" w:cs="Times New Roman"/>
          <w:spacing w:val="2"/>
          <w:sz w:val="24"/>
          <w:szCs w:val="24"/>
          <w:lang w:val="en-US"/>
        </w:rPr>
        <w:t>to</w:t>
      </w:r>
      <w:r w:rsidRPr="005C44DC">
        <w:rPr>
          <w:rFonts w:ascii="Times New Roman" w:hAnsi="Times New Roman" w:cs="Times New Roman"/>
          <w:spacing w:val="2"/>
          <w:sz w:val="24"/>
          <w:szCs w:val="24"/>
        </w:rPr>
        <w:t xml:space="preserve">. Глагольные конструкции I’d like to… Существительные в единственном и множественном числе (образованные по </w:t>
      </w:r>
      <w:r w:rsidRPr="005C44DC">
        <w:rPr>
          <w:rFonts w:ascii="Times New Roman" w:hAnsi="Times New Roman" w:cs="Times New Roman"/>
          <w:sz w:val="24"/>
          <w:szCs w:val="24"/>
        </w:rPr>
        <w:t>правилу и исключения), существительные с неопределенным, определенным и нулевым артиклем. Притяжательный падеж имен существительных.</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z w:val="24"/>
          <w:szCs w:val="24"/>
        </w:rPr>
        <w:t>Прилагательные в положительной, сравнительной и превосходной степени, образованные по правилам и исключения.</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z w:val="24"/>
          <w:szCs w:val="24"/>
        </w:rPr>
        <w:t>Местоимения: личные (в именительном и объектном падежах), притяжательные, вопросительные, указательные (this/these, that/those), неопределенные (some, any — некоторые случаи употребления).</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pacing w:val="2"/>
          <w:sz w:val="24"/>
          <w:szCs w:val="24"/>
        </w:rPr>
        <w:t>Наречия</w:t>
      </w:r>
      <w:r w:rsidRPr="005C44DC">
        <w:rPr>
          <w:rFonts w:ascii="Times New Roman" w:hAnsi="Times New Roman" w:cs="Times New Roman"/>
          <w:spacing w:val="2"/>
          <w:sz w:val="24"/>
          <w:szCs w:val="24"/>
          <w:lang w:val="en-US"/>
        </w:rPr>
        <w:t xml:space="preserve"> </w:t>
      </w:r>
      <w:r w:rsidRPr="005C44DC">
        <w:rPr>
          <w:rFonts w:ascii="Times New Roman" w:hAnsi="Times New Roman" w:cs="Times New Roman"/>
          <w:spacing w:val="2"/>
          <w:sz w:val="24"/>
          <w:szCs w:val="24"/>
        </w:rPr>
        <w:t>времени</w:t>
      </w:r>
      <w:r w:rsidRPr="005C44DC">
        <w:rPr>
          <w:rFonts w:ascii="Times New Roman" w:hAnsi="Times New Roman" w:cs="Times New Roman"/>
          <w:spacing w:val="2"/>
          <w:sz w:val="24"/>
          <w:szCs w:val="24"/>
          <w:lang w:val="en-US"/>
        </w:rPr>
        <w:t xml:space="preserve"> (yesterday, tomorrow, never, usually, </w:t>
      </w:r>
      <w:r w:rsidRPr="005C44DC">
        <w:rPr>
          <w:rFonts w:ascii="Times New Roman" w:hAnsi="Times New Roman" w:cs="Times New Roman"/>
          <w:sz w:val="24"/>
          <w:szCs w:val="24"/>
          <w:lang w:val="en-US"/>
        </w:rPr>
        <w:t xml:space="preserve">often, sometimes). </w:t>
      </w:r>
      <w:r w:rsidRPr="005C44DC">
        <w:rPr>
          <w:rFonts w:ascii="Times New Roman" w:hAnsi="Times New Roman" w:cs="Times New Roman"/>
          <w:sz w:val="24"/>
          <w:szCs w:val="24"/>
        </w:rPr>
        <w:t>Наречия степени (much, little, very).</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z w:val="24"/>
          <w:szCs w:val="24"/>
        </w:rPr>
        <w:t>Количественные числительные (до 100), порядковые числительные (до 30).</w:t>
      </w:r>
    </w:p>
    <w:p w:rsidR="00E82442" w:rsidRPr="005C44DC" w:rsidRDefault="00E82442" w:rsidP="005C44DC">
      <w:pPr>
        <w:spacing w:after="0"/>
        <w:ind w:firstLine="454"/>
        <w:jc w:val="both"/>
        <w:rPr>
          <w:rFonts w:ascii="Times New Roman" w:hAnsi="Times New Roman" w:cs="Times New Roman"/>
          <w:b/>
          <w:sz w:val="24"/>
          <w:szCs w:val="24"/>
          <w:lang w:val="en-US"/>
        </w:rPr>
      </w:pPr>
      <w:r w:rsidRPr="005C44DC">
        <w:rPr>
          <w:rFonts w:ascii="Times New Roman" w:hAnsi="Times New Roman" w:cs="Times New Roman"/>
          <w:spacing w:val="2"/>
          <w:sz w:val="24"/>
          <w:szCs w:val="24"/>
        </w:rPr>
        <w:t>Наиболее</w:t>
      </w:r>
      <w:r w:rsidRPr="005C44DC">
        <w:rPr>
          <w:rFonts w:ascii="Times New Roman" w:hAnsi="Times New Roman" w:cs="Times New Roman"/>
          <w:spacing w:val="2"/>
          <w:sz w:val="24"/>
          <w:szCs w:val="24"/>
          <w:lang w:val="en-US"/>
        </w:rPr>
        <w:t xml:space="preserve"> </w:t>
      </w:r>
      <w:r w:rsidRPr="005C44DC">
        <w:rPr>
          <w:rFonts w:ascii="Times New Roman" w:hAnsi="Times New Roman" w:cs="Times New Roman"/>
          <w:spacing w:val="2"/>
          <w:sz w:val="24"/>
          <w:szCs w:val="24"/>
        </w:rPr>
        <w:t>употребительные</w:t>
      </w:r>
      <w:r w:rsidRPr="005C44DC">
        <w:rPr>
          <w:rFonts w:ascii="Times New Roman" w:hAnsi="Times New Roman" w:cs="Times New Roman"/>
          <w:spacing w:val="2"/>
          <w:sz w:val="24"/>
          <w:szCs w:val="24"/>
          <w:lang w:val="en-US"/>
        </w:rPr>
        <w:t xml:space="preserve"> </w:t>
      </w:r>
      <w:r w:rsidRPr="005C44DC">
        <w:rPr>
          <w:rFonts w:ascii="Times New Roman" w:hAnsi="Times New Roman" w:cs="Times New Roman"/>
          <w:spacing w:val="2"/>
          <w:sz w:val="24"/>
          <w:szCs w:val="24"/>
        </w:rPr>
        <w:t>предлоги</w:t>
      </w:r>
      <w:r w:rsidRPr="005C44DC">
        <w:rPr>
          <w:rFonts w:ascii="Times New Roman" w:hAnsi="Times New Roman" w:cs="Times New Roman"/>
          <w:spacing w:val="2"/>
          <w:sz w:val="24"/>
          <w:szCs w:val="24"/>
          <w:lang w:val="en-US"/>
        </w:rPr>
        <w:t xml:space="preserve">: in, on, at, into, to, </w:t>
      </w:r>
      <w:r w:rsidRPr="005C44DC">
        <w:rPr>
          <w:rFonts w:ascii="Times New Roman" w:hAnsi="Times New Roman" w:cs="Times New Roman"/>
          <w:sz w:val="24"/>
          <w:szCs w:val="24"/>
          <w:lang w:val="en-US"/>
        </w:rPr>
        <w:t>from, of, with.</w:t>
      </w:r>
    </w:p>
    <w:p w:rsidR="00E82442" w:rsidRPr="005C44DC" w:rsidRDefault="00E82442"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b/>
          <w:sz w:val="24"/>
          <w:szCs w:val="24"/>
        </w:rPr>
        <w:t>Социокультурная осведомленность</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pacing w:val="2"/>
          <w:sz w:val="24"/>
          <w:szCs w:val="24"/>
        </w:rPr>
        <w:t>В процессе обучения иностранному языку в начальной школе обучающиеся знакомятся: с названиями стран из</w:t>
      </w:r>
      <w:r w:rsidRPr="005C44DC">
        <w:rPr>
          <w:rFonts w:ascii="Times New Roman" w:hAnsi="Times New Roman" w:cs="Times New Roman"/>
          <w:sz w:val="24"/>
          <w:szCs w:val="24"/>
        </w:rPr>
        <w:t xml:space="preserve">учаемого языка; с некоторыми литературными персонажами </w:t>
      </w:r>
      <w:r w:rsidRPr="005C44DC">
        <w:rPr>
          <w:rFonts w:ascii="Times New Roman" w:hAnsi="Times New Roman" w:cs="Times New Roman"/>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5C44DC">
        <w:rPr>
          <w:rFonts w:ascii="Times New Roman" w:hAnsi="Times New Roman" w:cs="Times New Roman"/>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E82442" w:rsidRPr="005C44DC" w:rsidRDefault="00E82442"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b/>
          <w:sz w:val="24"/>
          <w:szCs w:val="24"/>
        </w:rPr>
        <w:t>Специальные учебные умения</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pacing w:val="2"/>
          <w:sz w:val="24"/>
          <w:szCs w:val="24"/>
        </w:rPr>
        <w:t>Младшие школьники овладевают следующими специаль</w:t>
      </w:r>
      <w:r w:rsidRPr="005C44DC">
        <w:rPr>
          <w:rFonts w:ascii="Times New Roman" w:hAnsi="Times New Roman" w:cs="Times New Roman"/>
          <w:sz w:val="24"/>
          <w:szCs w:val="24"/>
        </w:rPr>
        <w:t>ными (предметными) учебными умениями и навыками:</w:t>
      </w:r>
    </w:p>
    <w:p w:rsidR="00E82442" w:rsidRPr="005C44DC" w:rsidRDefault="00E82442" w:rsidP="005C44DC">
      <w:pPr>
        <w:numPr>
          <w:ilvl w:val="0"/>
          <w:numId w:val="13"/>
        </w:numPr>
        <w:spacing w:after="0"/>
        <w:ind w:firstLine="680"/>
        <w:jc w:val="both"/>
        <w:rPr>
          <w:rFonts w:ascii="Times New Roman" w:hAnsi="Times New Roman" w:cs="Times New Roman"/>
          <w:sz w:val="24"/>
          <w:szCs w:val="24"/>
        </w:rPr>
      </w:pPr>
      <w:r w:rsidRPr="005C44DC">
        <w:rPr>
          <w:rFonts w:ascii="Times New Roman" w:hAnsi="Times New Roman" w:cs="Times New Roman"/>
          <w:sz w:val="24"/>
          <w:szCs w:val="24"/>
        </w:rPr>
        <w:t>пользоваться двуязычным словарем учебника (в том чис</w:t>
      </w:r>
      <w:r w:rsidRPr="005C44DC">
        <w:rPr>
          <w:rFonts w:ascii="Times New Roman" w:hAnsi="Times New Roman" w:cs="Times New Roman"/>
          <w:spacing w:val="2"/>
          <w:sz w:val="24"/>
          <w:szCs w:val="24"/>
        </w:rPr>
        <w:t xml:space="preserve">ле транскрипцией), компьютерным словарем и экранным </w:t>
      </w:r>
      <w:r w:rsidRPr="005C44DC">
        <w:rPr>
          <w:rFonts w:ascii="Times New Roman" w:hAnsi="Times New Roman" w:cs="Times New Roman"/>
          <w:sz w:val="24"/>
          <w:szCs w:val="24"/>
        </w:rPr>
        <w:t>переводом отдельных слов;</w:t>
      </w:r>
    </w:p>
    <w:p w:rsidR="00E82442" w:rsidRPr="005C44DC" w:rsidRDefault="00E82442" w:rsidP="005C44DC">
      <w:pPr>
        <w:numPr>
          <w:ilvl w:val="0"/>
          <w:numId w:val="13"/>
        </w:numPr>
        <w:spacing w:after="0"/>
        <w:ind w:firstLine="680"/>
        <w:jc w:val="both"/>
        <w:rPr>
          <w:rFonts w:ascii="Times New Roman" w:hAnsi="Times New Roman" w:cs="Times New Roman"/>
          <w:sz w:val="24"/>
          <w:szCs w:val="24"/>
        </w:rPr>
      </w:pPr>
      <w:r w:rsidRPr="005C44DC">
        <w:rPr>
          <w:rFonts w:ascii="Times New Roman" w:hAnsi="Times New Roman" w:cs="Times New Roman"/>
          <w:spacing w:val="2"/>
          <w:sz w:val="24"/>
          <w:szCs w:val="24"/>
        </w:rPr>
        <w:t xml:space="preserve">пользоваться справочным материалом, представленным </w:t>
      </w:r>
      <w:r w:rsidRPr="005C44DC">
        <w:rPr>
          <w:rFonts w:ascii="Times New Roman" w:hAnsi="Times New Roman" w:cs="Times New Roman"/>
          <w:sz w:val="24"/>
          <w:szCs w:val="24"/>
        </w:rPr>
        <w:t>в виде таблиц, схем, правил;</w:t>
      </w:r>
    </w:p>
    <w:p w:rsidR="00E82442" w:rsidRPr="005C44DC" w:rsidRDefault="00E82442" w:rsidP="005C44DC">
      <w:pPr>
        <w:numPr>
          <w:ilvl w:val="0"/>
          <w:numId w:val="13"/>
        </w:numPr>
        <w:spacing w:after="0"/>
        <w:ind w:firstLine="680"/>
        <w:jc w:val="both"/>
        <w:rPr>
          <w:rFonts w:ascii="Times New Roman" w:hAnsi="Times New Roman" w:cs="Times New Roman"/>
          <w:sz w:val="24"/>
          <w:szCs w:val="24"/>
        </w:rPr>
      </w:pPr>
      <w:r w:rsidRPr="005C44DC">
        <w:rPr>
          <w:rFonts w:ascii="Times New Roman" w:hAnsi="Times New Roman" w:cs="Times New Roman"/>
          <w:sz w:val="24"/>
          <w:szCs w:val="24"/>
        </w:rPr>
        <w:t>вести словарь (словарную тетрадь);</w:t>
      </w:r>
    </w:p>
    <w:p w:rsidR="00E82442" w:rsidRPr="005C44DC" w:rsidRDefault="00E82442" w:rsidP="005C44DC">
      <w:pPr>
        <w:numPr>
          <w:ilvl w:val="0"/>
          <w:numId w:val="13"/>
        </w:numPr>
        <w:spacing w:after="0"/>
        <w:ind w:firstLine="680"/>
        <w:jc w:val="both"/>
        <w:rPr>
          <w:rFonts w:ascii="Times New Roman" w:hAnsi="Times New Roman" w:cs="Times New Roman"/>
          <w:sz w:val="24"/>
          <w:szCs w:val="24"/>
        </w:rPr>
      </w:pPr>
      <w:r w:rsidRPr="005C44DC">
        <w:rPr>
          <w:rFonts w:ascii="Times New Roman" w:hAnsi="Times New Roman" w:cs="Times New Roman"/>
          <w:spacing w:val="2"/>
          <w:sz w:val="24"/>
          <w:szCs w:val="24"/>
        </w:rPr>
        <w:t xml:space="preserve">систематизировать слова, например, по тематическому </w:t>
      </w:r>
      <w:r w:rsidRPr="005C44DC">
        <w:rPr>
          <w:rFonts w:ascii="Times New Roman" w:hAnsi="Times New Roman" w:cs="Times New Roman"/>
          <w:sz w:val="24"/>
          <w:szCs w:val="24"/>
        </w:rPr>
        <w:t>принципу;</w:t>
      </w:r>
    </w:p>
    <w:p w:rsidR="00E82442" w:rsidRPr="005C44DC" w:rsidRDefault="00E82442" w:rsidP="005C44DC">
      <w:pPr>
        <w:numPr>
          <w:ilvl w:val="0"/>
          <w:numId w:val="13"/>
        </w:numPr>
        <w:spacing w:after="0"/>
        <w:ind w:firstLine="680"/>
        <w:jc w:val="both"/>
        <w:rPr>
          <w:rFonts w:ascii="Times New Roman" w:hAnsi="Times New Roman" w:cs="Times New Roman"/>
          <w:sz w:val="24"/>
          <w:szCs w:val="24"/>
        </w:rPr>
      </w:pPr>
      <w:r w:rsidRPr="005C44DC">
        <w:rPr>
          <w:rFonts w:ascii="Times New Roman" w:hAnsi="Times New Roman" w:cs="Times New Roman"/>
          <w:sz w:val="24"/>
          <w:szCs w:val="24"/>
        </w:rPr>
        <w:t>пользоваться языковой догадкой, например, при опознавании интернационализмов;</w:t>
      </w:r>
    </w:p>
    <w:p w:rsidR="00E82442" w:rsidRPr="005C44DC" w:rsidRDefault="00E82442" w:rsidP="005C44DC">
      <w:pPr>
        <w:numPr>
          <w:ilvl w:val="0"/>
          <w:numId w:val="13"/>
        </w:numPr>
        <w:spacing w:after="0"/>
        <w:ind w:firstLine="680"/>
        <w:jc w:val="both"/>
        <w:rPr>
          <w:rFonts w:ascii="Times New Roman" w:hAnsi="Times New Roman" w:cs="Times New Roman"/>
          <w:sz w:val="24"/>
          <w:szCs w:val="24"/>
        </w:rPr>
      </w:pPr>
      <w:r w:rsidRPr="005C44DC">
        <w:rPr>
          <w:rFonts w:ascii="Times New Roman" w:hAnsi="Times New Roman" w:cs="Times New Roman"/>
          <w:spacing w:val="2"/>
          <w:sz w:val="24"/>
          <w:szCs w:val="24"/>
        </w:rPr>
        <w:t>делать обобщения на основе структурно</w:t>
      </w:r>
      <w:r w:rsidRPr="005C44DC">
        <w:rPr>
          <w:rFonts w:ascii="Times New Roman" w:hAnsi="Times New Roman" w:cs="Times New Roman"/>
          <w:spacing w:val="2"/>
          <w:sz w:val="24"/>
          <w:szCs w:val="24"/>
        </w:rPr>
        <w:softHyphen/>
        <w:t>функциональ</w:t>
      </w:r>
      <w:r w:rsidRPr="005C44DC">
        <w:rPr>
          <w:rFonts w:ascii="Times New Roman" w:hAnsi="Times New Roman" w:cs="Times New Roman"/>
          <w:sz w:val="24"/>
          <w:szCs w:val="24"/>
        </w:rPr>
        <w:t>ных схем простого предложения;</w:t>
      </w:r>
    </w:p>
    <w:p w:rsidR="00E82442" w:rsidRPr="005C44DC" w:rsidRDefault="00E82442" w:rsidP="005C44DC">
      <w:pPr>
        <w:numPr>
          <w:ilvl w:val="0"/>
          <w:numId w:val="13"/>
        </w:numPr>
        <w:spacing w:after="0"/>
        <w:ind w:firstLine="680"/>
        <w:jc w:val="both"/>
        <w:rPr>
          <w:rFonts w:ascii="Times New Roman" w:hAnsi="Times New Roman" w:cs="Times New Roman"/>
          <w:sz w:val="24"/>
          <w:szCs w:val="24"/>
        </w:rPr>
      </w:pPr>
      <w:r w:rsidRPr="005C44DC">
        <w:rPr>
          <w:rFonts w:ascii="Times New Roman" w:hAnsi="Times New Roman" w:cs="Times New Roman"/>
          <w:spacing w:val="-4"/>
          <w:sz w:val="24"/>
          <w:szCs w:val="24"/>
        </w:rPr>
        <w:t>опознавать грамматические явления, отсутствующие в род</w:t>
      </w:r>
      <w:r w:rsidRPr="005C44DC">
        <w:rPr>
          <w:rFonts w:ascii="Times New Roman" w:hAnsi="Times New Roman" w:cs="Times New Roman"/>
          <w:sz w:val="24"/>
          <w:szCs w:val="24"/>
        </w:rPr>
        <w:t>ном языке, например, артикли.</w:t>
      </w:r>
    </w:p>
    <w:p w:rsidR="00E82442" w:rsidRPr="005C44DC" w:rsidRDefault="00E82442"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b/>
          <w:sz w:val="24"/>
          <w:szCs w:val="24"/>
        </w:rPr>
        <w:t>Обще учебные умения и универсальные учебные действия</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z w:val="24"/>
          <w:szCs w:val="24"/>
        </w:rPr>
        <w:t>В процессе изучения курса «Иностранный язык» младшие школьники:</w:t>
      </w:r>
    </w:p>
    <w:p w:rsidR="00E82442" w:rsidRPr="005C44DC" w:rsidRDefault="00E82442" w:rsidP="005C44DC">
      <w:pPr>
        <w:numPr>
          <w:ilvl w:val="0"/>
          <w:numId w:val="14"/>
        </w:numPr>
        <w:spacing w:after="0"/>
        <w:ind w:firstLine="680"/>
        <w:jc w:val="both"/>
        <w:rPr>
          <w:rFonts w:ascii="Times New Roman" w:hAnsi="Times New Roman" w:cs="Times New Roman"/>
          <w:sz w:val="24"/>
          <w:szCs w:val="24"/>
        </w:rPr>
      </w:pPr>
      <w:r w:rsidRPr="005C44DC">
        <w:rPr>
          <w:rFonts w:ascii="Times New Roman" w:hAnsi="Times New Roman" w:cs="Times New Roman"/>
          <w:sz w:val="24"/>
          <w:szCs w:val="24"/>
        </w:rPr>
        <w:lastRenderedPageBreak/>
        <w:t xml:space="preserve">совершенствуют приемы работы с текстом, опираясь на </w:t>
      </w:r>
      <w:r w:rsidRPr="005C44DC">
        <w:rPr>
          <w:rFonts w:ascii="Times New Roman" w:hAnsi="Times New Roman" w:cs="Times New Roman"/>
          <w:spacing w:val="2"/>
          <w:sz w:val="24"/>
          <w:szCs w:val="24"/>
        </w:rPr>
        <w:t>умения, приобретенные на уроках родного языка (прогно</w:t>
      </w:r>
      <w:r w:rsidRPr="005C44DC">
        <w:rPr>
          <w:rFonts w:ascii="Times New Roman" w:hAnsi="Times New Roman" w:cs="Times New Roman"/>
          <w:sz w:val="24"/>
          <w:szCs w:val="24"/>
        </w:rPr>
        <w:t xml:space="preserve">зировать содержание текста по заголовку, данным к тексту </w:t>
      </w:r>
      <w:r w:rsidRPr="005C44DC">
        <w:rPr>
          <w:rFonts w:ascii="Times New Roman" w:hAnsi="Times New Roman" w:cs="Times New Roman"/>
          <w:spacing w:val="2"/>
          <w:sz w:val="24"/>
          <w:szCs w:val="24"/>
        </w:rPr>
        <w:t xml:space="preserve">рисункам, списывать текст, выписывать отдельные слова и </w:t>
      </w:r>
      <w:r w:rsidRPr="005C44DC">
        <w:rPr>
          <w:rFonts w:ascii="Times New Roman" w:hAnsi="Times New Roman" w:cs="Times New Roman"/>
          <w:sz w:val="24"/>
          <w:szCs w:val="24"/>
        </w:rPr>
        <w:t>предложения из текста и</w:t>
      </w:r>
      <w:r w:rsidRPr="005C44DC">
        <w:rPr>
          <w:rFonts w:ascii="Times New Roman" w:hAnsi="Times New Roman" w:cs="Times New Roman"/>
          <w:sz w:val="24"/>
          <w:szCs w:val="24"/>
        </w:rPr>
        <w:t> </w:t>
      </w:r>
      <w:r w:rsidRPr="005C44DC">
        <w:rPr>
          <w:rFonts w:ascii="Times New Roman" w:hAnsi="Times New Roman" w:cs="Times New Roman"/>
          <w:sz w:val="24"/>
          <w:szCs w:val="24"/>
        </w:rPr>
        <w:t>т.</w:t>
      </w:r>
      <w:r w:rsidRPr="005C44DC">
        <w:rPr>
          <w:rFonts w:ascii="Times New Roman" w:hAnsi="Times New Roman" w:cs="Times New Roman"/>
          <w:sz w:val="24"/>
          <w:szCs w:val="24"/>
        </w:rPr>
        <w:t> </w:t>
      </w:r>
      <w:r w:rsidRPr="005C44DC">
        <w:rPr>
          <w:rFonts w:ascii="Times New Roman" w:hAnsi="Times New Roman" w:cs="Times New Roman"/>
          <w:sz w:val="24"/>
          <w:szCs w:val="24"/>
        </w:rPr>
        <w:t>п.);</w:t>
      </w:r>
    </w:p>
    <w:p w:rsidR="00E82442" w:rsidRPr="005C44DC" w:rsidRDefault="00E82442" w:rsidP="005C44DC">
      <w:pPr>
        <w:numPr>
          <w:ilvl w:val="0"/>
          <w:numId w:val="14"/>
        </w:numPr>
        <w:spacing w:after="0"/>
        <w:ind w:firstLine="680"/>
        <w:jc w:val="both"/>
        <w:rPr>
          <w:rFonts w:ascii="Times New Roman" w:hAnsi="Times New Roman" w:cs="Times New Roman"/>
          <w:sz w:val="24"/>
          <w:szCs w:val="24"/>
        </w:rPr>
      </w:pPr>
      <w:r w:rsidRPr="005C44DC">
        <w:rPr>
          <w:rFonts w:ascii="Times New Roman" w:hAnsi="Times New Roman" w:cs="Times New Roman"/>
          <w:sz w:val="24"/>
          <w:szCs w:val="24"/>
        </w:rPr>
        <w:t>овладевают более разнообразными приемами раскрытия значения слова, используя словообразовательные элементы; синонимы, антонимы; контекст;</w:t>
      </w:r>
    </w:p>
    <w:p w:rsidR="00E82442" w:rsidRPr="005C44DC" w:rsidRDefault="00E82442" w:rsidP="005C44DC">
      <w:pPr>
        <w:numPr>
          <w:ilvl w:val="0"/>
          <w:numId w:val="14"/>
        </w:numPr>
        <w:spacing w:after="0"/>
        <w:ind w:firstLine="680"/>
        <w:jc w:val="both"/>
        <w:rPr>
          <w:rFonts w:ascii="Times New Roman" w:hAnsi="Times New Roman" w:cs="Times New Roman"/>
          <w:spacing w:val="2"/>
          <w:sz w:val="24"/>
          <w:szCs w:val="24"/>
        </w:rPr>
      </w:pPr>
      <w:r w:rsidRPr="005C44DC">
        <w:rPr>
          <w:rFonts w:ascii="Times New Roman" w:hAnsi="Times New Roman" w:cs="Times New Roman"/>
          <w:sz w:val="24"/>
          <w:szCs w:val="24"/>
        </w:rPr>
        <w:t xml:space="preserve">совершенствуют общеречевые коммуникативные умения, например, начинать и завершать разговор, используя </w:t>
      </w:r>
      <w:r w:rsidRPr="005C44DC">
        <w:rPr>
          <w:rFonts w:ascii="Times New Roman" w:hAnsi="Times New Roman" w:cs="Times New Roman"/>
          <w:spacing w:val="2"/>
          <w:sz w:val="24"/>
          <w:szCs w:val="24"/>
        </w:rPr>
        <w:t>речевые клише; поддерживать беседу, задавая вопросы и переспрашивая;</w:t>
      </w:r>
    </w:p>
    <w:p w:rsidR="00E82442" w:rsidRPr="005C44DC" w:rsidRDefault="00E82442" w:rsidP="005C44DC">
      <w:pPr>
        <w:numPr>
          <w:ilvl w:val="0"/>
          <w:numId w:val="14"/>
        </w:numPr>
        <w:spacing w:after="0"/>
        <w:ind w:firstLine="680"/>
        <w:jc w:val="both"/>
        <w:rPr>
          <w:rFonts w:ascii="Times New Roman" w:hAnsi="Times New Roman" w:cs="Times New Roman"/>
          <w:sz w:val="24"/>
          <w:szCs w:val="24"/>
        </w:rPr>
      </w:pPr>
      <w:r w:rsidRPr="005C44DC">
        <w:rPr>
          <w:rFonts w:ascii="Times New Roman" w:hAnsi="Times New Roman" w:cs="Times New Roman"/>
          <w:sz w:val="24"/>
          <w:szCs w:val="24"/>
        </w:rPr>
        <w:t>учатся осуществлять самоконтроль, самооценку;</w:t>
      </w:r>
    </w:p>
    <w:p w:rsidR="00E82442" w:rsidRPr="005C44DC" w:rsidRDefault="00E82442" w:rsidP="005C44DC">
      <w:pPr>
        <w:numPr>
          <w:ilvl w:val="0"/>
          <w:numId w:val="14"/>
        </w:numPr>
        <w:spacing w:after="0"/>
        <w:ind w:firstLine="680"/>
        <w:jc w:val="both"/>
        <w:rPr>
          <w:rFonts w:ascii="Times New Roman" w:hAnsi="Times New Roman" w:cs="Times New Roman"/>
          <w:spacing w:val="-2"/>
          <w:sz w:val="24"/>
          <w:szCs w:val="24"/>
        </w:rPr>
      </w:pPr>
      <w:r w:rsidRPr="005C44DC">
        <w:rPr>
          <w:rFonts w:ascii="Times New Roman" w:hAnsi="Times New Roman" w:cs="Times New Roman"/>
          <w:spacing w:val="-4"/>
          <w:sz w:val="24"/>
          <w:szCs w:val="24"/>
        </w:rPr>
        <w:t>учатся самостоятельно выполнять задания с использовани</w:t>
      </w:r>
      <w:r w:rsidRPr="005C44DC">
        <w:rPr>
          <w:rFonts w:ascii="Times New Roman" w:hAnsi="Times New Roman" w:cs="Times New Roman"/>
          <w:spacing w:val="-2"/>
          <w:sz w:val="24"/>
          <w:szCs w:val="24"/>
        </w:rPr>
        <w:t>ем компьютера (при наличии мультимедийного приложения).</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z w:val="24"/>
          <w:szCs w:val="24"/>
        </w:rPr>
        <w:t xml:space="preserve">Общеучебные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w:t>
      </w:r>
      <w:r w:rsidRPr="005C44DC">
        <w:rPr>
          <w:rFonts w:ascii="Times New Roman" w:hAnsi="Times New Roman" w:cs="Times New Roman"/>
          <w:b/>
          <w:sz w:val="24"/>
          <w:szCs w:val="24"/>
        </w:rPr>
        <w:t xml:space="preserve">не выделяются </w:t>
      </w:r>
      <w:r w:rsidRPr="005C44DC">
        <w:rPr>
          <w:rFonts w:ascii="Times New Roman" w:hAnsi="Times New Roman" w:cs="Times New Roman"/>
          <w:sz w:val="24"/>
          <w:szCs w:val="24"/>
        </w:rPr>
        <w:t>отдельно в тематическом планировании.</w:t>
      </w:r>
    </w:p>
    <w:p w:rsidR="00E82442" w:rsidRPr="005C44DC" w:rsidRDefault="00E82442" w:rsidP="005C44DC">
      <w:pPr>
        <w:spacing w:after="0"/>
        <w:jc w:val="both"/>
        <w:rPr>
          <w:rFonts w:ascii="Times New Roman" w:hAnsi="Times New Roman" w:cs="Times New Roman"/>
          <w:b/>
          <w:spacing w:val="15"/>
          <w:sz w:val="24"/>
          <w:szCs w:val="24"/>
        </w:rPr>
      </w:pPr>
      <w:r w:rsidRPr="005C44DC">
        <w:rPr>
          <w:rFonts w:ascii="Times New Roman" w:hAnsi="Times New Roman" w:cs="Times New Roman"/>
          <w:b/>
          <w:spacing w:val="15"/>
          <w:sz w:val="24"/>
          <w:szCs w:val="24"/>
        </w:rPr>
        <w:t>Математика и информатика(предметная область Математика и информатика)</w:t>
      </w:r>
    </w:p>
    <w:p w:rsidR="00E82442" w:rsidRPr="005C44DC" w:rsidRDefault="00E82442"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b/>
          <w:sz w:val="24"/>
          <w:szCs w:val="24"/>
        </w:rPr>
        <w:t>Числа и величины</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z w:val="24"/>
          <w:szCs w:val="24"/>
        </w:rPr>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5C44DC">
        <w:rPr>
          <w:rFonts w:ascii="Times New Roman" w:hAnsi="Times New Roman" w:cs="Times New Roman"/>
          <w:spacing w:val="2"/>
          <w:sz w:val="24"/>
          <w:szCs w:val="24"/>
        </w:rPr>
        <w:t xml:space="preserve">ние и упорядочение однородных величин. Доля величины </w:t>
      </w:r>
      <w:r w:rsidRPr="005C44DC">
        <w:rPr>
          <w:rFonts w:ascii="Times New Roman" w:hAnsi="Times New Roman" w:cs="Times New Roman"/>
          <w:sz w:val="24"/>
          <w:szCs w:val="24"/>
        </w:rPr>
        <w:t>(половина, треть, четверть, десятая, сотая, тысячная).</w:t>
      </w:r>
    </w:p>
    <w:p w:rsidR="00E82442" w:rsidRPr="005C44DC" w:rsidRDefault="00E82442"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b/>
          <w:sz w:val="24"/>
          <w:szCs w:val="24"/>
        </w:rPr>
        <w:t>Арифметические действия</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pacing w:val="2"/>
          <w:sz w:val="24"/>
          <w:szCs w:val="24"/>
        </w:rPr>
        <w:t xml:space="preserve">Сложение, вычитание, умножение и деление. Названия </w:t>
      </w:r>
      <w:r w:rsidRPr="005C44DC">
        <w:rPr>
          <w:rFonts w:ascii="Times New Roman" w:hAnsi="Times New Roman" w:cs="Times New Roman"/>
          <w:sz w:val="24"/>
          <w:szCs w:val="24"/>
        </w:rPr>
        <w:t>компонентов арифметических действий, знаки действий. Таблица сложения. Таблица умножения. Связь между сложени</w:t>
      </w:r>
      <w:r w:rsidRPr="005C44DC">
        <w:rPr>
          <w:rFonts w:ascii="Times New Roman" w:hAnsi="Times New Roman" w:cs="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5C44DC">
        <w:rPr>
          <w:rFonts w:ascii="Times New Roman" w:hAnsi="Times New Roman" w:cs="Times New Roman"/>
          <w:sz w:val="24"/>
          <w:szCs w:val="24"/>
        </w:rPr>
        <w:t>с остатком.</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5C44DC">
        <w:rPr>
          <w:rFonts w:ascii="Times New Roman" w:hAnsi="Times New Roman" w:cs="Times New Roman"/>
          <w:spacing w:val="2"/>
          <w:sz w:val="24"/>
          <w:szCs w:val="24"/>
        </w:rPr>
        <w:t>свойств арифметических действий в вычислениях (переста</w:t>
      </w:r>
      <w:r w:rsidRPr="005C44DC">
        <w:rPr>
          <w:rFonts w:ascii="Times New Roman" w:hAnsi="Times New Roman" w:cs="Times New Roman"/>
          <w:sz w:val="24"/>
          <w:szCs w:val="24"/>
        </w:rPr>
        <w:t>новка и группировка слагаемых в сумме, множителей в произведении; умножение суммы и разности на число).</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z w:val="24"/>
          <w:szCs w:val="24"/>
        </w:rPr>
        <w:t xml:space="preserve">Алгоритмы письменного сложения, вычитания, умножения и деления многозначных чисел. </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pacing w:val="2"/>
          <w:sz w:val="24"/>
          <w:szCs w:val="24"/>
        </w:rPr>
        <w:t xml:space="preserve">Способы проверки правильности вычислений (алгоритм, </w:t>
      </w:r>
      <w:r w:rsidRPr="005C44DC">
        <w:rPr>
          <w:rFonts w:ascii="Times New Roman" w:hAnsi="Times New Roman" w:cs="Times New Roman"/>
          <w:sz w:val="24"/>
          <w:szCs w:val="24"/>
        </w:rPr>
        <w:t>обратное действие, оценка достоверности, прикидки результата, вычисление на калькуляторе).</w:t>
      </w:r>
    </w:p>
    <w:p w:rsidR="00E82442" w:rsidRPr="005C44DC" w:rsidRDefault="00E82442"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b/>
          <w:sz w:val="24"/>
          <w:szCs w:val="24"/>
        </w:rPr>
        <w:t>Работа с текстовыми задачами</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pacing w:val="-2"/>
          <w:sz w:val="24"/>
          <w:szCs w:val="24"/>
        </w:rPr>
        <w:t>Решение текстовых задач арифметическим способом. Зада</w:t>
      </w:r>
      <w:r w:rsidRPr="005C44DC">
        <w:rPr>
          <w:rFonts w:ascii="Times New Roman" w:hAnsi="Times New Roman" w:cs="Times New Roman"/>
          <w:sz w:val="24"/>
          <w:szCs w:val="24"/>
        </w:rPr>
        <w:t xml:space="preserve">чи, содержащие отношения «больше (меньше) на…», «больше (меньше) в…». Зависимости между величинами, </w:t>
      </w:r>
      <w:r w:rsidRPr="005C44DC">
        <w:rPr>
          <w:rFonts w:ascii="Times New Roman" w:hAnsi="Times New Roman" w:cs="Times New Roman"/>
          <w:sz w:val="24"/>
          <w:szCs w:val="24"/>
        </w:rPr>
        <w:lastRenderedPageBreak/>
        <w:t>характеризу</w:t>
      </w:r>
      <w:r w:rsidRPr="005C44DC">
        <w:rPr>
          <w:rFonts w:ascii="Times New Roman" w:hAnsi="Times New Roman" w:cs="Times New Roman"/>
          <w:spacing w:val="2"/>
          <w:sz w:val="24"/>
          <w:szCs w:val="24"/>
        </w:rPr>
        <w:t>ющими процессы движения, работы, купли-продажи и</w:t>
      </w:r>
      <w:r w:rsidRPr="005C44DC">
        <w:rPr>
          <w:rFonts w:ascii="Times New Roman" w:hAnsi="Times New Roman" w:cs="Times New Roman"/>
          <w:spacing w:val="2"/>
          <w:sz w:val="24"/>
          <w:szCs w:val="24"/>
        </w:rPr>
        <w:t> </w:t>
      </w:r>
      <w:r w:rsidRPr="005C44DC">
        <w:rPr>
          <w:rFonts w:ascii="Times New Roman" w:hAnsi="Times New Roman" w:cs="Times New Roman"/>
          <w:spacing w:val="2"/>
          <w:sz w:val="24"/>
          <w:szCs w:val="24"/>
        </w:rPr>
        <w:t xml:space="preserve">др. </w:t>
      </w:r>
      <w:r w:rsidRPr="005C44DC">
        <w:rPr>
          <w:rFonts w:ascii="Times New Roman" w:hAnsi="Times New Roman" w:cs="Times New Roman"/>
          <w:sz w:val="24"/>
          <w:szCs w:val="24"/>
        </w:rPr>
        <w:t>Скорость, время, путь; объем работы, время, производительность труда; количество товара, его цена и стоимость и</w:t>
      </w:r>
      <w:r w:rsidRPr="005C44DC">
        <w:rPr>
          <w:rFonts w:ascii="Times New Roman" w:hAnsi="Times New Roman" w:cs="Times New Roman"/>
          <w:sz w:val="24"/>
          <w:szCs w:val="24"/>
        </w:rPr>
        <w:t> </w:t>
      </w:r>
      <w:r w:rsidRPr="005C44DC">
        <w:rPr>
          <w:rFonts w:ascii="Times New Roman" w:hAnsi="Times New Roman" w:cs="Times New Roman"/>
          <w:sz w:val="24"/>
          <w:szCs w:val="24"/>
        </w:rPr>
        <w:t xml:space="preserve">др. </w:t>
      </w:r>
      <w:r w:rsidRPr="005C44DC">
        <w:rPr>
          <w:rFonts w:ascii="Times New Roman" w:hAnsi="Times New Roman" w:cs="Times New Roman"/>
          <w:spacing w:val="2"/>
          <w:sz w:val="24"/>
          <w:szCs w:val="24"/>
        </w:rPr>
        <w:t xml:space="preserve">Планирование хода решения задачи. Представление текста </w:t>
      </w:r>
      <w:r w:rsidRPr="005C44DC">
        <w:rPr>
          <w:rFonts w:ascii="Times New Roman" w:hAnsi="Times New Roman" w:cs="Times New Roman"/>
          <w:sz w:val="24"/>
          <w:szCs w:val="24"/>
        </w:rPr>
        <w:t>задачи (схема, таблица, диаграмма и другие модели).</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z w:val="24"/>
          <w:szCs w:val="24"/>
        </w:rPr>
        <w:t>Задачи на нахождение доли целого и целого по его доле.</w:t>
      </w:r>
    </w:p>
    <w:p w:rsidR="00E82442" w:rsidRPr="005C44DC" w:rsidRDefault="00E82442"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b/>
          <w:spacing w:val="2"/>
          <w:sz w:val="24"/>
          <w:szCs w:val="24"/>
        </w:rPr>
        <w:t>Пространственные отношения. Геометрические фи</w:t>
      </w:r>
      <w:r w:rsidRPr="005C44DC">
        <w:rPr>
          <w:rFonts w:ascii="Times New Roman" w:hAnsi="Times New Roman" w:cs="Times New Roman"/>
          <w:b/>
          <w:sz w:val="24"/>
          <w:szCs w:val="24"/>
        </w:rPr>
        <w:t>гуры</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pacing w:val="2"/>
          <w:sz w:val="24"/>
          <w:szCs w:val="24"/>
        </w:rPr>
        <w:t>Взаимное расположение предметов в пространстве и на плоскости (выше—ниже, слева—справа, сверху—снизу, ближе—дальше, между и</w:t>
      </w:r>
      <w:r w:rsidRPr="005C44DC">
        <w:rPr>
          <w:rFonts w:ascii="Times New Roman" w:hAnsi="Times New Roman" w:cs="Times New Roman"/>
          <w:spacing w:val="2"/>
          <w:sz w:val="24"/>
          <w:szCs w:val="24"/>
        </w:rPr>
        <w:t> </w:t>
      </w:r>
      <w:r w:rsidRPr="005C44DC">
        <w:rPr>
          <w:rFonts w:ascii="Times New Roman" w:hAnsi="Times New Roman" w:cs="Times New Roman"/>
          <w:spacing w:val="2"/>
          <w:sz w:val="24"/>
          <w:szCs w:val="24"/>
        </w:rPr>
        <w:t xml:space="preserve">пр.). Распознавание и изображение </w:t>
      </w:r>
      <w:r w:rsidRPr="005C44DC">
        <w:rPr>
          <w:rFonts w:ascii="Times New Roman" w:hAnsi="Times New Roman" w:cs="Times New Roman"/>
          <w:sz w:val="24"/>
          <w:szCs w:val="24"/>
        </w:rPr>
        <w:t>геометрических фигур: точка, линия (кривая, прямая), отрезок, ломаная, угол, многоугольник, треугольник, прямоуголь</w:t>
      </w:r>
      <w:r w:rsidRPr="005C44DC">
        <w:rPr>
          <w:rFonts w:ascii="Times New Roman" w:hAnsi="Times New Roman" w:cs="Times New Roman"/>
          <w:spacing w:val="2"/>
          <w:sz w:val="24"/>
          <w:szCs w:val="24"/>
        </w:rPr>
        <w:t xml:space="preserve">ник, квадрат, окружность, круг. Использование чертежных инструментов для выполнения построений. Геометрические формы в окружающем мире. </w:t>
      </w:r>
      <w:r w:rsidRPr="005C44DC">
        <w:rPr>
          <w:rFonts w:ascii="Times New Roman" w:hAnsi="Times New Roman" w:cs="Times New Roman"/>
          <w:i/>
          <w:spacing w:val="2"/>
          <w:sz w:val="24"/>
          <w:szCs w:val="24"/>
        </w:rPr>
        <w:t xml:space="preserve">Распознавание и называние: </w:t>
      </w:r>
      <w:r w:rsidRPr="005C44DC">
        <w:rPr>
          <w:rFonts w:ascii="Times New Roman" w:hAnsi="Times New Roman" w:cs="Times New Roman"/>
          <w:i/>
          <w:sz w:val="24"/>
          <w:szCs w:val="24"/>
        </w:rPr>
        <w:t>куб, шар, параллелепипед, пирамида, цилиндр, конус.</w:t>
      </w:r>
    </w:p>
    <w:p w:rsidR="00E82442" w:rsidRPr="005C44DC" w:rsidRDefault="00E82442"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b/>
          <w:sz w:val="24"/>
          <w:szCs w:val="24"/>
        </w:rPr>
        <w:t>Геометрические величины</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pacing w:val="2"/>
          <w:sz w:val="24"/>
          <w:szCs w:val="24"/>
        </w:rPr>
        <w:t xml:space="preserve">Геометрические величины и их измерение. Измерение </w:t>
      </w:r>
      <w:r w:rsidRPr="005C44DC">
        <w:rPr>
          <w:rFonts w:ascii="Times New Roman" w:hAnsi="Times New Roman" w:cs="Times New Roman"/>
          <w:sz w:val="24"/>
          <w:szCs w:val="24"/>
        </w:rPr>
        <w:t>длины отрезка. Единицы длины (мм, см, дм, м, км). Периметр. Вычисление периметра многоугольника.</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z w:val="24"/>
          <w:szCs w:val="24"/>
        </w:rPr>
        <w:t>Площадь геометрической фигуры. Единицы площади (см</w:t>
      </w:r>
      <w:r w:rsidRPr="005C44DC">
        <w:rPr>
          <w:rFonts w:ascii="Times New Roman" w:hAnsi="Times New Roman" w:cs="Times New Roman"/>
          <w:sz w:val="24"/>
          <w:szCs w:val="24"/>
          <w:vertAlign w:val="superscript"/>
        </w:rPr>
        <w:t>2</w:t>
      </w:r>
      <w:r w:rsidRPr="005C44DC">
        <w:rPr>
          <w:rFonts w:ascii="Times New Roman" w:hAnsi="Times New Roman" w:cs="Times New Roman"/>
          <w:sz w:val="24"/>
          <w:szCs w:val="24"/>
        </w:rPr>
        <w:t xml:space="preserve">, </w:t>
      </w:r>
      <w:r w:rsidRPr="005C44DC">
        <w:rPr>
          <w:rFonts w:ascii="Times New Roman" w:hAnsi="Times New Roman" w:cs="Times New Roman"/>
          <w:spacing w:val="2"/>
          <w:sz w:val="24"/>
          <w:szCs w:val="24"/>
        </w:rPr>
        <w:t>дм</w:t>
      </w:r>
      <w:r w:rsidRPr="005C44DC">
        <w:rPr>
          <w:rFonts w:ascii="Times New Roman" w:hAnsi="Times New Roman" w:cs="Times New Roman"/>
          <w:spacing w:val="2"/>
          <w:sz w:val="24"/>
          <w:szCs w:val="24"/>
          <w:vertAlign w:val="superscript"/>
        </w:rPr>
        <w:t>2</w:t>
      </w:r>
      <w:r w:rsidRPr="005C44DC">
        <w:rPr>
          <w:rFonts w:ascii="Times New Roman" w:hAnsi="Times New Roman" w:cs="Times New Roman"/>
          <w:spacing w:val="2"/>
          <w:sz w:val="24"/>
          <w:szCs w:val="24"/>
        </w:rPr>
        <w:t>, м</w:t>
      </w:r>
      <w:r w:rsidRPr="005C44DC">
        <w:rPr>
          <w:rFonts w:ascii="Times New Roman" w:hAnsi="Times New Roman" w:cs="Times New Roman"/>
          <w:spacing w:val="2"/>
          <w:sz w:val="24"/>
          <w:szCs w:val="24"/>
          <w:vertAlign w:val="superscript"/>
        </w:rPr>
        <w:t>2</w:t>
      </w:r>
      <w:r w:rsidRPr="005C44DC">
        <w:rPr>
          <w:rFonts w:ascii="Times New Roman" w:hAnsi="Times New Roman" w:cs="Times New Roman"/>
          <w:spacing w:val="2"/>
          <w:sz w:val="24"/>
          <w:szCs w:val="24"/>
        </w:rPr>
        <w:t>). Точное и приближенное измерение площади гео</w:t>
      </w:r>
      <w:r w:rsidRPr="005C44DC">
        <w:rPr>
          <w:rFonts w:ascii="Times New Roman" w:hAnsi="Times New Roman" w:cs="Times New Roman"/>
          <w:sz w:val="24"/>
          <w:szCs w:val="24"/>
        </w:rPr>
        <w:t>метрической фигуры. Вычисление площади прямоугольника.</w:t>
      </w:r>
    </w:p>
    <w:p w:rsidR="00E82442" w:rsidRPr="005C44DC" w:rsidRDefault="00E82442"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b/>
          <w:sz w:val="24"/>
          <w:szCs w:val="24"/>
        </w:rPr>
        <w:t>Работа с информацией</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z w:val="24"/>
          <w:szCs w:val="24"/>
        </w:rPr>
        <w:t xml:space="preserve">Сбор и представление информации, связанной со счетом </w:t>
      </w:r>
      <w:r w:rsidRPr="005C44DC">
        <w:rPr>
          <w:rFonts w:ascii="Times New Roman" w:hAnsi="Times New Roman" w:cs="Times New Roman"/>
          <w:spacing w:val="2"/>
          <w:sz w:val="24"/>
          <w:szCs w:val="24"/>
        </w:rPr>
        <w:t xml:space="preserve">(пересчетом), измерением величин; фиксирование, анализ </w:t>
      </w:r>
      <w:r w:rsidRPr="005C44DC">
        <w:rPr>
          <w:rFonts w:ascii="Times New Roman" w:hAnsi="Times New Roman" w:cs="Times New Roman"/>
          <w:sz w:val="24"/>
          <w:szCs w:val="24"/>
        </w:rPr>
        <w:t>полученной информации.</w:t>
      </w:r>
    </w:p>
    <w:p w:rsidR="00E82442" w:rsidRPr="005C44DC" w:rsidRDefault="00E82442" w:rsidP="005C44DC">
      <w:pPr>
        <w:spacing w:after="0"/>
        <w:ind w:firstLine="454"/>
        <w:jc w:val="both"/>
        <w:rPr>
          <w:rFonts w:ascii="Times New Roman" w:hAnsi="Times New Roman" w:cs="Times New Roman"/>
          <w:spacing w:val="-2"/>
          <w:sz w:val="24"/>
          <w:szCs w:val="24"/>
        </w:rPr>
      </w:pPr>
      <w:r w:rsidRPr="005C44DC">
        <w:rPr>
          <w:rFonts w:ascii="Times New Roman" w:hAnsi="Times New Roman" w:cs="Times New Roman"/>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pacing w:val="-2"/>
          <w:sz w:val="24"/>
          <w:szCs w:val="24"/>
        </w:rPr>
        <w:t>Составление конечной последовательности (цепочки) пред</w:t>
      </w:r>
      <w:r w:rsidRPr="005C44DC">
        <w:rPr>
          <w:rFonts w:ascii="Times New Roman" w:hAnsi="Times New Roman" w:cs="Times New Roman"/>
          <w:spacing w:val="2"/>
          <w:sz w:val="24"/>
          <w:szCs w:val="24"/>
        </w:rPr>
        <w:t>метов, чисел, геометрических фигур и</w:t>
      </w:r>
      <w:r w:rsidRPr="005C44DC">
        <w:rPr>
          <w:rFonts w:ascii="Times New Roman" w:hAnsi="Times New Roman" w:cs="Times New Roman"/>
          <w:spacing w:val="2"/>
          <w:sz w:val="24"/>
          <w:szCs w:val="24"/>
        </w:rPr>
        <w:t> </w:t>
      </w:r>
      <w:r w:rsidRPr="005C44DC">
        <w:rPr>
          <w:rFonts w:ascii="Times New Roman" w:hAnsi="Times New Roman" w:cs="Times New Roman"/>
          <w:spacing w:val="2"/>
          <w:sz w:val="24"/>
          <w:szCs w:val="24"/>
        </w:rPr>
        <w:t xml:space="preserve">др. по правилу. </w:t>
      </w:r>
      <w:r w:rsidRPr="005C44DC">
        <w:rPr>
          <w:rFonts w:ascii="Times New Roman" w:hAnsi="Times New Roman" w:cs="Times New Roman"/>
          <w:sz w:val="24"/>
          <w:szCs w:val="24"/>
        </w:rPr>
        <w:t>Составление, запись и выполнение простого алгоритма, плана поиска информации.</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pacing w:val="2"/>
          <w:sz w:val="24"/>
          <w:szCs w:val="24"/>
        </w:rPr>
        <w:t xml:space="preserve">Чтение и заполнение таблицы. Интерпретация данных </w:t>
      </w:r>
      <w:r w:rsidRPr="005C44DC">
        <w:rPr>
          <w:rFonts w:ascii="Times New Roman" w:hAnsi="Times New Roman" w:cs="Times New Roman"/>
          <w:sz w:val="24"/>
          <w:szCs w:val="24"/>
        </w:rPr>
        <w:t>таблицы. Чтение столбчатой диаграммы. Создание простейшей информационной модели (схема, таблица, цепочка).</w:t>
      </w:r>
    </w:p>
    <w:p w:rsidR="00E82442" w:rsidRPr="005C44DC" w:rsidRDefault="00E82442" w:rsidP="005C44DC">
      <w:pPr>
        <w:spacing w:after="0"/>
        <w:ind w:firstLine="454"/>
        <w:jc w:val="both"/>
        <w:rPr>
          <w:rFonts w:ascii="Times New Roman" w:hAnsi="Times New Roman" w:cs="Times New Roman"/>
          <w:sz w:val="24"/>
          <w:szCs w:val="24"/>
        </w:rPr>
      </w:pPr>
    </w:p>
    <w:p w:rsidR="00E82442" w:rsidRPr="005C44DC" w:rsidRDefault="00E82442" w:rsidP="005C44DC">
      <w:pPr>
        <w:spacing w:after="0"/>
        <w:ind w:firstLine="454"/>
        <w:jc w:val="both"/>
        <w:rPr>
          <w:rFonts w:ascii="Times New Roman" w:hAnsi="Times New Roman" w:cs="Times New Roman"/>
          <w:i/>
          <w:sz w:val="24"/>
          <w:szCs w:val="24"/>
        </w:rPr>
      </w:pPr>
      <w:r w:rsidRPr="005C44DC">
        <w:rPr>
          <w:rFonts w:ascii="Times New Roman" w:hAnsi="Times New Roman" w:cs="Times New Roman"/>
          <w:b/>
          <w:sz w:val="24"/>
          <w:szCs w:val="24"/>
        </w:rPr>
        <w:t xml:space="preserve">Дополнительные задачи реализации содержания: </w:t>
      </w:r>
      <w:r w:rsidRPr="005C44DC">
        <w:rPr>
          <w:rFonts w:ascii="Times New Roman" w:hAnsi="Times New Roman" w:cs="Times New Roman"/>
          <w:i/>
          <w:sz w:val="24"/>
          <w:szCs w:val="24"/>
        </w:rPr>
        <w:t>Развитие математической речи, логического и алгоритмического мышления, пространственного воображения и пространственных представлений. Формирование первоначальных представлений о сенсорных эталонах, развитие чувства ритма, координации движений, развитие навыков ориентировки в микропространстве. Обеспечение первоначальных представлений о компьютерной грамотности.</w:t>
      </w:r>
    </w:p>
    <w:p w:rsidR="00E82442" w:rsidRPr="005C44DC" w:rsidRDefault="00E82442" w:rsidP="005C44DC">
      <w:pPr>
        <w:spacing w:after="0"/>
        <w:ind w:firstLine="454"/>
        <w:jc w:val="both"/>
        <w:rPr>
          <w:rFonts w:ascii="Times New Roman" w:hAnsi="Times New Roman" w:cs="Times New Roman"/>
          <w:sz w:val="24"/>
          <w:szCs w:val="24"/>
        </w:rPr>
      </w:pPr>
    </w:p>
    <w:p w:rsidR="00E82442" w:rsidRPr="005C44DC" w:rsidRDefault="00E82442" w:rsidP="005C44DC">
      <w:pPr>
        <w:spacing w:after="0"/>
        <w:jc w:val="both"/>
        <w:rPr>
          <w:rFonts w:ascii="Times New Roman" w:hAnsi="Times New Roman" w:cs="Times New Roman"/>
          <w:b/>
          <w:spacing w:val="15"/>
          <w:sz w:val="24"/>
          <w:szCs w:val="24"/>
        </w:rPr>
      </w:pPr>
      <w:r w:rsidRPr="005C44DC">
        <w:rPr>
          <w:rFonts w:ascii="Times New Roman" w:hAnsi="Times New Roman" w:cs="Times New Roman"/>
          <w:b/>
          <w:spacing w:val="15"/>
          <w:sz w:val="24"/>
          <w:szCs w:val="24"/>
        </w:rPr>
        <w:t>Окружающий мир (предметная область Обществознание и естествознание)</w:t>
      </w:r>
    </w:p>
    <w:p w:rsidR="00E82442" w:rsidRPr="005C44DC" w:rsidRDefault="00E82442"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b/>
          <w:sz w:val="24"/>
          <w:szCs w:val="24"/>
        </w:rPr>
        <w:t>Человек и природа</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 xml:space="preserve">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w:t>
      </w:r>
      <w:r w:rsidRPr="005C44DC">
        <w:rPr>
          <w:rFonts w:ascii="Times New Roman" w:hAnsi="Times New Roman" w:cs="Times New Roman"/>
          <w:color w:val="000000"/>
          <w:sz w:val="24"/>
          <w:szCs w:val="24"/>
        </w:rPr>
        <w:lastRenderedPageBreak/>
        <w:t>природы: смена времен года, снегопад, листопад, перелеты птиц, смена времени суток, рассвет, закат, ветер, дождь, гроза.</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 xml:space="preserve">Звезды и планеты. </w:t>
      </w:r>
      <w:r w:rsidRPr="005C44DC">
        <w:rPr>
          <w:rFonts w:ascii="Times New Roman" w:hAnsi="Times New Roman" w:cs="Times New Roman"/>
          <w:i/>
          <w:color w:val="000000"/>
          <w:sz w:val="24"/>
          <w:szCs w:val="24"/>
        </w:rPr>
        <w:t>Солнце</w:t>
      </w:r>
      <w:r w:rsidRPr="005C44DC">
        <w:rPr>
          <w:rFonts w:ascii="Times New Roman" w:hAnsi="Times New Roman" w:cs="Times New Roman"/>
          <w:color w:val="000000"/>
          <w:sz w:val="24"/>
          <w:szCs w:val="24"/>
        </w:rPr>
        <w:t xml:space="preserve"> – </w:t>
      </w:r>
      <w:r w:rsidRPr="005C44DC">
        <w:rPr>
          <w:rFonts w:ascii="Times New Roman" w:hAnsi="Times New Roman" w:cs="Times New Roman"/>
          <w:i/>
          <w:color w:val="000000"/>
          <w:sz w:val="24"/>
          <w:szCs w:val="24"/>
        </w:rPr>
        <w:t>ближайшая к нам звезда, источник света и тепла для всего живого на Земле</w:t>
      </w:r>
      <w:r w:rsidRPr="005C44DC">
        <w:rPr>
          <w:rFonts w:ascii="Times New Roman" w:hAnsi="Times New Roman" w:cs="Times New Roman"/>
          <w:color w:val="000000"/>
          <w:sz w:val="24"/>
          <w:szCs w:val="24"/>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5C44DC">
        <w:rPr>
          <w:rFonts w:ascii="Times New Roman" w:hAnsi="Times New Roman" w:cs="Times New Roman"/>
          <w:i/>
          <w:color w:val="000000"/>
          <w:sz w:val="24"/>
          <w:szCs w:val="24"/>
        </w:rPr>
        <w:t>Важнейшие природные объекты своей страны, района</w:t>
      </w:r>
      <w:r w:rsidRPr="005C44DC">
        <w:rPr>
          <w:rFonts w:ascii="Times New Roman" w:hAnsi="Times New Roman" w:cs="Times New Roman"/>
          <w:color w:val="000000"/>
          <w:sz w:val="24"/>
          <w:szCs w:val="24"/>
        </w:rPr>
        <w:t>. Ориентирование на местности. Компас.</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 xml:space="preserve">Смена дня и ночи на Земле. Вращение Земли как причина смены дня и ночи. Времена года, их особенности (на основе наблюдений). </w:t>
      </w:r>
      <w:r w:rsidRPr="005C44DC">
        <w:rPr>
          <w:rFonts w:ascii="Times New Roman" w:hAnsi="Times New Roman" w:cs="Times New Roman"/>
          <w:i/>
          <w:color w:val="000000"/>
          <w:sz w:val="24"/>
          <w:szCs w:val="24"/>
        </w:rPr>
        <w:t>Обращение Земли вокруг Солнца как причина смены времен года</w:t>
      </w:r>
      <w:r w:rsidRPr="005C44DC">
        <w:rPr>
          <w:rFonts w:ascii="Times New Roman" w:hAnsi="Times New Roman" w:cs="Times New Roman"/>
          <w:color w:val="000000"/>
          <w:sz w:val="24"/>
          <w:szCs w:val="24"/>
        </w:rPr>
        <w:t>. Смена времен года в родном крае на основе наблюдений.</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 xml:space="preserve">Погода, ее составляющие (температура воздуха, облачность, осадки, ветер). Наблюдение за погодой своего края. </w:t>
      </w:r>
      <w:r w:rsidRPr="005C44DC">
        <w:rPr>
          <w:rFonts w:ascii="Times New Roman" w:hAnsi="Times New Roman" w:cs="Times New Roman"/>
          <w:i/>
          <w:color w:val="000000"/>
          <w:sz w:val="24"/>
          <w:szCs w:val="24"/>
        </w:rPr>
        <w:t>Предсказание погоды и его значение в жизни людей</w:t>
      </w:r>
      <w:r w:rsidRPr="005C44DC">
        <w:rPr>
          <w:rFonts w:ascii="Times New Roman" w:hAnsi="Times New Roman" w:cs="Times New Roman"/>
          <w:color w:val="000000"/>
          <w:sz w:val="24"/>
          <w:szCs w:val="24"/>
        </w:rPr>
        <w:t>.</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Воздух – смесь газов. Свойства воздуха. Значение воздуха для растений, животных, человека.</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Почва, ее состав, значение для живой природы и для хозяйственной жизни человека.</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Грибы: съедобные и ядовитые. Правила сбора грибов.</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Лес, луг, водоем – единство живой и неживой природы (солнечный свет, воздух, вода, почва, растения, животные).Круговорот веществ</w:t>
      </w:r>
      <w:r w:rsidRPr="005C44DC">
        <w:rPr>
          <w:rFonts w:ascii="Times New Roman" w:hAnsi="Times New Roman" w:cs="Times New Roman"/>
          <w:i/>
          <w:color w:val="000000"/>
          <w:sz w:val="24"/>
          <w:szCs w:val="24"/>
        </w:rPr>
        <w:t xml:space="preserve">. Взаимосвязи в природном сообществе: растения – пища и укрытие для животных; животные – распространители плодов и семян </w:t>
      </w:r>
      <w:r w:rsidRPr="005C44DC">
        <w:rPr>
          <w:rFonts w:ascii="Times New Roman" w:hAnsi="Times New Roman" w:cs="Times New Roman"/>
          <w:i/>
          <w:color w:val="000000"/>
          <w:sz w:val="24"/>
          <w:szCs w:val="24"/>
        </w:rPr>
        <w:lastRenderedPageBreak/>
        <w:t>растений. Влияние человека на природные сообщества. Природные сообщества родного края (2–3 примера на основе наблюдений)</w:t>
      </w:r>
      <w:r w:rsidRPr="005C44DC">
        <w:rPr>
          <w:rFonts w:ascii="Times New Roman" w:hAnsi="Times New Roman" w:cs="Times New Roman"/>
          <w:color w:val="000000"/>
          <w:sz w:val="24"/>
          <w:szCs w:val="24"/>
        </w:rPr>
        <w:t>.</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E82442" w:rsidRPr="005C44DC" w:rsidRDefault="00E82442" w:rsidP="005C44DC">
      <w:pPr>
        <w:tabs>
          <w:tab w:val="left" w:leader="dot" w:pos="624"/>
        </w:tabs>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5C44DC">
        <w:rPr>
          <w:rFonts w:ascii="Times New Roman" w:hAnsi="Times New Roman" w:cs="Times New Roman"/>
          <w:b/>
          <w:i/>
          <w:sz w:val="24"/>
          <w:szCs w:val="24"/>
        </w:rPr>
        <w:t>.</w:t>
      </w:r>
    </w:p>
    <w:p w:rsidR="00E82442" w:rsidRPr="005C44DC" w:rsidRDefault="00E82442"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b/>
          <w:sz w:val="24"/>
          <w:szCs w:val="24"/>
        </w:rPr>
        <w:t>Человек и общество</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5C44DC">
        <w:rPr>
          <w:rFonts w:ascii="Times New Roman" w:hAnsi="Times New Roman" w:cs="Times New Roman"/>
          <w:i/>
          <w:color w:val="000000"/>
          <w:sz w:val="24"/>
          <w:szCs w:val="24"/>
        </w:rPr>
        <w:t>Внутренний мир человека: общее представление о человеческих свойствах и качествах</w:t>
      </w:r>
      <w:r w:rsidRPr="005C44DC">
        <w:rPr>
          <w:rFonts w:ascii="Times New Roman" w:hAnsi="Times New Roman" w:cs="Times New Roman"/>
          <w:color w:val="000000"/>
          <w:sz w:val="24"/>
          <w:szCs w:val="24"/>
        </w:rPr>
        <w:t>.</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5C44DC">
        <w:rPr>
          <w:rFonts w:ascii="Times New Roman" w:hAnsi="Times New Roman" w:cs="Times New Roman"/>
          <w:i/>
          <w:color w:val="000000"/>
          <w:sz w:val="24"/>
          <w:szCs w:val="24"/>
        </w:rPr>
        <w:t>Хозяйство семьи</w:t>
      </w:r>
      <w:r w:rsidRPr="005C44DC">
        <w:rPr>
          <w:rFonts w:ascii="Times New Roman" w:hAnsi="Times New Roman" w:cs="Times New Roman"/>
          <w:color w:val="000000"/>
          <w:sz w:val="24"/>
          <w:szCs w:val="24"/>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 xml:space="preserve">Друзья, взаимоотношения между ними; ценность дружбы, согласия, взаимной помощи. Правила взаимоотношений со взрослыми, сверстниками, культура поведения в </w:t>
      </w:r>
      <w:r w:rsidRPr="005C44DC">
        <w:rPr>
          <w:rFonts w:ascii="Times New Roman" w:hAnsi="Times New Roman" w:cs="Times New Roman"/>
          <w:color w:val="000000"/>
          <w:sz w:val="24"/>
          <w:szCs w:val="24"/>
        </w:rPr>
        <w:lastRenderedPageBreak/>
        <w:t>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E82442" w:rsidRPr="005C44DC" w:rsidRDefault="00E82442" w:rsidP="005C44DC">
      <w:pPr>
        <w:tabs>
          <w:tab w:val="left" w:leader="dot" w:pos="624"/>
        </w:tabs>
        <w:spacing w:after="0"/>
        <w:ind w:firstLine="709"/>
        <w:jc w:val="both"/>
        <w:rPr>
          <w:rFonts w:ascii="Times New Roman" w:hAnsi="Times New Roman" w:cs="Times New Roman"/>
          <w:i/>
          <w:color w:val="000000"/>
          <w:sz w:val="24"/>
          <w:szCs w:val="24"/>
        </w:rPr>
      </w:pPr>
      <w:r w:rsidRPr="005C44DC">
        <w:rPr>
          <w:rFonts w:ascii="Times New Roman" w:hAnsi="Times New Roman" w:cs="Times New Roman"/>
          <w:sz w:val="24"/>
          <w:szCs w:val="24"/>
        </w:rPr>
        <w:t>Общественный транспорт. Транспорт города и села. Наземный, воздушный и водный транспорт. Правила пользования транспортом (наземным, в том числе железнодорожным, воздушным и водным</w:t>
      </w:r>
      <w:r w:rsidRPr="005C44DC">
        <w:rPr>
          <w:rFonts w:ascii="Times New Roman" w:hAnsi="Times New Roman" w:cs="Times New Roman"/>
          <w:color w:val="000000"/>
          <w:sz w:val="24"/>
          <w:szCs w:val="24"/>
        </w:rPr>
        <w:t>.</w:t>
      </w:r>
      <w:r w:rsidRPr="005C44DC">
        <w:rPr>
          <w:rFonts w:ascii="Times New Roman" w:hAnsi="Times New Roman" w:cs="Times New Roman"/>
          <w:i/>
          <w:color w:val="000000"/>
          <w:sz w:val="24"/>
          <w:szCs w:val="24"/>
        </w:rPr>
        <w:t>Средства связи</w:t>
      </w:r>
      <w:r w:rsidRPr="005C44DC">
        <w:rPr>
          <w:rFonts w:ascii="Times New Roman" w:hAnsi="Times New Roman" w:cs="Times New Roman"/>
          <w:color w:val="000000"/>
          <w:sz w:val="24"/>
          <w:szCs w:val="24"/>
        </w:rPr>
        <w:t xml:space="preserve">: </w:t>
      </w:r>
      <w:r w:rsidRPr="005C44DC">
        <w:rPr>
          <w:rFonts w:ascii="Times New Roman" w:hAnsi="Times New Roman" w:cs="Times New Roman"/>
          <w:i/>
          <w:color w:val="000000"/>
          <w:sz w:val="24"/>
          <w:szCs w:val="24"/>
        </w:rPr>
        <w:t>почта</w:t>
      </w:r>
      <w:r w:rsidRPr="005C44DC">
        <w:rPr>
          <w:rFonts w:ascii="Times New Roman" w:hAnsi="Times New Roman" w:cs="Times New Roman"/>
          <w:color w:val="000000"/>
          <w:sz w:val="24"/>
          <w:szCs w:val="24"/>
        </w:rPr>
        <w:t xml:space="preserve">, </w:t>
      </w:r>
      <w:r w:rsidRPr="005C44DC">
        <w:rPr>
          <w:rFonts w:ascii="Times New Roman" w:hAnsi="Times New Roman" w:cs="Times New Roman"/>
          <w:i/>
          <w:color w:val="000000"/>
          <w:sz w:val="24"/>
          <w:szCs w:val="24"/>
        </w:rPr>
        <w:t>телеграф</w:t>
      </w:r>
      <w:r w:rsidRPr="005C44DC">
        <w:rPr>
          <w:rFonts w:ascii="Times New Roman" w:hAnsi="Times New Roman" w:cs="Times New Roman"/>
          <w:color w:val="000000"/>
          <w:sz w:val="24"/>
          <w:szCs w:val="24"/>
        </w:rPr>
        <w:t xml:space="preserve">, </w:t>
      </w:r>
      <w:r w:rsidRPr="005C44DC">
        <w:rPr>
          <w:rFonts w:ascii="Times New Roman" w:hAnsi="Times New Roman" w:cs="Times New Roman"/>
          <w:i/>
          <w:color w:val="000000"/>
          <w:sz w:val="24"/>
          <w:szCs w:val="24"/>
        </w:rPr>
        <w:t>телефон, электронная почта, аудио- и видеочаты, форум.</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i/>
          <w:color w:val="000000"/>
          <w:sz w:val="24"/>
          <w:szCs w:val="24"/>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Россия на карте, государственная граница России.</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lastRenderedPageBreak/>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E82442" w:rsidRPr="005C44DC" w:rsidRDefault="00E82442"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b/>
          <w:sz w:val="24"/>
          <w:szCs w:val="24"/>
        </w:rPr>
        <w:t>Правила безопасной жизни</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z w:val="24"/>
          <w:szCs w:val="24"/>
        </w:rPr>
        <w:t>Ценность здоровья и здорового образа жизни.</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pacing w:val="2"/>
          <w:sz w:val="24"/>
          <w:szCs w:val="24"/>
        </w:rPr>
        <w:t xml:space="preserve">Режим дня школьника, чередование труда и отдыха в </w:t>
      </w:r>
      <w:r w:rsidRPr="005C44DC">
        <w:rPr>
          <w:rFonts w:ascii="Times New Roman" w:hAnsi="Times New Roman" w:cs="Times New Roman"/>
          <w:sz w:val="24"/>
          <w:szCs w:val="24"/>
        </w:rPr>
        <w:t xml:space="preserve">режиме дня; личная гигиена. Физическая культура, закаливание, игры на воздухе как условие сохранения и укрепления </w:t>
      </w:r>
      <w:r w:rsidRPr="005C44DC">
        <w:rPr>
          <w:rFonts w:ascii="Times New Roman" w:hAnsi="Times New Roman" w:cs="Times New Roman"/>
          <w:spacing w:val="2"/>
          <w:sz w:val="24"/>
          <w:szCs w:val="24"/>
        </w:rPr>
        <w:t>здоровья. Личная ответственность каждого человека за со</w:t>
      </w:r>
      <w:r w:rsidRPr="005C44DC">
        <w:rPr>
          <w:rFonts w:ascii="Times New Roman" w:hAnsi="Times New Roman" w:cs="Times New Roman"/>
          <w:sz w:val="24"/>
          <w:szCs w:val="24"/>
        </w:rPr>
        <w:t xml:space="preserve">хранение и укрепление своего физического и нравственного здоровья. Номера телефонов экстренной помощи. Первая </w:t>
      </w:r>
      <w:r w:rsidRPr="005C44DC">
        <w:rPr>
          <w:rFonts w:ascii="Times New Roman" w:hAnsi="Times New Roman" w:cs="Times New Roman"/>
          <w:spacing w:val="2"/>
          <w:sz w:val="24"/>
          <w:szCs w:val="24"/>
        </w:rPr>
        <w:t>помощь при легких травмах (ушиб, порез, ожог), обмора</w:t>
      </w:r>
      <w:r w:rsidRPr="005C44DC">
        <w:rPr>
          <w:rFonts w:ascii="Times New Roman" w:hAnsi="Times New Roman" w:cs="Times New Roman"/>
          <w:sz w:val="24"/>
          <w:szCs w:val="24"/>
        </w:rPr>
        <w:t>живании, перегреве.</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color w:val="000000"/>
          <w:sz w:val="24"/>
          <w:szCs w:val="24"/>
        </w:rPr>
        <w:t>Дорога от дома до школы, правила безопасного поведения на дорогах, на транспорте (наземном, в том числе железнодорожном, воздушном и водном), в лесу, на водоеме в разное время года. Правила пожарной безопасности, основные правила обращения с газом, электричеством, водой</w:t>
      </w:r>
      <w:r w:rsidRPr="005C44DC">
        <w:rPr>
          <w:rFonts w:ascii="Times New Roman" w:hAnsi="Times New Roman" w:cs="Times New Roman"/>
          <w:sz w:val="24"/>
          <w:szCs w:val="24"/>
        </w:rPr>
        <w:t>.</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z w:val="24"/>
          <w:szCs w:val="24"/>
        </w:rPr>
        <w:t>Правила безопасного поведения в природе.</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z w:val="24"/>
          <w:szCs w:val="24"/>
        </w:rPr>
        <w:t>Забота о здоровье и безопасности окружающих людей.</w:t>
      </w:r>
    </w:p>
    <w:p w:rsidR="00E82442" w:rsidRPr="005C44DC" w:rsidRDefault="00E82442" w:rsidP="005C44DC">
      <w:pPr>
        <w:spacing w:after="0"/>
        <w:ind w:firstLine="454"/>
        <w:jc w:val="both"/>
        <w:rPr>
          <w:rFonts w:ascii="Times New Roman" w:hAnsi="Times New Roman" w:cs="Times New Roman"/>
          <w:sz w:val="24"/>
          <w:szCs w:val="24"/>
        </w:rPr>
      </w:pPr>
    </w:p>
    <w:p w:rsidR="006B4914" w:rsidRPr="005C44DC" w:rsidRDefault="00E82442" w:rsidP="005C44DC">
      <w:pPr>
        <w:spacing w:after="0"/>
        <w:ind w:firstLine="454"/>
        <w:jc w:val="both"/>
        <w:rPr>
          <w:rFonts w:ascii="Times New Roman" w:hAnsi="Times New Roman" w:cs="Times New Roman"/>
          <w:i/>
          <w:sz w:val="24"/>
          <w:szCs w:val="24"/>
        </w:rPr>
        <w:sectPr w:rsidR="006B4914" w:rsidRPr="005C44DC" w:rsidSect="00F7344F">
          <w:footerReference w:type="default" r:id="rId17"/>
          <w:type w:val="continuous"/>
          <w:pgSz w:w="12240" w:h="15840"/>
          <w:pgMar w:top="1134" w:right="850" w:bottom="1134" w:left="1701" w:header="0" w:footer="0" w:gutter="0"/>
          <w:cols w:space="720"/>
        </w:sectPr>
      </w:pPr>
      <w:r w:rsidRPr="005C44DC">
        <w:rPr>
          <w:rFonts w:ascii="Times New Roman" w:hAnsi="Times New Roman" w:cs="Times New Roman"/>
          <w:b/>
          <w:sz w:val="24"/>
          <w:szCs w:val="24"/>
        </w:rPr>
        <w:t xml:space="preserve">Дополнительные задачи реализации содержания: </w:t>
      </w:r>
      <w:r w:rsidRPr="005C44DC">
        <w:rPr>
          <w:rFonts w:ascii="Times New Roman" w:hAnsi="Times New Roman" w:cs="Times New Roman"/>
          <w:i/>
          <w:sz w:val="24"/>
          <w:szCs w:val="24"/>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культуры поведения для обеспечения эффективного и безопасного взаимодействия в социуме. Овладение компенсаторными умениями и навыками познания окружающего мира с помощью нарушенного зрения.</w:t>
      </w:r>
    </w:p>
    <w:p w:rsidR="00E82442" w:rsidRPr="005C44DC" w:rsidRDefault="00E82442" w:rsidP="005C44DC">
      <w:pPr>
        <w:spacing w:after="0"/>
        <w:jc w:val="both"/>
        <w:rPr>
          <w:rFonts w:ascii="Times New Roman" w:hAnsi="Times New Roman" w:cs="Times New Roman"/>
          <w:b/>
          <w:spacing w:val="15"/>
          <w:sz w:val="24"/>
          <w:szCs w:val="24"/>
        </w:rPr>
      </w:pPr>
      <w:r w:rsidRPr="005C44DC">
        <w:rPr>
          <w:rFonts w:ascii="Times New Roman" w:hAnsi="Times New Roman" w:cs="Times New Roman"/>
          <w:b/>
          <w:spacing w:val="15"/>
          <w:sz w:val="24"/>
          <w:szCs w:val="24"/>
        </w:rPr>
        <w:lastRenderedPageBreak/>
        <w:t>Основы религиозных культур и светской этики</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Основное содержание предметной области</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lastRenderedPageBreak/>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Основы православной культуры</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Россия – наша Родина.</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Основы исламской культуры</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Россия – наша Родина.</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Основы буддийской культуры</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Россия – наша Родина.</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Основы иудейской культуры</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Россия – наша Родина.</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xml:space="preserve">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w:t>
      </w:r>
      <w:r w:rsidRPr="005C44DC">
        <w:rPr>
          <w:rFonts w:ascii="Times New Roman" w:hAnsi="Times New Roman" w:cs="Times New Roman"/>
          <w:sz w:val="24"/>
          <w:szCs w:val="24"/>
        </w:rPr>
        <w:lastRenderedPageBreak/>
        <w:t>праведники в иудейской культуре. Храм в жизни иудеев. Назначение синагоги и ее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календарем: его устройство и особенности. Еврейские праздники: их история и традиции. Ценности семейной жизни в иудейской традиции.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Основы мировых религиозных культур</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Россия – наша Родина.</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Основы светской этики</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Россия – наша Родина.</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E82442" w:rsidRPr="005C44DC" w:rsidRDefault="00E82442" w:rsidP="005C44DC">
      <w:pPr>
        <w:spacing w:after="0"/>
        <w:ind w:firstLine="454"/>
        <w:jc w:val="both"/>
        <w:rPr>
          <w:rFonts w:ascii="Times New Roman" w:hAnsi="Times New Roman" w:cs="Times New Roman"/>
          <w:i/>
          <w:sz w:val="24"/>
          <w:szCs w:val="24"/>
        </w:rPr>
      </w:pPr>
      <w:r w:rsidRPr="005C44DC">
        <w:rPr>
          <w:rFonts w:ascii="Times New Roman" w:hAnsi="Times New Roman" w:cs="Times New Roman"/>
          <w:b/>
          <w:sz w:val="24"/>
          <w:szCs w:val="24"/>
        </w:rPr>
        <w:t>Дополнительные задачи реализации содержания:</w:t>
      </w:r>
      <w:r w:rsidRPr="005C44DC">
        <w:rPr>
          <w:rFonts w:ascii="Times New Roman" w:hAnsi="Times New Roman" w:cs="Times New Roman"/>
          <w:i/>
          <w:sz w:val="24"/>
          <w:szCs w:val="24"/>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Формирование нравственных понятий, преодоление негативных черт характера.</w:t>
      </w:r>
    </w:p>
    <w:p w:rsidR="00E82442" w:rsidRPr="005C44DC" w:rsidRDefault="00E82442" w:rsidP="005C44DC">
      <w:pPr>
        <w:spacing w:after="0"/>
        <w:jc w:val="both"/>
        <w:rPr>
          <w:rFonts w:ascii="Times New Roman" w:hAnsi="Times New Roman" w:cs="Times New Roman"/>
          <w:b/>
          <w:spacing w:val="15"/>
          <w:sz w:val="24"/>
          <w:szCs w:val="24"/>
        </w:rPr>
      </w:pPr>
      <w:r w:rsidRPr="005C44DC">
        <w:rPr>
          <w:rFonts w:ascii="Times New Roman" w:hAnsi="Times New Roman" w:cs="Times New Roman"/>
          <w:b/>
          <w:i/>
          <w:spacing w:val="15"/>
          <w:sz w:val="24"/>
          <w:szCs w:val="24"/>
        </w:rPr>
        <w:t xml:space="preserve"> </w:t>
      </w:r>
      <w:r w:rsidRPr="005C44DC">
        <w:rPr>
          <w:rFonts w:ascii="Times New Roman" w:hAnsi="Times New Roman" w:cs="Times New Roman"/>
          <w:b/>
          <w:spacing w:val="15"/>
          <w:sz w:val="24"/>
          <w:szCs w:val="24"/>
        </w:rPr>
        <w:t>Изобразительное искусство (предметная область Искусство)</w:t>
      </w:r>
    </w:p>
    <w:p w:rsidR="00E82442" w:rsidRPr="005C44DC" w:rsidRDefault="00E82442"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b/>
          <w:sz w:val="24"/>
          <w:szCs w:val="24"/>
        </w:rPr>
        <w:t>Виды художественной деятельности</w:t>
      </w:r>
    </w:p>
    <w:p w:rsidR="00E82442" w:rsidRPr="005C44DC" w:rsidRDefault="00E82442"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b/>
          <w:sz w:val="24"/>
          <w:szCs w:val="24"/>
        </w:rPr>
        <w:t xml:space="preserve">Восприятие произведений искусства. </w:t>
      </w:r>
      <w:r w:rsidRPr="005C44DC">
        <w:rPr>
          <w:rFonts w:ascii="Times New Roman" w:hAnsi="Times New Roman" w:cs="Times New Roman"/>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5C44DC">
        <w:rPr>
          <w:rFonts w:ascii="Times New Roman" w:hAnsi="Times New Roman" w:cs="Times New Roman"/>
          <w:spacing w:val="2"/>
          <w:sz w:val="24"/>
          <w:szCs w:val="24"/>
        </w:rPr>
        <w:t>ству. Фотография и произведение изобразительного искус</w:t>
      </w:r>
      <w:r w:rsidRPr="005C44DC">
        <w:rPr>
          <w:rFonts w:ascii="Times New Roman" w:hAnsi="Times New Roman" w:cs="Times New Roman"/>
          <w:sz w:val="24"/>
          <w:szCs w:val="24"/>
        </w:rPr>
        <w:t xml:space="preserve">ства: сходство и различия. </w:t>
      </w:r>
      <w:r w:rsidRPr="005C44DC">
        <w:rPr>
          <w:rFonts w:ascii="Times New Roman" w:hAnsi="Times New Roman" w:cs="Times New Roman"/>
          <w:sz w:val="24"/>
          <w:szCs w:val="24"/>
        </w:rPr>
        <w:lastRenderedPageBreak/>
        <w:t xml:space="preserve">Человек, мир природы в реальной жизни: образ человека, природы в искусстве. Представления </w:t>
      </w:r>
      <w:r w:rsidRPr="005C44DC">
        <w:rPr>
          <w:rFonts w:ascii="Times New Roman" w:hAnsi="Times New Roman" w:cs="Times New Roman"/>
          <w:spacing w:val="2"/>
          <w:sz w:val="24"/>
          <w:szCs w:val="24"/>
        </w:rPr>
        <w:t>о богатстве и разнообразии художественной культуры (на примере культуры народов России). Выдающиеся предста</w:t>
      </w:r>
      <w:r w:rsidRPr="005C44DC">
        <w:rPr>
          <w:rFonts w:ascii="Times New Roman" w:hAnsi="Times New Roman" w:cs="Times New Roman"/>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5C44DC">
        <w:rPr>
          <w:rFonts w:ascii="Times New Roman" w:hAnsi="Times New Roman" w:cs="Times New Roman"/>
          <w:spacing w:val="2"/>
          <w:sz w:val="24"/>
          <w:szCs w:val="24"/>
        </w:rPr>
        <w:t xml:space="preserve">циональная оценка шедевров национального, российского </w:t>
      </w:r>
      <w:r w:rsidRPr="005C44DC">
        <w:rPr>
          <w:rFonts w:ascii="Times New Roman" w:hAnsi="Times New Roman" w:cs="Times New Roman"/>
          <w:sz w:val="24"/>
          <w:szCs w:val="24"/>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E82442" w:rsidRPr="005C44DC" w:rsidRDefault="00E82442"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b/>
          <w:sz w:val="24"/>
          <w:szCs w:val="24"/>
        </w:rPr>
        <w:t xml:space="preserve">Рисунок. </w:t>
      </w:r>
      <w:r w:rsidRPr="005C44DC">
        <w:rPr>
          <w:rFonts w:ascii="Times New Roman" w:hAnsi="Times New Roman" w:cs="Times New Roman"/>
          <w:sz w:val="24"/>
          <w:szCs w:val="24"/>
        </w:rPr>
        <w:t>Материалы для рисунка: карандаш, ручка, фломастер, уголь, пастель, мелки и</w:t>
      </w:r>
      <w:r w:rsidRPr="005C44DC">
        <w:rPr>
          <w:rFonts w:ascii="Times New Roman" w:hAnsi="Times New Roman" w:cs="Times New Roman"/>
          <w:sz w:val="24"/>
          <w:szCs w:val="24"/>
        </w:rPr>
        <w:t> </w:t>
      </w:r>
      <w:r w:rsidRPr="005C44DC">
        <w:rPr>
          <w:rFonts w:ascii="Times New Roman" w:hAnsi="Times New Roman" w:cs="Times New Roman"/>
          <w:sz w:val="24"/>
          <w:szCs w:val="24"/>
        </w:rPr>
        <w:t>т.</w:t>
      </w:r>
      <w:r w:rsidRPr="005C44DC">
        <w:rPr>
          <w:rFonts w:ascii="Times New Roman" w:hAnsi="Times New Roman" w:cs="Times New Roman"/>
          <w:sz w:val="24"/>
          <w:szCs w:val="24"/>
        </w:rPr>
        <w:t> </w:t>
      </w:r>
      <w:r w:rsidRPr="005C44DC">
        <w:rPr>
          <w:rFonts w:ascii="Times New Roman" w:hAnsi="Times New Roman" w:cs="Times New Roman"/>
          <w:sz w:val="24"/>
          <w:szCs w:val="24"/>
        </w:rPr>
        <w:t xml:space="preserve">д. Приемы работы с различными графическими материалами. Роль рисунка в искусстве: основная и вспомогательная. Красота и разнообразие </w:t>
      </w:r>
      <w:r w:rsidRPr="005C44DC">
        <w:rPr>
          <w:rFonts w:ascii="Times New Roman" w:hAnsi="Times New Roman" w:cs="Times New Roman"/>
          <w:spacing w:val="2"/>
          <w:sz w:val="24"/>
          <w:szCs w:val="24"/>
        </w:rPr>
        <w:t xml:space="preserve">природы, человека, зданий, предметов, выраженные средствами рисунка. Изображение деревьев, птиц, животных: </w:t>
      </w:r>
      <w:r w:rsidRPr="005C44DC">
        <w:rPr>
          <w:rFonts w:ascii="Times New Roman" w:hAnsi="Times New Roman" w:cs="Times New Roman"/>
          <w:sz w:val="24"/>
          <w:szCs w:val="24"/>
        </w:rPr>
        <w:t>общие и характерные черты.</w:t>
      </w:r>
    </w:p>
    <w:p w:rsidR="00E82442" w:rsidRPr="005C44DC" w:rsidRDefault="00E82442"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b/>
          <w:spacing w:val="2"/>
          <w:sz w:val="24"/>
          <w:szCs w:val="24"/>
        </w:rPr>
        <w:t xml:space="preserve">Живопись. </w:t>
      </w:r>
      <w:r w:rsidRPr="005C44DC">
        <w:rPr>
          <w:rFonts w:ascii="Times New Roman" w:hAnsi="Times New Roman" w:cs="Times New Roman"/>
          <w:spacing w:val="2"/>
          <w:sz w:val="24"/>
          <w:szCs w:val="24"/>
        </w:rPr>
        <w:t xml:space="preserve">Живописные материалы. Красота и разнообразие природы, человека, зданий, предметов, выраженные </w:t>
      </w:r>
      <w:r w:rsidRPr="005C44DC">
        <w:rPr>
          <w:rFonts w:ascii="Times New Roman" w:hAnsi="Times New Roman" w:cs="Times New Roman"/>
          <w:sz w:val="24"/>
          <w:szCs w:val="24"/>
        </w:rPr>
        <w:t xml:space="preserve">средствами живописи. Цвет основа языка живописи. </w:t>
      </w:r>
      <w:r w:rsidRPr="005C44DC">
        <w:rPr>
          <w:rFonts w:ascii="Times New Roman" w:hAnsi="Times New Roman" w:cs="Times New Roman"/>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5C44DC">
        <w:rPr>
          <w:rFonts w:ascii="Times New Roman" w:hAnsi="Times New Roman" w:cs="Times New Roman"/>
          <w:sz w:val="24"/>
          <w:szCs w:val="24"/>
        </w:rPr>
        <w:t>задачами. Образы природы и человека в живописи.</w:t>
      </w:r>
    </w:p>
    <w:p w:rsidR="00E82442" w:rsidRPr="005C44DC" w:rsidRDefault="00E82442"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b/>
          <w:spacing w:val="2"/>
          <w:sz w:val="24"/>
          <w:szCs w:val="24"/>
        </w:rPr>
        <w:t xml:space="preserve">Скульптура. </w:t>
      </w:r>
      <w:r w:rsidRPr="005C44DC">
        <w:rPr>
          <w:rFonts w:ascii="Times New Roman" w:hAnsi="Times New Roman" w:cs="Times New Roman"/>
          <w:spacing w:val="2"/>
          <w:sz w:val="24"/>
          <w:szCs w:val="24"/>
        </w:rPr>
        <w:t xml:space="preserve">Материалы скульптуры и их роль в создании выразительного образа. Элементарные приемы работы </w:t>
      </w:r>
      <w:r w:rsidRPr="005C44DC">
        <w:rPr>
          <w:rFonts w:ascii="Times New Roman" w:hAnsi="Times New Roman" w:cs="Times New Roman"/>
          <w:sz w:val="24"/>
          <w:szCs w:val="24"/>
        </w:rPr>
        <w:t xml:space="preserve">с пластическими скульптурными материалами для создания </w:t>
      </w:r>
      <w:r w:rsidRPr="005C44DC">
        <w:rPr>
          <w:rFonts w:ascii="Times New Roman" w:hAnsi="Times New Roman" w:cs="Times New Roman"/>
          <w:spacing w:val="2"/>
          <w:sz w:val="24"/>
          <w:szCs w:val="24"/>
        </w:rPr>
        <w:t xml:space="preserve">выразительного образа (пластилин, глина — раскатывание, </w:t>
      </w:r>
      <w:r w:rsidRPr="005C44DC">
        <w:rPr>
          <w:rFonts w:ascii="Times New Roman" w:hAnsi="Times New Roman" w:cs="Times New Roman"/>
          <w:sz w:val="24"/>
          <w:szCs w:val="24"/>
        </w:rPr>
        <w:t>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E82442" w:rsidRPr="005C44DC" w:rsidRDefault="00E82442"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b/>
          <w:sz w:val="24"/>
          <w:szCs w:val="24"/>
        </w:rPr>
        <w:t xml:space="preserve">Художественное конструирование и дизайн. </w:t>
      </w:r>
      <w:r w:rsidRPr="005C44DC">
        <w:rPr>
          <w:rFonts w:ascii="Times New Roman" w:hAnsi="Times New Roman" w:cs="Times New Roman"/>
          <w:sz w:val="24"/>
          <w:szCs w:val="24"/>
        </w:rPr>
        <w:t>Разнообразие материалов для художественного конструирования и моделирования (пластилин, бумага, картон и</w:t>
      </w:r>
      <w:r w:rsidRPr="005C44DC">
        <w:rPr>
          <w:rFonts w:ascii="Times New Roman" w:hAnsi="Times New Roman" w:cs="Times New Roman"/>
          <w:sz w:val="24"/>
          <w:szCs w:val="24"/>
        </w:rPr>
        <w:t> </w:t>
      </w:r>
      <w:r w:rsidRPr="005C44DC">
        <w:rPr>
          <w:rFonts w:ascii="Times New Roman" w:hAnsi="Times New Roman" w:cs="Times New Roman"/>
          <w:sz w:val="24"/>
          <w:szCs w:val="24"/>
        </w:rPr>
        <w:t xml:space="preserve">др.). Элементарные приемы работы с различными материалами для создания </w:t>
      </w:r>
      <w:r w:rsidRPr="005C44DC">
        <w:rPr>
          <w:rFonts w:ascii="Times New Roman" w:hAnsi="Times New Roman" w:cs="Times New Roman"/>
          <w:spacing w:val="2"/>
          <w:sz w:val="24"/>
          <w:szCs w:val="24"/>
        </w:rPr>
        <w:t xml:space="preserve">выразительного образа (пластилин — раскатывание, набор </w:t>
      </w:r>
      <w:r w:rsidRPr="005C44DC">
        <w:rPr>
          <w:rFonts w:ascii="Times New Roman" w:hAnsi="Times New Roman" w:cs="Times New Roman"/>
          <w:sz w:val="24"/>
          <w:szCs w:val="24"/>
        </w:rPr>
        <w:t xml:space="preserve">объема, вытягивание формы; бумага и картон — сгибание, </w:t>
      </w:r>
      <w:r w:rsidRPr="005C44DC">
        <w:rPr>
          <w:rFonts w:ascii="Times New Roman" w:hAnsi="Times New Roman" w:cs="Times New Roman"/>
          <w:spacing w:val="2"/>
          <w:sz w:val="24"/>
          <w:szCs w:val="24"/>
        </w:rPr>
        <w:t xml:space="preserve">вырезание). Представление о возможностях использования </w:t>
      </w:r>
      <w:r w:rsidRPr="005C44DC">
        <w:rPr>
          <w:rFonts w:ascii="Times New Roman" w:hAnsi="Times New Roman" w:cs="Times New Roman"/>
          <w:sz w:val="24"/>
          <w:szCs w:val="24"/>
        </w:rPr>
        <w:t>навыков художественного конструирования и моделирования в жизни человека.</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b/>
          <w:spacing w:val="-4"/>
          <w:sz w:val="24"/>
          <w:szCs w:val="24"/>
        </w:rPr>
        <w:t>Декоративно</w:t>
      </w:r>
      <w:r w:rsidRPr="005C44DC">
        <w:rPr>
          <w:rFonts w:ascii="Times New Roman" w:hAnsi="Times New Roman" w:cs="Times New Roman"/>
          <w:b/>
          <w:spacing w:val="-4"/>
          <w:sz w:val="24"/>
          <w:szCs w:val="24"/>
        </w:rPr>
        <w:softHyphen/>
        <w:t xml:space="preserve">прикладное искусство. </w:t>
      </w:r>
      <w:r w:rsidRPr="005C44DC">
        <w:rPr>
          <w:rFonts w:ascii="Times New Roman" w:hAnsi="Times New Roman" w:cs="Times New Roman"/>
          <w:spacing w:val="-4"/>
          <w:sz w:val="24"/>
          <w:szCs w:val="24"/>
        </w:rPr>
        <w:t>Истоки декоративно</w:t>
      </w:r>
      <w:r w:rsidRPr="005C44DC">
        <w:rPr>
          <w:rFonts w:ascii="Times New Roman" w:hAnsi="Times New Roman" w:cs="Times New Roman"/>
          <w:spacing w:val="-4"/>
          <w:sz w:val="24"/>
          <w:szCs w:val="24"/>
        </w:rPr>
        <w:softHyphen/>
      </w:r>
      <w:r w:rsidRPr="005C44DC">
        <w:rPr>
          <w:rFonts w:ascii="Times New Roman" w:hAnsi="Times New Roman" w:cs="Times New Roman"/>
          <w:sz w:val="24"/>
          <w:szCs w:val="24"/>
        </w:rPr>
        <w:t xml:space="preserve">прикладного искусства и его роль в жизни человека. Понятие о синтетичном характере народной культуры (украшение </w:t>
      </w:r>
      <w:r w:rsidRPr="005C44DC">
        <w:rPr>
          <w:rFonts w:ascii="Times New Roman" w:hAnsi="Times New Roman" w:cs="Times New Roman"/>
          <w:spacing w:val="2"/>
          <w:sz w:val="24"/>
          <w:szCs w:val="24"/>
        </w:rPr>
        <w:t xml:space="preserve">жилища, предметов быта, орудий труда, костюма; музыка, </w:t>
      </w:r>
      <w:r w:rsidRPr="005C44DC">
        <w:rPr>
          <w:rFonts w:ascii="Times New Roman" w:hAnsi="Times New Roman" w:cs="Times New Roman"/>
          <w:sz w:val="24"/>
          <w:szCs w:val="24"/>
        </w:rPr>
        <w:t xml:space="preserve">песни, хороводы; былины, сказания, сказки). Образ человека в традиционной культуре. Представления народа о мужской </w:t>
      </w:r>
      <w:r w:rsidRPr="005C44DC">
        <w:rPr>
          <w:rFonts w:ascii="Times New Roman" w:hAnsi="Times New Roman" w:cs="Times New Roman"/>
          <w:spacing w:val="2"/>
          <w:sz w:val="24"/>
          <w:szCs w:val="24"/>
        </w:rPr>
        <w:t>и женской красоте, отраженные в изобразительном искус</w:t>
      </w:r>
      <w:r w:rsidRPr="005C44DC">
        <w:rPr>
          <w:rFonts w:ascii="Times New Roman" w:hAnsi="Times New Roman" w:cs="Times New Roman"/>
          <w:sz w:val="24"/>
          <w:szCs w:val="24"/>
        </w:rPr>
        <w:t>стве, сказках, песнях. Сказочные образы в народной культуре и декоративно</w:t>
      </w:r>
      <w:r w:rsidRPr="005C44DC">
        <w:rPr>
          <w:rFonts w:ascii="Times New Roman" w:hAnsi="Times New Roman" w:cs="Times New Roman"/>
          <w:sz w:val="24"/>
          <w:szCs w:val="24"/>
        </w:rPr>
        <w:softHyphen/>
        <w:t xml:space="preserve">прикладном искусстве. Разнообразие форм </w:t>
      </w:r>
      <w:r w:rsidRPr="005C44DC">
        <w:rPr>
          <w:rFonts w:ascii="Times New Roman" w:hAnsi="Times New Roman" w:cs="Times New Roman"/>
          <w:spacing w:val="2"/>
          <w:sz w:val="24"/>
          <w:szCs w:val="24"/>
        </w:rPr>
        <w:t xml:space="preserve">в природе как основа декоративных форм в прикладном искусстве (цветы, раскраска бабочек, переплетение ветвей </w:t>
      </w:r>
      <w:r w:rsidRPr="005C44DC">
        <w:rPr>
          <w:rFonts w:ascii="Times New Roman" w:hAnsi="Times New Roman" w:cs="Times New Roman"/>
          <w:sz w:val="24"/>
          <w:szCs w:val="24"/>
        </w:rPr>
        <w:t>деревьев, морозные узоры на стекле и</w:t>
      </w:r>
      <w:r w:rsidRPr="005C44DC">
        <w:rPr>
          <w:rFonts w:ascii="Times New Roman" w:hAnsi="Times New Roman" w:cs="Times New Roman"/>
          <w:sz w:val="24"/>
          <w:szCs w:val="24"/>
        </w:rPr>
        <w:t> </w:t>
      </w:r>
      <w:r w:rsidRPr="005C44DC">
        <w:rPr>
          <w:rFonts w:ascii="Times New Roman" w:hAnsi="Times New Roman" w:cs="Times New Roman"/>
          <w:sz w:val="24"/>
          <w:szCs w:val="24"/>
        </w:rPr>
        <w:t>т.</w:t>
      </w:r>
      <w:r w:rsidRPr="005C44DC">
        <w:rPr>
          <w:rFonts w:ascii="Times New Roman" w:hAnsi="Times New Roman" w:cs="Times New Roman"/>
          <w:sz w:val="24"/>
          <w:szCs w:val="24"/>
        </w:rPr>
        <w:t> </w:t>
      </w:r>
      <w:r w:rsidRPr="005C44DC">
        <w:rPr>
          <w:rFonts w:ascii="Times New Roman" w:hAnsi="Times New Roman" w:cs="Times New Roman"/>
          <w:sz w:val="24"/>
          <w:szCs w:val="24"/>
        </w:rPr>
        <w:t>д.). Ознакомление с произведениями народных художественных промыслов в России (с учетом местных условий).</w:t>
      </w:r>
    </w:p>
    <w:p w:rsidR="00E82442" w:rsidRPr="005C44DC" w:rsidRDefault="00E82442"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b/>
          <w:sz w:val="24"/>
          <w:szCs w:val="24"/>
        </w:rPr>
        <w:t>Азбука искусства. Как говорит искусство?</w:t>
      </w:r>
    </w:p>
    <w:p w:rsidR="00E82442" w:rsidRPr="005C44DC" w:rsidRDefault="00E82442"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b/>
          <w:spacing w:val="-2"/>
          <w:sz w:val="24"/>
          <w:szCs w:val="24"/>
        </w:rPr>
        <w:t xml:space="preserve">Композиция. </w:t>
      </w:r>
      <w:r w:rsidRPr="005C44DC">
        <w:rPr>
          <w:rFonts w:ascii="Times New Roman" w:hAnsi="Times New Roman" w:cs="Times New Roman"/>
          <w:spacing w:val="-2"/>
          <w:sz w:val="24"/>
          <w:szCs w:val="24"/>
        </w:rPr>
        <w:t>Элементарные приемы композиции на плос</w:t>
      </w:r>
      <w:r w:rsidRPr="005C44DC">
        <w:rPr>
          <w:rFonts w:ascii="Times New Roman" w:hAnsi="Times New Roman" w:cs="Times New Roman"/>
          <w:spacing w:val="2"/>
          <w:sz w:val="24"/>
          <w:szCs w:val="24"/>
        </w:rPr>
        <w:t xml:space="preserve">кости и в пространстве. Понятия: горизонталь, вертикаль </w:t>
      </w:r>
      <w:r w:rsidRPr="005C44DC">
        <w:rPr>
          <w:rFonts w:ascii="Times New Roman" w:hAnsi="Times New Roman" w:cs="Times New Roman"/>
          <w:sz w:val="24"/>
          <w:szCs w:val="24"/>
        </w:rPr>
        <w:t xml:space="preserve">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w:t>
      </w:r>
      <w:r w:rsidRPr="005C44DC">
        <w:rPr>
          <w:rFonts w:ascii="Times New Roman" w:hAnsi="Times New Roman" w:cs="Times New Roman"/>
          <w:sz w:val="24"/>
          <w:szCs w:val="24"/>
        </w:rPr>
        <w:lastRenderedPageBreak/>
        <w:t>тонкое и толстое, темное и светлое, спокойное и динамичное и</w:t>
      </w:r>
      <w:r w:rsidRPr="005C44DC">
        <w:rPr>
          <w:rFonts w:ascii="Times New Roman" w:hAnsi="Times New Roman" w:cs="Times New Roman"/>
          <w:sz w:val="24"/>
          <w:szCs w:val="24"/>
        </w:rPr>
        <w:t> </w:t>
      </w:r>
      <w:r w:rsidRPr="005C44DC">
        <w:rPr>
          <w:rFonts w:ascii="Times New Roman" w:hAnsi="Times New Roman" w:cs="Times New Roman"/>
          <w:sz w:val="24"/>
          <w:szCs w:val="24"/>
        </w:rPr>
        <w:t>т.</w:t>
      </w:r>
      <w:r w:rsidRPr="005C44DC">
        <w:rPr>
          <w:rFonts w:ascii="Times New Roman" w:hAnsi="Times New Roman" w:cs="Times New Roman"/>
          <w:sz w:val="24"/>
          <w:szCs w:val="24"/>
        </w:rPr>
        <w:t> </w:t>
      </w:r>
      <w:r w:rsidRPr="005C44DC">
        <w:rPr>
          <w:rFonts w:ascii="Times New Roman" w:hAnsi="Times New Roman" w:cs="Times New Roman"/>
          <w:sz w:val="24"/>
          <w:szCs w:val="24"/>
        </w:rPr>
        <w:t>д. Композиционный центр (зрительный центр композиции). Главное и второстепенное в композиции. Симметрия и асимметрия.</w:t>
      </w:r>
    </w:p>
    <w:p w:rsidR="00E82442" w:rsidRPr="005C44DC" w:rsidRDefault="00E82442"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b/>
          <w:sz w:val="24"/>
          <w:szCs w:val="24"/>
        </w:rPr>
        <w:t xml:space="preserve">Цвет. </w:t>
      </w:r>
      <w:r w:rsidRPr="005C44DC">
        <w:rPr>
          <w:rFonts w:ascii="Times New Roman" w:hAnsi="Times New Roman" w:cs="Times New Roman"/>
          <w:sz w:val="24"/>
          <w:szCs w:val="24"/>
        </w:rPr>
        <w:t xml:space="preserve">Основные и составные цвета. Теплые и холодные </w:t>
      </w:r>
      <w:r w:rsidRPr="005C44DC">
        <w:rPr>
          <w:rFonts w:ascii="Times New Roman" w:hAnsi="Times New Roman" w:cs="Times New Roman"/>
          <w:spacing w:val="2"/>
          <w:sz w:val="24"/>
          <w:szCs w:val="24"/>
        </w:rPr>
        <w:t>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w:t>
      </w:r>
      <w:r w:rsidRPr="005C44DC">
        <w:rPr>
          <w:rFonts w:ascii="Times New Roman" w:hAnsi="Times New Roman" w:cs="Times New Roman"/>
          <w:sz w:val="24"/>
          <w:szCs w:val="24"/>
        </w:rPr>
        <w:t>новами цветоведения. Передача с помощью цвета характера персонажа, его эмоционального состояния.</w:t>
      </w:r>
    </w:p>
    <w:p w:rsidR="00E82442" w:rsidRPr="005C44DC" w:rsidRDefault="00E82442"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b/>
          <w:spacing w:val="2"/>
          <w:sz w:val="24"/>
          <w:szCs w:val="24"/>
        </w:rPr>
        <w:t xml:space="preserve">Линия. </w:t>
      </w:r>
      <w:r w:rsidRPr="005C44DC">
        <w:rPr>
          <w:rFonts w:ascii="Times New Roman" w:hAnsi="Times New Roman" w:cs="Times New Roman"/>
          <w:spacing w:val="2"/>
          <w:sz w:val="24"/>
          <w:szCs w:val="24"/>
        </w:rPr>
        <w:t xml:space="preserve">Многообразие линий (тонкие, толстые, прямые, </w:t>
      </w:r>
      <w:r w:rsidRPr="005C44DC">
        <w:rPr>
          <w:rFonts w:ascii="Times New Roman" w:hAnsi="Times New Roman" w:cs="Times New Roman"/>
          <w:sz w:val="24"/>
          <w:szCs w:val="24"/>
        </w:rPr>
        <w:t>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E82442" w:rsidRPr="005C44DC" w:rsidRDefault="00E82442"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b/>
          <w:sz w:val="24"/>
          <w:szCs w:val="24"/>
        </w:rPr>
        <w:t xml:space="preserve">Форма. </w:t>
      </w:r>
      <w:r w:rsidRPr="005C44DC">
        <w:rPr>
          <w:rFonts w:ascii="Times New Roman" w:hAnsi="Times New Roman" w:cs="Times New Roman"/>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5C44DC">
        <w:rPr>
          <w:rFonts w:ascii="Times New Roman" w:hAnsi="Times New Roman" w:cs="Times New Roman"/>
          <w:spacing w:val="2"/>
          <w:sz w:val="24"/>
          <w:szCs w:val="24"/>
        </w:rPr>
        <w:t>Трансформация форм. Влияние формы предмета на пред</w:t>
      </w:r>
      <w:r w:rsidRPr="005C44DC">
        <w:rPr>
          <w:rFonts w:ascii="Times New Roman" w:hAnsi="Times New Roman" w:cs="Times New Roman"/>
          <w:sz w:val="24"/>
          <w:szCs w:val="24"/>
        </w:rPr>
        <w:t>ставление о его характере. Силуэт.</w:t>
      </w:r>
    </w:p>
    <w:p w:rsidR="00E82442" w:rsidRPr="005C44DC" w:rsidRDefault="00E82442"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b/>
          <w:spacing w:val="2"/>
          <w:sz w:val="24"/>
          <w:szCs w:val="24"/>
        </w:rPr>
        <w:t xml:space="preserve">Объем. </w:t>
      </w:r>
      <w:r w:rsidRPr="005C44DC">
        <w:rPr>
          <w:rFonts w:ascii="Times New Roman" w:hAnsi="Times New Roman" w:cs="Times New Roman"/>
          <w:spacing w:val="2"/>
          <w:sz w:val="24"/>
          <w:szCs w:val="24"/>
        </w:rPr>
        <w:t xml:space="preserve">Объем в пространстве и объем на плоскости. </w:t>
      </w:r>
      <w:r w:rsidRPr="005C44DC">
        <w:rPr>
          <w:rFonts w:ascii="Times New Roman" w:hAnsi="Times New Roman" w:cs="Times New Roman"/>
          <w:sz w:val="24"/>
          <w:szCs w:val="24"/>
        </w:rPr>
        <w:t>Способы передачи объема. Выразительность объемных композиций.</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b/>
          <w:spacing w:val="2"/>
          <w:sz w:val="24"/>
          <w:szCs w:val="24"/>
        </w:rPr>
        <w:t xml:space="preserve">Ритм. </w:t>
      </w:r>
      <w:r w:rsidRPr="005C44DC">
        <w:rPr>
          <w:rFonts w:ascii="Times New Roman" w:hAnsi="Times New Roman" w:cs="Times New Roman"/>
          <w:spacing w:val="2"/>
          <w:sz w:val="24"/>
          <w:szCs w:val="24"/>
        </w:rPr>
        <w:t>Виды ритма (спокойный, замедленный, порыви</w:t>
      </w:r>
      <w:r w:rsidRPr="005C44DC">
        <w:rPr>
          <w:rFonts w:ascii="Times New Roman" w:hAnsi="Times New Roman" w:cs="Times New Roman"/>
          <w:sz w:val="24"/>
          <w:szCs w:val="24"/>
        </w:rPr>
        <w:t>стый, беспокойный и</w:t>
      </w:r>
      <w:r w:rsidRPr="005C44DC">
        <w:rPr>
          <w:rFonts w:ascii="Times New Roman" w:hAnsi="Times New Roman" w:cs="Times New Roman"/>
          <w:sz w:val="24"/>
          <w:szCs w:val="24"/>
        </w:rPr>
        <w:t> </w:t>
      </w:r>
      <w:r w:rsidRPr="005C44DC">
        <w:rPr>
          <w:rFonts w:ascii="Times New Roman" w:hAnsi="Times New Roman" w:cs="Times New Roman"/>
          <w:sz w:val="24"/>
          <w:szCs w:val="24"/>
        </w:rPr>
        <w:t>т.</w:t>
      </w:r>
      <w:r w:rsidRPr="005C44DC">
        <w:rPr>
          <w:rFonts w:ascii="Times New Roman" w:hAnsi="Times New Roman" w:cs="Times New Roman"/>
          <w:sz w:val="24"/>
          <w:szCs w:val="24"/>
        </w:rPr>
        <w:t> </w:t>
      </w:r>
      <w:r w:rsidRPr="005C44DC">
        <w:rPr>
          <w:rFonts w:ascii="Times New Roman" w:hAnsi="Times New Roman" w:cs="Times New Roman"/>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sidRPr="005C44DC">
        <w:rPr>
          <w:rFonts w:ascii="Times New Roman" w:hAnsi="Times New Roman" w:cs="Times New Roman"/>
          <w:sz w:val="24"/>
          <w:szCs w:val="24"/>
        </w:rPr>
        <w:softHyphen/>
        <w:t>прикладном искусстве.</w:t>
      </w:r>
    </w:p>
    <w:p w:rsidR="00E82442" w:rsidRPr="005C44DC" w:rsidRDefault="00E82442" w:rsidP="005C44DC">
      <w:pPr>
        <w:spacing w:after="0"/>
        <w:ind w:firstLine="454"/>
        <w:jc w:val="both"/>
        <w:rPr>
          <w:rFonts w:ascii="Times New Roman" w:hAnsi="Times New Roman" w:cs="Times New Roman"/>
          <w:b/>
          <w:spacing w:val="-2"/>
          <w:sz w:val="24"/>
          <w:szCs w:val="24"/>
        </w:rPr>
      </w:pPr>
      <w:r w:rsidRPr="005C44DC">
        <w:rPr>
          <w:rFonts w:ascii="Times New Roman" w:hAnsi="Times New Roman" w:cs="Times New Roman"/>
          <w:b/>
          <w:spacing w:val="-2"/>
          <w:sz w:val="24"/>
          <w:szCs w:val="24"/>
        </w:rPr>
        <w:t>Значимые темы искусства. О чем говорит искусство?</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b/>
          <w:sz w:val="24"/>
          <w:szCs w:val="24"/>
        </w:rPr>
        <w:t xml:space="preserve">Земля — наш общий дом. </w:t>
      </w:r>
      <w:r w:rsidRPr="005C44DC">
        <w:rPr>
          <w:rFonts w:ascii="Times New Roman" w:hAnsi="Times New Roman" w:cs="Times New Roman"/>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5C44DC">
        <w:rPr>
          <w:rFonts w:ascii="Times New Roman" w:hAnsi="Times New Roman" w:cs="Times New Roman"/>
          <w:spacing w:val="2"/>
          <w:sz w:val="24"/>
          <w:szCs w:val="24"/>
        </w:rPr>
        <w:t xml:space="preserve">художественных материалов и средств для создания выразительных образов природы. Постройки в природе: птичьи </w:t>
      </w:r>
      <w:r w:rsidRPr="005C44DC">
        <w:rPr>
          <w:rFonts w:ascii="Times New Roman" w:hAnsi="Times New Roman" w:cs="Times New Roman"/>
          <w:sz w:val="24"/>
          <w:szCs w:val="24"/>
        </w:rPr>
        <w:t>гнезда, норы, ульи, панцирь черепахи, домик улитки и</w:t>
      </w:r>
      <w:r w:rsidRPr="005C44DC">
        <w:rPr>
          <w:rFonts w:ascii="Times New Roman" w:hAnsi="Times New Roman" w:cs="Times New Roman"/>
          <w:sz w:val="24"/>
          <w:szCs w:val="24"/>
        </w:rPr>
        <w:t> </w:t>
      </w:r>
      <w:r w:rsidRPr="005C44DC">
        <w:rPr>
          <w:rFonts w:ascii="Times New Roman" w:hAnsi="Times New Roman" w:cs="Times New Roman"/>
          <w:sz w:val="24"/>
          <w:szCs w:val="24"/>
        </w:rPr>
        <w:t>т.д.</w:t>
      </w:r>
    </w:p>
    <w:p w:rsidR="00E82442" w:rsidRPr="005C44DC" w:rsidRDefault="00E82442" w:rsidP="005C44DC">
      <w:pPr>
        <w:spacing w:after="0"/>
        <w:ind w:firstLine="454"/>
        <w:jc w:val="both"/>
        <w:rPr>
          <w:rFonts w:ascii="Times New Roman" w:hAnsi="Times New Roman" w:cs="Times New Roman"/>
          <w:spacing w:val="-2"/>
          <w:sz w:val="24"/>
          <w:szCs w:val="24"/>
        </w:rPr>
      </w:pPr>
      <w:r w:rsidRPr="005C44DC">
        <w:rPr>
          <w:rFonts w:ascii="Times New Roman" w:hAnsi="Times New Roman" w:cs="Times New Roman"/>
          <w:spacing w:val="2"/>
          <w:sz w:val="24"/>
          <w:szCs w:val="24"/>
        </w:rPr>
        <w:t>Восприятие и эмоциональная оценка шедевров русского</w:t>
      </w:r>
      <w:r w:rsidRPr="005C44DC">
        <w:rPr>
          <w:rFonts w:ascii="Times New Roman" w:hAnsi="Times New Roman" w:cs="Times New Roman"/>
          <w:spacing w:val="2"/>
          <w:sz w:val="24"/>
          <w:szCs w:val="24"/>
        </w:rPr>
        <w:br/>
      </w:r>
      <w:r w:rsidRPr="005C44DC">
        <w:rPr>
          <w:rFonts w:ascii="Times New Roman" w:hAnsi="Times New Roman" w:cs="Times New Roman"/>
          <w:spacing w:val="-2"/>
          <w:sz w:val="24"/>
          <w:szCs w:val="24"/>
        </w:rPr>
        <w:t xml:space="preserve">и зарубежного искусства, изображающих природу. Общность </w:t>
      </w:r>
      <w:r w:rsidRPr="005C44DC">
        <w:rPr>
          <w:rFonts w:ascii="Times New Roman" w:hAnsi="Times New Roman" w:cs="Times New Roman"/>
          <w:spacing w:val="-3"/>
          <w:sz w:val="24"/>
          <w:szCs w:val="24"/>
        </w:rPr>
        <w:t>тематики, передаваемых чувств, отношения к природе в произ</w:t>
      </w:r>
      <w:r w:rsidRPr="005C44DC">
        <w:rPr>
          <w:rFonts w:ascii="Times New Roman" w:hAnsi="Times New Roman" w:cs="Times New Roman"/>
          <w:spacing w:val="-2"/>
          <w:sz w:val="24"/>
          <w:szCs w:val="24"/>
        </w:rPr>
        <w:t>ведениях авторов — представителей разных культур, народов, стран (например, А.</w:t>
      </w:r>
      <w:r w:rsidRPr="005C44DC">
        <w:rPr>
          <w:rFonts w:ascii="Times New Roman" w:eastAsia="MS Gothic" w:hAnsi="Times New Roman" w:cs="Times New Roman"/>
          <w:spacing w:val="-2"/>
          <w:sz w:val="24"/>
          <w:szCs w:val="24"/>
        </w:rPr>
        <w:t> </w:t>
      </w:r>
      <w:r w:rsidRPr="005C44DC">
        <w:rPr>
          <w:rFonts w:ascii="Times New Roman" w:hAnsi="Times New Roman" w:cs="Times New Roman"/>
          <w:spacing w:val="-2"/>
          <w:sz w:val="24"/>
          <w:szCs w:val="24"/>
        </w:rPr>
        <w:t>К.</w:t>
      </w:r>
      <w:r w:rsidRPr="005C44DC">
        <w:rPr>
          <w:rFonts w:ascii="Times New Roman" w:eastAsia="MS Gothic" w:hAnsi="Times New Roman" w:cs="Times New Roman"/>
          <w:spacing w:val="-2"/>
          <w:sz w:val="24"/>
          <w:szCs w:val="24"/>
        </w:rPr>
        <w:t> </w:t>
      </w:r>
      <w:r w:rsidRPr="005C44DC">
        <w:rPr>
          <w:rFonts w:ascii="Times New Roman" w:hAnsi="Times New Roman" w:cs="Times New Roman"/>
          <w:spacing w:val="-2"/>
          <w:sz w:val="24"/>
          <w:szCs w:val="24"/>
        </w:rPr>
        <w:t>Саврасов, И.</w:t>
      </w:r>
      <w:r w:rsidRPr="005C44DC">
        <w:rPr>
          <w:rFonts w:ascii="Times New Roman" w:eastAsia="MS Gothic" w:hAnsi="Times New Roman" w:cs="Times New Roman"/>
          <w:spacing w:val="-2"/>
          <w:sz w:val="24"/>
          <w:szCs w:val="24"/>
        </w:rPr>
        <w:t> </w:t>
      </w:r>
      <w:r w:rsidRPr="005C44DC">
        <w:rPr>
          <w:rFonts w:ascii="Times New Roman" w:hAnsi="Times New Roman" w:cs="Times New Roman"/>
          <w:spacing w:val="-2"/>
          <w:sz w:val="24"/>
          <w:szCs w:val="24"/>
        </w:rPr>
        <w:t>И.</w:t>
      </w:r>
      <w:r w:rsidRPr="005C44DC">
        <w:rPr>
          <w:rFonts w:ascii="Times New Roman" w:eastAsia="MS Gothic" w:hAnsi="Times New Roman" w:cs="Times New Roman"/>
          <w:spacing w:val="-2"/>
          <w:sz w:val="24"/>
          <w:szCs w:val="24"/>
        </w:rPr>
        <w:t> </w:t>
      </w:r>
      <w:r w:rsidRPr="005C44DC">
        <w:rPr>
          <w:rFonts w:ascii="Times New Roman" w:hAnsi="Times New Roman" w:cs="Times New Roman"/>
          <w:spacing w:val="-2"/>
          <w:sz w:val="24"/>
          <w:szCs w:val="24"/>
        </w:rPr>
        <w:t>Левитан, И.</w:t>
      </w:r>
      <w:r w:rsidRPr="005C44DC">
        <w:rPr>
          <w:rFonts w:ascii="Times New Roman" w:eastAsia="MS Gothic" w:hAnsi="Times New Roman" w:cs="Times New Roman"/>
          <w:spacing w:val="-2"/>
          <w:sz w:val="24"/>
          <w:szCs w:val="24"/>
        </w:rPr>
        <w:t> </w:t>
      </w:r>
      <w:r w:rsidRPr="005C44DC">
        <w:rPr>
          <w:rFonts w:ascii="Times New Roman" w:hAnsi="Times New Roman" w:cs="Times New Roman"/>
          <w:spacing w:val="-2"/>
          <w:sz w:val="24"/>
          <w:szCs w:val="24"/>
        </w:rPr>
        <w:t>И.</w:t>
      </w:r>
      <w:r w:rsidRPr="005C44DC">
        <w:rPr>
          <w:rFonts w:ascii="Times New Roman" w:eastAsia="MS Gothic" w:hAnsi="Times New Roman" w:cs="Times New Roman"/>
          <w:spacing w:val="-2"/>
          <w:sz w:val="24"/>
          <w:szCs w:val="24"/>
        </w:rPr>
        <w:t> </w:t>
      </w:r>
      <w:r w:rsidRPr="005C44DC">
        <w:rPr>
          <w:rFonts w:ascii="Times New Roman" w:hAnsi="Times New Roman" w:cs="Times New Roman"/>
          <w:spacing w:val="-2"/>
          <w:sz w:val="24"/>
          <w:szCs w:val="24"/>
        </w:rPr>
        <w:t>Шишкин, Н.</w:t>
      </w:r>
      <w:r w:rsidRPr="005C44DC">
        <w:rPr>
          <w:rFonts w:ascii="Times New Roman" w:eastAsia="MS Gothic" w:hAnsi="Times New Roman" w:cs="Times New Roman"/>
          <w:spacing w:val="-2"/>
          <w:sz w:val="24"/>
          <w:szCs w:val="24"/>
        </w:rPr>
        <w:t> </w:t>
      </w:r>
      <w:r w:rsidRPr="005C44DC">
        <w:rPr>
          <w:rFonts w:ascii="Times New Roman" w:hAnsi="Times New Roman" w:cs="Times New Roman"/>
          <w:spacing w:val="-2"/>
          <w:sz w:val="24"/>
          <w:szCs w:val="24"/>
        </w:rPr>
        <w:t>К.</w:t>
      </w:r>
      <w:r w:rsidRPr="005C44DC">
        <w:rPr>
          <w:rFonts w:ascii="Times New Roman" w:eastAsia="MS Gothic" w:hAnsi="Times New Roman" w:cs="Times New Roman"/>
          <w:spacing w:val="-2"/>
          <w:sz w:val="24"/>
          <w:szCs w:val="24"/>
        </w:rPr>
        <w:t> </w:t>
      </w:r>
      <w:r w:rsidRPr="005C44DC">
        <w:rPr>
          <w:rFonts w:ascii="Times New Roman" w:hAnsi="Times New Roman" w:cs="Times New Roman"/>
          <w:spacing w:val="-2"/>
          <w:sz w:val="24"/>
          <w:szCs w:val="24"/>
        </w:rPr>
        <w:t>Рерих, К.</w:t>
      </w:r>
      <w:r w:rsidRPr="005C44DC">
        <w:rPr>
          <w:rFonts w:ascii="Times New Roman" w:eastAsia="MS Gothic" w:hAnsi="Times New Roman" w:cs="Times New Roman"/>
          <w:spacing w:val="-2"/>
          <w:sz w:val="24"/>
          <w:szCs w:val="24"/>
        </w:rPr>
        <w:t> </w:t>
      </w:r>
      <w:r w:rsidRPr="005C44DC">
        <w:rPr>
          <w:rFonts w:ascii="Times New Roman" w:hAnsi="Times New Roman" w:cs="Times New Roman"/>
          <w:spacing w:val="-2"/>
          <w:sz w:val="24"/>
          <w:szCs w:val="24"/>
        </w:rPr>
        <w:t>Моне, П.</w:t>
      </w:r>
      <w:r w:rsidRPr="005C44DC">
        <w:rPr>
          <w:rFonts w:ascii="Times New Roman" w:eastAsia="MS Gothic" w:hAnsi="Times New Roman" w:cs="Times New Roman"/>
          <w:spacing w:val="-2"/>
          <w:sz w:val="24"/>
          <w:szCs w:val="24"/>
        </w:rPr>
        <w:t> </w:t>
      </w:r>
      <w:r w:rsidRPr="005C44DC">
        <w:rPr>
          <w:rFonts w:ascii="Times New Roman" w:hAnsi="Times New Roman" w:cs="Times New Roman"/>
          <w:spacing w:val="-2"/>
          <w:sz w:val="24"/>
          <w:szCs w:val="24"/>
        </w:rPr>
        <w:t>Сезанн, В.</w:t>
      </w:r>
      <w:r w:rsidRPr="005C44DC">
        <w:rPr>
          <w:rFonts w:ascii="Times New Roman" w:eastAsia="MS Gothic" w:hAnsi="Times New Roman" w:cs="Times New Roman"/>
          <w:spacing w:val="-2"/>
          <w:sz w:val="24"/>
          <w:szCs w:val="24"/>
        </w:rPr>
        <w:t> </w:t>
      </w:r>
      <w:r w:rsidRPr="005C44DC">
        <w:rPr>
          <w:rFonts w:ascii="Times New Roman" w:hAnsi="Times New Roman" w:cs="Times New Roman"/>
          <w:spacing w:val="-2"/>
          <w:sz w:val="24"/>
          <w:szCs w:val="24"/>
        </w:rPr>
        <w:t>Ван Гог и</w:t>
      </w:r>
      <w:r w:rsidRPr="005C44DC">
        <w:rPr>
          <w:rFonts w:ascii="Times New Roman" w:hAnsi="Times New Roman" w:cs="Times New Roman"/>
          <w:spacing w:val="-2"/>
          <w:sz w:val="24"/>
          <w:szCs w:val="24"/>
        </w:rPr>
        <w:t> </w:t>
      </w:r>
      <w:r w:rsidRPr="005C44DC">
        <w:rPr>
          <w:rFonts w:ascii="Times New Roman" w:hAnsi="Times New Roman" w:cs="Times New Roman"/>
          <w:spacing w:val="-2"/>
          <w:sz w:val="24"/>
          <w:szCs w:val="24"/>
        </w:rPr>
        <w:t>др.).</w:t>
      </w:r>
    </w:p>
    <w:p w:rsidR="00E82442" w:rsidRPr="005C44DC" w:rsidRDefault="00E82442"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spacing w:val="2"/>
          <w:sz w:val="24"/>
          <w:szCs w:val="24"/>
        </w:rPr>
        <w:t xml:space="preserve">Знакомство с несколькими наиболее яркими культурами </w:t>
      </w:r>
      <w:r w:rsidRPr="005C44DC">
        <w:rPr>
          <w:rFonts w:ascii="Times New Roman" w:hAnsi="Times New Roman" w:cs="Times New Roman"/>
          <w:spacing w:val="-2"/>
          <w:sz w:val="24"/>
          <w:szCs w:val="24"/>
        </w:rPr>
        <w:t xml:space="preserve">мира, представляющими разные народы и эпохи (например, </w:t>
      </w:r>
      <w:r w:rsidRPr="005C44DC">
        <w:rPr>
          <w:rFonts w:ascii="Times New Roman" w:hAnsi="Times New Roman" w:cs="Times New Roman"/>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5C44DC">
        <w:rPr>
          <w:rFonts w:ascii="Times New Roman" w:hAnsi="Times New Roman" w:cs="Times New Roman"/>
          <w:sz w:val="24"/>
          <w:szCs w:val="24"/>
        </w:rPr>
        <w:t>Образы архитектуры и декоративно</w:t>
      </w:r>
      <w:r w:rsidRPr="005C44DC">
        <w:rPr>
          <w:rFonts w:ascii="Times New Roman" w:hAnsi="Times New Roman" w:cs="Times New Roman"/>
          <w:sz w:val="24"/>
          <w:szCs w:val="24"/>
        </w:rPr>
        <w:softHyphen/>
        <w:t>прикладного искусства.</w:t>
      </w:r>
    </w:p>
    <w:p w:rsidR="00E82442" w:rsidRPr="005C44DC" w:rsidRDefault="00E82442"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b/>
          <w:sz w:val="24"/>
          <w:szCs w:val="24"/>
        </w:rPr>
        <w:t xml:space="preserve">Родина моя — Россия. </w:t>
      </w:r>
      <w:r w:rsidRPr="005C44DC">
        <w:rPr>
          <w:rFonts w:ascii="Times New Roman" w:hAnsi="Times New Roman" w:cs="Times New Roman"/>
          <w:sz w:val="24"/>
          <w:szCs w:val="24"/>
        </w:rPr>
        <w:t>Роль природных условий в ха</w:t>
      </w:r>
      <w:r w:rsidRPr="005C44DC">
        <w:rPr>
          <w:rFonts w:ascii="Times New Roman" w:hAnsi="Times New Roman" w:cs="Times New Roman"/>
          <w:spacing w:val="2"/>
          <w:sz w:val="24"/>
          <w:szCs w:val="24"/>
        </w:rPr>
        <w:t xml:space="preserve">рактере традиционной культуры народов России. Пейзажи </w:t>
      </w:r>
      <w:r w:rsidRPr="005C44DC">
        <w:rPr>
          <w:rFonts w:ascii="Times New Roman" w:hAnsi="Times New Roman" w:cs="Times New Roman"/>
          <w:sz w:val="24"/>
          <w:szCs w:val="24"/>
        </w:rPr>
        <w:t xml:space="preserve">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w:t>
      </w:r>
      <w:r w:rsidRPr="005C44DC">
        <w:rPr>
          <w:rFonts w:ascii="Times New Roman" w:hAnsi="Times New Roman" w:cs="Times New Roman"/>
          <w:sz w:val="24"/>
          <w:szCs w:val="24"/>
        </w:rPr>
        <w:lastRenderedPageBreak/>
        <w:t>культуре. Представления народа о красоте человека (внешней и духовной), отраженные в искусстве. Образ защитника Отечества.</w:t>
      </w:r>
    </w:p>
    <w:p w:rsidR="00E82442" w:rsidRPr="005C44DC" w:rsidRDefault="00E82442"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b/>
          <w:spacing w:val="2"/>
          <w:sz w:val="24"/>
          <w:szCs w:val="24"/>
        </w:rPr>
        <w:t xml:space="preserve">Человек и человеческие взаимоотношения. </w:t>
      </w:r>
      <w:r w:rsidRPr="005C44DC">
        <w:rPr>
          <w:rFonts w:ascii="Times New Roman" w:hAnsi="Times New Roman" w:cs="Times New Roman"/>
          <w:spacing w:val="2"/>
          <w:sz w:val="24"/>
          <w:szCs w:val="24"/>
        </w:rPr>
        <w:t>Образ че</w:t>
      </w:r>
      <w:r w:rsidRPr="005C44DC">
        <w:rPr>
          <w:rFonts w:ascii="Times New Roman" w:hAnsi="Times New Roman" w:cs="Times New Roman"/>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5C44DC">
        <w:rPr>
          <w:rFonts w:ascii="Times New Roman" w:hAnsi="Times New Roman" w:cs="Times New Roman"/>
          <w:sz w:val="24"/>
          <w:szCs w:val="24"/>
        </w:rPr>
        <w:t> </w:t>
      </w:r>
      <w:r w:rsidRPr="005C44DC">
        <w:rPr>
          <w:rFonts w:ascii="Times New Roman" w:hAnsi="Times New Roman" w:cs="Times New Roman"/>
          <w:sz w:val="24"/>
          <w:szCs w:val="24"/>
        </w:rPr>
        <w:t>т.</w:t>
      </w:r>
      <w:r w:rsidRPr="005C44DC">
        <w:rPr>
          <w:rFonts w:ascii="Times New Roman" w:hAnsi="Times New Roman" w:cs="Times New Roman"/>
          <w:sz w:val="24"/>
          <w:szCs w:val="24"/>
        </w:rPr>
        <w:t> </w:t>
      </w:r>
      <w:r w:rsidRPr="005C44DC">
        <w:rPr>
          <w:rFonts w:ascii="Times New Roman" w:hAnsi="Times New Roman" w:cs="Times New Roman"/>
          <w:sz w:val="24"/>
          <w:szCs w:val="24"/>
        </w:rPr>
        <w:t>д. Образы персонажей, вызывающие гнев, раздражение, презрение.</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b/>
          <w:sz w:val="24"/>
          <w:szCs w:val="24"/>
        </w:rPr>
        <w:t xml:space="preserve">Искусство дарит людям красоту. </w:t>
      </w:r>
      <w:r w:rsidRPr="005C44DC">
        <w:rPr>
          <w:rFonts w:ascii="Times New Roman" w:hAnsi="Times New Roman" w:cs="Times New Roman"/>
          <w:sz w:val="24"/>
          <w:szCs w:val="24"/>
        </w:rPr>
        <w:t>Искусство вокруг нас сегодня. Использование различных художественных матери</w:t>
      </w:r>
      <w:r w:rsidRPr="005C44DC">
        <w:rPr>
          <w:rFonts w:ascii="Times New Roman" w:hAnsi="Times New Roman" w:cs="Times New Roman"/>
          <w:spacing w:val="2"/>
          <w:sz w:val="24"/>
          <w:szCs w:val="24"/>
        </w:rPr>
        <w:t xml:space="preserve">алов и средств для создания проектов красивых, удобных </w:t>
      </w:r>
      <w:r w:rsidRPr="005C44DC">
        <w:rPr>
          <w:rFonts w:ascii="Times New Roman" w:hAnsi="Times New Roman" w:cs="Times New Roman"/>
          <w:sz w:val="24"/>
          <w:szCs w:val="24"/>
        </w:rPr>
        <w:t>и выразительных предметов быта, видов транспорта. Пред</w:t>
      </w:r>
      <w:r w:rsidRPr="005C44DC">
        <w:rPr>
          <w:rFonts w:ascii="Times New Roman" w:hAnsi="Times New Roman" w:cs="Times New Roman"/>
          <w:spacing w:val="2"/>
          <w:sz w:val="24"/>
          <w:szCs w:val="24"/>
        </w:rPr>
        <w:t xml:space="preserve">ставление о роли изобразительных (пластических) искусств </w:t>
      </w:r>
      <w:r w:rsidRPr="005C44DC">
        <w:rPr>
          <w:rFonts w:ascii="Times New Roman" w:hAnsi="Times New Roman" w:cs="Times New Roman"/>
          <w:sz w:val="24"/>
          <w:szCs w:val="24"/>
        </w:rPr>
        <w:t>в повседневной жизни человека, в организации его матери</w:t>
      </w:r>
      <w:r w:rsidRPr="005C44DC">
        <w:rPr>
          <w:rFonts w:ascii="Times New Roman" w:hAnsi="Times New Roman" w:cs="Times New Roman"/>
          <w:spacing w:val="2"/>
          <w:sz w:val="24"/>
          <w:szCs w:val="24"/>
        </w:rPr>
        <w:t xml:space="preserve">ального окружения. Отражение в пластических искусствах </w:t>
      </w:r>
      <w:r w:rsidRPr="005C44DC">
        <w:rPr>
          <w:rFonts w:ascii="Times New Roman" w:hAnsi="Times New Roman" w:cs="Times New Roman"/>
          <w:sz w:val="24"/>
          <w:szCs w:val="24"/>
        </w:rPr>
        <w:t xml:space="preserve">природных, географических условий, традиций, религиозных </w:t>
      </w:r>
      <w:r w:rsidRPr="005C44DC">
        <w:rPr>
          <w:rFonts w:ascii="Times New Roman" w:hAnsi="Times New Roman" w:cs="Times New Roman"/>
          <w:spacing w:val="2"/>
          <w:sz w:val="24"/>
          <w:szCs w:val="24"/>
        </w:rPr>
        <w:t xml:space="preserve">верований разных народов (на примере изобразительного </w:t>
      </w:r>
      <w:r w:rsidRPr="005C44DC">
        <w:rPr>
          <w:rFonts w:ascii="Times New Roman" w:hAnsi="Times New Roman" w:cs="Times New Roman"/>
          <w:spacing w:val="-2"/>
          <w:sz w:val="24"/>
          <w:szCs w:val="24"/>
        </w:rPr>
        <w:t>и декоративно</w:t>
      </w:r>
      <w:r w:rsidRPr="005C44DC">
        <w:rPr>
          <w:rFonts w:ascii="Times New Roman" w:hAnsi="Times New Roman" w:cs="Times New Roman"/>
          <w:spacing w:val="-2"/>
          <w:sz w:val="24"/>
          <w:szCs w:val="24"/>
        </w:rPr>
        <w:softHyphen/>
        <w:t xml:space="preserve">прикладного искусства народов России). Жанр </w:t>
      </w:r>
      <w:r w:rsidRPr="005C44DC">
        <w:rPr>
          <w:rFonts w:ascii="Times New Roman" w:hAnsi="Times New Roman" w:cs="Times New Roman"/>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E82442" w:rsidRPr="005C44DC" w:rsidRDefault="00E82442"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b/>
          <w:sz w:val="24"/>
          <w:szCs w:val="24"/>
        </w:rPr>
        <w:t>Опыт художественно</w:t>
      </w:r>
      <w:r w:rsidRPr="005C44DC">
        <w:rPr>
          <w:rFonts w:ascii="Times New Roman" w:hAnsi="Times New Roman" w:cs="Times New Roman"/>
          <w:b/>
          <w:sz w:val="24"/>
          <w:szCs w:val="24"/>
        </w:rPr>
        <w:softHyphen/>
        <w:t>творческой деятельности</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z w:val="24"/>
          <w:szCs w:val="24"/>
        </w:rPr>
        <w:t>Участие в различных видах изобразительной, декоративно</w:t>
      </w:r>
      <w:r w:rsidRPr="005C44DC">
        <w:rPr>
          <w:rFonts w:ascii="Times New Roman" w:hAnsi="Times New Roman" w:cs="Times New Roman"/>
          <w:sz w:val="24"/>
          <w:szCs w:val="24"/>
        </w:rPr>
        <w:softHyphen/>
        <w:t>прикладной и художественно</w:t>
      </w:r>
      <w:r w:rsidRPr="005C44DC">
        <w:rPr>
          <w:rFonts w:ascii="Times New Roman" w:hAnsi="Times New Roman" w:cs="Times New Roman"/>
          <w:sz w:val="24"/>
          <w:szCs w:val="24"/>
        </w:rPr>
        <w:softHyphen/>
        <w:t>конструкторской деятельности.</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pacing w:val="2"/>
          <w:sz w:val="24"/>
          <w:szCs w:val="24"/>
        </w:rPr>
        <w:t>Освоение основ рисунка, живописи, скульптуры, деко</w:t>
      </w:r>
      <w:r w:rsidRPr="005C44DC">
        <w:rPr>
          <w:rFonts w:ascii="Times New Roman" w:hAnsi="Times New Roman" w:cs="Times New Roman"/>
          <w:sz w:val="24"/>
          <w:szCs w:val="24"/>
        </w:rPr>
        <w:t>ративно</w:t>
      </w:r>
      <w:r w:rsidRPr="005C44DC">
        <w:rPr>
          <w:rFonts w:ascii="Times New Roman" w:hAnsi="Times New Roman" w:cs="Times New Roman"/>
          <w:sz w:val="24"/>
          <w:szCs w:val="24"/>
        </w:rPr>
        <w:softHyphen/>
        <w:t>прикладного искусства. Изображение с натуры, по памяти и воображению (натюрморт, пейзаж, человек, животные, растения).</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pacing w:val="2"/>
          <w:sz w:val="24"/>
          <w:szCs w:val="24"/>
        </w:rPr>
        <w:t>Овладение основами художественной грамоты: компози</w:t>
      </w:r>
      <w:r w:rsidRPr="005C44DC">
        <w:rPr>
          <w:rFonts w:ascii="Times New Roman" w:hAnsi="Times New Roman" w:cs="Times New Roman"/>
          <w:sz w:val="24"/>
          <w:szCs w:val="24"/>
        </w:rPr>
        <w:t xml:space="preserve">цией, формой, ритмом, линией, цветом, объемом, фактурой. </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z w:val="24"/>
          <w:szCs w:val="24"/>
        </w:rPr>
        <w:t>Создание моделей предметов бытового окружения человека. Овладение элементарными навыками лепки и бумагопластики.</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pacing w:val="2"/>
          <w:sz w:val="24"/>
          <w:szCs w:val="24"/>
        </w:rPr>
        <w:t>Выбор и применение выразительных средств для реали</w:t>
      </w:r>
      <w:r w:rsidRPr="005C44DC">
        <w:rPr>
          <w:rFonts w:ascii="Times New Roman" w:hAnsi="Times New Roman" w:cs="Times New Roman"/>
          <w:sz w:val="24"/>
          <w:szCs w:val="24"/>
        </w:rPr>
        <w:t>зации собственного замысла в рисунке, живописи, аппликации, скульптуре, художественном конструировании.</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z w:val="24"/>
          <w:szCs w:val="24"/>
        </w:rPr>
        <w:t>Передача настроения в творческой работе с помощью цвета, тона, композиции, пространства, линии, штриха, пятна, объема, фактуры материала.</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pacing w:val="2"/>
          <w:sz w:val="24"/>
          <w:szCs w:val="24"/>
        </w:rPr>
        <w:t>Использование в индивидуальной и коллективной дея</w:t>
      </w:r>
      <w:r w:rsidRPr="005C44DC">
        <w:rPr>
          <w:rFonts w:ascii="Times New Roman" w:hAnsi="Times New Roman" w:cs="Times New Roman"/>
          <w:sz w:val="24"/>
          <w:szCs w:val="24"/>
        </w:rPr>
        <w:t xml:space="preserve">тельности различных художественных техник и материалов: </w:t>
      </w:r>
      <w:r w:rsidRPr="005C44DC">
        <w:rPr>
          <w:rFonts w:ascii="Times New Roman" w:hAnsi="Times New Roman" w:cs="Times New Roman"/>
          <w:spacing w:val="2"/>
          <w:sz w:val="24"/>
          <w:szCs w:val="24"/>
        </w:rPr>
        <w:t>коллажа, граттажа, аппликации, компьютерной анимации, натурной мультипликации, фотографии, видеосъемки, бумажной пластики, гуаши, акварели, пастели, восковых</w:t>
      </w:r>
      <w:r w:rsidRPr="005C44DC">
        <w:rPr>
          <w:rFonts w:ascii="Times New Roman" w:hAnsi="Times New Roman" w:cs="Times New Roman"/>
          <w:sz w:val="24"/>
          <w:szCs w:val="24"/>
        </w:rPr>
        <w:t xml:space="preserve"> мелков, туши, карандаша, фломастеров, пластилина, глины, подручных и природных материалов.</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pacing w:val="-2"/>
          <w:sz w:val="24"/>
          <w:szCs w:val="24"/>
        </w:rPr>
        <w:t xml:space="preserve">Участие в обсуждении содержания и выразительных средств </w:t>
      </w:r>
      <w:r w:rsidRPr="005C44DC">
        <w:rPr>
          <w:rFonts w:ascii="Times New Roman" w:hAnsi="Times New Roman" w:cs="Times New Roman"/>
          <w:sz w:val="24"/>
          <w:szCs w:val="24"/>
        </w:rPr>
        <w:t>произведений изобразительного искусства, выражение своего отношения к произведению.</w:t>
      </w:r>
    </w:p>
    <w:p w:rsidR="00E82442" w:rsidRPr="005C44DC" w:rsidRDefault="00E82442" w:rsidP="005C44DC">
      <w:pPr>
        <w:spacing w:after="0"/>
        <w:ind w:firstLine="454"/>
        <w:jc w:val="both"/>
        <w:rPr>
          <w:rFonts w:ascii="Times New Roman" w:hAnsi="Times New Roman" w:cs="Times New Roman"/>
          <w:i/>
          <w:sz w:val="24"/>
          <w:szCs w:val="24"/>
        </w:rPr>
      </w:pPr>
      <w:r w:rsidRPr="005C44DC">
        <w:rPr>
          <w:rFonts w:ascii="Times New Roman" w:hAnsi="Times New Roman" w:cs="Times New Roman"/>
          <w:b/>
          <w:sz w:val="24"/>
          <w:szCs w:val="24"/>
        </w:rPr>
        <w:t>Дополнительные задачи реализации содержания:</w:t>
      </w:r>
      <w:r w:rsidRPr="005C44DC">
        <w:rPr>
          <w:rFonts w:ascii="Times New Roman" w:hAnsi="Times New Roman" w:cs="Times New Roman"/>
          <w:i/>
          <w:sz w:val="24"/>
          <w:szCs w:val="24"/>
        </w:rPr>
        <w:t xml:space="preserve"> Развитие способностей к художественно-образному, эмоционально-ценностному восприятию произведений изобразительного искусства, выражению в творческих работах своего отношения к окружающему миру. Развитие опыта самовыражения в доступных видах искусства. Развитие зрительного восприятия, внимания, памяти, зрительно-моторной координации, </w:t>
      </w:r>
      <w:r w:rsidRPr="005C44DC">
        <w:rPr>
          <w:rFonts w:ascii="Times New Roman" w:hAnsi="Times New Roman" w:cs="Times New Roman"/>
          <w:i/>
          <w:sz w:val="24"/>
          <w:szCs w:val="24"/>
        </w:rPr>
        <w:lastRenderedPageBreak/>
        <w:t>ориентировки в пространстве. Овладение практическими навыками различных видах художественной деятельности.</w:t>
      </w:r>
    </w:p>
    <w:p w:rsidR="00E82442" w:rsidRPr="005C44DC" w:rsidRDefault="00E82442" w:rsidP="005C44DC">
      <w:pPr>
        <w:spacing w:after="0"/>
        <w:jc w:val="both"/>
        <w:rPr>
          <w:rFonts w:ascii="Times New Roman" w:hAnsi="Times New Roman" w:cs="Times New Roman"/>
          <w:b/>
          <w:spacing w:val="15"/>
          <w:sz w:val="24"/>
          <w:szCs w:val="24"/>
        </w:rPr>
      </w:pPr>
      <w:r w:rsidRPr="005C44DC">
        <w:rPr>
          <w:rFonts w:ascii="Times New Roman" w:hAnsi="Times New Roman" w:cs="Times New Roman"/>
          <w:b/>
          <w:spacing w:val="15"/>
          <w:sz w:val="24"/>
          <w:szCs w:val="24"/>
        </w:rPr>
        <w:t>Музыка (предметная область Искусство)</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1 класс</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Мир музыкальных звуков</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xml:space="preserve">Классификация музыкальных звуков. Свойства музыкального звука: тембр, длительность, громкость, высота. </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 xml:space="preserve">Содержание обучения по видам деятельности: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Восприятие и воспроизведение звуков окружающего мира во всем многообразии.</w:t>
      </w:r>
      <w:r w:rsidRPr="005C44DC">
        <w:rPr>
          <w:rFonts w:ascii="Times New Roman" w:hAnsi="Times New Roman" w:cs="Times New Roman"/>
          <w:sz w:val="24"/>
          <w:szCs w:val="24"/>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Игра на элементарных музыкальных инструментах в ансамбле.</w:t>
      </w:r>
      <w:r w:rsidRPr="005C44DC">
        <w:rPr>
          <w:rFonts w:ascii="Times New Roman" w:hAnsi="Times New Roman" w:cs="Times New Roman"/>
          <w:sz w:val="24"/>
          <w:szCs w:val="24"/>
        </w:rPr>
        <w:t xml:space="preserve"> Первые опыты игры детей на инструментах, различных по способам звукоизвлечения, тембрам.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Пение попевок и простых песен.</w:t>
      </w:r>
      <w:r w:rsidRPr="005C44DC">
        <w:rPr>
          <w:rFonts w:ascii="Times New Roman" w:hAnsi="Times New Roman" w:cs="Times New Roman"/>
          <w:sz w:val="24"/>
          <w:szCs w:val="24"/>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Ритм – движение жизни</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 xml:space="preserve">Содержание обучения по видам деятельности: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 xml:space="preserve">Восприятие и воспроизведение ритмов окружающего мира. Ритмические игры. </w:t>
      </w:r>
      <w:r w:rsidRPr="005C44DC">
        <w:rPr>
          <w:rFonts w:ascii="Times New Roman" w:hAnsi="Times New Roman" w:cs="Times New Roman"/>
          <w:sz w:val="24"/>
          <w:szCs w:val="24"/>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Игра в детском шумовом оркестре.</w:t>
      </w:r>
      <w:r w:rsidRPr="005C44DC">
        <w:rPr>
          <w:rFonts w:ascii="Times New Roman" w:hAnsi="Times New Roman" w:cs="Times New Roman"/>
          <w:sz w:val="24"/>
          <w:szCs w:val="24"/>
        </w:rPr>
        <w:t xml:space="preserve"> Простые ритмические аккомпанементы к музыкальным произведениям.</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Мелодия – душа музыки</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lastRenderedPageBreak/>
        <w:t>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 xml:space="preserve">Содержание обучения по видам деятельности: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Слушание музыкальных произведений яркого интонационно-образного содержания.</w:t>
      </w:r>
      <w:r w:rsidRPr="005C44DC">
        <w:rPr>
          <w:rFonts w:ascii="Times New Roman" w:hAnsi="Times New Roman" w:cs="Times New Roman"/>
          <w:sz w:val="24"/>
          <w:szCs w:val="24"/>
        </w:rPr>
        <w:t xml:space="preserve"> Примеры: Г. Свиридов «Ласковая просьба», Р. Шуман «Первая утрата», Л. Бетховен Симфония № 5 (начало), В.А. Моцарт Симфония № 40 (начало).</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Музыкальные краски</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Первоначальные знания о средствах музыкальной выразительности. Понятие контраста в музыке. Лад. Мажор и минор. Тоника.</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 xml:space="preserve">Содержание обучения по видам деятельности: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Слушание музыкальных произведений с контрастными образами, пьес различного ладового наклонения.</w:t>
      </w:r>
      <w:r w:rsidRPr="005C44DC">
        <w:rPr>
          <w:rFonts w:ascii="Times New Roman" w:hAnsi="Times New Roman" w:cs="Times New Roman"/>
          <w:sz w:val="24"/>
          <w:szCs w:val="24"/>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Пластическое интонирование, двигательная импровизация под музыку разного характера.</w:t>
      </w:r>
      <w:r w:rsidRPr="005C44DC">
        <w:rPr>
          <w:rFonts w:ascii="Times New Roman" w:hAnsi="Times New Roman" w:cs="Times New Roman"/>
          <w:sz w:val="24"/>
          <w:szCs w:val="24"/>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Исполнение песен, написанных в разных ладах.</w:t>
      </w:r>
      <w:r w:rsidRPr="005C44DC">
        <w:rPr>
          <w:rFonts w:ascii="Times New Roman" w:hAnsi="Times New Roman" w:cs="Times New Roman"/>
          <w:sz w:val="24"/>
          <w:szCs w:val="24"/>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Игры-драматизации</w:t>
      </w:r>
      <w:r w:rsidRPr="005C44DC">
        <w:rPr>
          <w:rFonts w:ascii="Times New Roman" w:hAnsi="Times New Roman" w:cs="Times New Roman"/>
          <w:sz w:val="24"/>
          <w:szCs w:val="24"/>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Музыкальные жанры: песня, танец, марш</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Формирование первичных аналитических навыков. Определение особенностей основных жанров музыки: песня, танец, марш.</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 xml:space="preserve">Содержание обучения по видам деятельности: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Слушание музыкальных произведений, имеющих ярко выраженную жанровую основу.</w:t>
      </w:r>
      <w:r w:rsidRPr="005C44DC">
        <w:rPr>
          <w:rFonts w:ascii="Times New Roman" w:hAnsi="Times New Roman" w:cs="Times New Roman"/>
          <w:sz w:val="24"/>
          <w:szCs w:val="24"/>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w:t>
      </w:r>
      <w:r w:rsidRPr="005C44DC">
        <w:rPr>
          <w:rFonts w:ascii="Times New Roman" w:hAnsi="Times New Roman" w:cs="Times New Roman"/>
          <w:sz w:val="24"/>
          <w:szCs w:val="24"/>
        </w:rPr>
        <w:lastRenderedPageBreak/>
        <w:t>Двигательная импровизация под музыку с использованием простых танцевальных и маршевых движений.</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Сочинение простых инструментальных аккомпанементов как сопровождения к песенной, танцевальной и маршевой музыке.</w:t>
      </w:r>
      <w:r w:rsidRPr="005C44DC">
        <w:rPr>
          <w:rFonts w:ascii="Times New Roman" w:hAnsi="Times New Roman" w:cs="Times New Roman"/>
          <w:sz w:val="24"/>
          <w:szCs w:val="24"/>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Исполнение хоровых и инструментальных произведений разных жанров. Двигательная импровизация.</w:t>
      </w:r>
      <w:r w:rsidRPr="005C44DC">
        <w:rPr>
          <w:rFonts w:ascii="Times New Roman" w:hAnsi="Times New Roman" w:cs="Times New Roman"/>
          <w:sz w:val="24"/>
          <w:szCs w:val="24"/>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Музыкальная азбука или где живут ноты</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 xml:space="preserve">Содержание обучения по видам деятельности: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Игровые дидактические упражнения с использованием наглядного материала.</w:t>
      </w:r>
      <w:r w:rsidRPr="005C44DC">
        <w:rPr>
          <w:rFonts w:ascii="Times New Roman" w:hAnsi="Times New Roman" w:cs="Times New Roman"/>
          <w:sz w:val="24"/>
          <w:szCs w:val="24"/>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Слушание музыкальных произведений с использованием элементарной графической записи.</w:t>
      </w:r>
      <w:r w:rsidRPr="005C44DC">
        <w:rPr>
          <w:rFonts w:ascii="Times New Roman" w:hAnsi="Times New Roman" w:cs="Times New Roman"/>
          <w:sz w:val="24"/>
          <w:szCs w:val="24"/>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 xml:space="preserve">Пение с применением ручных знаков. Пение простейших песен по нотам. </w:t>
      </w:r>
      <w:r w:rsidRPr="005C44DC">
        <w:rPr>
          <w:rFonts w:ascii="Times New Roman" w:hAnsi="Times New Roman" w:cs="Times New Roman"/>
          <w:sz w:val="24"/>
          <w:szCs w:val="24"/>
        </w:rPr>
        <w:t>Разучивание и исполнение песен с применением ручных знаков. Пение разученных ранее песен по нотам.</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Игра на элементарных музыкальных инструментах в ансамбле</w:t>
      </w:r>
      <w:r w:rsidRPr="005C44DC">
        <w:rPr>
          <w:rFonts w:ascii="Times New Roman" w:hAnsi="Times New Roman" w:cs="Times New Roman"/>
          <w:sz w:val="24"/>
          <w:szCs w:val="24"/>
        </w:rPr>
        <w:t>. Первые навыки игры по нотам.</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Я – артист</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Сольное и ансамблевое музицирование (вокальное и инструментальное). Творческое соревнование.</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 xml:space="preserve">Содержание обучения по видам деятельности: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Исполнение пройденных хоровых и инструментальных произведений</w:t>
      </w:r>
      <w:r w:rsidRPr="005C44DC">
        <w:rPr>
          <w:rFonts w:ascii="Times New Roman" w:hAnsi="Times New Roman" w:cs="Times New Roman"/>
          <w:sz w:val="24"/>
          <w:szCs w:val="24"/>
        </w:rPr>
        <w:t xml:space="preserve"> в школьных мероприятиях.</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lastRenderedPageBreak/>
        <w:t>Командные состязания</w:t>
      </w:r>
      <w:r w:rsidRPr="005C44DC">
        <w:rPr>
          <w:rFonts w:ascii="Times New Roman" w:hAnsi="Times New Roman" w:cs="Times New Roman"/>
          <w:sz w:val="24"/>
          <w:szCs w:val="24"/>
        </w:rPr>
        <w:t>: викторины на основе изученного музыкального материала; ритмические эстафеты; ритмическое эхо, ритмические «диалоги».</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Развитие навыка импровизации</w:t>
      </w:r>
      <w:r w:rsidRPr="005C44DC">
        <w:rPr>
          <w:rFonts w:ascii="Times New Roman" w:hAnsi="Times New Roman" w:cs="Times New Roman"/>
          <w:sz w:val="24"/>
          <w:szCs w:val="24"/>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Музыкально-театрализованное представление</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Музыкально-театрализованное представление как результат освоения программы по учебному предмету «Музыка» в первом классе.</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 xml:space="preserve">Содержание обучения по видам деятельности: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2 класс</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 xml:space="preserve">Народное музыкальное искусство. Традиции и обряды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Музыкальный фольклор. Народные игры. Народные инструменты. Годовой круг календарных праздников</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 xml:space="preserve">Содержание обучения по видам деятельности: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Музыкально-игровая деятельность</w:t>
      </w:r>
      <w:r w:rsidRPr="005C44DC">
        <w:rPr>
          <w:rFonts w:ascii="Times New Roman" w:hAnsi="Times New Roman" w:cs="Times New Roman"/>
          <w:sz w:val="24"/>
          <w:szCs w:val="24"/>
        </w:rPr>
        <w:t xml:space="preserve">. Повторение и инсценирование народных песен, пройденных в первом классе. Разучивание и исполнение закличек, потешек, игровых и хороводных песен. Приобщение детей к игровой традиционной народной культуре: народные игры с музыкальным сопровождением. Примеры: «Каравай», «Яблонька», «Галка», «Заинька». Игры народного календаря: святочные игры, колядки, весенние игры (виды весенних хороводов – «змейка», «улитка» и др.).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Игра на народных инструментах</w:t>
      </w:r>
      <w:r w:rsidRPr="005C44DC">
        <w:rPr>
          <w:rFonts w:ascii="Times New Roman" w:hAnsi="Times New Roman" w:cs="Times New Roman"/>
          <w:sz w:val="24"/>
          <w:szCs w:val="24"/>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Народные инструменты разных регионов.</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Слушание произведений в исполнении фольклорных коллективов</w:t>
      </w:r>
      <w:r w:rsidRPr="005C44DC">
        <w:rPr>
          <w:rFonts w:ascii="Times New Roman" w:hAnsi="Times New Roman" w:cs="Times New Roman"/>
          <w:sz w:val="24"/>
          <w:szCs w:val="24"/>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Широка страна моя родная</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lastRenderedPageBreak/>
        <w:t>Государственные символы России (герб, флаг, гимн). Гимн – главная песня народов нашей страны. Гимн Российской Федерации.</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 xml:space="preserve">Содержание обучения по видам деятельности: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Разучивание и исполнение Гимна Российской Федерации. Исполнение гимна своей республики, города, школы</w:t>
      </w:r>
      <w:r w:rsidRPr="005C44DC">
        <w:rPr>
          <w:rFonts w:ascii="Times New Roman" w:hAnsi="Times New Roman" w:cs="Times New Roman"/>
          <w:sz w:val="24"/>
          <w:szCs w:val="24"/>
        </w:rPr>
        <w:t>. Применение знаний о способах и приемах выразительного пения.</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Слушание музыки отечественных композиторов. Элементарный анализ особенностей мелодии.</w:t>
      </w:r>
      <w:r w:rsidRPr="005C44DC">
        <w:rPr>
          <w:rFonts w:ascii="Times New Roman" w:hAnsi="Times New Roman" w:cs="Times New Roman"/>
          <w:sz w:val="24"/>
          <w:szCs w:val="24"/>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E82442" w:rsidRPr="005C44DC" w:rsidRDefault="00E82442" w:rsidP="005C44DC">
      <w:pPr>
        <w:spacing w:after="0"/>
        <w:ind w:firstLine="709"/>
        <w:jc w:val="both"/>
        <w:rPr>
          <w:rFonts w:ascii="Times New Roman" w:hAnsi="Times New Roman" w:cs="Times New Roman"/>
          <w:i/>
          <w:sz w:val="24"/>
          <w:szCs w:val="24"/>
        </w:rPr>
      </w:pPr>
      <w:r w:rsidRPr="005C44DC">
        <w:rPr>
          <w:rFonts w:ascii="Times New Roman" w:hAnsi="Times New Roman" w:cs="Times New Roman"/>
          <w:i/>
          <w:sz w:val="24"/>
          <w:szCs w:val="24"/>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Игра на элементарных музыкальных инструментах в ансамбле</w:t>
      </w:r>
      <w:r w:rsidRPr="005C44DC">
        <w:rPr>
          <w:rFonts w:ascii="Times New Roman" w:hAnsi="Times New Roman" w:cs="Times New Roman"/>
          <w:sz w:val="24"/>
          <w:szCs w:val="24"/>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Музыкальное время и его особенности</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xml:space="preserve">Метроритм. Длительности и паузы в простых ритмических рисунках. Ритмоформулы. Такт. Размер. </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 xml:space="preserve">Содержание обучения по видам деятельности: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Игровые дидактические упражнения с использованием наглядного материала.</w:t>
      </w:r>
      <w:r w:rsidRPr="005C44DC">
        <w:rPr>
          <w:rFonts w:ascii="Times New Roman" w:hAnsi="Times New Roman" w:cs="Times New Roman"/>
          <w:sz w:val="24"/>
          <w:szCs w:val="24"/>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Ритмические игры.</w:t>
      </w:r>
      <w:r w:rsidRPr="005C44DC">
        <w:rPr>
          <w:rFonts w:ascii="Times New Roman" w:hAnsi="Times New Roman" w:cs="Times New Roman"/>
          <w:sz w:val="24"/>
          <w:szCs w:val="24"/>
        </w:rPr>
        <w:t xml:space="preserve"> Ритмические «паззлы», ритмическая эстафета, ритмическое эхо, простые ритмические каноны.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Игра на элементарных музыкальных инструментах в ансамбле</w:t>
      </w:r>
      <w:r w:rsidRPr="005C44DC">
        <w:rPr>
          <w:rFonts w:ascii="Times New Roman" w:hAnsi="Times New Roman" w:cs="Times New Roman"/>
          <w:sz w:val="24"/>
          <w:szCs w:val="24"/>
        </w:rPr>
        <w:t xml:space="preserve">. Чтение простейших ритмических партитур. Соло-тутти. Исполнение пьес на инструментах малой ударной группы: маракас, коробочка (вуд-блок), барабан, треугольник, и др.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Разучивание и исполнение хоровых и инструментальных произведений</w:t>
      </w:r>
      <w:r w:rsidRPr="005C44DC">
        <w:rPr>
          <w:rFonts w:ascii="Times New Roman" w:hAnsi="Times New Roman" w:cs="Times New Roman"/>
          <w:sz w:val="24"/>
          <w:szCs w:val="24"/>
        </w:rPr>
        <w:t xml:space="preserve"> с разнообразным ритмическим рисунком. Исполнение пройденных песенных и инструментальных мелодий по нотам.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Музыкальная грамота</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 xml:space="preserve">Содержание обучения по видам деятельности: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lastRenderedPageBreak/>
        <w:t>Чтение нотной записи</w:t>
      </w:r>
      <w:r w:rsidRPr="005C44DC">
        <w:rPr>
          <w:rFonts w:ascii="Times New Roman" w:hAnsi="Times New Roman" w:cs="Times New Roman"/>
          <w:sz w:val="24"/>
          <w:szCs w:val="24"/>
        </w:rPr>
        <w:t>. Чтение нот первой-второй октав в записи пройденных песен. Пение простых выученных попевок и песен в размере 2/4 по нотам с тактированием.</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 xml:space="preserve">Игровые дидактические упражнения с использованием наглядного материала. </w:t>
      </w:r>
      <w:r w:rsidRPr="005C44DC">
        <w:rPr>
          <w:rFonts w:ascii="Times New Roman" w:hAnsi="Times New Roman" w:cs="Times New Roman"/>
          <w:sz w:val="24"/>
          <w:szCs w:val="24"/>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Пение мелодических интервалов</w:t>
      </w:r>
      <w:r w:rsidRPr="005C44DC">
        <w:rPr>
          <w:rFonts w:ascii="Times New Roman" w:hAnsi="Times New Roman" w:cs="Times New Roman"/>
          <w:sz w:val="24"/>
          <w:szCs w:val="24"/>
        </w:rPr>
        <w:t xml:space="preserve"> с использованием ручных знаков.</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Прослушивание и узнавание</w:t>
      </w:r>
      <w:r w:rsidRPr="005C44DC">
        <w:rPr>
          <w:rFonts w:ascii="Times New Roman" w:hAnsi="Times New Roman" w:cs="Times New Roman"/>
          <w:sz w:val="24"/>
          <w:szCs w:val="24"/>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Игра на элементарных музыкальных инструментах в ансамбле.</w:t>
      </w:r>
      <w:r w:rsidRPr="005C44DC">
        <w:rPr>
          <w:rFonts w:ascii="Times New Roman" w:hAnsi="Times New Roman" w:cs="Times New Roman"/>
          <w:sz w:val="24"/>
          <w:szCs w:val="24"/>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 xml:space="preserve"> «Музыкальный конструктор»</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 xml:space="preserve">Содержание обучения по видам деятельности: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Слушание музыкальных произведений</w:t>
      </w:r>
      <w:r w:rsidRPr="005C44DC">
        <w:rPr>
          <w:rFonts w:ascii="Times New Roman" w:hAnsi="Times New Roman" w:cs="Times New Roman"/>
          <w:sz w:val="24"/>
          <w:szCs w:val="24"/>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 xml:space="preserve">Игра на элементарных музыкальных инструментах в ансамбле. </w:t>
      </w:r>
      <w:r w:rsidRPr="005C44DC">
        <w:rPr>
          <w:rFonts w:ascii="Times New Roman" w:hAnsi="Times New Roman" w:cs="Times New Roman"/>
          <w:sz w:val="24"/>
          <w:szCs w:val="24"/>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Сочинение простейших мелодий</w:t>
      </w:r>
      <w:r w:rsidRPr="005C44DC">
        <w:rPr>
          <w:rFonts w:ascii="Times New Roman" w:hAnsi="Times New Roman" w:cs="Times New Roman"/>
          <w:sz w:val="24"/>
          <w:szCs w:val="24"/>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Исполнение песен</w:t>
      </w:r>
      <w:r w:rsidRPr="005C44DC">
        <w:rPr>
          <w:rFonts w:ascii="Times New Roman" w:hAnsi="Times New Roman" w:cs="Times New Roman"/>
          <w:sz w:val="24"/>
          <w:szCs w:val="24"/>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Жанровое разнообразие в музыке</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xml:space="preserve">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w:t>
      </w:r>
      <w:r w:rsidRPr="005C44DC">
        <w:rPr>
          <w:rFonts w:ascii="Times New Roman" w:hAnsi="Times New Roman" w:cs="Times New Roman"/>
          <w:sz w:val="24"/>
          <w:szCs w:val="24"/>
        </w:rPr>
        <w:lastRenderedPageBreak/>
        <w:t>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 xml:space="preserve">Содержание обучения по видам деятельности: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Слушание классических музыкальных произведений с определением их жанровой основы.</w:t>
      </w:r>
      <w:r w:rsidRPr="005C44DC">
        <w:rPr>
          <w:rFonts w:ascii="Times New Roman" w:hAnsi="Times New Roman" w:cs="Times New Roman"/>
          <w:sz w:val="24"/>
          <w:szCs w:val="24"/>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Пластическое интонирование</w:t>
      </w:r>
      <w:r w:rsidRPr="005C44DC">
        <w:rPr>
          <w:rFonts w:ascii="Times New Roman" w:hAnsi="Times New Roman" w:cs="Times New Roman"/>
          <w:sz w:val="24"/>
          <w:szCs w:val="24"/>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Создание презентации</w:t>
      </w:r>
      <w:r w:rsidRPr="005C44DC">
        <w:rPr>
          <w:rFonts w:ascii="Times New Roman" w:hAnsi="Times New Roman" w:cs="Times New Roman"/>
          <w:sz w:val="24"/>
          <w:szCs w:val="24"/>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Исполнение песен</w:t>
      </w:r>
      <w:r w:rsidRPr="005C44DC">
        <w:rPr>
          <w:rFonts w:ascii="Times New Roman" w:hAnsi="Times New Roman" w:cs="Times New Roman"/>
          <w:sz w:val="24"/>
          <w:szCs w:val="24"/>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Я – артист</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xml:space="preserve">Сольное и ансамблевое музицирование (вокальное и инструментальное). Творческое соревнование.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 xml:space="preserve">Содержание обучения по видам деятельности: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Исполнение пройденных хоровых и инструментальных произведений</w:t>
      </w:r>
      <w:r w:rsidRPr="005C44DC">
        <w:rPr>
          <w:rFonts w:ascii="Times New Roman" w:hAnsi="Times New Roman" w:cs="Times New Roman"/>
          <w:sz w:val="24"/>
          <w:szCs w:val="24"/>
        </w:rPr>
        <w:t xml:space="preserve"> в школьных мероприятиях, посвященных праздникам, торжественным событиям.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Подготовка концертных программ</w:t>
      </w:r>
      <w:r w:rsidRPr="005C44DC">
        <w:rPr>
          <w:rFonts w:ascii="Times New Roman" w:hAnsi="Times New Roman" w:cs="Times New Roman"/>
          <w:sz w:val="24"/>
          <w:szCs w:val="24"/>
        </w:rPr>
        <w:t xml:space="preserve">, включающих произведения для хорового и инструментального (либо совместного) музицирования. </w:t>
      </w:r>
    </w:p>
    <w:p w:rsidR="00E82442" w:rsidRPr="005C44DC" w:rsidRDefault="00E82442" w:rsidP="005C44DC">
      <w:pPr>
        <w:spacing w:after="0"/>
        <w:ind w:firstLine="709"/>
        <w:jc w:val="both"/>
        <w:rPr>
          <w:rFonts w:ascii="Times New Roman" w:hAnsi="Times New Roman" w:cs="Times New Roman"/>
          <w:i/>
          <w:sz w:val="24"/>
          <w:szCs w:val="24"/>
        </w:rPr>
      </w:pPr>
      <w:r w:rsidRPr="005C44DC">
        <w:rPr>
          <w:rFonts w:ascii="Times New Roman" w:hAnsi="Times New Roman" w:cs="Times New Roman"/>
          <w:i/>
          <w:sz w:val="24"/>
          <w:szCs w:val="24"/>
        </w:rPr>
        <w:t>Участие в школьных, региональных и всероссийских музыкально-исполнительских фестивалях, конкурсах и т.д.</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Командные состязания</w:t>
      </w:r>
      <w:r w:rsidRPr="005C44DC">
        <w:rPr>
          <w:rFonts w:ascii="Times New Roman" w:hAnsi="Times New Roman" w:cs="Times New Roman"/>
          <w:sz w:val="24"/>
          <w:szCs w:val="24"/>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Игра на элементарных музыкальных инструментах в ансамбле. Совершенствование навыка импровизации</w:t>
      </w:r>
      <w:r w:rsidRPr="005C44DC">
        <w:rPr>
          <w:rFonts w:ascii="Times New Roman" w:hAnsi="Times New Roman" w:cs="Times New Roman"/>
          <w:sz w:val="24"/>
          <w:szCs w:val="24"/>
        </w:rPr>
        <w:t xml:space="preserve">. Импровизация на элементарных музыкальных </w:t>
      </w:r>
      <w:r w:rsidRPr="005C44DC">
        <w:rPr>
          <w:rFonts w:ascii="Times New Roman" w:hAnsi="Times New Roman" w:cs="Times New Roman"/>
          <w:sz w:val="24"/>
          <w:szCs w:val="24"/>
        </w:rPr>
        <w:lastRenderedPageBreak/>
        <w:t>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Музыкально-театрализованное представление</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Музыкально-театрализованное представление как результат освоения программы во втором классе.</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 xml:space="preserve">Содержание обучения по видам деятельности: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3 класс</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 xml:space="preserve">Музыкальный проект «Сочиняем сказку».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 xml:space="preserve">Содержание обучения по видам деятельности: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Разработка плана</w:t>
      </w:r>
      <w:r w:rsidRPr="005C44DC">
        <w:rPr>
          <w:rFonts w:ascii="Times New Roman" w:hAnsi="Times New Roman" w:cs="Times New Roman"/>
          <w:sz w:val="24"/>
          <w:szCs w:val="24"/>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Создание информационного сопровождения проекта</w:t>
      </w:r>
      <w:r w:rsidRPr="005C44DC">
        <w:rPr>
          <w:rFonts w:ascii="Times New Roman" w:hAnsi="Times New Roman" w:cs="Times New Roman"/>
          <w:sz w:val="24"/>
          <w:szCs w:val="24"/>
        </w:rPr>
        <w:t xml:space="preserve"> (афиша, презентация, пригласительные билеты и т. д.).</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Разучивание и исполнение песенного ансамблевого и хорового материала как части проекта.</w:t>
      </w:r>
      <w:r w:rsidRPr="005C44DC">
        <w:rPr>
          <w:rFonts w:ascii="Times New Roman" w:hAnsi="Times New Roman" w:cs="Times New Roman"/>
          <w:sz w:val="24"/>
          <w:szCs w:val="24"/>
        </w:rPr>
        <w:t xml:space="preserve"> Формирование умений и навыков ансамблевого и хорового пения в процессе работы над целостным музыкально-театральным проектом.</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Практическое освоение и применение элементов музыкальной грамоты</w:t>
      </w:r>
      <w:r w:rsidRPr="005C44DC">
        <w:rPr>
          <w:rFonts w:ascii="Times New Roman" w:hAnsi="Times New Roman" w:cs="Times New Roman"/>
          <w:sz w:val="24"/>
          <w:szCs w:val="24"/>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Работа над метроритмом</w:t>
      </w:r>
      <w:r w:rsidRPr="005C44DC">
        <w:rPr>
          <w:rFonts w:ascii="Times New Roman" w:hAnsi="Times New Roman" w:cs="Times New Roman"/>
          <w:sz w:val="24"/>
          <w:szCs w:val="24"/>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lastRenderedPageBreak/>
        <w:t>Игра на элементарных музыкальных инструментах в ансамбле</w:t>
      </w:r>
      <w:r w:rsidRPr="005C44DC">
        <w:rPr>
          <w:rFonts w:ascii="Times New Roman" w:hAnsi="Times New Roman" w:cs="Times New Roman"/>
          <w:sz w:val="24"/>
          <w:szCs w:val="24"/>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Соревнование классов</w:t>
      </w:r>
      <w:r w:rsidRPr="005C44DC">
        <w:rPr>
          <w:rFonts w:ascii="Times New Roman" w:hAnsi="Times New Roman" w:cs="Times New Roman"/>
          <w:sz w:val="24"/>
          <w:szCs w:val="24"/>
        </w:rPr>
        <w:t xml:space="preserve"> на лучший музыкальный проект «Сочиняем сказку».</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Широка страна моя родная</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 xml:space="preserve">Содержание обучения по видам деятельности: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Исполнение песен</w:t>
      </w:r>
      <w:r w:rsidRPr="005C44DC">
        <w:rPr>
          <w:rFonts w:ascii="Times New Roman" w:hAnsi="Times New Roman" w:cs="Times New Roman"/>
          <w:sz w:val="24"/>
          <w:szCs w:val="24"/>
        </w:rPr>
        <w:t xml:space="preserve"> народов России различных жанров колыбельные, хороводные, плясовые и др.) в сопровождении народных инструментов. Пение acapella, канонов, включение элементов двухголосия. Разучивание песен по нотам.</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Игра на музыкальных инструментах в ансамбле</w:t>
      </w:r>
      <w:r w:rsidRPr="005C44DC">
        <w:rPr>
          <w:rFonts w:ascii="Times New Roman" w:hAnsi="Times New Roman" w:cs="Times New Roman"/>
          <w:sz w:val="24"/>
          <w:szCs w:val="24"/>
        </w:rPr>
        <w:t xml:space="preserve">. Исполнение на народных инструментах (свирели, жалейки,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Игры-драматизации</w:t>
      </w:r>
      <w:r w:rsidRPr="005C44DC">
        <w:rPr>
          <w:rFonts w:ascii="Times New Roman" w:hAnsi="Times New Roman" w:cs="Times New Roman"/>
          <w:sz w:val="24"/>
          <w:szCs w:val="24"/>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Хоровая планета</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 xml:space="preserve">Содержание обучения по видам деятельности: </w:t>
      </w:r>
    </w:p>
    <w:p w:rsidR="00E82442" w:rsidRPr="005C44DC" w:rsidRDefault="00E82442" w:rsidP="005C44DC">
      <w:pPr>
        <w:suppressAutoHyphens/>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Слушание произведений</w:t>
      </w:r>
      <w:r w:rsidRPr="005C44DC">
        <w:rPr>
          <w:rFonts w:ascii="Times New Roman" w:hAnsi="Times New Roman" w:cs="Times New Roman"/>
          <w:sz w:val="24"/>
          <w:szCs w:val="24"/>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 п/у А.В. Свешникова, Государственного академического русского народного хора им. М.Е. Пятницкого;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Совершенствование хорового исполнения</w:t>
      </w:r>
      <w:r w:rsidRPr="005C44DC">
        <w:rPr>
          <w:rFonts w:ascii="Times New Roman" w:hAnsi="Times New Roman" w:cs="Times New Roman"/>
          <w:sz w:val="24"/>
          <w:szCs w:val="24"/>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Мир оркестра</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lastRenderedPageBreak/>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 xml:space="preserve">Содержание обучения по видам деятельности: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Слушание фрагментов произведений мировой музыкальной классики</w:t>
      </w:r>
      <w:r w:rsidRPr="005C44DC">
        <w:rPr>
          <w:rFonts w:ascii="Times New Roman" w:hAnsi="Times New Roman" w:cs="Times New Roman"/>
          <w:sz w:val="24"/>
          <w:szCs w:val="24"/>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Музыкальная викторина</w:t>
      </w:r>
      <w:r w:rsidRPr="005C44DC">
        <w:rPr>
          <w:rFonts w:ascii="Times New Roman" w:hAnsi="Times New Roman" w:cs="Times New Roman"/>
          <w:sz w:val="24"/>
          <w:szCs w:val="24"/>
        </w:rPr>
        <w:t xml:space="preserve"> «Угадай инструмент». Викторина-соревнование на определение тембра различных инструментов и оркестровых групп.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Игра на музыкальных инструментах в ансамбле</w:t>
      </w:r>
      <w:r w:rsidRPr="005C44DC">
        <w:rPr>
          <w:rFonts w:ascii="Times New Roman" w:hAnsi="Times New Roman" w:cs="Times New Roman"/>
          <w:sz w:val="24"/>
          <w:szCs w:val="24"/>
        </w:rPr>
        <w:t xml:space="preserve">. Исполнение инструментальных миниатюр «соло-тутти» оркестром элементарных инструментов.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Исполнение песен</w:t>
      </w:r>
      <w:r w:rsidRPr="005C44DC">
        <w:rPr>
          <w:rFonts w:ascii="Times New Roman" w:hAnsi="Times New Roman" w:cs="Times New Roman"/>
          <w:sz w:val="24"/>
          <w:szCs w:val="24"/>
        </w:rPr>
        <w:t xml:space="preserve"> в сопровождении оркестра элементарного музицирования. Начальные навыки пения под фонограмму.</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Музыкальная грамота</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Основы музыкальной грамоты. Чтение нот. Пение по нотам с тактированием. Исполнение канонов. Интервалы и трезвучия.</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 xml:space="preserve">Содержание обучения по видам деятельности: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Чтение нот</w:t>
      </w:r>
      <w:r w:rsidRPr="005C44DC">
        <w:rPr>
          <w:rFonts w:ascii="Times New Roman" w:hAnsi="Times New Roman" w:cs="Times New Roman"/>
          <w:sz w:val="24"/>
          <w:szCs w:val="24"/>
        </w:rPr>
        <w:t xml:space="preserve"> хоровых и оркестровых партий.</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Освоение новых элементов</w:t>
      </w:r>
      <w:r w:rsidRPr="005C44DC">
        <w:rPr>
          <w:rFonts w:ascii="Times New Roman" w:hAnsi="Times New Roman" w:cs="Times New Roman"/>
          <w:sz w:val="24"/>
          <w:szCs w:val="24"/>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Подбор по слуху</w:t>
      </w:r>
      <w:r w:rsidRPr="005C44DC">
        <w:rPr>
          <w:rFonts w:ascii="Times New Roman" w:hAnsi="Times New Roman" w:cs="Times New Roman"/>
          <w:sz w:val="24"/>
          <w:szCs w:val="24"/>
        </w:rPr>
        <w:t xml:space="preserve"> с помощью учителя пройденных песен на металлофоне, ксилофоне, синтезаторе.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Музыкально-игровая деятельность</w:t>
      </w:r>
      <w:r w:rsidRPr="005C44DC">
        <w:rPr>
          <w:rFonts w:ascii="Times New Roman" w:hAnsi="Times New Roman" w:cs="Times New Roman"/>
          <w:sz w:val="24"/>
          <w:szCs w:val="24"/>
        </w:rPr>
        <w:t xml:space="preserve">: двигательные, ритмические и мелодические каноны-эстафеты в коллективном музицировании.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Сочинение ритмических рисунков</w:t>
      </w:r>
      <w:r w:rsidRPr="005C44DC">
        <w:rPr>
          <w:rFonts w:ascii="Times New Roman" w:hAnsi="Times New Roman" w:cs="Times New Roman"/>
          <w:sz w:val="24"/>
          <w:szCs w:val="24"/>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Игра на элементарных музыкальных инструментах в ансамбле. Импровизация</w:t>
      </w:r>
      <w:r w:rsidRPr="005C44DC">
        <w:rPr>
          <w:rFonts w:ascii="Times New Roman" w:hAnsi="Times New Roman" w:cs="Times New Roman"/>
          <w:sz w:val="24"/>
          <w:szCs w:val="24"/>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Разучивание</w:t>
      </w:r>
      <w:r w:rsidRPr="005C44DC">
        <w:rPr>
          <w:rFonts w:ascii="Times New Roman" w:hAnsi="Times New Roman" w:cs="Times New Roman"/>
          <w:sz w:val="24"/>
          <w:szCs w:val="24"/>
        </w:rPr>
        <w:t xml:space="preserve"> хоровых и оркестровых партий по нотам; исполнение по нотам оркестровых партитур различных составов. </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sz w:val="24"/>
          <w:szCs w:val="24"/>
        </w:rPr>
        <w:t>Слушание многоголосных (два-три голоса) хоровых произведений хорального склада, узнавание пройденных интервалов и трезвучий.</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Формы и жанры в музыке</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Простые двухчастная и трехчастная формы, вариации на новом музыкальном материале. Форма рондо.</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lastRenderedPageBreak/>
        <w:t xml:space="preserve">Содержание обучения по видам деятельности: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Музыкально-игровая деятельность</w:t>
      </w:r>
      <w:r w:rsidRPr="005C44DC">
        <w:rPr>
          <w:rFonts w:ascii="Times New Roman" w:hAnsi="Times New Roman" w:cs="Times New Roman"/>
          <w:sz w:val="24"/>
          <w:szCs w:val="24"/>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Исполнение хоровых произведений</w:t>
      </w:r>
      <w:r w:rsidRPr="005C44DC">
        <w:rPr>
          <w:rFonts w:ascii="Times New Roman" w:hAnsi="Times New Roman" w:cs="Times New Roman"/>
          <w:sz w:val="24"/>
          <w:szCs w:val="24"/>
        </w:rPr>
        <w:t xml:space="preserve"> в форме рондо. Инструментальный аккомпанемент с применением ритмического остинато, интервалов и трезвучий.</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Игра на элементарных музыкальных инструментах в ансамбле</w:t>
      </w:r>
      <w:r w:rsidRPr="005C44DC">
        <w:rPr>
          <w:rFonts w:ascii="Times New Roman" w:hAnsi="Times New Roman" w:cs="Times New Roman"/>
          <w:sz w:val="24"/>
          <w:szCs w:val="24"/>
        </w:rPr>
        <w:t xml:space="preserve">. </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sz w:val="24"/>
          <w:szCs w:val="24"/>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Я – артист</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xml:space="preserve">Сольное и ансамблевое музицирование (вокальное и инструментальное). Творческое соревнование.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 xml:space="preserve">Содержание обучения по видам деятельности: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Исполнение пройденных хоровых и инструментальных произведений</w:t>
      </w:r>
      <w:r w:rsidRPr="005C44DC">
        <w:rPr>
          <w:rFonts w:ascii="Times New Roman" w:hAnsi="Times New Roman" w:cs="Times New Roman"/>
          <w:sz w:val="24"/>
          <w:szCs w:val="24"/>
        </w:rPr>
        <w:t xml:space="preserve"> в школьных мероприятиях, посвященных праздникам, торжественным событиям.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Подготовка концертных программ</w:t>
      </w:r>
      <w:r w:rsidRPr="005C44DC">
        <w:rPr>
          <w:rFonts w:ascii="Times New Roman" w:hAnsi="Times New Roman" w:cs="Times New Roman"/>
          <w:sz w:val="24"/>
          <w:szCs w:val="24"/>
        </w:rPr>
        <w:t xml:space="preserve">, включающих произведения для хорового и инструментального (либо совместного) музицирования, в том числе музыку народов России. </w:t>
      </w:r>
    </w:p>
    <w:p w:rsidR="00E82442" w:rsidRPr="005C44DC" w:rsidRDefault="00E82442" w:rsidP="005C44DC">
      <w:pPr>
        <w:spacing w:after="0"/>
        <w:ind w:firstLine="709"/>
        <w:jc w:val="both"/>
        <w:rPr>
          <w:rFonts w:ascii="Times New Roman" w:hAnsi="Times New Roman" w:cs="Times New Roman"/>
          <w:i/>
          <w:sz w:val="24"/>
          <w:szCs w:val="24"/>
        </w:rPr>
      </w:pPr>
      <w:r w:rsidRPr="005C44DC">
        <w:rPr>
          <w:rFonts w:ascii="Times New Roman" w:hAnsi="Times New Roman" w:cs="Times New Roman"/>
          <w:i/>
          <w:sz w:val="24"/>
          <w:szCs w:val="24"/>
        </w:rPr>
        <w:t>Участие в школьных, региональных и всероссийских музыкально-исполнительских фестивалях, конкурсах и т.д.</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Командные состязания</w:t>
      </w:r>
      <w:r w:rsidRPr="005C44DC">
        <w:rPr>
          <w:rFonts w:ascii="Times New Roman" w:hAnsi="Times New Roman" w:cs="Times New Roman"/>
          <w:sz w:val="24"/>
          <w:szCs w:val="24"/>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Игра на элементарных музыкальных инструментах в ансамбле. Совершенствование навыка импровизации.</w:t>
      </w:r>
      <w:r w:rsidRPr="005C44DC">
        <w:rPr>
          <w:rFonts w:ascii="Times New Roman" w:hAnsi="Times New Roman" w:cs="Times New Roman"/>
          <w:sz w:val="24"/>
          <w:szCs w:val="24"/>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Музыкально-театрализованное представление</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Музыкально-театрализованное представление как результат освоения программы в третьем классе.</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 xml:space="preserve">Содержание обучения по видам деятельности: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lastRenderedPageBreak/>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4 класс</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 xml:space="preserve">Песни народов мира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 xml:space="preserve">Содержание обучения по видам деятельности: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Слушание песен народов мира</w:t>
      </w:r>
      <w:r w:rsidRPr="005C44DC">
        <w:rPr>
          <w:rFonts w:ascii="Times New Roman" w:hAnsi="Times New Roman" w:cs="Times New Roman"/>
          <w:sz w:val="24"/>
          <w:szCs w:val="24"/>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Исполнение песен</w:t>
      </w:r>
      <w:r w:rsidRPr="005C44DC">
        <w:rPr>
          <w:rFonts w:ascii="Times New Roman" w:hAnsi="Times New Roman" w:cs="Times New Roman"/>
          <w:sz w:val="24"/>
          <w:szCs w:val="24"/>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Игра на элементарных музыкальных инструментах в ансамбле</w:t>
      </w:r>
      <w:r w:rsidRPr="005C44DC">
        <w:rPr>
          <w:rFonts w:ascii="Times New Roman" w:hAnsi="Times New Roman" w:cs="Times New Roman"/>
          <w:sz w:val="24"/>
          <w:szCs w:val="24"/>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E82442" w:rsidRPr="005C44DC" w:rsidRDefault="00E82442" w:rsidP="005C44DC">
      <w:pPr>
        <w:spacing w:after="0"/>
        <w:ind w:firstLine="709"/>
        <w:jc w:val="both"/>
        <w:rPr>
          <w:rFonts w:ascii="Times New Roman" w:hAnsi="Times New Roman" w:cs="Times New Roman"/>
          <w:b/>
          <w:sz w:val="24"/>
          <w:szCs w:val="24"/>
        </w:rPr>
      </w:pP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Музыкальная грамота</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 xml:space="preserve">Содержание обучения по видам деятельности: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Чтение нот</w:t>
      </w:r>
      <w:r w:rsidRPr="005C44DC">
        <w:rPr>
          <w:rFonts w:ascii="Times New Roman" w:hAnsi="Times New Roman" w:cs="Times New Roman"/>
          <w:sz w:val="24"/>
          <w:szCs w:val="24"/>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Подбор по слуху</w:t>
      </w:r>
      <w:r w:rsidRPr="005C44DC">
        <w:rPr>
          <w:rFonts w:ascii="Times New Roman" w:hAnsi="Times New Roman" w:cs="Times New Roman"/>
          <w:sz w:val="24"/>
          <w:szCs w:val="24"/>
        </w:rPr>
        <w:t xml:space="preserve"> с помощью учителя пройденных песен.</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Игра на элементарных музыкальных инструментах в ансамбле</w:t>
      </w:r>
      <w:r w:rsidRPr="005C44DC">
        <w:rPr>
          <w:rFonts w:ascii="Times New Roman" w:hAnsi="Times New Roman" w:cs="Times New Roman"/>
          <w:sz w:val="24"/>
          <w:szCs w:val="24"/>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w:t>
      </w:r>
      <w:r w:rsidRPr="005C44DC">
        <w:rPr>
          <w:rFonts w:ascii="Times New Roman" w:hAnsi="Times New Roman" w:cs="Times New Roman"/>
          <w:sz w:val="24"/>
          <w:szCs w:val="24"/>
        </w:rPr>
        <w:lastRenderedPageBreak/>
        <w:t xml:space="preserve">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Инструментальная и вокальная импровизация</w:t>
      </w:r>
      <w:r w:rsidRPr="005C44DC">
        <w:rPr>
          <w:rFonts w:ascii="Times New Roman" w:hAnsi="Times New Roman" w:cs="Times New Roman"/>
          <w:sz w:val="24"/>
          <w:szCs w:val="24"/>
        </w:rPr>
        <w:t xml:space="preserve"> с использованием простых интервалов, мажорного и минорного трезвучий.</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Оркестровая музыка</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 xml:space="preserve">Содержание обучения по видам деятельности: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Слушание произведений для симфонического, камерного, духового, народного оркестров</w:t>
      </w:r>
      <w:r w:rsidRPr="005C44DC">
        <w:rPr>
          <w:rFonts w:ascii="Times New Roman" w:hAnsi="Times New Roman" w:cs="Times New Roman"/>
          <w:sz w:val="24"/>
          <w:szCs w:val="24"/>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Игра на элементарных музыкальных инструментах в ансамбле.</w:t>
      </w:r>
      <w:r w:rsidRPr="005C44DC">
        <w:rPr>
          <w:rFonts w:ascii="Times New Roman" w:hAnsi="Times New Roman" w:cs="Times New Roman"/>
          <w:sz w:val="24"/>
          <w:szCs w:val="24"/>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Музыкально-сценические жанры</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xml:space="preserve">Балет, опера, мюзикл. Ознакомление с жанровыми и структурными особенностями и разнообразием музыкально-театральных произведений. </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 xml:space="preserve">Содержание обучения по видам деятельности: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Слушание и просмотр фрагментов из классических опер, балетов и мюзиклов</w:t>
      </w:r>
      <w:r w:rsidRPr="005C44DC">
        <w:rPr>
          <w:rFonts w:ascii="Times New Roman" w:hAnsi="Times New Roman" w:cs="Times New Roman"/>
          <w:sz w:val="24"/>
          <w:szCs w:val="24"/>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Драматизация отдельных фрагментов музыкально-сценических произведений.</w:t>
      </w:r>
      <w:r w:rsidRPr="005C44DC">
        <w:rPr>
          <w:rFonts w:ascii="Times New Roman" w:hAnsi="Times New Roman" w:cs="Times New Roman"/>
          <w:sz w:val="24"/>
          <w:szCs w:val="24"/>
        </w:rPr>
        <w:t xml:space="preserve"> Драматизация песен. Примеры: р. н. п. «Здравствуй, гостья зима», Р. Роджерс «Уроки музыки» из мюзикла «Звуки музыки», английская народная песня «Пусть делают все так, как я» (обр. А. Долуханяна).</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Музыка кино</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 xml:space="preserve">Содержание обучения по видам деятельности: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Просмотр фрагментов детских кинофильмов и мультфильмов</w:t>
      </w:r>
      <w:r w:rsidRPr="005C44DC">
        <w:rPr>
          <w:rFonts w:ascii="Times New Roman" w:hAnsi="Times New Roman" w:cs="Times New Roman"/>
          <w:sz w:val="24"/>
          <w:szCs w:val="24"/>
        </w:rPr>
        <w:t xml:space="preserve">. Анализ функций и эмоционально-образного содержания музыкального сопровождения: </w:t>
      </w:r>
    </w:p>
    <w:p w:rsidR="00E82442" w:rsidRPr="005C44DC" w:rsidRDefault="00E82442" w:rsidP="005C44DC">
      <w:pPr>
        <w:numPr>
          <w:ilvl w:val="0"/>
          <w:numId w:val="15"/>
        </w:num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lastRenderedPageBreak/>
        <w:t xml:space="preserve">характеристика действующих лиц (лейтмотивы), времени и среды действия; </w:t>
      </w:r>
    </w:p>
    <w:p w:rsidR="00E82442" w:rsidRPr="005C44DC" w:rsidRDefault="00E82442" w:rsidP="005C44DC">
      <w:pPr>
        <w:numPr>
          <w:ilvl w:val="0"/>
          <w:numId w:val="15"/>
        </w:num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создание эмоционального фона;</w:t>
      </w:r>
    </w:p>
    <w:p w:rsidR="00E82442" w:rsidRPr="005C44DC" w:rsidRDefault="00E82442" w:rsidP="005C44DC">
      <w:pPr>
        <w:numPr>
          <w:ilvl w:val="0"/>
          <w:numId w:val="15"/>
        </w:num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xml:space="preserve">выражение общего смыслового контекста фильма.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xml:space="preserve">Примеры: фильмы-сказки «Морозко» (режиссер А. Роу, композитор </w:t>
      </w:r>
      <w:r w:rsidRPr="005C44DC">
        <w:rPr>
          <w:rFonts w:ascii="Times New Roman" w:hAnsi="Times New Roman" w:cs="Times New Roman"/>
          <w:sz w:val="24"/>
          <w:szCs w:val="24"/>
        </w:rPr>
        <w:br/>
        <w:t>Н. Будашкина), «После дождичка в четверг» (режиссер М. Юзовский, композитор Г. Гладков), «Приключения Буратино» (режиссер Л. Нечаев, композитор А. 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 Шаинский).</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Исполнение песен</w:t>
      </w:r>
      <w:r w:rsidRPr="005C44DC">
        <w:rPr>
          <w:rFonts w:ascii="Times New Roman" w:hAnsi="Times New Roman" w:cs="Times New Roman"/>
          <w:sz w:val="24"/>
          <w:szCs w:val="24"/>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Создание музыкальных композиций</w:t>
      </w:r>
      <w:r w:rsidRPr="005C44DC">
        <w:rPr>
          <w:rFonts w:ascii="Times New Roman" w:hAnsi="Times New Roman" w:cs="Times New Roman"/>
          <w:sz w:val="24"/>
          <w:szCs w:val="24"/>
        </w:rPr>
        <w:t xml:space="preserve"> на основе сюжетов различных кинофильмов и мультфильмов. </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Учимся, играя</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E82442" w:rsidRPr="005C44DC" w:rsidRDefault="00E82442" w:rsidP="005C44DC">
      <w:pPr>
        <w:spacing w:after="0"/>
        <w:ind w:firstLine="709"/>
        <w:jc w:val="both"/>
        <w:rPr>
          <w:rFonts w:ascii="Times New Roman" w:hAnsi="Times New Roman" w:cs="Times New Roman"/>
          <w:b/>
          <w:sz w:val="24"/>
          <w:szCs w:val="24"/>
        </w:rPr>
      </w:pP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 xml:space="preserve">Содержание обучения по видам деятельности: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Музыкально-игровая деятельность</w:t>
      </w:r>
      <w:r w:rsidRPr="005C44DC">
        <w:rPr>
          <w:rFonts w:ascii="Times New Roman" w:hAnsi="Times New Roman" w:cs="Times New Roman"/>
          <w:sz w:val="24"/>
          <w:szCs w:val="24"/>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Я – артист</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xml:space="preserve">Сольное и ансамблевое музицирование (вокальное и инструментальное). Творческое соревнование.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 xml:space="preserve">Содержание обучения по видам деятельности: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Исполнение пройденных хоровых и инструментальных произведений</w:t>
      </w:r>
      <w:r w:rsidRPr="005C44DC">
        <w:rPr>
          <w:rFonts w:ascii="Times New Roman" w:hAnsi="Times New Roman" w:cs="Times New Roman"/>
          <w:sz w:val="24"/>
          <w:szCs w:val="24"/>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Подготовка концертных программ</w:t>
      </w:r>
      <w:r w:rsidRPr="005C44DC">
        <w:rPr>
          <w:rFonts w:ascii="Times New Roman" w:hAnsi="Times New Roman" w:cs="Times New Roman"/>
          <w:sz w:val="24"/>
          <w:szCs w:val="24"/>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E82442" w:rsidRPr="005C44DC" w:rsidRDefault="00E82442" w:rsidP="005C44DC">
      <w:pPr>
        <w:spacing w:after="0"/>
        <w:ind w:firstLine="709"/>
        <w:jc w:val="both"/>
        <w:rPr>
          <w:rFonts w:ascii="Times New Roman" w:hAnsi="Times New Roman" w:cs="Times New Roman"/>
          <w:i/>
          <w:sz w:val="24"/>
          <w:szCs w:val="24"/>
        </w:rPr>
      </w:pPr>
      <w:r w:rsidRPr="005C44DC">
        <w:rPr>
          <w:rFonts w:ascii="Times New Roman" w:hAnsi="Times New Roman" w:cs="Times New Roman"/>
          <w:i/>
          <w:sz w:val="24"/>
          <w:szCs w:val="24"/>
        </w:rPr>
        <w:t>Участие в школьных, региональных и всероссийских музыкально-исполнительских фестивалях, конкурсах и т.д.</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lastRenderedPageBreak/>
        <w:t>Командные состязания</w:t>
      </w:r>
      <w:r w:rsidRPr="005C44DC">
        <w:rPr>
          <w:rFonts w:ascii="Times New Roman" w:hAnsi="Times New Roman" w:cs="Times New Roman"/>
          <w:sz w:val="24"/>
          <w:szCs w:val="24"/>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Игра на элементарных музыкальных инструментах в ансамбле, оркестре</w:t>
      </w:r>
      <w:r w:rsidRPr="005C44DC">
        <w:rPr>
          <w:rFonts w:ascii="Times New Roman" w:hAnsi="Times New Roman" w:cs="Times New Roman"/>
          <w:sz w:val="24"/>
          <w:szCs w:val="24"/>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Соревнование классов</w:t>
      </w:r>
      <w:r w:rsidRPr="005C44DC">
        <w:rPr>
          <w:rFonts w:ascii="Times New Roman" w:hAnsi="Times New Roman" w:cs="Times New Roman"/>
          <w:sz w:val="24"/>
          <w:szCs w:val="24"/>
        </w:rPr>
        <w:t>: лучшее исполнение произведений хорового, инструментального, музыкально-театрального репертуара, пройденных за весь период обучения.</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Музыкально-театрализованное представление</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Музыкально-театрализованное представление как итоговый результат освоения программы.</w:t>
      </w:r>
    </w:p>
    <w:p w:rsidR="00E82442" w:rsidRPr="005C44DC" w:rsidRDefault="00E82442" w:rsidP="005C44DC">
      <w:pPr>
        <w:spacing w:after="0"/>
        <w:ind w:firstLine="709"/>
        <w:jc w:val="both"/>
        <w:rPr>
          <w:rFonts w:ascii="Times New Roman" w:hAnsi="Times New Roman" w:cs="Times New Roman"/>
          <w:b/>
          <w:sz w:val="24"/>
          <w:szCs w:val="24"/>
        </w:rPr>
      </w:pPr>
      <w:r w:rsidRPr="005C44DC">
        <w:rPr>
          <w:rFonts w:ascii="Times New Roman" w:hAnsi="Times New Roman" w:cs="Times New Roman"/>
          <w:b/>
          <w:sz w:val="24"/>
          <w:szCs w:val="24"/>
        </w:rPr>
        <w:t xml:space="preserve">Содержание обучения по видам деятельности: </w:t>
      </w:r>
    </w:p>
    <w:p w:rsidR="00E82442" w:rsidRPr="005C44DC" w:rsidRDefault="00E82442"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E82442" w:rsidRPr="005C44DC" w:rsidRDefault="00E82442" w:rsidP="005C44DC">
      <w:pPr>
        <w:spacing w:after="0"/>
        <w:ind w:firstLine="454"/>
        <w:jc w:val="both"/>
        <w:rPr>
          <w:rFonts w:ascii="Times New Roman" w:hAnsi="Times New Roman" w:cs="Times New Roman"/>
          <w:i/>
          <w:sz w:val="24"/>
          <w:szCs w:val="24"/>
        </w:rPr>
      </w:pPr>
      <w:r w:rsidRPr="005C44DC">
        <w:rPr>
          <w:rFonts w:ascii="Times New Roman" w:hAnsi="Times New Roman" w:cs="Times New Roman"/>
          <w:b/>
          <w:sz w:val="24"/>
          <w:szCs w:val="24"/>
        </w:rPr>
        <w:t>Дополнительные задачи реализации содержания:</w:t>
      </w:r>
      <w:r w:rsidRPr="005C44DC">
        <w:rPr>
          <w:rFonts w:ascii="Times New Roman" w:hAnsi="Times New Roman" w:cs="Times New Roman"/>
          <w:i/>
          <w:sz w:val="24"/>
          <w:szCs w:val="24"/>
        </w:rPr>
        <w:t xml:space="preserve"> Развитие способностей к художественно-образному, эмоционально-ценностному восприятию произведений музыкального искусства, выражению в творческих работах своего отношения к окружающему миру. Развитие опыта самовыражения в доступных видах искусства. Развитие зрительного восприятия, внимания, памяти, зрительно-моторной координации, ориентировки в пространстве. </w:t>
      </w:r>
    </w:p>
    <w:p w:rsidR="00E82442" w:rsidRPr="005C44DC" w:rsidRDefault="00E82442" w:rsidP="005C44DC">
      <w:pPr>
        <w:spacing w:after="0"/>
        <w:jc w:val="both"/>
        <w:rPr>
          <w:rFonts w:ascii="Times New Roman" w:hAnsi="Times New Roman" w:cs="Times New Roman"/>
          <w:b/>
          <w:spacing w:val="15"/>
          <w:sz w:val="24"/>
          <w:szCs w:val="24"/>
        </w:rPr>
      </w:pPr>
      <w:r w:rsidRPr="005C44DC">
        <w:rPr>
          <w:rFonts w:ascii="Times New Roman" w:hAnsi="Times New Roman" w:cs="Times New Roman"/>
          <w:b/>
          <w:spacing w:val="15"/>
          <w:sz w:val="24"/>
          <w:szCs w:val="24"/>
        </w:rPr>
        <w:t>Технология</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b/>
          <w:sz w:val="24"/>
          <w:szCs w:val="24"/>
        </w:rPr>
        <w:t>Общекультурные и общетрудовые компетенции. Основы культуры труда, самообслуживания</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5C44DC">
        <w:rPr>
          <w:rFonts w:ascii="Times New Roman" w:hAnsi="Times New Roman" w:cs="Times New Roman"/>
          <w:i/>
          <w:color w:val="000000"/>
          <w:sz w:val="24"/>
          <w:szCs w:val="24"/>
        </w:rPr>
        <w:t>архитектура</w:t>
      </w:r>
      <w:r w:rsidRPr="005C44DC">
        <w:rPr>
          <w:rFonts w:ascii="Times New Roman" w:hAnsi="Times New Roman" w:cs="Times New Roman"/>
          <w:color w:val="000000"/>
          <w:sz w:val="24"/>
          <w:szCs w:val="24"/>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w:t>
      </w:r>
      <w:r w:rsidRPr="005C44DC">
        <w:rPr>
          <w:rFonts w:ascii="Times New Roman" w:hAnsi="Times New Roman" w:cs="Times New Roman"/>
          <w:color w:val="000000"/>
          <w:sz w:val="24"/>
          <w:szCs w:val="24"/>
        </w:rPr>
        <w:lastRenderedPageBreak/>
        <w:t xml:space="preserve">Бережное отношение к природе как источнику сырьевых ресурсов. Мастера и их профессии; </w:t>
      </w:r>
      <w:r w:rsidRPr="005C44DC">
        <w:rPr>
          <w:rFonts w:ascii="Times New Roman" w:hAnsi="Times New Roman" w:cs="Times New Roman"/>
          <w:i/>
          <w:color w:val="000000"/>
          <w:sz w:val="24"/>
          <w:szCs w:val="24"/>
        </w:rPr>
        <w:t>традиции и творчество мастера в создании предметной среды (общее представление)</w:t>
      </w:r>
      <w:r w:rsidRPr="005C44DC">
        <w:rPr>
          <w:rFonts w:ascii="Times New Roman" w:hAnsi="Times New Roman" w:cs="Times New Roman"/>
          <w:color w:val="000000"/>
          <w:sz w:val="24"/>
          <w:szCs w:val="24"/>
        </w:rPr>
        <w:t>.</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5C44DC">
        <w:rPr>
          <w:rFonts w:ascii="Times New Roman" w:hAnsi="Times New Roman" w:cs="Times New Roman"/>
          <w:i/>
          <w:color w:val="000000"/>
          <w:sz w:val="24"/>
          <w:szCs w:val="24"/>
        </w:rPr>
        <w:t>распределение рабочего времени</w:t>
      </w:r>
      <w:r w:rsidRPr="005C44DC">
        <w:rPr>
          <w:rFonts w:ascii="Times New Roman" w:hAnsi="Times New Roman" w:cs="Times New Roman"/>
          <w:color w:val="000000"/>
          <w:sz w:val="24"/>
          <w:szCs w:val="24"/>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E82442" w:rsidRPr="005C44DC" w:rsidRDefault="00E82442"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color w:val="000000"/>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r w:rsidRPr="005C44DC">
        <w:rPr>
          <w:rFonts w:ascii="Times New Roman" w:hAnsi="Times New Roman" w:cs="Times New Roman"/>
          <w:sz w:val="24"/>
          <w:szCs w:val="24"/>
        </w:rPr>
        <w:t>.</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b/>
          <w:sz w:val="24"/>
          <w:szCs w:val="24"/>
        </w:rPr>
        <w:t>Технология ручной обработки материалов. Элементы графической грамоты</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5C44DC">
        <w:rPr>
          <w:rFonts w:ascii="Times New Roman" w:hAnsi="Times New Roman" w:cs="Times New Roman"/>
          <w:i/>
          <w:color w:val="000000"/>
          <w:sz w:val="24"/>
          <w:szCs w:val="24"/>
        </w:rPr>
        <w:t>Многообразие материалов и их практическое применение в жизни</w:t>
      </w:r>
      <w:r w:rsidRPr="005C44DC">
        <w:rPr>
          <w:rFonts w:ascii="Times New Roman" w:hAnsi="Times New Roman" w:cs="Times New Roman"/>
          <w:color w:val="000000"/>
          <w:sz w:val="24"/>
          <w:szCs w:val="24"/>
        </w:rPr>
        <w:t>.</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 xml:space="preserve">Подготовка материалов к работе. Экономное расходование материалов. </w:t>
      </w:r>
      <w:r w:rsidRPr="005C44DC">
        <w:rPr>
          <w:rFonts w:ascii="Times New Roman" w:hAnsi="Times New Roman" w:cs="Times New Roman"/>
          <w:i/>
          <w:color w:val="000000"/>
          <w:sz w:val="24"/>
          <w:szCs w:val="24"/>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5C44DC">
        <w:rPr>
          <w:rFonts w:ascii="Times New Roman" w:hAnsi="Times New Roman" w:cs="Times New Roman"/>
          <w:color w:val="000000"/>
          <w:sz w:val="24"/>
          <w:szCs w:val="24"/>
        </w:rPr>
        <w:t>.</w:t>
      </w:r>
    </w:p>
    <w:p w:rsidR="00E82442" w:rsidRPr="005C44DC" w:rsidRDefault="00E82442" w:rsidP="005C44DC">
      <w:pPr>
        <w:tabs>
          <w:tab w:val="left" w:leader="dot" w:pos="624"/>
        </w:tabs>
        <w:spacing w:after="0"/>
        <w:ind w:firstLine="709"/>
        <w:jc w:val="both"/>
        <w:rPr>
          <w:rFonts w:ascii="Times New Roman" w:hAnsi="Times New Roman" w:cs="Times New Roman"/>
          <w:i/>
          <w:color w:val="000000"/>
          <w:sz w:val="24"/>
          <w:szCs w:val="24"/>
        </w:rPr>
      </w:pPr>
      <w:r w:rsidRPr="005C44DC">
        <w:rPr>
          <w:rFonts w:ascii="Times New Roman" w:hAnsi="Times New Roman" w:cs="Times New Roman"/>
          <w:color w:val="000000"/>
          <w:sz w:val="24"/>
          <w:szCs w:val="24"/>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i/>
          <w:color w:val="000000"/>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5C44DC">
        <w:rPr>
          <w:rFonts w:ascii="Times New Roman" w:hAnsi="Times New Roman" w:cs="Times New Roman"/>
          <w:color w:val="000000"/>
          <w:sz w:val="24"/>
          <w:szCs w:val="24"/>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E82442" w:rsidRPr="005C44DC" w:rsidRDefault="00E82442" w:rsidP="005C44DC">
      <w:pPr>
        <w:tabs>
          <w:tab w:val="left" w:leader="dot" w:pos="624"/>
        </w:tabs>
        <w:spacing w:after="0"/>
        <w:ind w:firstLine="709"/>
        <w:jc w:val="both"/>
        <w:rPr>
          <w:rFonts w:ascii="Times New Roman" w:hAnsi="Times New Roman" w:cs="Times New Roman"/>
          <w:b/>
          <w:color w:val="000000"/>
          <w:sz w:val="24"/>
          <w:szCs w:val="24"/>
        </w:rPr>
      </w:pPr>
      <w:r w:rsidRPr="005C44DC">
        <w:rPr>
          <w:rFonts w:ascii="Times New Roman" w:hAnsi="Times New Roman" w:cs="Times New Roman"/>
          <w:color w:val="000000"/>
          <w:sz w:val="24"/>
          <w:szCs w:val="24"/>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5C44DC">
        <w:rPr>
          <w:rFonts w:ascii="Times New Roman" w:hAnsi="Times New Roman" w:cs="Times New Roman"/>
          <w:i/>
          <w:color w:val="000000"/>
          <w:sz w:val="24"/>
          <w:szCs w:val="24"/>
        </w:rPr>
        <w:t>разрыва</w:t>
      </w:r>
      <w:r w:rsidRPr="005C44DC">
        <w:rPr>
          <w:rFonts w:ascii="Times New Roman" w:hAnsi="Times New Roman" w:cs="Times New Roman"/>
          <w:color w:val="000000"/>
          <w:sz w:val="24"/>
          <w:szCs w:val="24"/>
        </w:rPr>
        <w:t xml:space="preserve">). Чтение условных графических изображений. Разметка деталей с опорой </w:t>
      </w:r>
      <w:r w:rsidRPr="005C44DC">
        <w:rPr>
          <w:rFonts w:ascii="Times New Roman" w:hAnsi="Times New Roman" w:cs="Times New Roman"/>
          <w:color w:val="000000"/>
          <w:sz w:val="24"/>
          <w:szCs w:val="24"/>
        </w:rPr>
        <w:lastRenderedPageBreak/>
        <w:t>на простейший чертеж, эскиз. Изготовление изделий по рисунку, простейшему чертежу или эскизу, схеме.</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b/>
          <w:sz w:val="24"/>
          <w:szCs w:val="24"/>
        </w:rPr>
        <w:t>Конструирование и моделирование</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5C44DC">
        <w:rPr>
          <w:rFonts w:ascii="Times New Roman" w:hAnsi="Times New Roman" w:cs="Times New Roman"/>
          <w:i/>
          <w:color w:val="000000"/>
          <w:sz w:val="24"/>
          <w:szCs w:val="24"/>
        </w:rPr>
        <w:t>различные виды конструкций и способы их сборки</w:t>
      </w:r>
      <w:r w:rsidRPr="005C44DC">
        <w:rPr>
          <w:rFonts w:ascii="Times New Roman" w:hAnsi="Times New Roman" w:cs="Times New Roman"/>
          <w:color w:val="000000"/>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E82442" w:rsidRPr="005C44DC" w:rsidRDefault="00E82442"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color w:val="000000"/>
          <w:sz w:val="24"/>
          <w:szCs w:val="24"/>
        </w:rPr>
        <w:t xml:space="preserve">Конструирование и моделирование изделий из различных материалов по образцу, рисунку, простейшему </w:t>
      </w:r>
      <w:r w:rsidRPr="005C44DC">
        <w:rPr>
          <w:rFonts w:ascii="Times New Roman" w:hAnsi="Times New Roman" w:cs="Times New Roman"/>
          <w:i/>
          <w:color w:val="000000"/>
          <w:sz w:val="24"/>
          <w:szCs w:val="24"/>
        </w:rPr>
        <w:t>чертежу или эскизу и по заданным условиям (технико-технологическим, функциональным, декоративно-художественным и пр.).</w:t>
      </w:r>
      <w:r w:rsidRPr="005C44DC">
        <w:rPr>
          <w:rFonts w:ascii="Times New Roman" w:hAnsi="Times New Roman" w:cs="Times New Roman"/>
          <w:color w:val="000000"/>
          <w:sz w:val="24"/>
          <w:szCs w:val="24"/>
        </w:rPr>
        <w:t xml:space="preserve"> Конструирование и моделирование на компьютере и в интерактивном конструкторе.</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b/>
          <w:sz w:val="24"/>
          <w:szCs w:val="24"/>
        </w:rPr>
        <w:t>Практика работы на компьютере</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Информация, ее отбор, анализ и систематизация. Способы получения, хранения, переработки информации.</w:t>
      </w:r>
    </w:p>
    <w:p w:rsidR="00E82442" w:rsidRPr="005C44DC" w:rsidRDefault="00E82442" w:rsidP="005C44DC">
      <w:pPr>
        <w:tabs>
          <w:tab w:val="left" w:leader="dot" w:pos="624"/>
        </w:tabs>
        <w:spacing w:after="0"/>
        <w:ind w:firstLine="709"/>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5C44DC">
        <w:rPr>
          <w:rFonts w:ascii="Times New Roman" w:hAnsi="Times New Roman" w:cs="Times New Roman"/>
          <w:i/>
          <w:color w:val="000000"/>
          <w:sz w:val="24"/>
          <w:szCs w:val="24"/>
        </w:rPr>
        <w:t>общее представление о правилах клавиатурного письма</w:t>
      </w:r>
      <w:r w:rsidRPr="005C44DC">
        <w:rPr>
          <w:rFonts w:ascii="Times New Roman" w:hAnsi="Times New Roman" w:cs="Times New Roman"/>
          <w:color w:val="000000"/>
          <w:sz w:val="24"/>
          <w:szCs w:val="24"/>
        </w:rPr>
        <w:t xml:space="preserve">, пользование мышью, использование простейших средств текстового редактора. </w:t>
      </w:r>
      <w:r w:rsidRPr="005C44DC">
        <w:rPr>
          <w:rFonts w:ascii="Times New Roman" w:hAnsi="Times New Roman" w:cs="Times New Roman"/>
          <w:i/>
          <w:color w:val="000000"/>
          <w:sz w:val="24"/>
          <w:szCs w:val="24"/>
        </w:rPr>
        <w:t>Простейшие приемы поиска информации: по ключевым словам, каталогам</w:t>
      </w:r>
      <w:r w:rsidRPr="005C44DC">
        <w:rPr>
          <w:rFonts w:ascii="Times New Roman" w:hAnsi="Times New Roman" w:cs="Times New Roman"/>
          <w:color w:val="000000"/>
          <w:sz w:val="24"/>
          <w:szCs w:val="24"/>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z w:val="24"/>
          <w:szCs w:val="24"/>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p>
    <w:p w:rsidR="00E82442" w:rsidRPr="005C44DC" w:rsidRDefault="00E82442" w:rsidP="005C44DC">
      <w:pPr>
        <w:spacing w:after="0"/>
        <w:ind w:firstLine="454"/>
        <w:jc w:val="both"/>
        <w:rPr>
          <w:rFonts w:ascii="Times New Roman" w:hAnsi="Times New Roman" w:cs="Times New Roman"/>
          <w:sz w:val="24"/>
          <w:szCs w:val="24"/>
        </w:rPr>
      </w:pPr>
    </w:p>
    <w:p w:rsidR="00E82442" w:rsidRPr="005C44DC" w:rsidRDefault="00E82442" w:rsidP="005C44DC">
      <w:pPr>
        <w:spacing w:after="0"/>
        <w:ind w:firstLine="454"/>
        <w:jc w:val="both"/>
        <w:rPr>
          <w:rFonts w:ascii="Times New Roman" w:hAnsi="Times New Roman" w:cs="Times New Roman"/>
          <w:i/>
          <w:sz w:val="24"/>
          <w:szCs w:val="24"/>
        </w:rPr>
      </w:pPr>
      <w:r w:rsidRPr="005C44DC">
        <w:rPr>
          <w:rFonts w:ascii="Times New Roman" w:hAnsi="Times New Roman" w:cs="Times New Roman"/>
          <w:b/>
          <w:sz w:val="24"/>
          <w:szCs w:val="24"/>
        </w:rPr>
        <w:t xml:space="preserve">Дополнительные задачи реализации содержания: </w:t>
      </w:r>
      <w:r w:rsidRPr="005C44DC">
        <w:rPr>
          <w:rFonts w:ascii="Times New Roman" w:hAnsi="Times New Roman" w:cs="Times New Roman"/>
          <w:i/>
          <w:sz w:val="24"/>
          <w:szCs w:val="24"/>
        </w:rPr>
        <w:t>Формирование первоначального опыта практической преобразующей деятельности. Формирование опыта как основы обучения и познания, осуществления поисково-практической деятельности. Развитие трудовых умений, профессиональных интересов, способностей и компенсаторных возможностей в процессе овладения трудовыми навыками. Формирование положительного отношения к труду и его значению в жизни человека. Овладение технологическими приемами ручной обработки материалов.</w:t>
      </w:r>
    </w:p>
    <w:p w:rsidR="00E82442" w:rsidRPr="005C44DC" w:rsidRDefault="00E82442" w:rsidP="005C44DC">
      <w:pPr>
        <w:spacing w:after="0"/>
        <w:ind w:firstLine="454"/>
        <w:jc w:val="both"/>
        <w:rPr>
          <w:rFonts w:ascii="Times New Roman" w:hAnsi="Times New Roman" w:cs="Times New Roman"/>
          <w:sz w:val="24"/>
          <w:szCs w:val="24"/>
        </w:rPr>
      </w:pPr>
    </w:p>
    <w:p w:rsidR="00E82442" w:rsidRPr="005C44DC" w:rsidRDefault="00E82442" w:rsidP="005C44DC">
      <w:pPr>
        <w:spacing w:after="0"/>
        <w:jc w:val="both"/>
        <w:rPr>
          <w:rFonts w:ascii="Times New Roman" w:hAnsi="Times New Roman" w:cs="Times New Roman"/>
          <w:b/>
          <w:spacing w:val="15"/>
          <w:sz w:val="24"/>
          <w:szCs w:val="24"/>
        </w:rPr>
      </w:pPr>
      <w:r w:rsidRPr="005C44DC">
        <w:rPr>
          <w:rFonts w:ascii="Times New Roman" w:hAnsi="Times New Roman" w:cs="Times New Roman"/>
          <w:b/>
          <w:spacing w:val="15"/>
          <w:sz w:val="24"/>
          <w:szCs w:val="24"/>
        </w:rPr>
        <w:t>Физическая культура</w:t>
      </w:r>
      <w:r w:rsidR="008B028C" w:rsidRPr="005C44DC">
        <w:rPr>
          <w:rFonts w:ascii="Times New Roman" w:hAnsi="Times New Roman" w:cs="Times New Roman"/>
          <w:b/>
          <w:spacing w:val="15"/>
          <w:sz w:val="24"/>
          <w:szCs w:val="24"/>
        </w:rPr>
        <w:t xml:space="preserve"> (подвижные игры, ритмика, шахматы)</w:t>
      </w:r>
    </w:p>
    <w:p w:rsidR="00E82442" w:rsidRPr="005C44DC" w:rsidRDefault="00E82442"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b/>
          <w:sz w:val="24"/>
          <w:szCs w:val="24"/>
        </w:rPr>
        <w:t>Знания о физической культуре</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b/>
          <w:sz w:val="24"/>
          <w:szCs w:val="24"/>
        </w:rPr>
        <w:t xml:space="preserve">Физическая культура. </w:t>
      </w:r>
      <w:r w:rsidRPr="005C44DC">
        <w:rPr>
          <w:rFonts w:ascii="Times New Roman" w:hAnsi="Times New Roman" w:cs="Times New Roman"/>
          <w:sz w:val="24"/>
          <w:szCs w:val="24"/>
        </w:rPr>
        <w:t xml:space="preserve">Физическая культура как система </w:t>
      </w:r>
      <w:r w:rsidRPr="005C44DC">
        <w:rPr>
          <w:rFonts w:ascii="Times New Roman" w:hAnsi="Times New Roman" w:cs="Times New Roman"/>
          <w:spacing w:val="2"/>
          <w:sz w:val="24"/>
          <w:szCs w:val="24"/>
        </w:rPr>
        <w:t xml:space="preserve">разнообразных форм занятий физическими упражнениями </w:t>
      </w:r>
      <w:r w:rsidRPr="005C44DC">
        <w:rPr>
          <w:rFonts w:ascii="Times New Roman" w:hAnsi="Times New Roman" w:cs="Times New Roman"/>
          <w:sz w:val="24"/>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E82442" w:rsidRPr="005C44DC" w:rsidRDefault="00E82442"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spacing w:val="2"/>
          <w:sz w:val="24"/>
          <w:szCs w:val="24"/>
        </w:rPr>
        <w:lastRenderedPageBreak/>
        <w:t xml:space="preserve">Правила предупреждения травматизма во время занятий </w:t>
      </w:r>
      <w:r w:rsidRPr="005C44DC">
        <w:rPr>
          <w:rFonts w:ascii="Times New Roman" w:hAnsi="Times New Roman" w:cs="Times New Roman"/>
          <w:sz w:val="24"/>
          <w:szCs w:val="24"/>
        </w:rPr>
        <w:t>физическими упражнениями: организация мест занятий, подбор одежды, обуви и инвентаря.</w:t>
      </w:r>
    </w:p>
    <w:p w:rsidR="00E82442" w:rsidRPr="005C44DC" w:rsidRDefault="00E82442"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b/>
          <w:spacing w:val="2"/>
          <w:sz w:val="24"/>
          <w:szCs w:val="24"/>
        </w:rPr>
        <w:t xml:space="preserve">Из истории физической культуры. </w:t>
      </w:r>
      <w:r w:rsidRPr="005C44DC">
        <w:rPr>
          <w:rFonts w:ascii="Times New Roman" w:hAnsi="Times New Roman" w:cs="Times New Roman"/>
          <w:spacing w:val="2"/>
          <w:sz w:val="24"/>
          <w:szCs w:val="24"/>
        </w:rPr>
        <w:t xml:space="preserve">История развития </w:t>
      </w:r>
      <w:r w:rsidRPr="005C44DC">
        <w:rPr>
          <w:rFonts w:ascii="Times New Roman" w:hAnsi="Times New Roman" w:cs="Times New Roman"/>
          <w:sz w:val="24"/>
          <w:szCs w:val="24"/>
        </w:rPr>
        <w:t>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E82442" w:rsidRPr="005C44DC" w:rsidRDefault="00E82442" w:rsidP="005C44DC">
      <w:pPr>
        <w:spacing w:after="0"/>
        <w:ind w:firstLine="454"/>
        <w:jc w:val="both"/>
        <w:rPr>
          <w:rFonts w:ascii="Times New Roman" w:hAnsi="Times New Roman" w:cs="Times New Roman"/>
          <w:spacing w:val="-2"/>
          <w:sz w:val="24"/>
          <w:szCs w:val="24"/>
        </w:rPr>
      </w:pPr>
      <w:r w:rsidRPr="005C44DC">
        <w:rPr>
          <w:rFonts w:ascii="Times New Roman" w:hAnsi="Times New Roman" w:cs="Times New Roman"/>
          <w:b/>
          <w:spacing w:val="-4"/>
          <w:sz w:val="24"/>
          <w:szCs w:val="24"/>
        </w:rPr>
        <w:t xml:space="preserve">Физические упражнения. </w:t>
      </w:r>
      <w:r w:rsidRPr="005C44DC">
        <w:rPr>
          <w:rFonts w:ascii="Times New Roman" w:hAnsi="Times New Roman" w:cs="Times New Roman"/>
          <w:spacing w:val="-4"/>
          <w:sz w:val="24"/>
          <w:szCs w:val="24"/>
        </w:rPr>
        <w:t>Физические упражнения, их вли</w:t>
      </w:r>
      <w:r w:rsidRPr="005C44DC">
        <w:rPr>
          <w:rFonts w:ascii="Times New Roman" w:hAnsi="Times New Roman" w:cs="Times New Roman"/>
          <w:spacing w:val="-2"/>
          <w:sz w:val="24"/>
          <w:szCs w:val="24"/>
        </w:rPr>
        <w:t xml:space="preserve">яние на физическое развитие и развитие физических качеств. </w:t>
      </w:r>
      <w:r w:rsidRPr="005C44DC">
        <w:rPr>
          <w:rFonts w:ascii="Times New Roman" w:hAnsi="Times New Roman" w:cs="Times New Roman"/>
          <w:spacing w:val="-4"/>
          <w:sz w:val="24"/>
          <w:szCs w:val="24"/>
        </w:rPr>
        <w:t>Физическая подготовка и ее связь с развитием основных физи</w:t>
      </w:r>
      <w:r w:rsidRPr="005C44DC">
        <w:rPr>
          <w:rFonts w:ascii="Times New Roman" w:hAnsi="Times New Roman" w:cs="Times New Roman"/>
          <w:spacing w:val="-2"/>
          <w:sz w:val="24"/>
          <w:szCs w:val="24"/>
        </w:rPr>
        <w:t>ческих качеств. Характеристика основных физических качеств: силы, быстроты, выносливости, гибкости и равновесия.</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z w:val="24"/>
          <w:szCs w:val="24"/>
        </w:rPr>
        <w:t>Физическая нагрузка и ее влияние на повышение частоты сердечных сокращений.</w:t>
      </w:r>
    </w:p>
    <w:p w:rsidR="00E82442" w:rsidRPr="005C44DC" w:rsidRDefault="00E82442"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b/>
          <w:sz w:val="24"/>
          <w:szCs w:val="24"/>
        </w:rPr>
        <w:t>Способы физкультурной деятельности</w:t>
      </w:r>
    </w:p>
    <w:p w:rsidR="00E82442" w:rsidRPr="005C44DC" w:rsidRDefault="00E82442" w:rsidP="005C44DC">
      <w:pPr>
        <w:spacing w:after="0"/>
        <w:ind w:firstLine="454"/>
        <w:jc w:val="both"/>
        <w:rPr>
          <w:rFonts w:ascii="Times New Roman" w:hAnsi="Times New Roman" w:cs="Times New Roman"/>
          <w:b/>
          <w:spacing w:val="-2"/>
          <w:sz w:val="24"/>
          <w:szCs w:val="24"/>
        </w:rPr>
      </w:pPr>
      <w:r w:rsidRPr="005C44DC">
        <w:rPr>
          <w:rFonts w:ascii="Times New Roman" w:hAnsi="Times New Roman" w:cs="Times New Roman"/>
          <w:b/>
          <w:spacing w:val="2"/>
          <w:sz w:val="24"/>
          <w:szCs w:val="24"/>
        </w:rPr>
        <w:t xml:space="preserve">Самостоятельные занятия. </w:t>
      </w:r>
      <w:r w:rsidRPr="005C44DC">
        <w:rPr>
          <w:rFonts w:ascii="Times New Roman" w:hAnsi="Times New Roman" w:cs="Times New Roman"/>
          <w:spacing w:val="2"/>
          <w:sz w:val="24"/>
          <w:szCs w:val="24"/>
        </w:rPr>
        <w:t xml:space="preserve">Составление режима дня. </w:t>
      </w:r>
      <w:r w:rsidRPr="005C44DC">
        <w:rPr>
          <w:rFonts w:ascii="Times New Roman" w:hAnsi="Times New Roman" w:cs="Times New Roman"/>
          <w:spacing w:val="-2"/>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E82442" w:rsidRPr="005C44DC" w:rsidRDefault="00E82442"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b/>
          <w:sz w:val="24"/>
          <w:szCs w:val="24"/>
        </w:rPr>
        <w:t xml:space="preserve">Самостоятельные наблюдения за физическим развитием и физической подготовленностью. </w:t>
      </w:r>
      <w:r w:rsidRPr="005C44DC">
        <w:rPr>
          <w:rFonts w:ascii="Times New Roman" w:hAnsi="Times New Roman" w:cs="Times New Roman"/>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b/>
          <w:sz w:val="24"/>
          <w:szCs w:val="24"/>
        </w:rPr>
        <w:t xml:space="preserve">Самостоятельные игры и развлечения. </w:t>
      </w:r>
      <w:r w:rsidRPr="005C44DC">
        <w:rPr>
          <w:rFonts w:ascii="Times New Roman" w:hAnsi="Times New Roman" w:cs="Times New Roman"/>
          <w:sz w:val="24"/>
          <w:szCs w:val="24"/>
        </w:rPr>
        <w:t>Организация и проведение подвижных игр (на спортивных площадках и в спортивных залах).</w:t>
      </w:r>
    </w:p>
    <w:p w:rsidR="00E82442" w:rsidRPr="005C44DC" w:rsidRDefault="00E82442"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b/>
          <w:sz w:val="24"/>
          <w:szCs w:val="24"/>
        </w:rPr>
        <w:t>Физическое совершенствование</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b/>
          <w:sz w:val="24"/>
          <w:szCs w:val="24"/>
        </w:rPr>
        <w:t>Физкультурно</w:t>
      </w:r>
      <w:r w:rsidRPr="005C44DC">
        <w:rPr>
          <w:rFonts w:ascii="Times New Roman" w:hAnsi="Times New Roman" w:cs="Times New Roman"/>
          <w:b/>
          <w:sz w:val="24"/>
          <w:szCs w:val="24"/>
        </w:rPr>
        <w:softHyphen/>
        <w:t xml:space="preserve">оздоровительная деятельность. </w:t>
      </w:r>
      <w:r w:rsidRPr="005C44DC">
        <w:rPr>
          <w:rFonts w:ascii="Times New Roman" w:hAnsi="Times New Roman" w:cs="Times New Roman"/>
          <w:sz w:val="24"/>
          <w:szCs w:val="24"/>
        </w:rPr>
        <w:t>Комплексы физических упражнений для утренней зарядки, физкульт</w:t>
      </w:r>
      <w:r w:rsidRPr="005C44DC">
        <w:rPr>
          <w:rFonts w:ascii="Times New Roman" w:hAnsi="Times New Roman" w:cs="Times New Roman"/>
          <w:sz w:val="24"/>
          <w:szCs w:val="24"/>
        </w:rPr>
        <w:softHyphen/>
        <w:t>минуток, занятий по профилактике и коррекции нарушений осанки.</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z w:val="24"/>
          <w:szCs w:val="24"/>
        </w:rPr>
        <w:t>Комплексы упражнений на развитие физических качеств.</w:t>
      </w:r>
    </w:p>
    <w:p w:rsidR="00E82442" w:rsidRPr="005C44DC" w:rsidRDefault="00E82442"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spacing w:val="-2"/>
          <w:sz w:val="24"/>
          <w:szCs w:val="24"/>
        </w:rPr>
        <w:t xml:space="preserve">Комплексы дыхательных упражнений. Гимнастика для </w:t>
      </w:r>
      <w:r w:rsidRPr="005C44DC">
        <w:rPr>
          <w:rFonts w:ascii="Times New Roman" w:hAnsi="Times New Roman" w:cs="Times New Roman"/>
          <w:sz w:val="24"/>
          <w:szCs w:val="24"/>
        </w:rPr>
        <w:t>глаз.</w:t>
      </w:r>
    </w:p>
    <w:p w:rsidR="00E82442" w:rsidRPr="005C44DC" w:rsidRDefault="00E82442"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b/>
          <w:sz w:val="24"/>
          <w:szCs w:val="24"/>
        </w:rPr>
        <w:t>Спортивно</w:t>
      </w:r>
      <w:r w:rsidRPr="005C44DC">
        <w:rPr>
          <w:rFonts w:ascii="Times New Roman" w:hAnsi="Times New Roman" w:cs="Times New Roman"/>
          <w:b/>
          <w:sz w:val="24"/>
          <w:szCs w:val="24"/>
        </w:rPr>
        <w:softHyphen/>
        <w:t>оздоровительная деятельность.</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b/>
          <w:spacing w:val="2"/>
          <w:sz w:val="24"/>
          <w:szCs w:val="24"/>
        </w:rPr>
        <w:t xml:space="preserve">Гимнастика с основами акробатики. </w:t>
      </w:r>
      <w:r w:rsidRPr="005C44DC">
        <w:rPr>
          <w:rFonts w:ascii="Times New Roman" w:hAnsi="Times New Roman" w:cs="Times New Roman"/>
          <w:spacing w:val="2"/>
          <w:sz w:val="24"/>
          <w:szCs w:val="24"/>
        </w:rPr>
        <w:t xml:space="preserve">Организующие </w:t>
      </w:r>
      <w:r w:rsidRPr="005C44DC">
        <w:rPr>
          <w:rFonts w:ascii="Times New Roman" w:hAnsi="Times New Roman" w:cs="Times New Roman"/>
          <w:sz w:val="24"/>
          <w:szCs w:val="24"/>
        </w:rPr>
        <w:t>команды и приемы. Строевые действия в шеренге и колонне; выполнение строевых команд.</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z w:val="24"/>
          <w:szCs w:val="24"/>
        </w:rPr>
        <w:t>Акробатические упражнения. Упоры; седы; упражнения в группировке; перекаты; стойка на лопатках; гимнастический мост.</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z w:val="24"/>
          <w:szCs w:val="24"/>
        </w:rPr>
        <w:t>Акробатические комбинации. Пример: 1)</w:t>
      </w:r>
      <w:r w:rsidRPr="005C44DC">
        <w:rPr>
          <w:rFonts w:ascii="Times New Roman" w:hAnsi="Times New Roman" w:cs="Times New Roman"/>
          <w:sz w:val="24"/>
          <w:szCs w:val="24"/>
        </w:rPr>
        <w:t> </w:t>
      </w:r>
      <w:r w:rsidRPr="005C44DC">
        <w:rPr>
          <w:rFonts w:ascii="Times New Roman" w:hAnsi="Times New Roman" w:cs="Times New Roman"/>
          <w:sz w:val="24"/>
          <w:szCs w:val="24"/>
        </w:rPr>
        <w:t xml:space="preserve">мост из положения лежа на спине, опуститься в исходное положение, переворот в положение лежа на животе, прыжок с опорой </w:t>
      </w:r>
      <w:r w:rsidRPr="005C44DC">
        <w:rPr>
          <w:rFonts w:ascii="Times New Roman" w:hAnsi="Times New Roman" w:cs="Times New Roman"/>
          <w:spacing w:val="2"/>
          <w:sz w:val="24"/>
          <w:szCs w:val="24"/>
        </w:rPr>
        <w:t xml:space="preserve">на руки в упор присев; </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pacing w:val="-4"/>
          <w:sz w:val="24"/>
          <w:szCs w:val="24"/>
        </w:rPr>
        <w:t>Упражнения на низкой гимнастической перекладине: висы.</w:t>
      </w:r>
    </w:p>
    <w:p w:rsidR="00E82442" w:rsidRPr="005C44DC" w:rsidRDefault="00E82442"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spacing w:val="2"/>
          <w:sz w:val="24"/>
          <w:szCs w:val="24"/>
        </w:rPr>
        <w:t xml:space="preserve">Гимнастические упражнения прикладного характера. Прыжки со скакалкой. Передвижение по гимнастической </w:t>
      </w:r>
      <w:r w:rsidRPr="005C44DC">
        <w:rPr>
          <w:rFonts w:ascii="Times New Roman" w:hAnsi="Times New Roman" w:cs="Times New Roman"/>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b/>
          <w:sz w:val="24"/>
          <w:szCs w:val="24"/>
        </w:rPr>
        <w:lastRenderedPageBreak/>
        <w:t xml:space="preserve">Легкая атлетика. </w:t>
      </w:r>
      <w:r w:rsidRPr="005C44DC">
        <w:rPr>
          <w:rFonts w:ascii="Times New Roman" w:hAnsi="Times New Roman" w:cs="Times New Roman"/>
          <w:sz w:val="24"/>
          <w:szCs w:val="24"/>
        </w:rPr>
        <w:t>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z w:val="24"/>
          <w:szCs w:val="24"/>
        </w:rPr>
        <w:t>Прыжковые упражнения: на одной ноге и двух ногах на месте и с продвижением; в длину и высоту; спрыгивание и запрыгивание.</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z w:val="24"/>
          <w:szCs w:val="24"/>
        </w:rPr>
        <w:t>Броски: большого мяча (1 кг) на дальность разными способами.</w:t>
      </w:r>
    </w:p>
    <w:p w:rsidR="00E82442" w:rsidRPr="005C44DC" w:rsidRDefault="00E82442"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sz w:val="24"/>
          <w:szCs w:val="24"/>
        </w:rPr>
        <w:t>Метание: малого мяча в вертикальную цель и на дальность.</w:t>
      </w:r>
    </w:p>
    <w:p w:rsidR="00E82442" w:rsidRPr="005C44DC" w:rsidRDefault="00E82442"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b/>
          <w:sz w:val="24"/>
          <w:szCs w:val="24"/>
        </w:rPr>
        <w:t xml:space="preserve">Лыжные гонки. </w:t>
      </w:r>
      <w:r w:rsidRPr="005C44DC">
        <w:rPr>
          <w:rFonts w:ascii="Times New Roman" w:hAnsi="Times New Roman" w:cs="Times New Roman"/>
          <w:sz w:val="24"/>
          <w:szCs w:val="24"/>
        </w:rPr>
        <w:t>Передвижение на лыжах; повороты; спуски; подъемы; торможение.</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b/>
          <w:sz w:val="24"/>
          <w:szCs w:val="24"/>
        </w:rPr>
        <w:t xml:space="preserve">Подвижные и спортивные игры. </w:t>
      </w:r>
      <w:r w:rsidRPr="005C44DC">
        <w:rPr>
          <w:rFonts w:ascii="Times New Roman" w:hAnsi="Times New Roman" w:cs="Times New Roman"/>
          <w:sz w:val="24"/>
          <w:szCs w:val="24"/>
        </w:rPr>
        <w:t>На материале гимнастики с основами акробатики: игровые задания с исполь</w:t>
      </w:r>
      <w:r w:rsidRPr="005C44DC">
        <w:rPr>
          <w:rFonts w:ascii="Times New Roman" w:hAnsi="Times New Roman" w:cs="Times New Roman"/>
          <w:spacing w:val="2"/>
          <w:sz w:val="24"/>
          <w:szCs w:val="24"/>
        </w:rPr>
        <w:t xml:space="preserve">зованием строевых упражнений, упражнений на внимание, </w:t>
      </w:r>
      <w:r w:rsidRPr="005C44DC">
        <w:rPr>
          <w:rFonts w:ascii="Times New Roman" w:hAnsi="Times New Roman" w:cs="Times New Roman"/>
          <w:sz w:val="24"/>
          <w:szCs w:val="24"/>
        </w:rPr>
        <w:t>силу, ловкость и координацию.</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z w:val="24"/>
          <w:szCs w:val="24"/>
        </w:rPr>
        <w:t>На материале легкой атлетики: прыжки, бег, метания и броски; упражнения на координацию, выносливость и быстроту.</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pacing w:val="2"/>
          <w:sz w:val="24"/>
          <w:szCs w:val="24"/>
        </w:rPr>
        <w:t>На материале лыжной подготовки: эстафеты в пере</w:t>
      </w:r>
      <w:r w:rsidRPr="005C44DC">
        <w:rPr>
          <w:rFonts w:ascii="Times New Roman" w:hAnsi="Times New Roman" w:cs="Times New Roman"/>
          <w:sz w:val="24"/>
          <w:szCs w:val="24"/>
        </w:rPr>
        <w:t>движении на лыжах, упражнения на выносливость и координацию.</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z w:val="24"/>
          <w:szCs w:val="24"/>
        </w:rPr>
        <w:t>На материале спортивных игр:</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z w:val="24"/>
          <w:szCs w:val="24"/>
        </w:rPr>
        <w:t>Футбол: удар по неподвижному и катящемуся мячу; оста</w:t>
      </w:r>
      <w:r w:rsidRPr="005C44DC">
        <w:rPr>
          <w:rFonts w:ascii="Times New Roman" w:hAnsi="Times New Roman" w:cs="Times New Roman"/>
          <w:spacing w:val="2"/>
          <w:sz w:val="24"/>
          <w:szCs w:val="24"/>
        </w:rPr>
        <w:t xml:space="preserve">новка мяча; ведение мяча; подвижные игры на материале </w:t>
      </w:r>
      <w:r w:rsidRPr="005C44DC">
        <w:rPr>
          <w:rFonts w:ascii="Times New Roman" w:hAnsi="Times New Roman" w:cs="Times New Roman"/>
          <w:sz w:val="24"/>
          <w:szCs w:val="24"/>
        </w:rPr>
        <w:t>футбола.</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z w:val="24"/>
          <w:szCs w:val="24"/>
        </w:rPr>
        <w:t>Баскетбол: специальные передвижения без мяча; ведение мяча; броски мяча в корзину; подвижные игры на материале баскетбола.</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z w:val="24"/>
          <w:szCs w:val="24"/>
        </w:rPr>
        <w:t>Волейбол: подбрасывание мяча; подача мяча; прием и передача мяча; подвижные игры на материале волейбола. Подвижные игры разных народов.</w:t>
      </w:r>
    </w:p>
    <w:p w:rsidR="00E82442" w:rsidRPr="005C44DC" w:rsidRDefault="00E82442"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b/>
          <w:sz w:val="24"/>
          <w:szCs w:val="24"/>
        </w:rPr>
        <w:t>Общеразвивающие упражнения</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b/>
          <w:sz w:val="24"/>
          <w:szCs w:val="24"/>
        </w:rPr>
        <w:t>На материале гимнастики с основами акробатики</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pacing w:val="2"/>
          <w:sz w:val="24"/>
          <w:szCs w:val="24"/>
        </w:rPr>
        <w:t xml:space="preserve">Развитие гибкости: широкие стойки на ногах; ходьба </w:t>
      </w:r>
      <w:r w:rsidRPr="005C44DC">
        <w:rPr>
          <w:rFonts w:ascii="Times New Roman" w:hAnsi="Times New Roman" w:cs="Times New Roman"/>
          <w:sz w:val="24"/>
          <w:szCs w:val="24"/>
        </w:rPr>
        <w:t xml:space="preserve">с включением широкого шага, глубоких выпадов, в приседе, со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w:t>
      </w:r>
      <w:r w:rsidRPr="005C44DC">
        <w:rPr>
          <w:rFonts w:ascii="Times New Roman" w:hAnsi="Times New Roman" w:cs="Times New Roman"/>
          <w:spacing w:val="2"/>
          <w:sz w:val="24"/>
          <w:szCs w:val="24"/>
        </w:rPr>
        <w:t xml:space="preserve">упражнений, включающие в себя максимальное сгибание </w:t>
      </w:r>
      <w:r w:rsidRPr="005C44DC">
        <w:rPr>
          <w:rFonts w:ascii="Times New Roman" w:hAnsi="Times New Roman" w:cs="Times New Roman"/>
          <w:sz w:val="24"/>
          <w:szCs w:val="24"/>
        </w:rPr>
        <w:t xml:space="preserve">и </w:t>
      </w:r>
      <w:r w:rsidRPr="005C44DC">
        <w:rPr>
          <w:rFonts w:ascii="Times New Roman" w:hAnsi="Times New Roman" w:cs="Times New Roman"/>
          <w:spacing w:val="2"/>
          <w:sz w:val="24"/>
          <w:szCs w:val="24"/>
        </w:rPr>
        <w:t xml:space="preserve">прогибание туловища (в стойках и седах); </w:t>
      </w:r>
      <w:r w:rsidRPr="005C44DC">
        <w:rPr>
          <w:rFonts w:ascii="Times New Roman" w:hAnsi="Times New Roman" w:cs="Times New Roman"/>
          <w:sz w:val="24"/>
          <w:szCs w:val="24"/>
        </w:rPr>
        <w:t xml:space="preserve">комплексы </w:t>
      </w:r>
      <w:r w:rsidRPr="005C44DC">
        <w:rPr>
          <w:rFonts w:ascii="Times New Roman" w:hAnsi="Times New Roman" w:cs="Times New Roman"/>
          <w:spacing w:val="2"/>
          <w:sz w:val="24"/>
          <w:szCs w:val="24"/>
        </w:rPr>
        <w:t xml:space="preserve">упражнений на ковриках (сидя и лежа) ; индивидуальные </w:t>
      </w:r>
      <w:r w:rsidRPr="005C44DC">
        <w:rPr>
          <w:rFonts w:ascii="Times New Roman" w:hAnsi="Times New Roman" w:cs="Times New Roman"/>
          <w:sz w:val="24"/>
          <w:szCs w:val="24"/>
        </w:rPr>
        <w:t>комплексы по развитию гибкости.</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z w:val="24"/>
          <w:szCs w:val="24"/>
        </w:rPr>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w:t>
      </w:r>
      <w:r w:rsidRPr="005C44DC">
        <w:rPr>
          <w:rFonts w:ascii="Times New Roman" w:hAnsi="Times New Roman" w:cs="Times New Roman"/>
          <w:spacing w:val="2"/>
          <w:sz w:val="24"/>
          <w:szCs w:val="24"/>
        </w:rPr>
        <w:t xml:space="preserve">настической скамейке, низкому гимнастическому бревну с </w:t>
      </w:r>
      <w:r w:rsidRPr="005C44DC">
        <w:rPr>
          <w:rFonts w:ascii="Times New Roman" w:hAnsi="Times New Roman" w:cs="Times New Roman"/>
          <w:sz w:val="24"/>
          <w:szCs w:val="24"/>
        </w:rPr>
        <w:t xml:space="preserve">меняющимся темпом и длиной шага, поворотами и приседаниями; воспроизведение заданной игровой позы; игры на </w:t>
      </w:r>
      <w:r w:rsidRPr="005C44DC">
        <w:rPr>
          <w:rFonts w:ascii="Times New Roman" w:hAnsi="Times New Roman" w:cs="Times New Roman"/>
          <w:spacing w:val="2"/>
          <w:sz w:val="24"/>
          <w:szCs w:val="24"/>
        </w:rPr>
        <w:t xml:space="preserve">переключение внимания, на расслабление мышц рук, ног, </w:t>
      </w:r>
      <w:r w:rsidRPr="005C44DC">
        <w:rPr>
          <w:rFonts w:ascii="Times New Roman" w:hAnsi="Times New Roman" w:cs="Times New Roman"/>
          <w:sz w:val="24"/>
          <w:szCs w:val="24"/>
        </w:rPr>
        <w:t>туловища (в положениях стоя и лежа, сидя);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5C44DC">
        <w:rPr>
          <w:rFonts w:ascii="Times New Roman" w:hAnsi="Times New Roman" w:cs="Times New Roman"/>
          <w:spacing w:val="2"/>
          <w:sz w:val="24"/>
          <w:szCs w:val="24"/>
        </w:rPr>
        <w:t xml:space="preserve">нения на расслабление </w:t>
      </w:r>
      <w:r w:rsidRPr="005C44DC">
        <w:rPr>
          <w:rFonts w:ascii="Times New Roman" w:hAnsi="Times New Roman" w:cs="Times New Roman"/>
          <w:spacing w:val="2"/>
          <w:sz w:val="24"/>
          <w:szCs w:val="24"/>
        </w:rPr>
        <w:lastRenderedPageBreak/>
        <w:t>отдельных мышечных групп; пере</w:t>
      </w:r>
      <w:r w:rsidRPr="005C44DC">
        <w:rPr>
          <w:rFonts w:ascii="Times New Roman" w:hAnsi="Times New Roman" w:cs="Times New Roman"/>
          <w:sz w:val="24"/>
          <w:szCs w:val="24"/>
        </w:rPr>
        <w:t>движение шагом, бегом, прыжками в разных направлениях по намеченным ориентирам и по сигналу.</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z w:val="24"/>
          <w:szCs w:val="24"/>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E82442" w:rsidRPr="005C44DC" w:rsidRDefault="00E82442" w:rsidP="005C44DC">
      <w:pPr>
        <w:spacing w:after="0"/>
        <w:ind w:firstLine="454"/>
        <w:jc w:val="both"/>
        <w:rPr>
          <w:rFonts w:ascii="Times New Roman" w:hAnsi="Times New Roman" w:cs="Times New Roman"/>
          <w:b/>
          <w:spacing w:val="-2"/>
          <w:sz w:val="24"/>
          <w:szCs w:val="24"/>
        </w:rPr>
      </w:pPr>
      <w:r w:rsidRPr="005C44DC">
        <w:rPr>
          <w:rFonts w:ascii="Times New Roman" w:hAnsi="Times New Roman" w:cs="Times New Roman"/>
          <w:sz w:val="24"/>
          <w:szCs w:val="24"/>
        </w:rPr>
        <w:t>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5C44DC">
        <w:rPr>
          <w:rFonts w:ascii="Times New Roman" w:hAnsi="Times New Roman" w:cs="Times New Roman"/>
          <w:spacing w:val="-2"/>
          <w:sz w:val="24"/>
          <w:szCs w:val="24"/>
        </w:rPr>
        <w:t xml:space="preserve">шечных групп </w:t>
      </w:r>
      <w:r w:rsidRPr="005C44DC">
        <w:rPr>
          <w:rFonts w:ascii="Times New Roman" w:hAnsi="Times New Roman" w:cs="Times New Roman"/>
          <w:spacing w:val="2"/>
          <w:sz w:val="24"/>
          <w:szCs w:val="24"/>
        </w:rPr>
        <w:t xml:space="preserve"> (по гимнастиче</w:t>
      </w:r>
      <w:r w:rsidRPr="005C44DC">
        <w:rPr>
          <w:rFonts w:ascii="Times New Roman" w:hAnsi="Times New Roman" w:cs="Times New Roman"/>
          <w:spacing w:val="-2"/>
          <w:sz w:val="24"/>
          <w:szCs w:val="24"/>
        </w:rPr>
        <w:t xml:space="preserve">ской стенке и наклонной гимнастической скамейке в упоре </w:t>
      </w:r>
      <w:r w:rsidRPr="005C44DC">
        <w:rPr>
          <w:rFonts w:ascii="Times New Roman" w:hAnsi="Times New Roman" w:cs="Times New Roman"/>
          <w:sz w:val="24"/>
          <w:szCs w:val="24"/>
        </w:rPr>
        <w:t>на коленях и в упоре присев); перелезание и перепрыгива</w:t>
      </w:r>
      <w:r w:rsidRPr="005C44DC">
        <w:rPr>
          <w:rFonts w:ascii="Times New Roman" w:hAnsi="Times New Roman" w:cs="Times New Roman"/>
          <w:spacing w:val="2"/>
          <w:sz w:val="24"/>
          <w:szCs w:val="24"/>
        </w:rPr>
        <w:t xml:space="preserve">ние через препятствия с опорой на руки; подтягивание в </w:t>
      </w:r>
      <w:r w:rsidRPr="005C44DC">
        <w:rPr>
          <w:rFonts w:ascii="Times New Roman" w:hAnsi="Times New Roman" w:cs="Times New Roman"/>
          <w:spacing w:val="-2"/>
          <w:sz w:val="24"/>
          <w:szCs w:val="24"/>
        </w:rPr>
        <w:t>висе стоя и лежа; отжимание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вверхвперед толчком одной ногой и двумя ногами о гимнастический мат.</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b/>
          <w:sz w:val="24"/>
          <w:szCs w:val="24"/>
        </w:rPr>
        <w:t>На материале легкой атлетики</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pacing w:val="2"/>
          <w:sz w:val="24"/>
          <w:szCs w:val="24"/>
        </w:rPr>
        <w:t>Развитие координации: бег с изменяющимся направле</w:t>
      </w:r>
      <w:r w:rsidRPr="005C44DC">
        <w:rPr>
          <w:rFonts w:ascii="Times New Roman" w:hAnsi="Times New Roman" w:cs="Times New Roman"/>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E82442" w:rsidRPr="005C44DC" w:rsidRDefault="00E82442" w:rsidP="005C44DC">
      <w:pPr>
        <w:spacing w:after="0"/>
        <w:ind w:firstLine="454"/>
        <w:jc w:val="both"/>
        <w:rPr>
          <w:rFonts w:ascii="Times New Roman" w:hAnsi="Times New Roman" w:cs="Times New Roman"/>
          <w:spacing w:val="2"/>
          <w:sz w:val="24"/>
          <w:szCs w:val="24"/>
        </w:rPr>
      </w:pPr>
      <w:r w:rsidRPr="005C44DC">
        <w:rPr>
          <w:rFonts w:ascii="Times New Roman" w:hAnsi="Times New Roman" w:cs="Times New Roman"/>
          <w:spacing w:val="2"/>
          <w:sz w:val="24"/>
          <w:szCs w:val="24"/>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5C44DC">
        <w:rPr>
          <w:rFonts w:ascii="Times New Roman" w:hAnsi="Times New Roman" w:cs="Times New Roman"/>
          <w:spacing w:val="2"/>
          <w:sz w:val="24"/>
          <w:szCs w:val="24"/>
        </w:rPr>
        <w:br/>
      </w:r>
      <w:r w:rsidRPr="005C44DC">
        <w:rPr>
          <w:rFonts w:ascii="Times New Roman" w:hAnsi="Times New Roman" w:cs="Times New Roman"/>
          <w:sz w:val="24"/>
          <w:szCs w:val="24"/>
        </w:rPr>
        <w:t>положений; броски в стенку и ловля теннисного мяча в мак</w:t>
      </w:r>
      <w:r w:rsidRPr="005C44DC">
        <w:rPr>
          <w:rFonts w:ascii="Times New Roman" w:hAnsi="Times New Roman" w:cs="Times New Roman"/>
          <w:spacing w:val="2"/>
          <w:sz w:val="24"/>
          <w:szCs w:val="24"/>
        </w:rPr>
        <w:t>симальном темпе, из разных исходных положений, с поворотами.</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z w:val="24"/>
          <w:szCs w:val="24"/>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E82442" w:rsidRPr="005C44DC" w:rsidRDefault="00E82442"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sz w:val="24"/>
          <w:szCs w:val="24"/>
        </w:rPr>
        <w:t xml:space="preserve">Развитие силовых способностей: повторное выполнение </w:t>
      </w:r>
      <w:r w:rsidRPr="005C44DC">
        <w:rPr>
          <w:rFonts w:ascii="Times New Roman" w:hAnsi="Times New Roman" w:cs="Times New Roman"/>
          <w:spacing w:val="-2"/>
          <w:sz w:val="24"/>
          <w:szCs w:val="24"/>
        </w:rPr>
        <w:t xml:space="preserve">многоскоков; повторное преодоление препятствий (15—20 см); </w:t>
      </w:r>
      <w:r w:rsidRPr="005C44DC">
        <w:rPr>
          <w:rFonts w:ascii="Times New Roman" w:hAnsi="Times New Roman" w:cs="Times New Roman"/>
          <w:sz w:val="24"/>
          <w:szCs w:val="24"/>
        </w:rPr>
        <w:t xml:space="preserve">передача набивного мяча (1 кг) в максимальном темпе, по </w:t>
      </w:r>
      <w:r w:rsidRPr="005C44DC">
        <w:rPr>
          <w:rFonts w:ascii="Times New Roman" w:hAnsi="Times New Roman" w:cs="Times New Roman"/>
          <w:spacing w:val="2"/>
          <w:sz w:val="24"/>
          <w:szCs w:val="24"/>
        </w:rPr>
        <w:t xml:space="preserve">кругу, из разных исходных положений; броски набивных </w:t>
      </w:r>
      <w:r w:rsidRPr="005C44DC">
        <w:rPr>
          <w:rFonts w:ascii="Times New Roman" w:hAnsi="Times New Roman" w:cs="Times New Roman"/>
          <w:sz w:val="24"/>
          <w:szCs w:val="24"/>
        </w:rPr>
        <w:t xml:space="preserve">мячей (1—2 кг) одной рукой и двумя руками из разных исходных положений и различными способами (сверху, сбоку, </w:t>
      </w:r>
      <w:r w:rsidRPr="005C44DC">
        <w:rPr>
          <w:rFonts w:ascii="Times New Roman" w:hAnsi="Times New Roman" w:cs="Times New Roman"/>
          <w:spacing w:val="2"/>
          <w:sz w:val="24"/>
          <w:szCs w:val="24"/>
        </w:rPr>
        <w:t xml:space="preserve">снизу, от груди); повторное выполнение беговых нагрузок </w:t>
      </w:r>
      <w:r w:rsidRPr="005C44DC">
        <w:rPr>
          <w:rFonts w:ascii="Times New Roman" w:hAnsi="Times New Roman" w:cs="Times New Roman"/>
          <w:sz w:val="24"/>
          <w:szCs w:val="24"/>
        </w:rPr>
        <w:t>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b/>
          <w:sz w:val="24"/>
          <w:szCs w:val="24"/>
        </w:rPr>
        <w:t>На материале лыжных гонок</w:t>
      </w:r>
    </w:p>
    <w:p w:rsidR="00E82442" w:rsidRPr="005C44DC" w:rsidRDefault="00E82442" w:rsidP="005C44DC">
      <w:pPr>
        <w:spacing w:after="0"/>
        <w:ind w:firstLine="454"/>
        <w:jc w:val="both"/>
        <w:rPr>
          <w:rFonts w:ascii="Times New Roman" w:hAnsi="Times New Roman" w:cs="Times New Roman"/>
          <w:sz w:val="24"/>
          <w:szCs w:val="24"/>
        </w:rPr>
      </w:pPr>
      <w:r w:rsidRPr="005C44DC">
        <w:rPr>
          <w:rFonts w:ascii="Times New Roman" w:hAnsi="Times New Roman" w:cs="Times New Roman"/>
          <w:sz w:val="24"/>
          <w:szCs w:val="24"/>
        </w:rPr>
        <w:t xml:space="preserve">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w:t>
      </w:r>
      <w:r w:rsidRPr="005C44DC">
        <w:rPr>
          <w:rFonts w:ascii="Times New Roman" w:hAnsi="Times New Roman" w:cs="Times New Roman"/>
          <w:sz w:val="24"/>
          <w:szCs w:val="24"/>
        </w:rPr>
        <w:lastRenderedPageBreak/>
        <w:t>тела, стоя на лыжах; скольжение на правой (левой) ноге после двух</w:t>
      </w:r>
      <w:r w:rsidRPr="005C44DC">
        <w:rPr>
          <w:rFonts w:ascii="Times New Roman" w:hAnsi="Times New Roman" w:cs="Times New Roman"/>
          <w:sz w:val="24"/>
          <w:szCs w:val="24"/>
        </w:rPr>
        <w:softHyphen/>
        <w:t>трех шагов; спуск с горы с изменяющимися стой</w:t>
      </w:r>
      <w:r w:rsidRPr="005C44DC">
        <w:rPr>
          <w:rFonts w:ascii="Times New Roman" w:hAnsi="Times New Roman" w:cs="Times New Roman"/>
          <w:spacing w:val="2"/>
          <w:sz w:val="24"/>
          <w:szCs w:val="24"/>
        </w:rPr>
        <w:t xml:space="preserve">ками на лыжах; подбирание предметов во время спуска в </w:t>
      </w:r>
      <w:r w:rsidRPr="005C44DC">
        <w:rPr>
          <w:rFonts w:ascii="Times New Roman" w:hAnsi="Times New Roman" w:cs="Times New Roman"/>
          <w:sz w:val="24"/>
          <w:szCs w:val="24"/>
        </w:rPr>
        <w:t>низкой стойке.</w:t>
      </w:r>
    </w:p>
    <w:p w:rsidR="00E82442" w:rsidRPr="005C44DC" w:rsidRDefault="00E82442"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sz w:val="24"/>
          <w:szCs w:val="24"/>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E82442" w:rsidRPr="005C44DC" w:rsidRDefault="00E82442" w:rsidP="005C44DC">
      <w:pPr>
        <w:spacing w:after="0"/>
        <w:ind w:firstLine="454"/>
        <w:jc w:val="both"/>
        <w:rPr>
          <w:rFonts w:ascii="Times New Roman" w:hAnsi="Times New Roman" w:cs="Times New Roman"/>
          <w:i/>
          <w:sz w:val="24"/>
          <w:szCs w:val="24"/>
        </w:rPr>
      </w:pPr>
      <w:r w:rsidRPr="005C44DC">
        <w:rPr>
          <w:rFonts w:ascii="Times New Roman" w:hAnsi="Times New Roman" w:cs="Times New Roman"/>
          <w:b/>
          <w:sz w:val="24"/>
          <w:szCs w:val="24"/>
        </w:rPr>
        <w:t>Дополнительные задачи реализации содержания (предметная область Физическая культура):</w:t>
      </w:r>
      <w:r w:rsidRPr="005C44DC">
        <w:rPr>
          <w:rFonts w:ascii="Times New Roman" w:hAnsi="Times New Roman" w:cs="Times New Roman"/>
          <w:b/>
          <w:i/>
          <w:sz w:val="24"/>
          <w:szCs w:val="24"/>
        </w:rPr>
        <w:t xml:space="preserve"> </w:t>
      </w:r>
      <w:r w:rsidRPr="005C44DC">
        <w:rPr>
          <w:rFonts w:ascii="Times New Roman" w:hAnsi="Times New Roman" w:cs="Times New Roman"/>
          <w:i/>
          <w:sz w:val="24"/>
          <w:szCs w:val="24"/>
        </w:rPr>
        <w:t>Укрепление здоровья, содействие гармоничному физическому, нравственному и социальному развитию, успешному обучению. Профилактика вторичных нарушений физического развития. Формирование первоначальных умений саморегуляции средствами физической культуры.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культуры.</w:t>
      </w:r>
    </w:p>
    <w:p w:rsidR="00E82442" w:rsidRPr="005C44DC" w:rsidRDefault="00E82442" w:rsidP="005C44DC">
      <w:pPr>
        <w:spacing w:after="0"/>
        <w:ind w:firstLine="454"/>
        <w:jc w:val="both"/>
        <w:rPr>
          <w:rFonts w:ascii="Times New Roman" w:hAnsi="Times New Roman" w:cs="Times New Roman"/>
          <w:b/>
          <w:color w:val="FF0000"/>
          <w:sz w:val="24"/>
          <w:szCs w:val="24"/>
        </w:rPr>
      </w:pPr>
      <w:r w:rsidRPr="005C44DC">
        <w:rPr>
          <w:rFonts w:ascii="Times New Roman" w:hAnsi="Times New Roman" w:cs="Times New Roman"/>
          <w:i/>
          <w:sz w:val="24"/>
          <w:szCs w:val="24"/>
        </w:rPr>
        <w:t>Занятия по физической культуре должны проводиться в строгом соответствии с группой здоровья.</w:t>
      </w:r>
    </w:p>
    <w:p w:rsidR="00FE4CE6" w:rsidRPr="005C44DC" w:rsidRDefault="00FE4CE6" w:rsidP="005C44DC">
      <w:pPr>
        <w:pStyle w:val="af0"/>
        <w:spacing w:line="240" w:lineRule="auto"/>
        <w:ind w:firstLine="567"/>
        <w:rPr>
          <w:rFonts w:ascii="Times New Roman" w:eastAsia="Arial Unicode MS" w:hAnsi="Times New Roman" w:cs="Times New Roman"/>
          <w:b/>
          <w:color w:val="00000A"/>
          <w:kern w:val="2"/>
          <w:sz w:val="24"/>
          <w:szCs w:val="24"/>
          <w:lang w:eastAsia="en-US"/>
        </w:rPr>
      </w:pPr>
      <w:r w:rsidRPr="005C44DC">
        <w:rPr>
          <w:rFonts w:ascii="Times New Roman" w:eastAsia="Arial Unicode MS" w:hAnsi="Times New Roman" w:cs="Times New Roman"/>
          <w:b/>
          <w:color w:val="00000A"/>
          <w:kern w:val="2"/>
          <w:sz w:val="24"/>
          <w:szCs w:val="24"/>
          <w:lang w:eastAsia="en-US"/>
        </w:rPr>
        <w:t>Содержание курсов коррекционно-развивающей области</w:t>
      </w:r>
    </w:p>
    <w:p w:rsidR="00FE4CE6" w:rsidRPr="005C44DC" w:rsidRDefault="00FE4CE6" w:rsidP="005C44DC">
      <w:pPr>
        <w:pStyle w:val="ae"/>
        <w:ind w:firstLine="567"/>
        <w:jc w:val="both"/>
        <w:rPr>
          <w:bCs/>
          <w:i/>
          <w:spacing w:val="1"/>
          <w:sz w:val="24"/>
        </w:rPr>
      </w:pPr>
      <w:r w:rsidRPr="005C44DC">
        <w:rPr>
          <w:bCs/>
          <w:i/>
          <w:spacing w:val="1"/>
          <w:sz w:val="24"/>
        </w:rPr>
        <w:t>Программа по курсу «Формирование навыков социально-бытовой ориентировки»</w:t>
      </w:r>
    </w:p>
    <w:p w:rsidR="00FE4CE6" w:rsidRPr="005C44DC" w:rsidRDefault="00FE4CE6" w:rsidP="005C44DC">
      <w:pPr>
        <w:spacing w:after="0" w:line="240" w:lineRule="auto"/>
        <w:ind w:firstLine="567"/>
        <w:jc w:val="both"/>
        <w:rPr>
          <w:rFonts w:ascii="Times New Roman" w:hAnsi="Times New Roman" w:cs="Times New Roman"/>
          <w:sz w:val="24"/>
          <w:szCs w:val="24"/>
        </w:rPr>
      </w:pPr>
      <w:r w:rsidRPr="005C44DC">
        <w:rPr>
          <w:rFonts w:ascii="Times New Roman" w:hAnsi="Times New Roman" w:cs="Times New Roman"/>
          <w:sz w:val="24"/>
          <w:szCs w:val="24"/>
        </w:rPr>
        <w:t xml:space="preserve">Социально-бытовая ориентировка как предмет включает в себя следующие направления работы: </w:t>
      </w:r>
    </w:p>
    <w:p w:rsidR="00FE4CE6" w:rsidRPr="005C44DC" w:rsidRDefault="00FE4CE6" w:rsidP="005C44DC">
      <w:pPr>
        <w:spacing w:after="0" w:line="240" w:lineRule="auto"/>
        <w:ind w:firstLine="567"/>
        <w:jc w:val="both"/>
        <w:rPr>
          <w:rFonts w:ascii="Times New Roman" w:hAnsi="Times New Roman" w:cs="Times New Roman"/>
          <w:sz w:val="24"/>
          <w:szCs w:val="24"/>
        </w:rPr>
      </w:pPr>
      <w:r w:rsidRPr="005C44DC">
        <w:rPr>
          <w:rFonts w:ascii="Times New Roman" w:hAnsi="Times New Roman" w:cs="Times New Roman"/>
          <w:sz w:val="24"/>
          <w:szCs w:val="24"/>
        </w:rPr>
        <w:t xml:space="preserve">формирование способности заботиться о себе </w:t>
      </w:r>
    </w:p>
    <w:p w:rsidR="00FE4CE6" w:rsidRPr="005C44DC" w:rsidRDefault="00FE4CE6" w:rsidP="005C44DC">
      <w:pPr>
        <w:spacing w:after="0" w:line="240" w:lineRule="auto"/>
        <w:ind w:firstLine="567"/>
        <w:jc w:val="both"/>
        <w:rPr>
          <w:rFonts w:ascii="Times New Roman" w:hAnsi="Times New Roman" w:cs="Times New Roman"/>
          <w:sz w:val="24"/>
          <w:szCs w:val="24"/>
        </w:rPr>
      </w:pPr>
      <w:r w:rsidRPr="005C44DC">
        <w:rPr>
          <w:rFonts w:ascii="Times New Roman" w:hAnsi="Times New Roman" w:cs="Times New Roman"/>
          <w:sz w:val="24"/>
          <w:szCs w:val="24"/>
        </w:rPr>
        <w:t xml:space="preserve">развитие способности ориентироваться в окружающем мире и воспринимать его адекватно </w:t>
      </w:r>
    </w:p>
    <w:p w:rsidR="00FE4CE6" w:rsidRPr="005C44DC" w:rsidRDefault="00FE4CE6" w:rsidP="005C44DC">
      <w:pPr>
        <w:spacing w:after="0" w:line="240" w:lineRule="auto"/>
        <w:ind w:firstLine="567"/>
        <w:jc w:val="both"/>
        <w:rPr>
          <w:rFonts w:ascii="Times New Roman" w:hAnsi="Times New Roman" w:cs="Times New Roman"/>
          <w:sz w:val="24"/>
          <w:szCs w:val="24"/>
        </w:rPr>
      </w:pPr>
      <w:r w:rsidRPr="005C44DC">
        <w:rPr>
          <w:rFonts w:ascii="Times New Roman" w:hAnsi="Times New Roman" w:cs="Times New Roman"/>
          <w:sz w:val="24"/>
          <w:szCs w:val="24"/>
        </w:rPr>
        <w:t xml:space="preserve">развитие умения понимать время и пользоваться расписанием </w:t>
      </w:r>
    </w:p>
    <w:p w:rsidR="00FE4CE6" w:rsidRPr="005C44DC" w:rsidRDefault="00FE4CE6" w:rsidP="005C44DC">
      <w:pPr>
        <w:spacing w:after="0" w:line="240" w:lineRule="auto"/>
        <w:ind w:firstLine="567"/>
        <w:jc w:val="both"/>
        <w:rPr>
          <w:rFonts w:ascii="Times New Roman" w:hAnsi="Times New Roman" w:cs="Times New Roman"/>
          <w:sz w:val="24"/>
          <w:szCs w:val="24"/>
        </w:rPr>
      </w:pPr>
      <w:r w:rsidRPr="005C44DC">
        <w:rPr>
          <w:rFonts w:ascii="Times New Roman" w:hAnsi="Times New Roman" w:cs="Times New Roman"/>
          <w:sz w:val="24"/>
          <w:szCs w:val="24"/>
        </w:rPr>
        <w:t xml:space="preserve">развитие способности ориентироваться в социальных отношениях и умения включаться в них </w:t>
      </w:r>
    </w:p>
    <w:p w:rsidR="00FE4CE6" w:rsidRPr="005C44DC" w:rsidRDefault="00FE4CE6" w:rsidP="005C44DC">
      <w:pPr>
        <w:spacing w:after="0" w:line="240" w:lineRule="auto"/>
        <w:ind w:firstLine="567"/>
        <w:jc w:val="both"/>
        <w:rPr>
          <w:rFonts w:ascii="Times New Roman" w:hAnsi="Times New Roman" w:cs="Times New Roman"/>
          <w:sz w:val="24"/>
          <w:szCs w:val="24"/>
        </w:rPr>
      </w:pPr>
      <w:r w:rsidRPr="005C44DC">
        <w:rPr>
          <w:rFonts w:ascii="Times New Roman" w:hAnsi="Times New Roman" w:cs="Times New Roman"/>
          <w:sz w:val="24"/>
          <w:szCs w:val="24"/>
        </w:rPr>
        <w:t xml:space="preserve">развитие умения пользоваться навыками общения в повседневной жизни.  </w:t>
      </w:r>
    </w:p>
    <w:p w:rsidR="00FE4CE6" w:rsidRPr="005C44DC" w:rsidRDefault="00FE4CE6" w:rsidP="005C44DC">
      <w:pPr>
        <w:spacing w:after="0" w:line="240" w:lineRule="auto"/>
        <w:ind w:firstLine="567"/>
        <w:jc w:val="both"/>
        <w:rPr>
          <w:rFonts w:ascii="Times New Roman" w:hAnsi="Times New Roman" w:cs="Times New Roman"/>
          <w:sz w:val="24"/>
          <w:szCs w:val="24"/>
        </w:rPr>
      </w:pPr>
      <w:r w:rsidRPr="005C44DC">
        <w:rPr>
          <w:rFonts w:ascii="Times New Roman" w:hAnsi="Times New Roman" w:cs="Times New Roman"/>
          <w:sz w:val="24"/>
          <w:szCs w:val="24"/>
        </w:rPr>
        <w:t>Обязательным условием эффективной работы является практическое применение полученых умений.</w:t>
      </w:r>
    </w:p>
    <w:p w:rsidR="00FE4CE6" w:rsidRPr="005C44DC" w:rsidRDefault="00FE4CE6" w:rsidP="005C44DC">
      <w:pPr>
        <w:pStyle w:val="ae"/>
        <w:ind w:firstLine="567"/>
        <w:jc w:val="both"/>
        <w:rPr>
          <w:bCs/>
          <w:i/>
          <w:spacing w:val="1"/>
          <w:sz w:val="24"/>
        </w:rPr>
      </w:pPr>
      <w:r w:rsidRPr="005C44DC">
        <w:rPr>
          <w:bCs/>
          <w:i/>
          <w:spacing w:val="1"/>
          <w:sz w:val="24"/>
        </w:rPr>
        <w:t>Программа по курсу «Формирование навыков самообслуживания»</w:t>
      </w:r>
    </w:p>
    <w:p w:rsidR="00FE4CE6" w:rsidRPr="005C44DC" w:rsidRDefault="00FE4CE6" w:rsidP="005C44DC">
      <w:pPr>
        <w:spacing w:after="0" w:line="240" w:lineRule="auto"/>
        <w:ind w:firstLine="567"/>
        <w:jc w:val="both"/>
        <w:rPr>
          <w:rFonts w:ascii="Times New Roman" w:hAnsi="Times New Roman" w:cs="Times New Roman"/>
          <w:sz w:val="24"/>
          <w:szCs w:val="24"/>
        </w:rPr>
      </w:pPr>
      <w:r w:rsidRPr="005C44DC">
        <w:rPr>
          <w:rFonts w:ascii="Times New Roman" w:hAnsi="Times New Roman" w:cs="Times New Roman"/>
          <w:sz w:val="24"/>
          <w:szCs w:val="24"/>
        </w:rPr>
        <w:tab/>
        <w:t>Обучающиеся с нарушением опорно-двигательного аппарата зачастую не могут себя обслуживать в силу разных причин. Курс по формированию навыков самообслуживания призван расширить рамки самостоятельности обучающихся. Целями данного курса являются:</w:t>
      </w:r>
    </w:p>
    <w:p w:rsidR="00FE4CE6" w:rsidRPr="005C44DC" w:rsidRDefault="00FE4CE6" w:rsidP="005C44DC">
      <w:pPr>
        <w:spacing w:after="0" w:line="240" w:lineRule="auto"/>
        <w:ind w:firstLine="567"/>
        <w:jc w:val="both"/>
        <w:rPr>
          <w:rFonts w:ascii="Times New Roman" w:hAnsi="Times New Roman" w:cs="Times New Roman"/>
          <w:sz w:val="24"/>
          <w:szCs w:val="24"/>
        </w:rPr>
      </w:pPr>
      <w:r w:rsidRPr="005C44DC">
        <w:rPr>
          <w:rFonts w:ascii="Times New Roman" w:hAnsi="Times New Roman" w:cs="Times New Roman"/>
          <w:sz w:val="24"/>
          <w:szCs w:val="24"/>
        </w:rPr>
        <w:t>формирование навыков личной гигиены;</w:t>
      </w:r>
    </w:p>
    <w:p w:rsidR="00FE4CE6" w:rsidRPr="005C44DC" w:rsidRDefault="00FE4CE6" w:rsidP="005C44DC">
      <w:pPr>
        <w:spacing w:after="0" w:line="240" w:lineRule="auto"/>
        <w:ind w:firstLine="567"/>
        <w:jc w:val="both"/>
        <w:rPr>
          <w:rFonts w:ascii="Times New Roman" w:hAnsi="Times New Roman" w:cs="Times New Roman"/>
          <w:sz w:val="24"/>
          <w:szCs w:val="24"/>
        </w:rPr>
      </w:pPr>
      <w:r w:rsidRPr="005C44DC">
        <w:rPr>
          <w:rFonts w:ascii="Times New Roman" w:hAnsi="Times New Roman" w:cs="Times New Roman"/>
          <w:sz w:val="24"/>
          <w:szCs w:val="24"/>
        </w:rPr>
        <w:t>формирование умений одеваться и раздеваться в соответствии с погодой;</w:t>
      </w:r>
    </w:p>
    <w:p w:rsidR="00FE4CE6" w:rsidRPr="005C44DC" w:rsidRDefault="00FE4CE6" w:rsidP="005C44DC">
      <w:pPr>
        <w:spacing w:after="0" w:line="240" w:lineRule="auto"/>
        <w:ind w:firstLine="567"/>
        <w:jc w:val="both"/>
        <w:rPr>
          <w:rFonts w:ascii="Times New Roman" w:hAnsi="Times New Roman" w:cs="Times New Roman"/>
          <w:sz w:val="24"/>
          <w:szCs w:val="24"/>
        </w:rPr>
      </w:pPr>
      <w:r w:rsidRPr="005C44DC">
        <w:rPr>
          <w:rFonts w:ascii="Times New Roman" w:hAnsi="Times New Roman" w:cs="Times New Roman"/>
          <w:sz w:val="24"/>
          <w:szCs w:val="24"/>
        </w:rPr>
        <w:t>формирование умений обуваться в соответствии с погодой и разуваться;</w:t>
      </w:r>
    </w:p>
    <w:p w:rsidR="00FE4CE6" w:rsidRPr="005C44DC" w:rsidRDefault="00FE4CE6" w:rsidP="005C44DC">
      <w:pPr>
        <w:spacing w:after="0" w:line="240" w:lineRule="auto"/>
        <w:ind w:firstLine="567"/>
        <w:jc w:val="both"/>
        <w:rPr>
          <w:rFonts w:ascii="Times New Roman" w:hAnsi="Times New Roman" w:cs="Times New Roman"/>
          <w:sz w:val="24"/>
          <w:szCs w:val="24"/>
        </w:rPr>
      </w:pPr>
      <w:r w:rsidRPr="005C44DC">
        <w:rPr>
          <w:rFonts w:ascii="Times New Roman" w:hAnsi="Times New Roman" w:cs="Times New Roman"/>
          <w:sz w:val="24"/>
          <w:szCs w:val="24"/>
        </w:rPr>
        <w:t>формирование умений, связанных  с поглощением пищи (формируется не только на уроках самообслуживания);</w:t>
      </w:r>
    </w:p>
    <w:p w:rsidR="00FE4CE6" w:rsidRPr="005C44DC" w:rsidRDefault="00FE4CE6" w:rsidP="005C44DC">
      <w:pPr>
        <w:spacing w:after="0" w:line="240" w:lineRule="auto"/>
        <w:ind w:firstLine="567"/>
        <w:jc w:val="both"/>
        <w:rPr>
          <w:rFonts w:ascii="Times New Roman" w:hAnsi="Times New Roman" w:cs="Times New Roman"/>
          <w:sz w:val="24"/>
          <w:szCs w:val="24"/>
        </w:rPr>
      </w:pPr>
      <w:r w:rsidRPr="005C44DC">
        <w:rPr>
          <w:rFonts w:ascii="Times New Roman" w:hAnsi="Times New Roman" w:cs="Times New Roman"/>
          <w:sz w:val="24"/>
          <w:szCs w:val="24"/>
        </w:rPr>
        <w:t>формирование умений ухода за  жилищем.</w:t>
      </w:r>
    </w:p>
    <w:p w:rsidR="00FE4CE6" w:rsidRPr="005C44DC" w:rsidRDefault="00FE4CE6" w:rsidP="005C44DC">
      <w:pPr>
        <w:spacing w:after="0" w:line="240" w:lineRule="auto"/>
        <w:ind w:firstLine="567"/>
        <w:jc w:val="both"/>
        <w:rPr>
          <w:rFonts w:ascii="Times New Roman" w:hAnsi="Times New Roman" w:cs="Times New Roman"/>
          <w:sz w:val="24"/>
          <w:szCs w:val="24"/>
        </w:rPr>
      </w:pPr>
      <w:r w:rsidRPr="005C44DC">
        <w:rPr>
          <w:rFonts w:ascii="Times New Roman" w:hAnsi="Times New Roman" w:cs="Times New Roman"/>
          <w:sz w:val="24"/>
          <w:szCs w:val="24"/>
        </w:rPr>
        <w:t>На занятиях могут быть использованы Монтессори-материалы, наглядные планы действий, карточки, наглядные дидактические материалы, натуральные предметы и их муляжи  и т. д.</w:t>
      </w:r>
    </w:p>
    <w:p w:rsidR="00FE4CE6" w:rsidRPr="005C44DC" w:rsidRDefault="00FE4CE6" w:rsidP="005C44DC">
      <w:pPr>
        <w:pStyle w:val="ae"/>
        <w:ind w:firstLine="567"/>
        <w:jc w:val="both"/>
        <w:rPr>
          <w:bCs/>
          <w:i/>
          <w:spacing w:val="1"/>
          <w:sz w:val="24"/>
        </w:rPr>
      </w:pPr>
      <w:r w:rsidRPr="005C44DC">
        <w:rPr>
          <w:bCs/>
          <w:i/>
          <w:spacing w:val="1"/>
          <w:sz w:val="24"/>
        </w:rPr>
        <w:t>Программа по курсу «Психомоторика»</w:t>
      </w:r>
    </w:p>
    <w:p w:rsidR="00FE4CE6" w:rsidRPr="005C44DC" w:rsidRDefault="00FE4CE6" w:rsidP="005C44DC">
      <w:pPr>
        <w:spacing w:after="0" w:line="240" w:lineRule="auto"/>
        <w:ind w:firstLine="567"/>
        <w:jc w:val="both"/>
        <w:rPr>
          <w:rFonts w:ascii="Times New Roman" w:hAnsi="Times New Roman" w:cs="Times New Roman"/>
          <w:sz w:val="24"/>
          <w:szCs w:val="24"/>
        </w:rPr>
      </w:pPr>
      <w:r w:rsidRPr="005C44DC">
        <w:rPr>
          <w:rFonts w:ascii="Times New Roman" w:hAnsi="Times New Roman" w:cs="Times New Roman"/>
          <w:sz w:val="24"/>
          <w:szCs w:val="24"/>
        </w:rPr>
        <w:t xml:space="preserve">Коррекционная работа в рамках данного предмета осуществляется индивидуально с учетом структуры уровневых поражений и нейродинамического состояния.  При поражении коркового, предметного уровня организации движений, когда  невозможна  смысловая </w:t>
      </w:r>
      <w:r w:rsidRPr="005C44DC">
        <w:rPr>
          <w:rFonts w:ascii="Times New Roman" w:hAnsi="Times New Roman" w:cs="Times New Roman"/>
          <w:sz w:val="24"/>
          <w:szCs w:val="24"/>
        </w:rPr>
        <w:lastRenderedPageBreak/>
        <w:t xml:space="preserve">организация двигательного акта, овладение движениями должно  происходить с опорой на более сохранные нижележащие церебральные уровни. Движение формируется  в первую очередь по подражанию. На этом этапе большая роль принадлежит ритмике. В дальнейшем тренировки усложняются: используется чередование двигательных ритмов, гимнастические упражнения, упражнения с предметами. Как только движения и действия начинают автоматизироваться, в упражнение включается вербальное сопровождение.  При сохранности коркового, смыслового уровня организация движений коррекционная работа ведется по развитию двигательных качеств, временных и пространственных параметров движения. Она осуществляется путем длительных тренировок, расчленения действия на простые элементы, с опорой на более сохранные нижележащие церебральные уровни. Занятия по психомоторике проводятся индивидуально. На каждого ребенка разрабатывается программа коррекции в соответствии с его уровнем развития психомоторных функций. В занятиях могут быть широко использованы музыка, стихи (ритмическая организация движений), ролевые, сюжетные игры, импровизация и этюды, творческие работы. </w:t>
      </w:r>
    </w:p>
    <w:p w:rsidR="00FE4CE6" w:rsidRPr="005C44DC" w:rsidRDefault="00FE4CE6" w:rsidP="005C44DC">
      <w:pPr>
        <w:spacing w:after="0" w:line="240" w:lineRule="auto"/>
        <w:ind w:firstLine="567"/>
        <w:jc w:val="both"/>
        <w:rPr>
          <w:rFonts w:ascii="Times New Roman" w:hAnsi="Times New Roman" w:cs="Times New Roman"/>
          <w:sz w:val="24"/>
          <w:szCs w:val="24"/>
        </w:rPr>
      </w:pPr>
      <w:r w:rsidRPr="005C44DC">
        <w:rPr>
          <w:rFonts w:ascii="Times New Roman" w:hAnsi="Times New Roman" w:cs="Times New Roman"/>
          <w:sz w:val="24"/>
          <w:szCs w:val="24"/>
        </w:rPr>
        <w:t>Для занятий психомоторикой могут быть использованы различные дидактические игры (пальчиковый театр, доска для психомоторики, конструкторы, разрезные картинки), речевое сопровождение, картинные и схематические планы. Также на занятиях могут использоваться Монтессори-материалы.</w:t>
      </w:r>
    </w:p>
    <w:p w:rsidR="00FE4CE6" w:rsidRPr="005C44DC" w:rsidRDefault="00FE4CE6" w:rsidP="005C44DC">
      <w:pPr>
        <w:spacing w:after="0" w:line="240" w:lineRule="auto"/>
        <w:ind w:firstLine="567"/>
        <w:jc w:val="both"/>
        <w:rPr>
          <w:rFonts w:ascii="Times New Roman" w:hAnsi="Times New Roman" w:cs="Times New Roman"/>
          <w:sz w:val="24"/>
          <w:szCs w:val="24"/>
        </w:rPr>
      </w:pPr>
      <w:r w:rsidRPr="005C44DC">
        <w:rPr>
          <w:rFonts w:ascii="Times New Roman" w:hAnsi="Times New Roman" w:cs="Times New Roman"/>
          <w:sz w:val="24"/>
          <w:szCs w:val="24"/>
        </w:rPr>
        <w:t>На занятиях с детьми учитываются особенности каждого ребенка, поэтому занятие может состоять как из нескольких разделов программы (3-4 направления работы), так и из одного-двух, куда обязательно входят занятия на формирование движений руки, мелкой моторики.</w:t>
      </w:r>
    </w:p>
    <w:p w:rsidR="00FE4CE6" w:rsidRPr="005C44DC" w:rsidRDefault="00FE4CE6" w:rsidP="005C44DC">
      <w:pPr>
        <w:spacing w:after="0" w:line="240" w:lineRule="auto"/>
        <w:ind w:firstLine="567"/>
        <w:jc w:val="both"/>
        <w:rPr>
          <w:rFonts w:ascii="Times New Roman" w:hAnsi="Times New Roman" w:cs="Times New Roman"/>
          <w:sz w:val="24"/>
          <w:szCs w:val="24"/>
        </w:rPr>
      </w:pPr>
      <w:r w:rsidRPr="005C44DC">
        <w:rPr>
          <w:rFonts w:ascii="Times New Roman" w:hAnsi="Times New Roman" w:cs="Times New Roman"/>
          <w:sz w:val="24"/>
          <w:szCs w:val="24"/>
        </w:rPr>
        <w:t>Направления работы по психомоторике:</w:t>
      </w:r>
    </w:p>
    <w:p w:rsidR="00FE4CE6" w:rsidRPr="005C44DC" w:rsidRDefault="00FE4CE6" w:rsidP="005C44DC">
      <w:pPr>
        <w:spacing w:after="0" w:line="240" w:lineRule="auto"/>
        <w:ind w:firstLine="567"/>
        <w:jc w:val="both"/>
        <w:rPr>
          <w:rFonts w:ascii="Times New Roman" w:hAnsi="Times New Roman" w:cs="Times New Roman"/>
          <w:sz w:val="24"/>
          <w:szCs w:val="24"/>
        </w:rPr>
      </w:pPr>
      <w:r w:rsidRPr="005C44DC">
        <w:rPr>
          <w:rFonts w:ascii="Times New Roman" w:hAnsi="Times New Roman" w:cs="Times New Roman"/>
          <w:sz w:val="24"/>
          <w:szCs w:val="24"/>
        </w:rPr>
        <w:t>- формирование движений руки, мелкой моторики</w:t>
      </w:r>
    </w:p>
    <w:p w:rsidR="00FE4CE6" w:rsidRPr="005C44DC" w:rsidRDefault="00FE4CE6" w:rsidP="005C44DC">
      <w:pPr>
        <w:spacing w:after="0" w:line="240" w:lineRule="auto"/>
        <w:ind w:firstLine="567"/>
        <w:jc w:val="both"/>
        <w:rPr>
          <w:rFonts w:ascii="Times New Roman" w:hAnsi="Times New Roman" w:cs="Times New Roman"/>
          <w:sz w:val="24"/>
          <w:szCs w:val="24"/>
        </w:rPr>
      </w:pPr>
      <w:r w:rsidRPr="005C44DC">
        <w:rPr>
          <w:rFonts w:ascii="Times New Roman" w:hAnsi="Times New Roman" w:cs="Times New Roman"/>
          <w:sz w:val="24"/>
          <w:szCs w:val="24"/>
        </w:rPr>
        <w:t>- развитие пространственного гнозиса</w:t>
      </w:r>
    </w:p>
    <w:p w:rsidR="00FE4CE6" w:rsidRPr="005C44DC" w:rsidRDefault="00FE4CE6" w:rsidP="005C44DC">
      <w:pPr>
        <w:spacing w:after="0" w:line="240" w:lineRule="auto"/>
        <w:ind w:firstLine="567"/>
        <w:jc w:val="both"/>
        <w:rPr>
          <w:rFonts w:ascii="Times New Roman" w:hAnsi="Times New Roman" w:cs="Times New Roman"/>
          <w:sz w:val="24"/>
          <w:szCs w:val="24"/>
        </w:rPr>
      </w:pPr>
      <w:r w:rsidRPr="005C44DC">
        <w:rPr>
          <w:rFonts w:ascii="Times New Roman" w:hAnsi="Times New Roman" w:cs="Times New Roman"/>
          <w:sz w:val="24"/>
          <w:szCs w:val="24"/>
        </w:rPr>
        <w:t>- развитие конструктивного праксиса</w:t>
      </w:r>
    </w:p>
    <w:p w:rsidR="00FE4CE6" w:rsidRPr="005C44DC" w:rsidRDefault="00FE4CE6" w:rsidP="005C44DC">
      <w:pPr>
        <w:spacing w:after="0" w:line="240" w:lineRule="auto"/>
        <w:ind w:firstLine="567"/>
        <w:jc w:val="both"/>
        <w:rPr>
          <w:rFonts w:ascii="Times New Roman" w:hAnsi="Times New Roman" w:cs="Times New Roman"/>
          <w:sz w:val="24"/>
          <w:szCs w:val="24"/>
        </w:rPr>
      </w:pPr>
      <w:r w:rsidRPr="005C44DC">
        <w:rPr>
          <w:rFonts w:ascii="Times New Roman" w:hAnsi="Times New Roman" w:cs="Times New Roman"/>
          <w:sz w:val="24"/>
          <w:szCs w:val="24"/>
        </w:rPr>
        <w:t>- формирование предметно-орудийных действий</w:t>
      </w:r>
    </w:p>
    <w:p w:rsidR="00FE4CE6" w:rsidRPr="005C44DC" w:rsidRDefault="00FE4CE6" w:rsidP="005C44DC">
      <w:pPr>
        <w:spacing w:after="0" w:line="240" w:lineRule="auto"/>
        <w:ind w:firstLine="567"/>
        <w:jc w:val="both"/>
        <w:rPr>
          <w:rFonts w:ascii="Times New Roman" w:hAnsi="Times New Roman" w:cs="Times New Roman"/>
          <w:sz w:val="24"/>
          <w:szCs w:val="24"/>
        </w:rPr>
      </w:pPr>
      <w:r w:rsidRPr="005C44DC">
        <w:rPr>
          <w:rFonts w:ascii="Times New Roman" w:hAnsi="Times New Roman" w:cs="Times New Roman"/>
          <w:sz w:val="24"/>
          <w:szCs w:val="24"/>
        </w:rPr>
        <w:t>- развитие аналитико-синтетической деятельности</w:t>
      </w:r>
    </w:p>
    <w:p w:rsidR="00FE4CE6" w:rsidRPr="005C44DC" w:rsidRDefault="00FE4CE6" w:rsidP="005C44DC">
      <w:pPr>
        <w:spacing w:after="0" w:line="240" w:lineRule="auto"/>
        <w:ind w:firstLine="567"/>
        <w:jc w:val="both"/>
        <w:rPr>
          <w:rFonts w:ascii="Times New Roman" w:hAnsi="Times New Roman" w:cs="Times New Roman"/>
          <w:sz w:val="24"/>
          <w:szCs w:val="24"/>
        </w:rPr>
      </w:pPr>
      <w:r w:rsidRPr="005C44DC">
        <w:rPr>
          <w:rFonts w:ascii="Times New Roman" w:hAnsi="Times New Roman" w:cs="Times New Roman"/>
          <w:sz w:val="24"/>
          <w:szCs w:val="24"/>
        </w:rPr>
        <w:t>- формирование и развитие смыслового уровня организации движений</w:t>
      </w:r>
    </w:p>
    <w:p w:rsidR="00FE4CE6" w:rsidRPr="005C44DC" w:rsidRDefault="00FE4CE6" w:rsidP="005C44DC">
      <w:pPr>
        <w:spacing w:after="0" w:line="240" w:lineRule="auto"/>
        <w:ind w:firstLine="567"/>
        <w:jc w:val="both"/>
        <w:rPr>
          <w:rFonts w:ascii="Times New Roman" w:hAnsi="Times New Roman" w:cs="Times New Roman"/>
          <w:sz w:val="24"/>
          <w:szCs w:val="24"/>
        </w:rPr>
      </w:pPr>
      <w:r w:rsidRPr="005C44DC">
        <w:rPr>
          <w:rFonts w:ascii="Times New Roman" w:hAnsi="Times New Roman" w:cs="Times New Roman"/>
          <w:sz w:val="24"/>
          <w:szCs w:val="24"/>
        </w:rPr>
        <w:t>- работа с компьютером</w:t>
      </w:r>
      <w:r w:rsidRPr="005C44DC">
        <w:rPr>
          <w:rFonts w:ascii="Times New Roman" w:hAnsi="Times New Roman" w:cs="Times New Roman"/>
          <w:sz w:val="24"/>
          <w:szCs w:val="24"/>
        </w:rPr>
        <w:tab/>
      </w:r>
    </w:p>
    <w:p w:rsidR="00FE4CE6" w:rsidRPr="005C44DC" w:rsidRDefault="00FE4CE6" w:rsidP="005C44DC">
      <w:pPr>
        <w:spacing w:after="0" w:line="240" w:lineRule="auto"/>
        <w:ind w:firstLine="567"/>
        <w:jc w:val="both"/>
        <w:rPr>
          <w:rFonts w:ascii="Times New Roman" w:hAnsi="Times New Roman" w:cs="Times New Roman"/>
          <w:sz w:val="24"/>
          <w:szCs w:val="24"/>
        </w:rPr>
      </w:pPr>
      <w:r w:rsidRPr="005C44DC">
        <w:rPr>
          <w:rFonts w:ascii="Times New Roman" w:hAnsi="Times New Roman" w:cs="Times New Roman"/>
          <w:sz w:val="24"/>
          <w:szCs w:val="24"/>
        </w:rPr>
        <w:t>- развитие внимания</w:t>
      </w:r>
    </w:p>
    <w:p w:rsidR="00FE4CE6" w:rsidRPr="005C44DC" w:rsidRDefault="00FE4CE6" w:rsidP="005C44DC">
      <w:pPr>
        <w:spacing w:after="0" w:line="240" w:lineRule="auto"/>
        <w:ind w:firstLine="567"/>
        <w:jc w:val="both"/>
        <w:rPr>
          <w:rFonts w:ascii="Times New Roman" w:hAnsi="Times New Roman" w:cs="Times New Roman"/>
          <w:sz w:val="24"/>
          <w:szCs w:val="24"/>
        </w:rPr>
      </w:pPr>
      <w:r w:rsidRPr="005C44DC">
        <w:rPr>
          <w:rFonts w:ascii="Times New Roman" w:hAnsi="Times New Roman" w:cs="Times New Roman"/>
          <w:sz w:val="24"/>
          <w:szCs w:val="24"/>
        </w:rPr>
        <w:t>- развитие стереогноза</w:t>
      </w:r>
    </w:p>
    <w:p w:rsidR="00FE4CE6" w:rsidRPr="005C44DC" w:rsidRDefault="00FE4CE6" w:rsidP="005C44DC">
      <w:pPr>
        <w:spacing w:after="0" w:line="240" w:lineRule="auto"/>
        <w:ind w:firstLine="567"/>
        <w:jc w:val="both"/>
        <w:rPr>
          <w:rFonts w:ascii="Times New Roman" w:hAnsi="Times New Roman" w:cs="Times New Roman"/>
          <w:sz w:val="24"/>
          <w:szCs w:val="24"/>
        </w:rPr>
      </w:pPr>
      <w:r w:rsidRPr="005C44DC">
        <w:rPr>
          <w:rFonts w:ascii="Times New Roman" w:hAnsi="Times New Roman" w:cs="Times New Roman"/>
          <w:sz w:val="24"/>
          <w:szCs w:val="24"/>
        </w:rPr>
        <w:t>- развитие мимики.</w:t>
      </w:r>
    </w:p>
    <w:p w:rsidR="00E82442" w:rsidRPr="005C44DC" w:rsidRDefault="00E82442" w:rsidP="005C44DC">
      <w:pPr>
        <w:pStyle w:val="ConsPlusNormal"/>
        <w:ind w:firstLine="540"/>
        <w:jc w:val="both"/>
        <w:rPr>
          <w:rFonts w:ascii="Times New Roman" w:hAnsi="Times New Roman" w:cs="Times New Roman"/>
          <w:b/>
          <w:sz w:val="24"/>
          <w:szCs w:val="24"/>
        </w:rPr>
      </w:pPr>
    </w:p>
    <w:p w:rsidR="00785F06" w:rsidRPr="005C44DC" w:rsidRDefault="00785F06"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b/>
          <w:sz w:val="24"/>
          <w:szCs w:val="24"/>
        </w:rPr>
        <w:t>2.2. Программа формирования УУД</w:t>
      </w:r>
    </w:p>
    <w:p w:rsidR="00785F06" w:rsidRPr="005C44DC" w:rsidRDefault="00785F06"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 xml:space="preserve"> Программа формирования УУД соответствуют требованиям в </w:t>
      </w:r>
      <w:hyperlink r:id="rId18" w:history="1">
        <w:r w:rsidRPr="005C44DC">
          <w:rPr>
            <w:rStyle w:val="a8"/>
            <w:rFonts w:ascii="Times New Roman" w:hAnsi="Times New Roman" w:cs="Times New Roman"/>
            <w:color w:val="auto"/>
            <w:sz w:val="24"/>
            <w:szCs w:val="24"/>
            <w:u w:val="none"/>
          </w:rPr>
          <w:t>ФГОС</w:t>
        </w:r>
      </w:hyperlink>
      <w:r w:rsidRPr="005C44DC">
        <w:rPr>
          <w:rFonts w:ascii="Times New Roman" w:hAnsi="Times New Roman" w:cs="Times New Roman"/>
          <w:sz w:val="24"/>
          <w:szCs w:val="24"/>
        </w:rPr>
        <w:t xml:space="preserve"> НОО и ООП НОО.</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pacing w:val="2"/>
          <w:sz w:val="24"/>
          <w:szCs w:val="24"/>
        </w:rPr>
        <w:t>Программа формирования универсальных учебных действий направлена на реализацию системно</w:t>
      </w:r>
      <w:r w:rsidRPr="005C44DC">
        <w:rPr>
          <w:rFonts w:ascii="Times New Roman" w:hAnsi="Times New Roman" w:cs="Times New Roman"/>
          <w:spacing w:val="2"/>
          <w:sz w:val="24"/>
          <w:szCs w:val="24"/>
        </w:rPr>
        <w:softHyphen/>
        <w:t xml:space="preserve">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w:t>
      </w:r>
      <w:r w:rsidRPr="005C44DC">
        <w:rPr>
          <w:rFonts w:ascii="Times New Roman" w:hAnsi="Times New Roman" w:cs="Times New Roman"/>
          <w:sz w:val="24"/>
          <w:szCs w:val="24"/>
        </w:rPr>
        <w:t xml:space="preserve">с НОДА </w:t>
      </w:r>
      <w:r w:rsidRPr="005C44DC">
        <w:rPr>
          <w:rFonts w:ascii="Times New Roman" w:hAnsi="Times New Roman" w:cs="Times New Roman"/>
          <w:spacing w:val="2"/>
          <w:sz w:val="24"/>
          <w:szCs w:val="24"/>
        </w:rPr>
        <w:t xml:space="preserve">умения </w:t>
      </w:r>
      <w:r w:rsidRPr="005C44DC">
        <w:rPr>
          <w:rFonts w:ascii="Times New Roman" w:hAnsi="Times New Roman" w:cs="Times New Roman"/>
          <w:sz w:val="24"/>
          <w:szCs w:val="24"/>
        </w:rPr>
        <w:t xml:space="preserve">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w:t>
      </w:r>
      <w:r w:rsidRPr="005C44DC">
        <w:rPr>
          <w:rFonts w:ascii="Times New Roman" w:hAnsi="Times New Roman" w:cs="Times New Roman"/>
          <w:sz w:val="24"/>
          <w:szCs w:val="24"/>
        </w:rPr>
        <w:lastRenderedPageBreak/>
        <w:t>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5C44DC">
        <w:rPr>
          <w:rFonts w:ascii="Times New Roman" w:hAnsi="Times New Roman" w:cs="Times New Roman"/>
          <w:spacing w:val="2"/>
          <w:sz w:val="24"/>
          <w:szCs w:val="24"/>
        </w:rPr>
        <w:t xml:space="preserve">мися </w:t>
      </w:r>
      <w:r w:rsidRPr="005C44DC">
        <w:rPr>
          <w:rFonts w:ascii="Times New Roman" w:hAnsi="Times New Roman" w:cs="Times New Roman"/>
          <w:sz w:val="24"/>
          <w:szCs w:val="24"/>
        </w:rPr>
        <w:t xml:space="preserve">с НОДА </w:t>
      </w:r>
      <w:r w:rsidRPr="005C44DC">
        <w:rPr>
          <w:rFonts w:ascii="Times New Roman" w:hAnsi="Times New Roman" w:cs="Times New Roman"/>
          <w:spacing w:val="2"/>
          <w:sz w:val="24"/>
          <w:szCs w:val="24"/>
        </w:rPr>
        <w:t xml:space="preserve">конкретных предметных знаний, умений и навыков в рамках </w:t>
      </w:r>
      <w:r w:rsidRPr="005C44DC">
        <w:rPr>
          <w:rFonts w:ascii="Times New Roman" w:hAnsi="Times New Roman" w:cs="Times New Roman"/>
          <w:sz w:val="24"/>
          <w:szCs w:val="24"/>
        </w:rPr>
        <w:t xml:space="preserve">отдельных </w:t>
      </w:r>
      <w:r w:rsidRPr="005C44DC">
        <w:rPr>
          <w:rFonts w:ascii="Times New Roman" w:hAnsi="Times New Roman" w:cs="Times New Roman"/>
          <w:spacing w:val="2"/>
          <w:sz w:val="24"/>
          <w:szCs w:val="24"/>
        </w:rPr>
        <w:t>школьных</w:t>
      </w:r>
      <w:r w:rsidRPr="005C44DC">
        <w:rPr>
          <w:rFonts w:ascii="Times New Roman" w:hAnsi="Times New Roman" w:cs="Times New Roman"/>
          <w:sz w:val="24"/>
          <w:szCs w:val="24"/>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Программа формирования универсальных учебных действий для начального общего образования включает:</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ценностные ориентиры начального общего образования;</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понятие, функции, состав и характеристики универсальных учебных действий в младшем школьном возрасте;</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xml:space="preserve">- описание возможностей содержания различных учебных предметов для формирования универсальных учебных действий; </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pacing w:val="-4"/>
          <w:sz w:val="24"/>
          <w:szCs w:val="24"/>
        </w:rPr>
        <w:t>- описание условий, обеспечивающих преемственность про</w:t>
      </w:r>
      <w:r w:rsidRPr="005C44DC">
        <w:rPr>
          <w:rFonts w:ascii="Times New Roman" w:hAnsi="Times New Roman" w:cs="Times New Roman"/>
          <w:spacing w:val="-4"/>
          <w:sz w:val="24"/>
          <w:szCs w:val="24"/>
        </w:rPr>
        <w:softHyphen/>
      </w:r>
      <w:r w:rsidRPr="005C44DC">
        <w:rPr>
          <w:rFonts w:ascii="Times New Roman" w:hAnsi="Times New Roman" w:cs="Times New Roman"/>
          <w:spacing w:val="-4"/>
          <w:sz w:val="24"/>
          <w:szCs w:val="24"/>
        </w:rPr>
        <w:br/>
      </w:r>
      <w:r w:rsidRPr="005C44DC">
        <w:rPr>
          <w:rFonts w:ascii="Times New Roman" w:hAnsi="Times New Roman" w:cs="Times New Roman"/>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2749C6" w:rsidRPr="005C44DC" w:rsidRDefault="002749C6" w:rsidP="005C44DC">
      <w:pPr>
        <w:spacing w:after="0"/>
        <w:ind w:left="360"/>
        <w:jc w:val="both"/>
        <w:rPr>
          <w:rFonts w:ascii="Times New Roman" w:hAnsi="Times New Roman" w:cs="Times New Roman"/>
          <w:b/>
          <w:spacing w:val="15"/>
          <w:sz w:val="24"/>
          <w:szCs w:val="24"/>
        </w:rPr>
      </w:pPr>
      <w:r w:rsidRPr="005C44DC">
        <w:rPr>
          <w:rFonts w:ascii="Times New Roman" w:hAnsi="Times New Roman" w:cs="Times New Roman"/>
          <w:b/>
          <w:spacing w:val="15"/>
          <w:sz w:val="24"/>
          <w:szCs w:val="24"/>
        </w:rPr>
        <w:t>Ценностные ориентиры начального общего образования</w:t>
      </w:r>
    </w:p>
    <w:p w:rsidR="002749C6" w:rsidRPr="005C44DC" w:rsidRDefault="002749C6" w:rsidP="005C44DC">
      <w:pPr>
        <w:spacing w:after="0"/>
        <w:ind w:firstLine="454"/>
        <w:jc w:val="both"/>
        <w:rPr>
          <w:rFonts w:ascii="Times New Roman" w:hAnsi="Times New Roman" w:cs="Times New Roman"/>
          <w:sz w:val="24"/>
          <w:szCs w:val="24"/>
        </w:rPr>
      </w:pPr>
      <w:r w:rsidRPr="005C44DC">
        <w:rPr>
          <w:rFonts w:ascii="Times New Roman" w:hAnsi="Times New Roman" w:cs="Times New Roman"/>
          <w:sz w:val="24"/>
          <w:szCs w:val="24"/>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произошел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2749C6" w:rsidRPr="005C44DC" w:rsidRDefault="002749C6" w:rsidP="005C44DC">
      <w:pPr>
        <w:spacing w:after="0"/>
        <w:ind w:firstLine="454"/>
        <w:jc w:val="both"/>
        <w:rPr>
          <w:rFonts w:ascii="Times New Roman" w:hAnsi="Times New Roman" w:cs="Times New Roman"/>
          <w:sz w:val="24"/>
          <w:szCs w:val="24"/>
        </w:rPr>
      </w:pPr>
      <w:r w:rsidRPr="005C44DC">
        <w:rPr>
          <w:rFonts w:ascii="Times New Roman" w:hAnsi="Times New Roman" w:cs="Times New Roman"/>
          <w:sz w:val="24"/>
          <w:szCs w:val="24"/>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определенных решений; от освоения отдельных учебных предметов к полидисципли</w:t>
      </w:r>
      <w:r w:rsidRPr="005C44DC">
        <w:rPr>
          <w:rFonts w:ascii="Times New Roman" w:hAnsi="Times New Roman" w:cs="Times New Roman"/>
          <w:spacing w:val="4"/>
          <w:sz w:val="24"/>
          <w:szCs w:val="24"/>
        </w:rPr>
        <w:t xml:space="preserve">нарному (межпредметному) изучению сложных жизненных </w:t>
      </w:r>
      <w:r w:rsidRPr="005C44DC">
        <w:rPr>
          <w:rFonts w:ascii="Times New Roman" w:hAnsi="Times New Roman" w:cs="Times New Roman"/>
          <w:spacing w:val="2"/>
          <w:sz w:val="24"/>
          <w:szCs w:val="24"/>
        </w:rPr>
        <w:t xml:space="preserve">ситуаций; к сотрудничеству учителя и обучающихся в ходе </w:t>
      </w:r>
      <w:r w:rsidRPr="005C44DC">
        <w:rPr>
          <w:rFonts w:ascii="Times New Roman" w:hAnsi="Times New Roman" w:cs="Times New Roman"/>
          <w:sz w:val="24"/>
          <w:szCs w:val="24"/>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2749C6" w:rsidRPr="005C44DC" w:rsidRDefault="002749C6" w:rsidP="005C44DC">
      <w:pPr>
        <w:spacing w:after="0" w:line="360" w:lineRule="auto"/>
        <w:ind w:firstLine="454"/>
        <w:jc w:val="both"/>
        <w:rPr>
          <w:rFonts w:ascii="Times New Roman" w:hAnsi="Times New Roman" w:cs="Times New Roman"/>
          <w:spacing w:val="2"/>
          <w:sz w:val="24"/>
          <w:szCs w:val="24"/>
        </w:rPr>
      </w:pPr>
      <w:r w:rsidRPr="005C44DC">
        <w:rPr>
          <w:rFonts w:ascii="Times New Roman" w:hAnsi="Times New Roman" w:cs="Times New Roman"/>
          <w:sz w:val="24"/>
          <w:szCs w:val="24"/>
        </w:rPr>
        <w:t>Ценностные ориентиры содержания начального образования определяются Федеральным государственным образовательным стандартом и  общими представлениями о современном выпускнике начальной школы;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2749C6" w:rsidRPr="005C44DC" w:rsidRDefault="002749C6" w:rsidP="005C44DC">
      <w:pPr>
        <w:numPr>
          <w:ilvl w:val="0"/>
          <w:numId w:val="16"/>
        </w:numPr>
        <w:spacing w:after="0"/>
        <w:ind w:left="-142" w:firstLine="568"/>
        <w:jc w:val="both"/>
        <w:rPr>
          <w:rFonts w:ascii="Times New Roman" w:hAnsi="Times New Roman" w:cs="Times New Roman"/>
          <w:sz w:val="24"/>
          <w:szCs w:val="24"/>
        </w:rPr>
      </w:pPr>
      <w:r w:rsidRPr="005C44DC">
        <w:rPr>
          <w:rFonts w:ascii="Times New Roman" w:hAnsi="Times New Roman" w:cs="Times New Roman"/>
          <w:b/>
          <w:spacing w:val="-2"/>
          <w:sz w:val="24"/>
          <w:szCs w:val="24"/>
        </w:rPr>
        <w:lastRenderedPageBreak/>
        <w:t>формирование основ гражданской идентичности лич</w:t>
      </w:r>
      <w:r w:rsidRPr="005C44DC">
        <w:rPr>
          <w:rFonts w:ascii="Times New Roman" w:hAnsi="Times New Roman" w:cs="Times New Roman"/>
          <w:b/>
          <w:sz w:val="24"/>
          <w:szCs w:val="24"/>
        </w:rPr>
        <w:t xml:space="preserve">ности </w:t>
      </w:r>
      <w:r w:rsidRPr="005C44DC">
        <w:rPr>
          <w:rFonts w:ascii="Times New Roman" w:hAnsi="Times New Roman" w:cs="Times New Roman"/>
          <w:sz w:val="24"/>
          <w:szCs w:val="24"/>
        </w:rPr>
        <w:t>на основе:</w:t>
      </w:r>
    </w:p>
    <w:p w:rsidR="002749C6" w:rsidRPr="005C44DC" w:rsidRDefault="002749C6" w:rsidP="005C44DC">
      <w:pPr>
        <w:numPr>
          <w:ilvl w:val="0"/>
          <w:numId w:val="16"/>
        </w:numPr>
        <w:spacing w:after="0"/>
        <w:ind w:firstLine="680"/>
        <w:jc w:val="both"/>
        <w:rPr>
          <w:rFonts w:ascii="Times New Roman" w:hAnsi="Times New Roman" w:cs="Times New Roman"/>
          <w:sz w:val="24"/>
          <w:szCs w:val="24"/>
        </w:rPr>
      </w:pPr>
      <w:r w:rsidRPr="005C44DC">
        <w:rPr>
          <w:rFonts w:ascii="Times New Roman" w:hAnsi="Times New Roman" w:cs="Times New Roman"/>
          <w:sz w:val="24"/>
          <w:szCs w:val="24"/>
        </w:rPr>
        <w:t>чувства сопричастности и гордости за свою Родину, народ и историю, осознания ответственности человека за благосостояние общества;</w:t>
      </w:r>
    </w:p>
    <w:p w:rsidR="002749C6" w:rsidRPr="005C44DC" w:rsidRDefault="002749C6" w:rsidP="005C44DC">
      <w:pPr>
        <w:numPr>
          <w:ilvl w:val="0"/>
          <w:numId w:val="16"/>
        </w:numPr>
        <w:spacing w:after="0"/>
        <w:ind w:firstLine="680"/>
        <w:jc w:val="both"/>
        <w:rPr>
          <w:rFonts w:ascii="Times New Roman" w:hAnsi="Times New Roman" w:cs="Times New Roman"/>
          <w:sz w:val="24"/>
          <w:szCs w:val="24"/>
        </w:rPr>
      </w:pPr>
      <w:r w:rsidRPr="005C44DC">
        <w:rPr>
          <w:rFonts w:ascii="Times New Roman" w:hAnsi="Times New Roman" w:cs="Times New Roman"/>
          <w:sz w:val="24"/>
          <w:szCs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2749C6" w:rsidRPr="005C44DC" w:rsidRDefault="002749C6" w:rsidP="005C44DC">
      <w:pPr>
        <w:numPr>
          <w:ilvl w:val="0"/>
          <w:numId w:val="16"/>
        </w:numPr>
        <w:spacing w:after="0"/>
        <w:ind w:left="-142" w:firstLine="568"/>
        <w:jc w:val="both"/>
        <w:rPr>
          <w:rFonts w:ascii="Times New Roman" w:hAnsi="Times New Roman" w:cs="Times New Roman"/>
          <w:b/>
          <w:sz w:val="24"/>
          <w:szCs w:val="24"/>
        </w:rPr>
      </w:pPr>
      <w:r w:rsidRPr="005C44DC">
        <w:rPr>
          <w:rFonts w:ascii="Times New Roman" w:hAnsi="Times New Roman" w:cs="Times New Roman"/>
          <w:b/>
          <w:sz w:val="24"/>
          <w:szCs w:val="24"/>
        </w:rPr>
        <w:t xml:space="preserve">формирование психологических условий развития общения, сотрудничества </w:t>
      </w:r>
      <w:r w:rsidRPr="005C44DC">
        <w:rPr>
          <w:rFonts w:ascii="Times New Roman" w:hAnsi="Times New Roman" w:cs="Times New Roman"/>
          <w:sz w:val="24"/>
          <w:szCs w:val="24"/>
        </w:rPr>
        <w:t>на основе:</w:t>
      </w:r>
    </w:p>
    <w:p w:rsidR="002749C6" w:rsidRPr="005C44DC" w:rsidRDefault="002749C6" w:rsidP="005C44DC">
      <w:pPr>
        <w:numPr>
          <w:ilvl w:val="0"/>
          <w:numId w:val="16"/>
        </w:numPr>
        <w:spacing w:after="0"/>
        <w:ind w:firstLine="680"/>
        <w:jc w:val="both"/>
        <w:rPr>
          <w:rFonts w:ascii="Times New Roman" w:hAnsi="Times New Roman" w:cs="Times New Roman"/>
          <w:sz w:val="24"/>
          <w:szCs w:val="24"/>
        </w:rPr>
      </w:pPr>
      <w:r w:rsidRPr="005C44DC">
        <w:rPr>
          <w:rFonts w:ascii="Times New Roman" w:hAnsi="Times New Roman" w:cs="Times New Roman"/>
          <w:sz w:val="24"/>
          <w:szCs w:val="24"/>
        </w:rPr>
        <w:t>доброжелательности, доверия и внимания к людям, готовности к сотрудничеству и дружбе, оказанию помощи тем, кто в ней нуждается;</w:t>
      </w:r>
    </w:p>
    <w:p w:rsidR="002749C6" w:rsidRPr="005C44DC" w:rsidRDefault="002749C6" w:rsidP="005C44DC">
      <w:pPr>
        <w:numPr>
          <w:ilvl w:val="0"/>
          <w:numId w:val="16"/>
        </w:numPr>
        <w:spacing w:after="0"/>
        <w:ind w:firstLine="680"/>
        <w:jc w:val="both"/>
        <w:rPr>
          <w:rFonts w:ascii="Times New Roman" w:hAnsi="Times New Roman" w:cs="Times New Roman"/>
          <w:sz w:val="24"/>
          <w:szCs w:val="24"/>
        </w:rPr>
      </w:pPr>
      <w:r w:rsidRPr="005C44DC">
        <w:rPr>
          <w:rFonts w:ascii="Times New Roman" w:hAnsi="Times New Roman" w:cs="Times New Roman"/>
          <w:sz w:val="24"/>
          <w:szCs w:val="24"/>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2749C6" w:rsidRPr="005C44DC" w:rsidRDefault="002749C6" w:rsidP="005C44DC">
      <w:pPr>
        <w:numPr>
          <w:ilvl w:val="0"/>
          <w:numId w:val="16"/>
        </w:numPr>
        <w:spacing w:after="0"/>
        <w:ind w:left="-142" w:firstLine="568"/>
        <w:jc w:val="both"/>
        <w:rPr>
          <w:rFonts w:ascii="Times New Roman" w:hAnsi="Times New Roman" w:cs="Times New Roman"/>
          <w:spacing w:val="-2"/>
          <w:sz w:val="24"/>
          <w:szCs w:val="24"/>
        </w:rPr>
      </w:pPr>
      <w:r w:rsidRPr="005C44DC">
        <w:rPr>
          <w:rFonts w:ascii="Times New Roman" w:hAnsi="Times New Roman" w:cs="Times New Roman"/>
          <w:b/>
          <w:spacing w:val="2"/>
          <w:sz w:val="24"/>
          <w:szCs w:val="24"/>
        </w:rPr>
        <w:t>развитие ценностно</w:t>
      </w:r>
      <w:r w:rsidRPr="005C44DC">
        <w:rPr>
          <w:rFonts w:ascii="Times New Roman" w:hAnsi="Times New Roman" w:cs="Times New Roman"/>
          <w:b/>
          <w:spacing w:val="2"/>
          <w:sz w:val="24"/>
          <w:szCs w:val="24"/>
        </w:rPr>
        <w:softHyphen/>
        <w:t xml:space="preserve">смысловой сферы личности </w:t>
      </w:r>
      <w:r w:rsidRPr="005C44DC">
        <w:rPr>
          <w:rFonts w:ascii="Times New Roman" w:hAnsi="Times New Roman" w:cs="Times New Roman"/>
          <w:spacing w:val="2"/>
          <w:sz w:val="24"/>
          <w:szCs w:val="24"/>
        </w:rPr>
        <w:t xml:space="preserve">на </w:t>
      </w:r>
      <w:r w:rsidRPr="005C44DC">
        <w:rPr>
          <w:rFonts w:ascii="Times New Roman" w:hAnsi="Times New Roman" w:cs="Times New Roman"/>
          <w:spacing w:val="-2"/>
          <w:sz w:val="24"/>
          <w:szCs w:val="24"/>
        </w:rPr>
        <w:t>основе общечеловеческих принципов нравственности и гуманизма:</w:t>
      </w:r>
    </w:p>
    <w:p w:rsidR="002749C6" w:rsidRPr="005C44DC" w:rsidRDefault="002749C6" w:rsidP="005C44DC">
      <w:pPr>
        <w:numPr>
          <w:ilvl w:val="0"/>
          <w:numId w:val="16"/>
        </w:numPr>
        <w:spacing w:after="0"/>
        <w:ind w:firstLine="680"/>
        <w:jc w:val="both"/>
        <w:rPr>
          <w:rFonts w:ascii="Times New Roman" w:hAnsi="Times New Roman" w:cs="Times New Roman"/>
          <w:sz w:val="24"/>
          <w:szCs w:val="24"/>
        </w:rPr>
      </w:pPr>
      <w:r w:rsidRPr="005C44DC">
        <w:rPr>
          <w:rFonts w:ascii="Times New Roman" w:hAnsi="Times New Roman" w:cs="Times New Roman"/>
          <w:sz w:val="24"/>
          <w:szCs w:val="24"/>
        </w:rPr>
        <w:t>принятия и уважения ценностей семьи и образовательной организации, коллектива и общества и стремления следовать им;</w:t>
      </w:r>
    </w:p>
    <w:p w:rsidR="002749C6" w:rsidRPr="005C44DC" w:rsidRDefault="002749C6" w:rsidP="005C44DC">
      <w:pPr>
        <w:numPr>
          <w:ilvl w:val="0"/>
          <w:numId w:val="16"/>
        </w:numPr>
        <w:spacing w:after="0"/>
        <w:ind w:firstLine="680"/>
        <w:jc w:val="both"/>
        <w:rPr>
          <w:rFonts w:ascii="Times New Roman" w:hAnsi="Times New Roman" w:cs="Times New Roman"/>
          <w:sz w:val="24"/>
          <w:szCs w:val="24"/>
        </w:rPr>
      </w:pPr>
      <w:r w:rsidRPr="005C44DC">
        <w:rPr>
          <w:rFonts w:ascii="Times New Roman" w:hAnsi="Times New Roman" w:cs="Times New Roman"/>
          <w:sz w:val="24"/>
          <w:szCs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2749C6" w:rsidRPr="005C44DC" w:rsidRDefault="002749C6" w:rsidP="005C44DC">
      <w:pPr>
        <w:numPr>
          <w:ilvl w:val="0"/>
          <w:numId w:val="16"/>
        </w:numPr>
        <w:spacing w:after="0"/>
        <w:ind w:firstLine="680"/>
        <w:jc w:val="both"/>
        <w:rPr>
          <w:rFonts w:ascii="Times New Roman" w:hAnsi="Times New Roman" w:cs="Times New Roman"/>
          <w:sz w:val="24"/>
          <w:szCs w:val="24"/>
        </w:rPr>
      </w:pPr>
      <w:r w:rsidRPr="005C44DC">
        <w:rPr>
          <w:rFonts w:ascii="Times New Roman" w:hAnsi="Times New Roman" w:cs="Times New Roman"/>
          <w:sz w:val="24"/>
          <w:szCs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2749C6" w:rsidRPr="005C44DC" w:rsidRDefault="002749C6" w:rsidP="005C44DC">
      <w:pPr>
        <w:numPr>
          <w:ilvl w:val="0"/>
          <w:numId w:val="16"/>
        </w:numPr>
        <w:spacing w:after="0"/>
        <w:ind w:left="-142" w:firstLine="568"/>
        <w:jc w:val="both"/>
        <w:rPr>
          <w:rFonts w:ascii="Times New Roman" w:hAnsi="Times New Roman" w:cs="Times New Roman"/>
          <w:sz w:val="24"/>
          <w:szCs w:val="24"/>
        </w:rPr>
      </w:pPr>
      <w:r w:rsidRPr="005C44DC">
        <w:rPr>
          <w:rFonts w:ascii="Times New Roman" w:hAnsi="Times New Roman" w:cs="Times New Roman"/>
          <w:b/>
          <w:sz w:val="24"/>
          <w:szCs w:val="24"/>
        </w:rPr>
        <w:t xml:space="preserve">развитие умения учиться </w:t>
      </w:r>
      <w:r w:rsidRPr="005C44DC">
        <w:rPr>
          <w:rFonts w:ascii="Times New Roman" w:hAnsi="Times New Roman" w:cs="Times New Roman"/>
          <w:sz w:val="24"/>
          <w:szCs w:val="24"/>
        </w:rPr>
        <w:t>как первого шага к самообразованию и самовоспитанию, а именно:</w:t>
      </w:r>
    </w:p>
    <w:p w:rsidR="002749C6" w:rsidRPr="005C44DC" w:rsidRDefault="002749C6" w:rsidP="005C44DC">
      <w:pPr>
        <w:numPr>
          <w:ilvl w:val="0"/>
          <w:numId w:val="16"/>
        </w:numPr>
        <w:spacing w:after="0"/>
        <w:ind w:firstLine="680"/>
        <w:jc w:val="both"/>
        <w:rPr>
          <w:rFonts w:ascii="Times New Roman" w:hAnsi="Times New Roman" w:cs="Times New Roman"/>
          <w:sz w:val="24"/>
          <w:szCs w:val="24"/>
        </w:rPr>
      </w:pPr>
      <w:r w:rsidRPr="005C44DC">
        <w:rPr>
          <w:rFonts w:ascii="Times New Roman" w:hAnsi="Times New Roman" w:cs="Times New Roman"/>
          <w:sz w:val="24"/>
          <w:szCs w:val="24"/>
        </w:rPr>
        <w:t>развитие широких познавательных интересов, инициативы и любознательности, мотивов познания и творчества;</w:t>
      </w:r>
    </w:p>
    <w:p w:rsidR="002749C6" w:rsidRPr="005C44DC" w:rsidRDefault="002749C6" w:rsidP="005C44DC">
      <w:pPr>
        <w:numPr>
          <w:ilvl w:val="0"/>
          <w:numId w:val="16"/>
        </w:numPr>
        <w:spacing w:after="0"/>
        <w:ind w:firstLine="680"/>
        <w:jc w:val="both"/>
        <w:rPr>
          <w:rFonts w:ascii="Times New Roman" w:hAnsi="Times New Roman" w:cs="Times New Roman"/>
          <w:spacing w:val="-2"/>
          <w:sz w:val="24"/>
          <w:szCs w:val="24"/>
        </w:rPr>
      </w:pPr>
      <w:r w:rsidRPr="005C44DC">
        <w:rPr>
          <w:rFonts w:ascii="Times New Roman" w:hAnsi="Times New Roman" w:cs="Times New Roman"/>
          <w:spacing w:val="-2"/>
          <w:sz w:val="24"/>
          <w:szCs w:val="24"/>
        </w:rPr>
        <w:t>формирование умения учиться и способности к организации своей деятельности (планированию, контролю, оценке);</w:t>
      </w:r>
    </w:p>
    <w:p w:rsidR="002749C6" w:rsidRPr="005C44DC" w:rsidRDefault="002749C6" w:rsidP="005C44DC">
      <w:pPr>
        <w:numPr>
          <w:ilvl w:val="0"/>
          <w:numId w:val="16"/>
        </w:numPr>
        <w:spacing w:after="0"/>
        <w:ind w:left="-142" w:firstLine="568"/>
        <w:jc w:val="both"/>
        <w:rPr>
          <w:rFonts w:ascii="Times New Roman" w:hAnsi="Times New Roman" w:cs="Times New Roman"/>
          <w:spacing w:val="-2"/>
          <w:sz w:val="24"/>
          <w:szCs w:val="24"/>
        </w:rPr>
      </w:pPr>
      <w:r w:rsidRPr="005C44DC">
        <w:rPr>
          <w:rFonts w:ascii="Times New Roman" w:hAnsi="Times New Roman" w:cs="Times New Roman"/>
          <w:b/>
          <w:spacing w:val="-2"/>
          <w:sz w:val="24"/>
          <w:szCs w:val="24"/>
        </w:rPr>
        <w:t xml:space="preserve">развитие самостоятельности, инициативы и ответственности личности </w:t>
      </w:r>
      <w:r w:rsidRPr="005C44DC">
        <w:rPr>
          <w:rFonts w:ascii="Times New Roman" w:hAnsi="Times New Roman" w:cs="Times New Roman"/>
          <w:spacing w:val="-2"/>
          <w:sz w:val="24"/>
          <w:szCs w:val="24"/>
        </w:rPr>
        <w:t>как условия ее самоактуализации:</w:t>
      </w:r>
    </w:p>
    <w:p w:rsidR="002749C6" w:rsidRPr="005C44DC" w:rsidRDefault="002749C6" w:rsidP="005C44DC">
      <w:pPr>
        <w:numPr>
          <w:ilvl w:val="0"/>
          <w:numId w:val="16"/>
        </w:numPr>
        <w:spacing w:after="0"/>
        <w:ind w:firstLine="680"/>
        <w:jc w:val="both"/>
        <w:rPr>
          <w:rFonts w:ascii="Times New Roman" w:hAnsi="Times New Roman" w:cs="Times New Roman"/>
          <w:sz w:val="24"/>
          <w:szCs w:val="24"/>
        </w:rPr>
      </w:pPr>
      <w:r w:rsidRPr="005C44DC">
        <w:rPr>
          <w:rFonts w:ascii="Times New Roman" w:hAnsi="Times New Roman" w:cs="Times New Roman"/>
          <w:sz w:val="24"/>
          <w:szCs w:val="24"/>
        </w:rPr>
        <w:t>формирование самоуважения и эмоционально</w:t>
      </w:r>
      <w:r w:rsidRPr="005C44DC">
        <w:rPr>
          <w:rFonts w:ascii="Times New Roman" w:hAnsi="Times New Roman" w:cs="Times New Roman"/>
          <w:sz w:val="24"/>
          <w:szCs w:val="24"/>
        </w:rPr>
        <w:softHyphen/>
        <w:t>положительного отношения к себе;</w:t>
      </w:r>
    </w:p>
    <w:p w:rsidR="002749C6" w:rsidRPr="005C44DC" w:rsidRDefault="002749C6" w:rsidP="005C44DC">
      <w:pPr>
        <w:numPr>
          <w:ilvl w:val="0"/>
          <w:numId w:val="16"/>
        </w:numPr>
        <w:spacing w:after="0"/>
        <w:ind w:firstLine="680"/>
        <w:jc w:val="both"/>
        <w:rPr>
          <w:rFonts w:ascii="Times New Roman" w:hAnsi="Times New Roman" w:cs="Times New Roman"/>
          <w:sz w:val="24"/>
          <w:szCs w:val="24"/>
        </w:rPr>
      </w:pPr>
      <w:r w:rsidRPr="005C44DC">
        <w:rPr>
          <w:rFonts w:ascii="Times New Roman" w:hAnsi="Times New Roman" w:cs="Times New Roman"/>
          <w:sz w:val="24"/>
          <w:szCs w:val="24"/>
        </w:rPr>
        <w:t>формирование  готовности открыто выражать и отстаивать свою позицию;</w:t>
      </w:r>
    </w:p>
    <w:p w:rsidR="002749C6" w:rsidRPr="005C44DC" w:rsidRDefault="002749C6" w:rsidP="005C44DC">
      <w:pPr>
        <w:numPr>
          <w:ilvl w:val="0"/>
          <w:numId w:val="16"/>
        </w:numPr>
        <w:spacing w:after="0"/>
        <w:ind w:firstLine="680"/>
        <w:jc w:val="both"/>
        <w:rPr>
          <w:rFonts w:ascii="Times New Roman" w:hAnsi="Times New Roman" w:cs="Times New Roman"/>
          <w:sz w:val="24"/>
          <w:szCs w:val="24"/>
        </w:rPr>
      </w:pPr>
      <w:r w:rsidRPr="005C44DC">
        <w:rPr>
          <w:rFonts w:ascii="Times New Roman" w:hAnsi="Times New Roman" w:cs="Times New Roman"/>
          <w:sz w:val="24"/>
          <w:szCs w:val="24"/>
        </w:rPr>
        <w:t>формирование критичности к своим поступкам и умения адекватно их оценивать;</w:t>
      </w:r>
    </w:p>
    <w:p w:rsidR="002749C6" w:rsidRPr="005C44DC" w:rsidRDefault="002749C6" w:rsidP="005C44DC">
      <w:pPr>
        <w:numPr>
          <w:ilvl w:val="0"/>
          <w:numId w:val="16"/>
        </w:numPr>
        <w:spacing w:after="0"/>
        <w:ind w:firstLine="680"/>
        <w:jc w:val="both"/>
        <w:rPr>
          <w:rFonts w:ascii="Times New Roman" w:hAnsi="Times New Roman" w:cs="Times New Roman"/>
          <w:sz w:val="24"/>
          <w:szCs w:val="24"/>
        </w:rPr>
      </w:pPr>
      <w:r w:rsidRPr="005C44DC">
        <w:rPr>
          <w:rFonts w:ascii="Times New Roman" w:hAnsi="Times New Roman" w:cs="Times New Roman"/>
          <w:spacing w:val="2"/>
          <w:sz w:val="24"/>
          <w:szCs w:val="24"/>
        </w:rPr>
        <w:t xml:space="preserve">развитие готовности к самостоятельным поступкам и </w:t>
      </w:r>
      <w:r w:rsidRPr="005C44DC">
        <w:rPr>
          <w:rFonts w:ascii="Times New Roman" w:hAnsi="Times New Roman" w:cs="Times New Roman"/>
          <w:sz w:val="24"/>
          <w:szCs w:val="24"/>
        </w:rPr>
        <w:t>действиям, ответственности за их результаты;</w:t>
      </w:r>
    </w:p>
    <w:p w:rsidR="002749C6" w:rsidRPr="005C44DC" w:rsidRDefault="002749C6" w:rsidP="005C44DC">
      <w:pPr>
        <w:numPr>
          <w:ilvl w:val="0"/>
          <w:numId w:val="16"/>
        </w:numPr>
        <w:spacing w:after="0"/>
        <w:ind w:firstLine="680"/>
        <w:jc w:val="both"/>
        <w:rPr>
          <w:rFonts w:ascii="Times New Roman" w:hAnsi="Times New Roman" w:cs="Times New Roman"/>
          <w:sz w:val="24"/>
          <w:szCs w:val="24"/>
        </w:rPr>
      </w:pPr>
      <w:r w:rsidRPr="005C44DC">
        <w:rPr>
          <w:rFonts w:ascii="Times New Roman" w:hAnsi="Times New Roman" w:cs="Times New Roman"/>
          <w:sz w:val="24"/>
          <w:szCs w:val="24"/>
        </w:rPr>
        <w:t xml:space="preserve">формирование целеустремленности и настойчивости в </w:t>
      </w:r>
      <w:r w:rsidRPr="005C44DC">
        <w:rPr>
          <w:rFonts w:ascii="Times New Roman" w:hAnsi="Times New Roman" w:cs="Times New Roman"/>
          <w:spacing w:val="-4"/>
          <w:sz w:val="24"/>
          <w:szCs w:val="24"/>
        </w:rPr>
        <w:t>достижении целей, готовности к преодолению трудностей, жиз</w:t>
      </w:r>
      <w:r w:rsidRPr="005C44DC">
        <w:rPr>
          <w:rFonts w:ascii="Times New Roman" w:hAnsi="Times New Roman" w:cs="Times New Roman"/>
          <w:sz w:val="24"/>
          <w:szCs w:val="24"/>
        </w:rPr>
        <w:t>ненного оптимизма;</w:t>
      </w:r>
    </w:p>
    <w:p w:rsidR="002749C6" w:rsidRPr="005C44DC" w:rsidRDefault="002749C6" w:rsidP="005C44DC">
      <w:pPr>
        <w:numPr>
          <w:ilvl w:val="0"/>
          <w:numId w:val="16"/>
        </w:numPr>
        <w:spacing w:after="0"/>
        <w:ind w:firstLine="680"/>
        <w:jc w:val="both"/>
        <w:rPr>
          <w:rFonts w:ascii="Times New Roman" w:hAnsi="Times New Roman" w:cs="Times New Roman"/>
          <w:sz w:val="24"/>
          <w:szCs w:val="24"/>
        </w:rPr>
      </w:pPr>
      <w:r w:rsidRPr="005C44DC">
        <w:rPr>
          <w:rFonts w:ascii="Times New Roman" w:hAnsi="Times New Roman" w:cs="Times New Roman"/>
          <w:sz w:val="24"/>
          <w:szCs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2749C6" w:rsidRPr="005C44DC" w:rsidRDefault="002749C6" w:rsidP="005C44DC">
      <w:pPr>
        <w:spacing w:line="288" w:lineRule="auto"/>
        <w:ind w:firstLine="426"/>
        <w:jc w:val="both"/>
        <w:rPr>
          <w:rFonts w:ascii="Times New Roman" w:hAnsi="Times New Roman" w:cs="Times New Roman"/>
          <w:sz w:val="24"/>
          <w:szCs w:val="24"/>
        </w:rPr>
      </w:pPr>
      <w:r w:rsidRPr="005C44DC">
        <w:rPr>
          <w:rFonts w:ascii="Times New Roman" w:hAnsi="Times New Roman" w:cs="Times New Roman"/>
          <w:b/>
          <w:caps/>
          <w:sz w:val="24"/>
          <w:szCs w:val="24"/>
        </w:rPr>
        <w:lastRenderedPageBreak/>
        <w:t>Основные ценности</w:t>
      </w:r>
      <w:r w:rsidRPr="005C44DC">
        <w:rPr>
          <w:rFonts w:ascii="Times New Roman" w:hAnsi="Times New Roman" w:cs="Times New Roman"/>
          <w:sz w:val="24"/>
          <w:szCs w:val="24"/>
        </w:rPr>
        <w:t xml:space="preserve">  содержания образования, формируемые на ступени начального общего образования. </w:t>
      </w:r>
    </w:p>
    <w:p w:rsidR="002749C6" w:rsidRPr="005C44DC" w:rsidRDefault="002749C6" w:rsidP="005C44DC">
      <w:pPr>
        <w:spacing w:after="0" w:line="360" w:lineRule="auto"/>
        <w:jc w:val="both"/>
        <w:rPr>
          <w:rFonts w:ascii="Times New Roman" w:hAnsi="Times New Roman" w:cs="Times New Roman"/>
          <w:sz w:val="24"/>
          <w:szCs w:val="24"/>
        </w:rPr>
      </w:pPr>
      <w:r w:rsidRPr="005C44DC">
        <w:rPr>
          <w:rFonts w:ascii="Times New Roman" w:hAnsi="Times New Roman" w:cs="Times New Roman"/>
          <w:b/>
          <w:sz w:val="24"/>
          <w:szCs w:val="24"/>
        </w:rPr>
        <w:t xml:space="preserve">       Ценность мира</w:t>
      </w:r>
      <w:r w:rsidRPr="005C44DC">
        <w:rPr>
          <w:rFonts w:ascii="Times New Roman" w:hAnsi="Times New Roman" w:cs="Times New Roman"/>
          <w:sz w:val="24"/>
          <w:szCs w:val="24"/>
        </w:rPr>
        <w:t xml:space="preserve"> —  как общего дома для всех жителей Земли;</w:t>
      </w:r>
    </w:p>
    <w:p w:rsidR="002749C6" w:rsidRPr="005C44DC" w:rsidRDefault="002749C6" w:rsidP="005C44DC">
      <w:pPr>
        <w:spacing w:after="0" w:line="360" w:lineRule="auto"/>
        <w:ind w:left="2520"/>
        <w:jc w:val="both"/>
        <w:rPr>
          <w:rFonts w:ascii="Times New Roman" w:hAnsi="Times New Roman" w:cs="Times New Roman"/>
          <w:sz w:val="24"/>
          <w:szCs w:val="24"/>
        </w:rPr>
      </w:pPr>
      <w:r w:rsidRPr="005C44DC">
        <w:rPr>
          <w:rFonts w:ascii="Times New Roman" w:hAnsi="Times New Roman" w:cs="Times New Roman"/>
          <w:sz w:val="24"/>
          <w:szCs w:val="24"/>
        </w:rPr>
        <w:t>как мирового сообщества, представленного разными                                 национальностями;</w:t>
      </w:r>
    </w:p>
    <w:p w:rsidR="002749C6" w:rsidRPr="005C44DC" w:rsidRDefault="002749C6" w:rsidP="005C44DC">
      <w:pPr>
        <w:spacing w:after="0" w:line="360" w:lineRule="auto"/>
        <w:ind w:left="2520"/>
        <w:jc w:val="both"/>
        <w:rPr>
          <w:rFonts w:ascii="Times New Roman" w:hAnsi="Times New Roman" w:cs="Times New Roman"/>
          <w:sz w:val="24"/>
          <w:szCs w:val="24"/>
        </w:rPr>
      </w:pPr>
      <w:r w:rsidRPr="005C44DC">
        <w:rPr>
          <w:rFonts w:ascii="Times New Roman" w:hAnsi="Times New Roman" w:cs="Times New Roman"/>
          <w:sz w:val="24"/>
          <w:szCs w:val="24"/>
        </w:rPr>
        <w:t>3) как принципа жизни на Земле.</w:t>
      </w:r>
    </w:p>
    <w:p w:rsidR="002749C6" w:rsidRPr="005C44DC" w:rsidRDefault="002749C6" w:rsidP="005C44DC">
      <w:pPr>
        <w:spacing w:after="0" w:line="288" w:lineRule="auto"/>
        <w:ind w:firstLine="426"/>
        <w:jc w:val="both"/>
        <w:rPr>
          <w:rFonts w:ascii="Times New Roman" w:hAnsi="Times New Roman" w:cs="Times New Roman"/>
          <w:sz w:val="24"/>
          <w:szCs w:val="24"/>
        </w:rPr>
      </w:pPr>
      <w:r w:rsidRPr="005C44DC">
        <w:rPr>
          <w:rFonts w:ascii="Times New Roman" w:hAnsi="Times New Roman" w:cs="Times New Roman"/>
          <w:b/>
          <w:sz w:val="24"/>
          <w:szCs w:val="24"/>
        </w:rPr>
        <w:t>Ценность человеческой жизни</w:t>
      </w:r>
      <w:r w:rsidRPr="005C44DC">
        <w:rPr>
          <w:rFonts w:ascii="Times New Roman" w:hAnsi="Times New Roman" w:cs="Times New Roman"/>
          <w:sz w:val="24"/>
          <w:szCs w:val="24"/>
        </w:rPr>
        <w:t xml:space="preserve"> — как возможность проявлять, реализовывать человечность, положительные качества и добродетели, все ценности.</w:t>
      </w:r>
    </w:p>
    <w:p w:rsidR="002749C6" w:rsidRPr="005C44DC" w:rsidRDefault="002749C6" w:rsidP="005C44DC">
      <w:pPr>
        <w:spacing w:after="0" w:line="288" w:lineRule="auto"/>
        <w:ind w:firstLine="426"/>
        <w:jc w:val="both"/>
        <w:rPr>
          <w:rFonts w:ascii="Times New Roman" w:hAnsi="Times New Roman" w:cs="Times New Roman"/>
          <w:sz w:val="24"/>
          <w:szCs w:val="24"/>
        </w:rPr>
      </w:pPr>
      <w:r w:rsidRPr="005C44DC">
        <w:rPr>
          <w:rFonts w:ascii="Times New Roman" w:hAnsi="Times New Roman" w:cs="Times New Roman"/>
          <w:b/>
          <w:sz w:val="24"/>
          <w:szCs w:val="24"/>
        </w:rPr>
        <w:t>Дар слова</w:t>
      </w:r>
      <w:r w:rsidRPr="005C44DC">
        <w:rPr>
          <w:rFonts w:ascii="Times New Roman" w:hAnsi="Times New Roman" w:cs="Times New Roman"/>
          <w:sz w:val="24"/>
          <w:szCs w:val="24"/>
        </w:rPr>
        <w:t xml:space="preserve"> — как возможность получать знания, общаться.</w:t>
      </w:r>
    </w:p>
    <w:p w:rsidR="002749C6" w:rsidRPr="005C44DC" w:rsidRDefault="002749C6" w:rsidP="005C44DC">
      <w:pPr>
        <w:spacing w:after="0" w:line="288" w:lineRule="auto"/>
        <w:ind w:firstLine="426"/>
        <w:jc w:val="both"/>
        <w:rPr>
          <w:rFonts w:ascii="Times New Roman" w:hAnsi="Times New Roman" w:cs="Times New Roman"/>
          <w:sz w:val="24"/>
          <w:szCs w:val="24"/>
        </w:rPr>
      </w:pPr>
      <w:r w:rsidRPr="005C44DC">
        <w:rPr>
          <w:rFonts w:ascii="Times New Roman" w:hAnsi="Times New Roman" w:cs="Times New Roman"/>
          <w:b/>
          <w:sz w:val="24"/>
          <w:szCs w:val="24"/>
        </w:rPr>
        <w:t>Ценность природы</w:t>
      </w:r>
      <w:r w:rsidRPr="005C44DC">
        <w:rPr>
          <w:rFonts w:ascii="Times New Roman" w:hAnsi="Times New Roman" w:cs="Times New Roman"/>
          <w:sz w:val="24"/>
          <w:szCs w:val="24"/>
        </w:rPr>
        <w:t xml:space="preserve">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w:t>
      </w:r>
    </w:p>
    <w:p w:rsidR="002749C6" w:rsidRPr="005C44DC" w:rsidRDefault="002749C6" w:rsidP="005C44DC">
      <w:pPr>
        <w:spacing w:after="0" w:line="288" w:lineRule="auto"/>
        <w:ind w:firstLine="426"/>
        <w:jc w:val="both"/>
        <w:rPr>
          <w:rFonts w:ascii="Times New Roman" w:hAnsi="Times New Roman" w:cs="Times New Roman"/>
          <w:sz w:val="24"/>
          <w:szCs w:val="24"/>
        </w:rPr>
      </w:pPr>
      <w:r w:rsidRPr="005C44DC">
        <w:rPr>
          <w:rFonts w:ascii="Times New Roman" w:hAnsi="Times New Roman" w:cs="Times New Roman"/>
          <w:b/>
          <w:sz w:val="24"/>
          <w:szCs w:val="24"/>
        </w:rPr>
        <w:t xml:space="preserve">Ценность семьи </w:t>
      </w:r>
      <w:r w:rsidRPr="005C44DC">
        <w:rPr>
          <w:rFonts w:ascii="Times New Roman" w:hAnsi="Times New Roman" w:cs="Times New Roman"/>
          <w:sz w:val="24"/>
          <w:szCs w:val="24"/>
        </w:rPr>
        <w:t xml:space="preserve">какобщности родных и близких людей, в которой передаются язык, культурные традиции своего народа, осуществляется взаимопомощь и взаимоподдержка.    </w:t>
      </w:r>
    </w:p>
    <w:p w:rsidR="002749C6" w:rsidRPr="005C44DC" w:rsidRDefault="002749C6" w:rsidP="005C44DC">
      <w:pPr>
        <w:spacing w:after="0" w:line="288" w:lineRule="auto"/>
        <w:ind w:firstLine="426"/>
        <w:jc w:val="both"/>
        <w:rPr>
          <w:rFonts w:ascii="Times New Roman" w:hAnsi="Times New Roman" w:cs="Times New Roman"/>
          <w:sz w:val="24"/>
          <w:szCs w:val="24"/>
        </w:rPr>
      </w:pPr>
      <w:r w:rsidRPr="005C44DC">
        <w:rPr>
          <w:rFonts w:ascii="Times New Roman" w:hAnsi="Times New Roman" w:cs="Times New Roman"/>
          <w:b/>
          <w:sz w:val="24"/>
          <w:szCs w:val="24"/>
        </w:rPr>
        <w:t>Ценность добра</w:t>
      </w:r>
      <w:r w:rsidRPr="005C44DC">
        <w:rPr>
          <w:rFonts w:ascii="Times New Roman" w:hAnsi="Times New Roman" w:cs="Times New Roman"/>
          <w:sz w:val="24"/>
          <w:szCs w:val="24"/>
        </w:rPr>
        <w:t xml:space="preserve"> — как проявление высших человеческих способностей — любви, сострадания и милосердия. </w:t>
      </w:r>
    </w:p>
    <w:p w:rsidR="002749C6" w:rsidRPr="005C44DC" w:rsidRDefault="002749C6" w:rsidP="005C44DC">
      <w:pPr>
        <w:spacing w:after="0" w:line="288" w:lineRule="auto"/>
        <w:ind w:firstLine="426"/>
        <w:jc w:val="both"/>
        <w:rPr>
          <w:rFonts w:ascii="Times New Roman" w:hAnsi="Times New Roman" w:cs="Times New Roman"/>
          <w:sz w:val="24"/>
          <w:szCs w:val="24"/>
        </w:rPr>
      </w:pPr>
      <w:r w:rsidRPr="005C44DC">
        <w:rPr>
          <w:rFonts w:ascii="Times New Roman" w:hAnsi="Times New Roman" w:cs="Times New Roman"/>
          <w:b/>
          <w:sz w:val="24"/>
          <w:szCs w:val="24"/>
        </w:rPr>
        <w:t>Ценность познания мира</w:t>
      </w:r>
      <w:r w:rsidRPr="005C44DC">
        <w:rPr>
          <w:rFonts w:ascii="Times New Roman" w:hAnsi="Times New Roman" w:cs="Times New Roman"/>
          <w:sz w:val="24"/>
          <w:szCs w:val="24"/>
        </w:rPr>
        <w:t xml:space="preserve"> — ценность научного знания, разума, осуществление стремления человека к постижению истины.</w:t>
      </w:r>
    </w:p>
    <w:p w:rsidR="002749C6" w:rsidRPr="005C44DC" w:rsidRDefault="002749C6" w:rsidP="005C44DC">
      <w:pPr>
        <w:spacing w:after="0" w:line="288" w:lineRule="auto"/>
        <w:ind w:firstLine="426"/>
        <w:jc w:val="both"/>
        <w:rPr>
          <w:rFonts w:ascii="Times New Roman" w:hAnsi="Times New Roman" w:cs="Times New Roman"/>
          <w:sz w:val="24"/>
          <w:szCs w:val="24"/>
        </w:rPr>
      </w:pPr>
      <w:r w:rsidRPr="005C44DC">
        <w:rPr>
          <w:rFonts w:ascii="Times New Roman" w:hAnsi="Times New Roman" w:cs="Times New Roman"/>
          <w:b/>
          <w:sz w:val="24"/>
          <w:szCs w:val="24"/>
        </w:rPr>
        <w:t>Ценность красоты</w:t>
      </w:r>
      <w:r w:rsidRPr="005C44DC">
        <w:rPr>
          <w:rFonts w:ascii="Times New Roman" w:hAnsi="Times New Roman" w:cs="Times New Roman"/>
          <w:sz w:val="24"/>
          <w:szCs w:val="24"/>
        </w:rPr>
        <w:t xml:space="preserve"> как совершенства, гармонии, приведения в соответствие с идеалом, стремление к нему — «красота спасёт мир».</w:t>
      </w:r>
    </w:p>
    <w:p w:rsidR="002749C6" w:rsidRPr="005C44DC" w:rsidRDefault="002749C6" w:rsidP="005C44DC">
      <w:pPr>
        <w:spacing w:after="0" w:line="288" w:lineRule="auto"/>
        <w:ind w:firstLine="426"/>
        <w:jc w:val="both"/>
        <w:rPr>
          <w:rFonts w:ascii="Times New Roman" w:hAnsi="Times New Roman" w:cs="Times New Roman"/>
          <w:sz w:val="24"/>
          <w:szCs w:val="24"/>
        </w:rPr>
      </w:pPr>
      <w:r w:rsidRPr="005C44DC">
        <w:rPr>
          <w:rFonts w:ascii="Times New Roman" w:hAnsi="Times New Roman" w:cs="Times New Roman"/>
          <w:b/>
          <w:sz w:val="24"/>
          <w:szCs w:val="24"/>
        </w:rPr>
        <w:t xml:space="preserve">Ценность труда и творчества </w:t>
      </w:r>
      <w:r w:rsidRPr="005C44DC">
        <w:rPr>
          <w:rFonts w:ascii="Times New Roman" w:hAnsi="Times New Roman" w:cs="Times New Roman"/>
          <w:sz w:val="24"/>
          <w:szCs w:val="24"/>
        </w:rPr>
        <w:t xml:space="preserve">— как стремления к созидательной деятельности, нацеленной на создание условий для реализации остальных ценностей. </w:t>
      </w:r>
    </w:p>
    <w:p w:rsidR="002749C6" w:rsidRPr="005C44DC" w:rsidRDefault="002749C6" w:rsidP="005C44DC">
      <w:pPr>
        <w:spacing w:after="0" w:line="288" w:lineRule="auto"/>
        <w:ind w:firstLine="426"/>
        <w:jc w:val="both"/>
        <w:rPr>
          <w:rFonts w:ascii="Times New Roman" w:hAnsi="Times New Roman" w:cs="Times New Roman"/>
          <w:sz w:val="24"/>
          <w:szCs w:val="24"/>
        </w:rPr>
      </w:pPr>
      <w:r w:rsidRPr="005C44DC">
        <w:rPr>
          <w:rFonts w:ascii="Times New Roman" w:hAnsi="Times New Roman" w:cs="Times New Roman"/>
          <w:b/>
          <w:sz w:val="24"/>
          <w:szCs w:val="24"/>
        </w:rPr>
        <w:t xml:space="preserve">Ценность свободы выбора </w:t>
      </w:r>
      <w:r w:rsidRPr="005C44DC">
        <w:rPr>
          <w:rFonts w:ascii="Times New Roman" w:hAnsi="Times New Roman" w:cs="Times New Roman"/>
          <w:sz w:val="24"/>
          <w:szCs w:val="24"/>
        </w:rPr>
        <w:t>— как возможность совершать суждения и поступки в рамках  норм, правил, законов общества.</w:t>
      </w:r>
    </w:p>
    <w:p w:rsidR="002749C6" w:rsidRPr="005C44DC" w:rsidRDefault="002749C6" w:rsidP="005C44DC">
      <w:pPr>
        <w:spacing w:line="288" w:lineRule="auto"/>
        <w:ind w:firstLine="426"/>
        <w:jc w:val="both"/>
        <w:rPr>
          <w:rFonts w:ascii="Times New Roman" w:hAnsi="Times New Roman" w:cs="Times New Roman"/>
          <w:sz w:val="24"/>
          <w:szCs w:val="24"/>
        </w:rPr>
      </w:pPr>
      <w:r w:rsidRPr="005C44DC">
        <w:rPr>
          <w:rFonts w:ascii="Times New Roman" w:hAnsi="Times New Roman" w:cs="Times New Roman"/>
          <w:b/>
          <w:sz w:val="24"/>
          <w:szCs w:val="24"/>
        </w:rPr>
        <w:t xml:space="preserve">Ценность любви к Родине, народу — </w:t>
      </w:r>
      <w:r w:rsidRPr="005C44DC">
        <w:rPr>
          <w:rFonts w:ascii="Times New Roman" w:hAnsi="Times New Roman" w:cs="Times New Roman"/>
          <w:sz w:val="24"/>
          <w:szCs w:val="24"/>
        </w:rPr>
        <w:t>как проявление духовной зрелости человека, выражающееся в осознанном желании служить Отечеству.</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b/>
          <w:sz w:val="24"/>
          <w:szCs w:val="24"/>
        </w:rPr>
        <w:t>Портрет  выпускника начальной школы:</w:t>
      </w:r>
    </w:p>
    <w:p w:rsidR="002749C6" w:rsidRPr="005C44DC" w:rsidRDefault="002749C6" w:rsidP="005C44DC">
      <w:pPr>
        <w:tabs>
          <w:tab w:val="left" w:pos="567"/>
          <w:tab w:val="left" w:pos="2160"/>
        </w:tabs>
        <w:suppressAutoHyphens/>
        <w:spacing w:after="0" w:line="288" w:lineRule="auto"/>
        <w:ind w:left="426"/>
        <w:jc w:val="both"/>
        <w:rPr>
          <w:rFonts w:ascii="Times New Roman" w:hAnsi="Times New Roman" w:cs="Times New Roman"/>
          <w:sz w:val="24"/>
          <w:szCs w:val="24"/>
        </w:rPr>
      </w:pPr>
      <w:r w:rsidRPr="005C44DC">
        <w:rPr>
          <w:rFonts w:ascii="Times New Roman" w:hAnsi="Times New Roman" w:cs="Times New Roman"/>
          <w:sz w:val="24"/>
          <w:szCs w:val="24"/>
        </w:rPr>
        <w:t>любознательный, активно познающий мир;</w:t>
      </w:r>
    </w:p>
    <w:p w:rsidR="002749C6" w:rsidRPr="005C44DC" w:rsidRDefault="002749C6" w:rsidP="005C44DC">
      <w:pPr>
        <w:tabs>
          <w:tab w:val="left" w:pos="567"/>
          <w:tab w:val="left" w:pos="2160"/>
        </w:tabs>
        <w:suppressAutoHyphens/>
        <w:spacing w:after="0" w:line="288" w:lineRule="auto"/>
        <w:ind w:left="426"/>
        <w:jc w:val="both"/>
        <w:rPr>
          <w:rFonts w:ascii="Times New Roman" w:hAnsi="Times New Roman" w:cs="Times New Roman"/>
          <w:sz w:val="24"/>
          <w:szCs w:val="24"/>
        </w:rPr>
      </w:pPr>
      <w:r w:rsidRPr="005C44DC">
        <w:rPr>
          <w:rFonts w:ascii="Times New Roman" w:hAnsi="Times New Roman" w:cs="Times New Roman"/>
          <w:sz w:val="24"/>
          <w:szCs w:val="24"/>
        </w:rPr>
        <w:t>владеющий основами умения учиться;</w:t>
      </w:r>
    </w:p>
    <w:p w:rsidR="002749C6" w:rsidRPr="005C44DC" w:rsidRDefault="002749C6" w:rsidP="005C44DC">
      <w:pPr>
        <w:tabs>
          <w:tab w:val="left" w:pos="567"/>
          <w:tab w:val="left" w:pos="2160"/>
        </w:tabs>
        <w:suppressAutoHyphens/>
        <w:spacing w:after="0" w:line="288" w:lineRule="auto"/>
        <w:ind w:left="426"/>
        <w:jc w:val="both"/>
        <w:rPr>
          <w:rFonts w:ascii="Times New Roman" w:hAnsi="Times New Roman" w:cs="Times New Roman"/>
          <w:sz w:val="24"/>
          <w:szCs w:val="24"/>
        </w:rPr>
      </w:pPr>
      <w:r w:rsidRPr="005C44DC">
        <w:rPr>
          <w:rFonts w:ascii="Times New Roman" w:hAnsi="Times New Roman" w:cs="Times New Roman"/>
          <w:sz w:val="24"/>
          <w:szCs w:val="24"/>
        </w:rPr>
        <w:t>любящий родной край и свою страну;</w:t>
      </w:r>
    </w:p>
    <w:p w:rsidR="002749C6" w:rsidRPr="005C44DC" w:rsidRDefault="002749C6" w:rsidP="005C44DC">
      <w:pPr>
        <w:tabs>
          <w:tab w:val="left" w:pos="567"/>
          <w:tab w:val="left" w:pos="2160"/>
        </w:tabs>
        <w:suppressAutoHyphens/>
        <w:spacing w:after="0" w:line="288" w:lineRule="auto"/>
        <w:ind w:left="426"/>
        <w:jc w:val="both"/>
        <w:rPr>
          <w:rFonts w:ascii="Times New Roman" w:hAnsi="Times New Roman" w:cs="Times New Roman"/>
          <w:sz w:val="24"/>
          <w:szCs w:val="24"/>
        </w:rPr>
      </w:pPr>
      <w:r w:rsidRPr="005C44DC">
        <w:rPr>
          <w:rFonts w:ascii="Times New Roman" w:hAnsi="Times New Roman" w:cs="Times New Roman"/>
          <w:sz w:val="24"/>
          <w:szCs w:val="24"/>
        </w:rPr>
        <w:t>уважающий и принимающий ценности семьи и общества;</w:t>
      </w:r>
    </w:p>
    <w:p w:rsidR="002749C6" w:rsidRPr="005C44DC" w:rsidRDefault="002749C6" w:rsidP="005C44DC">
      <w:pPr>
        <w:tabs>
          <w:tab w:val="left" w:pos="567"/>
          <w:tab w:val="left" w:pos="2160"/>
        </w:tabs>
        <w:suppressAutoHyphens/>
        <w:spacing w:after="0" w:line="288" w:lineRule="auto"/>
        <w:ind w:left="426"/>
        <w:jc w:val="both"/>
        <w:rPr>
          <w:rFonts w:ascii="Times New Roman" w:hAnsi="Times New Roman" w:cs="Times New Roman"/>
          <w:sz w:val="24"/>
          <w:szCs w:val="24"/>
        </w:rPr>
      </w:pPr>
      <w:r w:rsidRPr="005C44DC">
        <w:rPr>
          <w:rFonts w:ascii="Times New Roman" w:hAnsi="Times New Roman" w:cs="Times New Roman"/>
          <w:sz w:val="24"/>
          <w:szCs w:val="24"/>
        </w:rPr>
        <w:t>готовый самостоятельно действовать и отвечать за свои поступки перед семьей и школой;</w:t>
      </w:r>
    </w:p>
    <w:p w:rsidR="002749C6" w:rsidRPr="005C44DC" w:rsidRDefault="002749C6" w:rsidP="005C44DC">
      <w:pPr>
        <w:tabs>
          <w:tab w:val="left" w:pos="567"/>
          <w:tab w:val="left" w:pos="2160"/>
        </w:tabs>
        <w:suppressAutoHyphens/>
        <w:spacing w:after="0" w:line="288" w:lineRule="auto"/>
        <w:ind w:left="426"/>
        <w:jc w:val="both"/>
        <w:rPr>
          <w:rFonts w:ascii="Times New Roman" w:hAnsi="Times New Roman" w:cs="Times New Roman"/>
          <w:sz w:val="24"/>
          <w:szCs w:val="24"/>
        </w:rPr>
      </w:pPr>
      <w:r w:rsidRPr="005C44DC">
        <w:rPr>
          <w:rFonts w:ascii="Times New Roman" w:hAnsi="Times New Roman" w:cs="Times New Roman"/>
          <w:sz w:val="24"/>
          <w:szCs w:val="24"/>
        </w:rPr>
        <w:t>доброжелательный, умеющий слушать и слышать партнера, умеющий высказать свое мнение;</w:t>
      </w:r>
    </w:p>
    <w:p w:rsidR="002749C6" w:rsidRPr="005C44DC" w:rsidRDefault="002749C6" w:rsidP="005C44DC">
      <w:pPr>
        <w:tabs>
          <w:tab w:val="left" w:pos="567"/>
          <w:tab w:val="left" w:pos="2160"/>
        </w:tabs>
        <w:suppressAutoHyphens/>
        <w:spacing w:after="0" w:line="288" w:lineRule="auto"/>
        <w:ind w:left="426"/>
        <w:jc w:val="both"/>
        <w:rPr>
          <w:rFonts w:ascii="Times New Roman" w:hAnsi="Times New Roman" w:cs="Times New Roman"/>
          <w:sz w:val="24"/>
          <w:szCs w:val="24"/>
        </w:rPr>
      </w:pPr>
      <w:r w:rsidRPr="005C44DC">
        <w:rPr>
          <w:rFonts w:ascii="Times New Roman" w:hAnsi="Times New Roman" w:cs="Times New Roman"/>
          <w:sz w:val="24"/>
          <w:szCs w:val="24"/>
        </w:rPr>
        <w:t>выполняющий правила здорового и безопасного образа жизни для себя и окружающих.</w:t>
      </w:r>
    </w:p>
    <w:p w:rsidR="002749C6" w:rsidRPr="005C44DC" w:rsidRDefault="002749C6" w:rsidP="005C44DC">
      <w:pPr>
        <w:spacing w:after="0"/>
        <w:ind w:left="680"/>
        <w:jc w:val="both"/>
        <w:rPr>
          <w:rFonts w:ascii="Times New Roman" w:hAnsi="Times New Roman" w:cs="Times New Roman"/>
          <w:sz w:val="24"/>
          <w:szCs w:val="24"/>
        </w:rPr>
      </w:pPr>
    </w:p>
    <w:p w:rsidR="002749C6" w:rsidRPr="005C44DC" w:rsidRDefault="002749C6" w:rsidP="005C44DC">
      <w:pPr>
        <w:spacing w:after="0"/>
        <w:ind w:firstLine="454"/>
        <w:jc w:val="both"/>
        <w:rPr>
          <w:rFonts w:ascii="Times New Roman" w:hAnsi="Times New Roman" w:cs="Times New Roman"/>
          <w:sz w:val="24"/>
          <w:szCs w:val="24"/>
        </w:rPr>
      </w:pPr>
      <w:r w:rsidRPr="005C44DC">
        <w:rPr>
          <w:rFonts w:ascii="Times New Roman" w:hAnsi="Times New Roman" w:cs="Times New Roman"/>
          <w:sz w:val="24"/>
          <w:szCs w:val="24"/>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w:t>
      </w:r>
      <w:r w:rsidRPr="005C44DC">
        <w:rPr>
          <w:rFonts w:ascii="Times New Roman" w:hAnsi="Times New Roman" w:cs="Times New Roman"/>
          <w:sz w:val="24"/>
          <w:szCs w:val="24"/>
        </w:rPr>
        <w:lastRenderedPageBreak/>
        <w:t xml:space="preserve">общих учебных умений, обобщенных способов действия </w:t>
      </w:r>
      <w:r w:rsidRPr="005C44DC">
        <w:rPr>
          <w:rFonts w:ascii="Times New Roman" w:hAnsi="Times New Roman" w:cs="Times New Roman"/>
          <w:spacing w:val="2"/>
          <w:sz w:val="24"/>
          <w:szCs w:val="24"/>
        </w:rPr>
        <w:t xml:space="preserve">обеспечивает высокую эффективность решения жизненных </w:t>
      </w:r>
      <w:r w:rsidRPr="005C44DC">
        <w:rPr>
          <w:rFonts w:ascii="Times New Roman" w:hAnsi="Times New Roman" w:cs="Times New Roman"/>
          <w:sz w:val="24"/>
          <w:szCs w:val="24"/>
        </w:rPr>
        <w:t>задач и возможность саморазвития обучающихся.</w:t>
      </w:r>
    </w:p>
    <w:p w:rsidR="002749C6" w:rsidRPr="005C44DC" w:rsidRDefault="002749C6" w:rsidP="005C44DC">
      <w:pPr>
        <w:spacing w:after="0"/>
        <w:ind w:left="360"/>
        <w:jc w:val="both"/>
        <w:rPr>
          <w:rFonts w:ascii="Times New Roman" w:hAnsi="Times New Roman" w:cs="Times New Roman"/>
          <w:b/>
          <w:i/>
          <w:spacing w:val="15"/>
          <w:sz w:val="24"/>
          <w:szCs w:val="24"/>
        </w:rPr>
      </w:pPr>
    </w:p>
    <w:p w:rsidR="002749C6" w:rsidRPr="005C44DC" w:rsidRDefault="002749C6" w:rsidP="005C44DC">
      <w:pPr>
        <w:spacing w:after="0"/>
        <w:ind w:left="360"/>
        <w:jc w:val="both"/>
        <w:rPr>
          <w:rFonts w:ascii="Times New Roman" w:hAnsi="Times New Roman" w:cs="Times New Roman"/>
          <w:b/>
          <w:spacing w:val="15"/>
          <w:sz w:val="24"/>
          <w:szCs w:val="24"/>
        </w:rPr>
      </w:pPr>
      <w:r w:rsidRPr="005C44DC">
        <w:rPr>
          <w:rFonts w:ascii="Times New Roman" w:hAnsi="Times New Roman" w:cs="Times New Roman"/>
          <w:b/>
          <w:spacing w:val="15"/>
          <w:sz w:val="24"/>
          <w:szCs w:val="24"/>
        </w:rPr>
        <w:t>Характеристика универсальных учебных действий при получении начального общего образования</w:t>
      </w:r>
    </w:p>
    <w:p w:rsidR="002749C6" w:rsidRPr="005C44DC" w:rsidRDefault="002749C6" w:rsidP="005C44DC">
      <w:pPr>
        <w:spacing w:after="0"/>
        <w:ind w:firstLine="454"/>
        <w:jc w:val="both"/>
        <w:rPr>
          <w:rFonts w:ascii="Times New Roman" w:hAnsi="Times New Roman" w:cs="Times New Roman"/>
          <w:sz w:val="24"/>
          <w:szCs w:val="24"/>
        </w:rPr>
      </w:pPr>
      <w:r w:rsidRPr="005C44DC">
        <w:rPr>
          <w:rFonts w:ascii="Times New Roman" w:hAnsi="Times New Roman" w:cs="Times New Roman"/>
          <w:sz w:val="24"/>
          <w:szCs w:val="24"/>
        </w:rPr>
        <w:t>Последовательная реализация системно-деятельностного подхода направлена на повышение эффективности образования, более гибкое и прочное усвоение знаний обучающимися, возмож</w:t>
      </w:r>
      <w:r w:rsidRPr="005C44DC">
        <w:rPr>
          <w:rFonts w:ascii="Times New Roman" w:hAnsi="Times New Roman" w:cs="Times New Roman"/>
          <w:spacing w:val="2"/>
          <w:sz w:val="24"/>
          <w:szCs w:val="24"/>
        </w:rPr>
        <w:t xml:space="preserve">ность их самостоятельного движения в изучаемой области, </w:t>
      </w:r>
      <w:r w:rsidRPr="005C44DC">
        <w:rPr>
          <w:rFonts w:ascii="Times New Roman" w:hAnsi="Times New Roman" w:cs="Times New Roman"/>
          <w:sz w:val="24"/>
          <w:szCs w:val="24"/>
        </w:rPr>
        <w:t>существенное повышение их мотивации и интереса к учебе.</w:t>
      </w:r>
    </w:p>
    <w:p w:rsidR="002749C6" w:rsidRPr="005C44DC" w:rsidRDefault="002749C6" w:rsidP="005C44DC">
      <w:pPr>
        <w:spacing w:after="0"/>
        <w:ind w:firstLine="454"/>
        <w:jc w:val="both"/>
        <w:rPr>
          <w:rFonts w:ascii="Times New Roman" w:hAnsi="Times New Roman" w:cs="Times New Roman"/>
          <w:spacing w:val="-2"/>
          <w:sz w:val="24"/>
          <w:szCs w:val="24"/>
        </w:rPr>
      </w:pPr>
      <w:r w:rsidRPr="005C44DC">
        <w:rPr>
          <w:rFonts w:ascii="Times New Roman" w:hAnsi="Times New Roman" w:cs="Times New Roman"/>
          <w:spacing w:val="-2"/>
          <w:sz w:val="24"/>
          <w:szCs w:val="24"/>
        </w:rPr>
        <w:t>В рамках системно-деятельностного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5C44DC">
        <w:rPr>
          <w:rFonts w:ascii="Times New Roman" w:hAnsi="Times New Roman" w:cs="Times New Roman"/>
          <w:sz w:val="24"/>
          <w:szCs w:val="24"/>
        </w:rPr>
        <w:t>ка, сформированность которых является одной из составля</w:t>
      </w:r>
      <w:r w:rsidRPr="005C44DC">
        <w:rPr>
          <w:rFonts w:ascii="Times New Roman" w:hAnsi="Times New Roman" w:cs="Times New Roman"/>
          <w:spacing w:val="-2"/>
          <w:sz w:val="24"/>
          <w:szCs w:val="24"/>
        </w:rPr>
        <w:t>ющих успешности обучения в образовательной организации.</w:t>
      </w:r>
    </w:p>
    <w:p w:rsidR="002749C6" w:rsidRPr="005C44DC" w:rsidRDefault="002749C6"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sz w:val="24"/>
          <w:szCs w:val="24"/>
        </w:rPr>
        <w:t>При оценке сформированности учебной деятельности учитывается возрастная специфика, которая заключается в по</w:t>
      </w:r>
      <w:r w:rsidRPr="005C44DC">
        <w:rPr>
          <w:rFonts w:ascii="Times New Roman" w:hAnsi="Times New Roman" w:cs="Times New Roman"/>
          <w:spacing w:val="2"/>
          <w:sz w:val="24"/>
          <w:szCs w:val="24"/>
        </w:rPr>
        <w:t xml:space="preserve">степенном переходе от совместной деятельности учителя и </w:t>
      </w:r>
      <w:r w:rsidRPr="005C44DC">
        <w:rPr>
          <w:rFonts w:ascii="Times New Roman" w:hAnsi="Times New Roman" w:cs="Times New Roman"/>
          <w:sz w:val="24"/>
          <w:szCs w:val="24"/>
        </w:rPr>
        <w:t>обучающегося к совместно</w:t>
      </w:r>
      <w:r w:rsidRPr="005C44DC">
        <w:rPr>
          <w:rFonts w:ascii="Times New Roman" w:hAnsi="Times New Roman" w:cs="Times New Roman"/>
          <w:sz w:val="24"/>
          <w:szCs w:val="24"/>
        </w:rPr>
        <w:softHyphen/>
        <w:t>разделенной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2749C6" w:rsidRPr="005C44DC" w:rsidRDefault="002749C6" w:rsidP="005C44DC">
      <w:pPr>
        <w:spacing w:after="0"/>
        <w:ind w:firstLine="454"/>
        <w:jc w:val="both"/>
        <w:rPr>
          <w:rFonts w:ascii="Times New Roman" w:hAnsi="Times New Roman" w:cs="Times New Roman"/>
          <w:sz w:val="24"/>
          <w:szCs w:val="24"/>
        </w:rPr>
      </w:pPr>
      <w:r w:rsidRPr="005C44DC">
        <w:rPr>
          <w:rFonts w:ascii="Times New Roman" w:hAnsi="Times New Roman" w:cs="Times New Roman"/>
          <w:b/>
          <w:sz w:val="24"/>
          <w:szCs w:val="24"/>
        </w:rPr>
        <w:t>Понятие «универсальные учебные действия»</w:t>
      </w:r>
    </w:p>
    <w:p w:rsidR="002749C6" w:rsidRPr="005C44DC" w:rsidRDefault="002749C6" w:rsidP="005C44DC">
      <w:pPr>
        <w:spacing w:after="0"/>
        <w:ind w:firstLine="454"/>
        <w:jc w:val="both"/>
        <w:rPr>
          <w:rFonts w:ascii="Times New Roman" w:hAnsi="Times New Roman" w:cs="Times New Roman"/>
          <w:sz w:val="24"/>
          <w:szCs w:val="24"/>
        </w:rPr>
      </w:pPr>
      <w:r w:rsidRPr="005C44DC">
        <w:rPr>
          <w:rFonts w:ascii="Times New Roman" w:hAnsi="Times New Roman" w:cs="Times New Roman"/>
          <w:spacing w:val="-2"/>
          <w:sz w:val="24"/>
          <w:szCs w:val="24"/>
        </w:rPr>
        <w:t>В широком значении термин «универсальные учебные дей</w:t>
      </w:r>
      <w:r w:rsidRPr="005C44DC">
        <w:rPr>
          <w:rFonts w:ascii="Times New Roman" w:hAnsi="Times New Roman" w:cs="Times New Roman"/>
          <w:sz w:val="24"/>
          <w:szCs w:val="24"/>
        </w:rPr>
        <w:t>ствия» означает умение учиться, т.</w:t>
      </w:r>
      <w:r w:rsidRPr="005C44DC">
        <w:rPr>
          <w:rFonts w:ascii="Times New Roman" w:hAnsi="Times New Roman" w:cs="Times New Roman"/>
          <w:sz w:val="24"/>
          <w:szCs w:val="24"/>
        </w:rPr>
        <w:t> </w:t>
      </w:r>
      <w:r w:rsidRPr="005C44DC">
        <w:rPr>
          <w:rFonts w:ascii="Times New Roman" w:hAnsi="Times New Roman" w:cs="Times New Roman"/>
          <w:sz w:val="24"/>
          <w:szCs w:val="24"/>
        </w:rPr>
        <w:t>е. способность субъекта к саморазвитию и самосовершенствованию путем сознательного и активного присвоения нового социального опыта.</w:t>
      </w:r>
    </w:p>
    <w:p w:rsidR="002749C6" w:rsidRPr="005C44DC" w:rsidRDefault="002749C6" w:rsidP="005C44DC">
      <w:pPr>
        <w:spacing w:after="0"/>
        <w:ind w:firstLine="454"/>
        <w:jc w:val="both"/>
        <w:rPr>
          <w:rFonts w:ascii="Times New Roman" w:hAnsi="Times New Roman" w:cs="Times New Roman"/>
          <w:b/>
          <w:spacing w:val="-4"/>
          <w:sz w:val="24"/>
          <w:szCs w:val="24"/>
        </w:rPr>
      </w:pPr>
      <w:r w:rsidRPr="005C44DC">
        <w:rPr>
          <w:rFonts w:ascii="Times New Roman" w:hAnsi="Times New Roman" w:cs="Times New Roman"/>
          <w:sz w:val="24"/>
          <w:szCs w:val="24"/>
        </w:rPr>
        <w:t>Способность обучающегося самостоятельно успешно усва</w:t>
      </w:r>
      <w:r w:rsidRPr="005C44DC">
        <w:rPr>
          <w:rFonts w:ascii="Times New Roman" w:hAnsi="Times New Roman" w:cs="Times New Roman"/>
          <w:spacing w:val="-4"/>
          <w:sz w:val="24"/>
          <w:szCs w:val="24"/>
        </w:rPr>
        <w:t xml:space="preserve">ивать новые знания, формировать умения и компетентности, </w:t>
      </w:r>
      <w:r w:rsidRPr="005C44DC">
        <w:rPr>
          <w:rFonts w:ascii="Times New Roman" w:hAnsi="Times New Roman" w:cs="Times New Roman"/>
          <w:sz w:val="24"/>
          <w:szCs w:val="24"/>
        </w:rPr>
        <w:t>включая самостоятельную организацию этой деятельности, т.</w:t>
      </w:r>
      <w:r w:rsidRPr="005C44DC">
        <w:rPr>
          <w:rFonts w:ascii="Times New Roman" w:hAnsi="Times New Roman" w:cs="Times New Roman"/>
          <w:sz w:val="24"/>
          <w:szCs w:val="24"/>
        </w:rPr>
        <w:t> </w:t>
      </w:r>
      <w:r w:rsidRPr="005C44DC">
        <w:rPr>
          <w:rFonts w:ascii="Times New Roman" w:hAnsi="Times New Roman" w:cs="Times New Roman"/>
          <w:sz w:val="24"/>
          <w:szCs w:val="24"/>
        </w:rPr>
        <w:t xml:space="preserve">е. </w:t>
      </w:r>
      <w:r w:rsidRPr="005C44DC">
        <w:rPr>
          <w:rFonts w:ascii="Times New Roman" w:hAnsi="Times New Roman" w:cs="Times New Roman"/>
          <w:spacing w:val="-4"/>
          <w:sz w:val="24"/>
          <w:szCs w:val="24"/>
        </w:rPr>
        <w:t xml:space="preserve">умение учиться, обеспечивается тем, что универсальные учебные </w:t>
      </w:r>
      <w:r w:rsidRPr="005C44DC">
        <w:rPr>
          <w:rFonts w:ascii="Times New Roman" w:hAnsi="Times New Roman" w:cs="Times New Roman"/>
          <w:sz w:val="24"/>
          <w:szCs w:val="24"/>
        </w:rPr>
        <w:t xml:space="preserve">действия как обобщенные действия открывают обучающимся </w:t>
      </w:r>
      <w:r w:rsidRPr="005C44DC">
        <w:rPr>
          <w:rFonts w:ascii="Times New Roman" w:hAnsi="Times New Roman" w:cs="Times New Roman"/>
          <w:spacing w:val="-4"/>
          <w:sz w:val="24"/>
          <w:szCs w:val="24"/>
        </w:rPr>
        <w:t>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w:t>
      </w:r>
      <w:r w:rsidRPr="005C44DC">
        <w:rPr>
          <w:rFonts w:ascii="Times New Roman" w:hAnsi="Times New Roman" w:cs="Times New Roman"/>
          <w:spacing w:val="-4"/>
          <w:sz w:val="24"/>
          <w:szCs w:val="24"/>
        </w:rPr>
        <w:softHyphen/>
        <w:t xml:space="preserve">смысловых иоперациональных характеристик. Таким образом, </w:t>
      </w:r>
      <w:r w:rsidRPr="005C44DC">
        <w:rPr>
          <w:rFonts w:ascii="Times New Roman" w:hAnsi="Times New Roman" w:cs="Times New Roman"/>
          <w:spacing w:val="-2"/>
          <w:sz w:val="24"/>
          <w:szCs w:val="24"/>
        </w:rPr>
        <w:t>достижение умения учиться предполагает полноценное осво</w:t>
      </w:r>
      <w:r w:rsidRPr="005C44DC">
        <w:rPr>
          <w:rFonts w:ascii="Times New Roman" w:hAnsi="Times New Roman" w:cs="Times New Roman"/>
          <w:spacing w:val="-4"/>
          <w:sz w:val="24"/>
          <w:szCs w:val="24"/>
        </w:rPr>
        <w:t xml:space="preserve">ение обучающимися с НОДА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5C44DC">
        <w:rPr>
          <w:rFonts w:ascii="Times New Roman" w:hAnsi="Times New Roman" w:cs="Times New Roman"/>
          <w:spacing w:val="-2"/>
          <w:sz w:val="24"/>
          <w:szCs w:val="24"/>
        </w:rPr>
        <w:t xml:space="preserve">учиться — существенный фактор повышения эффективности </w:t>
      </w:r>
      <w:r w:rsidRPr="005C44DC">
        <w:rPr>
          <w:rFonts w:ascii="Times New Roman" w:hAnsi="Times New Roman" w:cs="Times New Roman"/>
          <w:sz w:val="24"/>
          <w:szCs w:val="24"/>
        </w:rPr>
        <w:t xml:space="preserve">освоения обучающимися предметных знаний, формирования </w:t>
      </w:r>
      <w:r w:rsidRPr="005C44DC">
        <w:rPr>
          <w:rFonts w:ascii="Times New Roman" w:hAnsi="Times New Roman" w:cs="Times New Roman"/>
          <w:spacing w:val="-4"/>
          <w:sz w:val="24"/>
          <w:szCs w:val="24"/>
        </w:rPr>
        <w:t>умений и компетентностей, образа мира и ценностно</w:t>
      </w:r>
      <w:r w:rsidRPr="005C44DC">
        <w:rPr>
          <w:rFonts w:ascii="Times New Roman" w:hAnsi="Times New Roman" w:cs="Times New Roman"/>
          <w:spacing w:val="-4"/>
          <w:sz w:val="24"/>
          <w:szCs w:val="24"/>
        </w:rPr>
        <w:softHyphen/>
        <w:t>смысловых оснований личностного морального выбора.</w:t>
      </w:r>
    </w:p>
    <w:p w:rsidR="002749C6" w:rsidRPr="005C44DC" w:rsidRDefault="002749C6" w:rsidP="005C44DC">
      <w:pPr>
        <w:spacing w:after="0"/>
        <w:ind w:firstLine="454"/>
        <w:jc w:val="both"/>
        <w:rPr>
          <w:rFonts w:ascii="Times New Roman" w:hAnsi="Times New Roman" w:cs="Times New Roman"/>
          <w:sz w:val="24"/>
          <w:szCs w:val="24"/>
        </w:rPr>
      </w:pPr>
      <w:r w:rsidRPr="005C44DC">
        <w:rPr>
          <w:rFonts w:ascii="Times New Roman" w:hAnsi="Times New Roman" w:cs="Times New Roman"/>
          <w:b/>
          <w:sz w:val="24"/>
          <w:szCs w:val="24"/>
        </w:rPr>
        <w:t>Функции универсальных учебных действий:</w:t>
      </w:r>
    </w:p>
    <w:p w:rsidR="002749C6" w:rsidRPr="005C44DC" w:rsidRDefault="002749C6" w:rsidP="005C44DC">
      <w:pPr>
        <w:numPr>
          <w:ilvl w:val="0"/>
          <w:numId w:val="17"/>
        </w:numPr>
        <w:spacing w:after="0"/>
        <w:ind w:firstLine="680"/>
        <w:jc w:val="both"/>
        <w:rPr>
          <w:rFonts w:ascii="Times New Roman" w:hAnsi="Times New Roman" w:cs="Times New Roman"/>
          <w:sz w:val="24"/>
          <w:szCs w:val="24"/>
        </w:rPr>
      </w:pPr>
      <w:r w:rsidRPr="005C44DC">
        <w:rPr>
          <w:rFonts w:ascii="Times New Roman" w:hAnsi="Times New Roman" w:cs="Times New Roman"/>
          <w:spacing w:val="2"/>
          <w:sz w:val="24"/>
          <w:szCs w:val="24"/>
        </w:rPr>
        <w:t>обеспечение возможностей  обучающегося с НОДА самостоятель</w:t>
      </w:r>
      <w:r w:rsidRPr="005C44DC">
        <w:rPr>
          <w:rFonts w:ascii="Times New Roman" w:hAnsi="Times New Roman" w:cs="Times New Roman"/>
          <w:sz w:val="24"/>
          <w:szCs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2749C6" w:rsidRPr="005C44DC" w:rsidRDefault="002749C6" w:rsidP="005C44DC">
      <w:pPr>
        <w:numPr>
          <w:ilvl w:val="0"/>
          <w:numId w:val="17"/>
        </w:numPr>
        <w:spacing w:after="0"/>
        <w:ind w:firstLine="680"/>
        <w:jc w:val="both"/>
        <w:rPr>
          <w:rFonts w:ascii="Times New Roman" w:hAnsi="Times New Roman" w:cs="Times New Roman"/>
          <w:sz w:val="24"/>
          <w:szCs w:val="24"/>
        </w:rPr>
      </w:pPr>
      <w:r w:rsidRPr="005C44DC">
        <w:rPr>
          <w:rFonts w:ascii="Times New Roman" w:hAnsi="Times New Roman" w:cs="Times New Roman"/>
          <w:sz w:val="24"/>
          <w:szCs w:val="24"/>
        </w:rPr>
        <w:lastRenderedPageBreak/>
        <w:t xml:space="preserve">создание условий для гармоничного развития личности </w:t>
      </w:r>
      <w:r w:rsidRPr="005C44DC">
        <w:rPr>
          <w:rFonts w:ascii="Times New Roman" w:hAnsi="Times New Roman" w:cs="Times New Roman"/>
          <w:spacing w:val="2"/>
          <w:sz w:val="24"/>
          <w:szCs w:val="24"/>
        </w:rPr>
        <w:t xml:space="preserve">и ее самореализации на основе готовности к непрерывному образованию; обеспечение успешного усвоения знаний, </w:t>
      </w:r>
      <w:r w:rsidRPr="005C44DC">
        <w:rPr>
          <w:rFonts w:ascii="Times New Roman" w:hAnsi="Times New Roman" w:cs="Times New Roman"/>
          <w:sz w:val="24"/>
          <w:szCs w:val="24"/>
        </w:rPr>
        <w:t>формирования умений, навыков и компетентностей в любой предметной области.</w:t>
      </w:r>
    </w:p>
    <w:p w:rsidR="002749C6" w:rsidRPr="005C44DC" w:rsidRDefault="002749C6" w:rsidP="005C44DC">
      <w:pPr>
        <w:spacing w:after="0"/>
        <w:ind w:firstLine="454"/>
        <w:jc w:val="both"/>
        <w:rPr>
          <w:rFonts w:ascii="Times New Roman" w:hAnsi="Times New Roman" w:cs="Times New Roman"/>
          <w:sz w:val="24"/>
          <w:szCs w:val="24"/>
        </w:rPr>
      </w:pPr>
      <w:r w:rsidRPr="005C44DC">
        <w:rPr>
          <w:rFonts w:ascii="Times New Roman" w:hAnsi="Times New Roman" w:cs="Times New Roman"/>
          <w:sz w:val="24"/>
          <w:szCs w:val="24"/>
        </w:rPr>
        <w:t>Универсальный характер учебных действий проявляется в том, что они носят надпредметный, метапредметный харак</w:t>
      </w:r>
      <w:r w:rsidRPr="005C44DC">
        <w:rPr>
          <w:rFonts w:ascii="Times New Roman" w:hAnsi="Times New Roman" w:cs="Times New Roman"/>
          <w:spacing w:val="-2"/>
          <w:sz w:val="24"/>
          <w:szCs w:val="24"/>
        </w:rPr>
        <w:t xml:space="preserve">тер; обеспечивают целостность общекультурного, личностного </w:t>
      </w:r>
      <w:r w:rsidRPr="005C44DC">
        <w:rPr>
          <w:rFonts w:ascii="Times New Roman" w:hAnsi="Times New Roman" w:cs="Times New Roman"/>
          <w:sz w:val="24"/>
          <w:szCs w:val="24"/>
        </w:rPr>
        <w:t>и познавательного развития и саморазвития личности; обес</w:t>
      </w:r>
      <w:r w:rsidRPr="005C44DC">
        <w:rPr>
          <w:rFonts w:ascii="Times New Roman" w:hAnsi="Times New Roman" w:cs="Times New Roman"/>
          <w:spacing w:val="2"/>
          <w:sz w:val="24"/>
          <w:szCs w:val="24"/>
        </w:rPr>
        <w:t>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ее специально</w:t>
      </w:r>
      <w:r w:rsidRPr="005C44DC">
        <w:rPr>
          <w:rFonts w:ascii="Times New Roman" w:hAnsi="Times New Roman" w:cs="Times New Roman"/>
          <w:spacing w:val="2"/>
          <w:sz w:val="24"/>
          <w:szCs w:val="24"/>
        </w:rPr>
        <w:softHyphen/>
      </w:r>
      <w:r w:rsidRPr="005C44DC">
        <w:rPr>
          <w:rFonts w:ascii="Times New Roman" w:hAnsi="Times New Roman" w:cs="Times New Roman"/>
          <w:sz w:val="24"/>
          <w:szCs w:val="24"/>
        </w:rPr>
        <w:t xml:space="preserve">предметного содержания. </w:t>
      </w:r>
    </w:p>
    <w:p w:rsidR="002749C6" w:rsidRPr="005C44DC" w:rsidRDefault="002749C6"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spacing w:val="2"/>
          <w:sz w:val="24"/>
          <w:szCs w:val="24"/>
        </w:rPr>
        <w:t xml:space="preserve">Универсальные учебные действия обеспечивают этапы </w:t>
      </w:r>
      <w:r w:rsidRPr="005C44DC">
        <w:rPr>
          <w:rFonts w:ascii="Times New Roman" w:hAnsi="Times New Roman" w:cs="Times New Roman"/>
          <w:sz w:val="24"/>
          <w:szCs w:val="24"/>
        </w:rPr>
        <w:t>усвоения учебного содержания и формирования психологических способностей обучающегося.</w:t>
      </w:r>
    </w:p>
    <w:p w:rsidR="002749C6" w:rsidRPr="005C44DC" w:rsidRDefault="002749C6" w:rsidP="005C44DC">
      <w:pPr>
        <w:spacing w:after="0"/>
        <w:ind w:firstLine="454"/>
        <w:jc w:val="both"/>
        <w:rPr>
          <w:rFonts w:ascii="Times New Roman" w:hAnsi="Times New Roman" w:cs="Times New Roman"/>
          <w:sz w:val="24"/>
          <w:szCs w:val="24"/>
        </w:rPr>
      </w:pPr>
      <w:r w:rsidRPr="005C44DC">
        <w:rPr>
          <w:rFonts w:ascii="Times New Roman" w:hAnsi="Times New Roman" w:cs="Times New Roman"/>
          <w:b/>
          <w:sz w:val="24"/>
          <w:szCs w:val="24"/>
        </w:rPr>
        <w:t>Виды универсальных учебных действий</w:t>
      </w:r>
    </w:p>
    <w:p w:rsidR="002749C6" w:rsidRPr="005C44DC" w:rsidRDefault="002749C6"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spacing w:val="2"/>
          <w:sz w:val="24"/>
          <w:szCs w:val="24"/>
        </w:rPr>
        <w:t>В составе основных видов универсальных учебных дей</w:t>
      </w:r>
      <w:r w:rsidRPr="005C44DC">
        <w:rPr>
          <w:rFonts w:ascii="Times New Roman" w:hAnsi="Times New Roman" w:cs="Times New Roman"/>
          <w:sz w:val="24"/>
          <w:szCs w:val="24"/>
        </w:rPr>
        <w:t>ствий, соответствующих ключевым целям общего образова</w:t>
      </w:r>
      <w:r w:rsidRPr="005C44DC">
        <w:rPr>
          <w:rFonts w:ascii="Times New Roman" w:hAnsi="Times New Roman" w:cs="Times New Roman"/>
          <w:spacing w:val="2"/>
          <w:sz w:val="24"/>
          <w:szCs w:val="24"/>
        </w:rPr>
        <w:t xml:space="preserve">ния, можно выделить следующие блоки: </w:t>
      </w:r>
      <w:r w:rsidRPr="005C44DC">
        <w:rPr>
          <w:rFonts w:ascii="Times New Roman" w:hAnsi="Times New Roman" w:cs="Times New Roman"/>
          <w:b/>
          <w:spacing w:val="2"/>
          <w:sz w:val="24"/>
          <w:szCs w:val="24"/>
        </w:rPr>
        <w:t>регуля</w:t>
      </w:r>
      <w:r w:rsidRPr="005C44DC">
        <w:rPr>
          <w:rFonts w:ascii="Times New Roman" w:hAnsi="Times New Roman" w:cs="Times New Roman"/>
          <w:b/>
          <w:spacing w:val="4"/>
          <w:sz w:val="24"/>
          <w:szCs w:val="24"/>
        </w:rPr>
        <w:t xml:space="preserve">тивный </w:t>
      </w:r>
      <w:r w:rsidRPr="005C44DC">
        <w:rPr>
          <w:rFonts w:ascii="Times New Roman" w:hAnsi="Times New Roman" w:cs="Times New Roman"/>
          <w:spacing w:val="4"/>
          <w:sz w:val="24"/>
          <w:szCs w:val="24"/>
        </w:rPr>
        <w:t xml:space="preserve">(включающий также действия саморегуляции), </w:t>
      </w:r>
      <w:r w:rsidRPr="005C44DC">
        <w:rPr>
          <w:rFonts w:ascii="Times New Roman" w:hAnsi="Times New Roman" w:cs="Times New Roman"/>
          <w:b/>
          <w:sz w:val="24"/>
          <w:szCs w:val="24"/>
        </w:rPr>
        <w:t xml:space="preserve">познавательный </w:t>
      </w:r>
      <w:r w:rsidRPr="005C44DC">
        <w:rPr>
          <w:rFonts w:ascii="Times New Roman" w:hAnsi="Times New Roman" w:cs="Times New Roman"/>
          <w:sz w:val="24"/>
          <w:szCs w:val="24"/>
        </w:rPr>
        <w:t xml:space="preserve">и </w:t>
      </w:r>
      <w:r w:rsidRPr="005C44DC">
        <w:rPr>
          <w:rFonts w:ascii="Times New Roman" w:hAnsi="Times New Roman" w:cs="Times New Roman"/>
          <w:b/>
          <w:sz w:val="24"/>
          <w:szCs w:val="24"/>
        </w:rPr>
        <w:t>коммуникативный</w:t>
      </w:r>
      <w:r w:rsidRPr="005C44DC">
        <w:rPr>
          <w:rFonts w:ascii="Times New Roman" w:hAnsi="Times New Roman" w:cs="Times New Roman"/>
          <w:sz w:val="24"/>
          <w:szCs w:val="24"/>
        </w:rPr>
        <w:t>.</w:t>
      </w:r>
    </w:p>
    <w:p w:rsidR="002749C6" w:rsidRPr="005C44DC" w:rsidRDefault="002749C6" w:rsidP="005C44DC">
      <w:pPr>
        <w:ind w:firstLine="709"/>
        <w:jc w:val="both"/>
        <w:rPr>
          <w:rFonts w:ascii="Times New Roman" w:hAnsi="Times New Roman" w:cs="Times New Roman"/>
          <w:sz w:val="24"/>
          <w:szCs w:val="24"/>
        </w:rPr>
      </w:pPr>
      <w:r w:rsidRPr="005C44DC">
        <w:rPr>
          <w:rFonts w:ascii="Times New Roman" w:hAnsi="Times New Roman" w:cs="Times New Roman"/>
          <w:b/>
          <w:spacing w:val="4"/>
          <w:sz w:val="24"/>
          <w:szCs w:val="24"/>
        </w:rPr>
        <w:t xml:space="preserve">Личностные </w:t>
      </w:r>
      <w:r w:rsidRPr="005C44DC">
        <w:rPr>
          <w:rFonts w:ascii="Times New Roman" w:hAnsi="Times New Roman" w:cs="Times New Roman"/>
          <w:sz w:val="24"/>
          <w:szCs w:val="24"/>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2749C6" w:rsidRPr="005C44DC" w:rsidRDefault="002749C6" w:rsidP="005C44DC">
      <w:pPr>
        <w:spacing w:after="0" w:line="240" w:lineRule="auto"/>
        <w:ind w:firstLine="708"/>
        <w:jc w:val="both"/>
        <w:rPr>
          <w:rFonts w:ascii="Times New Roman" w:hAnsi="Times New Roman" w:cs="Times New Roman"/>
          <w:sz w:val="24"/>
          <w:szCs w:val="24"/>
        </w:rPr>
      </w:pPr>
      <w:r w:rsidRPr="005C44DC">
        <w:rPr>
          <w:rFonts w:ascii="Times New Roman" w:hAnsi="Times New Roman" w:cs="Times New Roman"/>
          <w:sz w:val="24"/>
          <w:szCs w:val="24"/>
        </w:rPr>
        <w:t xml:space="preserve">Применительно к учебной деятельности следует выделить три вида личностных действий: </w:t>
      </w:r>
    </w:p>
    <w:p w:rsidR="002749C6" w:rsidRPr="005C44DC" w:rsidRDefault="002749C6" w:rsidP="005C44DC">
      <w:pPr>
        <w:numPr>
          <w:ilvl w:val="0"/>
          <w:numId w:val="18"/>
        </w:numPr>
        <w:spacing w:after="0" w:line="240" w:lineRule="auto"/>
        <w:ind w:left="426" w:hanging="360"/>
        <w:jc w:val="both"/>
        <w:rPr>
          <w:rFonts w:ascii="Times New Roman" w:hAnsi="Times New Roman" w:cs="Times New Roman"/>
          <w:sz w:val="24"/>
          <w:szCs w:val="24"/>
        </w:rPr>
      </w:pPr>
      <w:r w:rsidRPr="005C44DC">
        <w:rPr>
          <w:rFonts w:ascii="Times New Roman" w:hAnsi="Times New Roman" w:cs="Times New Roman"/>
          <w:sz w:val="24"/>
          <w:szCs w:val="24"/>
        </w:rPr>
        <w:t>личностное, профессиональное, жизненное самоопределение;</w:t>
      </w:r>
    </w:p>
    <w:p w:rsidR="002749C6" w:rsidRPr="005C44DC" w:rsidRDefault="002749C6" w:rsidP="005C44DC">
      <w:pPr>
        <w:numPr>
          <w:ilvl w:val="0"/>
          <w:numId w:val="18"/>
        </w:numPr>
        <w:spacing w:after="0" w:line="240" w:lineRule="auto"/>
        <w:ind w:left="426" w:hanging="360"/>
        <w:jc w:val="both"/>
        <w:rPr>
          <w:rFonts w:ascii="Times New Roman" w:hAnsi="Times New Roman" w:cs="Times New Roman"/>
          <w:sz w:val="24"/>
          <w:szCs w:val="24"/>
        </w:rPr>
      </w:pPr>
      <w:r w:rsidRPr="005C44DC">
        <w:rPr>
          <w:rFonts w:ascii="Times New Roman" w:hAnsi="Times New Roman" w:cs="Times New Roman"/>
          <w:sz w:val="24"/>
          <w:szCs w:val="24"/>
        </w:rPr>
        <w:t xml:space="preserve"> смыслообразование, т. е. 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w:t>
      </w:r>
    </w:p>
    <w:p w:rsidR="002749C6" w:rsidRPr="005C44DC" w:rsidRDefault="002749C6" w:rsidP="005C44DC">
      <w:pPr>
        <w:numPr>
          <w:ilvl w:val="0"/>
          <w:numId w:val="18"/>
        </w:numPr>
        <w:spacing w:after="0" w:line="240" w:lineRule="auto"/>
        <w:ind w:left="426" w:hanging="360"/>
        <w:jc w:val="both"/>
        <w:rPr>
          <w:rFonts w:ascii="Times New Roman" w:hAnsi="Times New Roman" w:cs="Times New Roman"/>
          <w:sz w:val="24"/>
          <w:szCs w:val="24"/>
        </w:rPr>
      </w:pPr>
      <w:r w:rsidRPr="005C44DC">
        <w:rPr>
          <w:rFonts w:ascii="Times New Roman" w:hAnsi="Times New Roman" w:cs="Times New Roman"/>
          <w:sz w:val="24"/>
          <w:szCs w:val="24"/>
        </w:rPr>
        <w:t xml:space="preserve">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2749C6" w:rsidRPr="005C44DC" w:rsidRDefault="002749C6" w:rsidP="005C44DC">
      <w:pPr>
        <w:spacing w:after="0"/>
        <w:ind w:firstLine="709"/>
        <w:jc w:val="both"/>
        <w:rPr>
          <w:rFonts w:ascii="Times New Roman" w:hAnsi="Times New Roman" w:cs="Times New Roman"/>
          <w:b/>
          <w:i/>
          <w:spacing w:val="2"/>
          <w:sz w:val="24"/>
          <w:szCs w:val="24"/>
        </w:rPr>
      </w:pP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pacing w:val="2"/>
          <w:sz w:val="24"/>
          <w:szCs w:val="24"/>
        </w:rPr>
        <w:t xml:space="preserve">Регулятивные универсальные учебные действия </w:t>
      </w:r>
      <w:r w:rsidRPr="005C44DC">
        <w:rPr>
          <w:rFonts w:ascii="Times New Roman" w:hAnsi="Times New Roman" w:cs="Times New Roman"/>
          <w:spacing w:val="2"/>
          <w:sz w:val="24"/>
          <w:szCs w:val="24"/>
        </w:rPr>
        <w:t>обе</w:t>
      </w:r>
      <w:r w:rsidRPr="005C44DC">
        <w:rPr>
          <w:rFonts w:ascii="Times New Roman" w:hAnsi="Times New Roman" w:cs="Times New Roman"/>
          <w:spacing w:val="4"/>
          <w:sz w:val="24"/>
          <w:szCs w:val="24"/>
        </w:rPr>
        <w:t xml:space="preserve">спечивают обучающимся </w:t>
      </w:r>
      <w:r w:rsidRPr="005C44DC">
        <w:rPr>
          <w:rFonts w:ascii="Times New Roman" w:hAnsi="Times New Roman" w:cs="Times New Roman"/>
          <w:spacing w:val="2"/>
          <w:sz w:val="24"/>
          <w:szCs w:val="24"/>
        </w:rPr>
        <w:t xml:space="preserve">с НОДА </w:t>
      </w:r>
      <w:r w:rsidRPr="005C44DC">
        <w:rPr>
          <w:rFonts w:ascii="Times New Roman" w:hAnsi="Times New Roman" w:cs="Times New Roman"/>
          <w:spacing w:val="4"/>
          <w:sz w:val="24"/>
          <w:szCs w:val="24"/>
        </w:rPr>
        <w:t>организацию своей учебной дея</w:t>
      </w:r>
      <w:r w:rsidRPr="005C44DC">
        <w:rPr>
          <w:rFonts w:ascii="Times New Roman" w:hAnsi="Times New Roman" w:cs="Times New Roman"/>
          <w:sz w:val="24"/>
          <w:szCs w:val="24"/>
        </w:rPr>
        <w:t>тельности. К ним относятся:</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целеполагание как постановка учебной задачи на основе соотнесения того, что уже известно и усвоено обучающимися, и того, что еще неизвестно;</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прогнозирование — предвосхищение результата и уровня усвоения знаний, его временн</w:t>
      </w:r>
      <w:r w:rsidRPr="005C44DC">
        <w:rPr>
          <w:rFonts w:ascii="Times New Roman" w:hAnsi="Times New Roman" w:cs="Times New Roman"/>
          <w:spacing w:val="-107"/>
          <w:sz w:val="24"/>
          <w:szCs w:val="24"/>
        </w:rPr>
        <w:t>ы</w:t>
      </w:r>
      <w:r w:rsidRPr="005C44DC">
        <w:rPr>
          <w:rFonts w:ascii="Times New Roman" w:hAnsi="Times New Roman" w:cs="Times New Roman"/>
          <w:sz w:val="24"/>
          <w:szCs w:val="24"/>
        </w:rPr>
        <w:t>´х характеристик;</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контроль в форме соотнесения способа действия и его результата с заданным эталоном с целью обнаружения отклонений и отличий от эталона;</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lastRenderedPageBreak/>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учетом оценки этого результата самим обучающимся, учителем, другими обучающимися;</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xml:space="preserve">- оценка — выделение и осознание обучающимися </w:t>
      </w:r>
      <w:r w:rsidRPr="005C44DC">
        <w:rPr>
          <w:rFonts w:ascii="Times New Roman" w:hAnsi="Times New Roman" w:cs="Times New Roman"/>
          <w:spacing w:val="2"/>
          <w:sz w:val="24"/>
          <w:szCs w:val="24"/>
        </w:rPr>
        <w:t>с НОДА</w:t>
      </w:r>
      <w:r w:rsidRPr="005C44DC">
        <w:rPr>
          <w:rFonts w:ascii="Times New Roman" w:hAnsi="Times New Roman" w:cs="Times New Roman"/>
          <w:sz w:val="24"/>
          <w:szCs w:val="24"/>
        </w:rPr>
        <w:t xml:space="preserve"> того, что им уже усвоено и что ему еще нужно усвоить, осознание качества и уровня усвоения; объективная оценка личных результатов работы;</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pacing w:val="4"/>
          <w:sz w:val="24"/>
          <w:szCs w:val="24"/>
        </w:rPr>
        <w:t xml:space="preserve">- саморегуляция как способность к мобилизации сил и </w:t>
      </w:r>
      <w:r w:rsidRPr="005C44DC">
        <w:rPr>
          <w:rFonts w:ascii="Times New Roman" w:hAnsi="Times New Roman" w:cs="Times New Roman"/>
          <w:sz w:val="24"/>
          <w:szCs w:val="24"/>
        </w:rPr>
        <w:t>энергии,  волевому усилию (выбору в ситуации мотивационного конфликта) и преодолению препятствий для достижения цели.</w:t>
      </w:r>
    </w:p>
    <w:p w:rsidR="002749C6" w:rsidRPr="005C44DC" w:rsidRDefault="002749C6" w:rsidP="005C44DC">
      <w:pPr>
        <w:spacing w:after="0"/>
        <w:ind w:firstLine="709"/>
        <w:jc w:val="both"/>
        <w:rPr>
          <w:rFonts w:ascii="Times New Roman" w:hAnsi="Times New Roman" w:cs="Times New Roman"/>
          <w:i/>
          <w:sz w:val="24"/>
          <w:szCs w:val="24"/>
        </w:rPr>
      </w:pPr>
      <w:r w:rsidRPr="005C44DC">
        <w:rPr>
          <w:rFonts w:ascii="Times New Roman" w:hAnsi="Times New Roman" w:cs="Times New Roman"/>
          <w:b/>
          <w:spacing w:val="-4"/>
          <w:sz w:val="24"/>
          <w:szCs w:val="24"/>
        </w:rPr>
        <w:t>Познавательные универсальные учебные действия</w:t>
      </w:r>
      <w:r w:rsidRPr="005C44DC">
        <w:rPr>
          <w:rFonts w:ascii="Times New Roman" w:hAnsi="Times New Roman" w:cs="Times New Roman"/>
          <w:b/>
          <w:i/>
          <w:spacing w:val="-4"/>
          <w:sz w:val="24"/>
          <w:szCs w:val="24"/>
        </w:rPr>
        <w:t xml:space="preserve"> </w:t>
      </w:r>
      <w:r w:rsidRPr="005C44DC">
        <w:rPr>
          <w:rFonts w:ascii="Times New Roman" w:hAnsi="Times New Roman" w:cs="Times New Roman"/>
          <w:spacing w:val="-4"/>
          <w:sz w:val="24"/>
          <w:szCs w:val="24"/>
        </w:rPr>
        <w:t>вклю</w:t>
      </w:r>
      <w:r w:rsidRPr="005C44DC">
        <w:rPr>
          <w:rFonts w:ascii="Times New Roman" w:hAnsi="Times New Roman" w:cs="Times New Roman"/>
          <w:spacing w:val="2"/>
          <w:sz w:val="24"/>
          <w:szCs w:val="24"/>
        </w:rPr>
        <w:t xml:space="preserve">чают: общеучебные, логические учебные действия, а также </w:t>
      </w:r>
      <w:r w:rsidRPr="005C44DC">
        <w:rPr>
          <w:rFonts w:ascii="Times New Roman" w:hAnsi="Times New Roman" w:cs="Times New Roman"/>
          <w:sz w:val="24"/>
          <w:szCs w:val="24"/>
        </w:rPr>
        <w:t>постановку и решение проблемы.</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К</w:t>
      </w:r>
      <w:r w:rsidRPr="005C44DC">
        <w:rPr>
          <w:rFonts w:ascii="Times New Roman" w:hAnsi="Times New Roman" w:cs="Times New Roman"/>
          <w:i/>
          <w:sz w:val="24"/>
          <w:szCs w:val="24"/>
        </w:rPr>
        <w:t xml:space="preserve"> общеучебным универсальным действиям</w:t>
      </w:r>
      <w:r w:rsidRPr="005C44DC">
        <w:rPr>
          <w:rFonts w:ascii="Times New Roman" w:hAnsi="Times New Roman" w:cs="Times New Roman"/>
          <w:sz w:val="24"/>
          <w:szCs w:val="24"/>
        </w:rPr>
        <w:t xml:space="preserve"> относятся:</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самостоятельное выделение и формулирование познавательной цели;</w:t>
      </w:r>
    </w:p>
    <w:p w:rsidR="002749C6" w:rsidRPr="005C44DC" w:rsidRDefault="002749C6" w:rsidP="005C44DC">
      <w:pPr>
        <w:spacing w:after="0"/>
        <w:ind w:firstLine="709"/>
        <w:jc w:val="both"/>
        <w:rPr>
          <w:rFonts w:ascii="Times New Roman" w:hAnsi="Times New Roman" w:cs="Times New Roman"/>
          <w:spacing w:val="-2"/>
          <w:sz w:val="24"/>
          <w:szCs w:val="24"/>
        </w:rPr>
      </w:pPr>
      <w:r w:rsidRPr="005C44DC">
        <w:rPr>
          <w:rFonts w:ascii="Times New Roman" w:hAnsi="Times New Roman" w:cs="Times New Roman"/>
          <w:spacing w:val="-2"/>
          <w:sz w:val="24"/>
          <w:szCs w:val="24"/>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структурирование знаний;</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осознанное и произвольное построение речевого высказывания в устной и письменной форме;</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pacing w:val="2"/>
          <w:sz w:val="24"/>
          <w:szCs w:val="24"/>
        </w:rPr>
        <w:t>- выбор наиболее эффективных способов решения</w:t>
      </w:r>
      <w:r w:rsidRPr="005C44DC">
        <w:rPr>
          <w:rFonts w:ascii="Times New Roman" w:hAnsi="Times New Roman" w:cs="Times New Roman"/>
          <w:spacing w:val="-2"/>
          <w:sz w:val="24"/>
          <w:szCs w:val="24"/>
        </w:rPr>
        <w:t xml:space="preserve"> практических и познавательных</w:t>
      </w:r>
      <w:r w:rsidRPr="005C44DC">
        <w:rPr>
          <w:rFonts w:ascii="Times New Roman" w:hAnsi="Times New Roman" w:cs="Times New Roman"/>
          <w:spacing w:val="2"/>
          <w:sz w:val="24"/>
          <w:szCs w:val="24"/>
        </w:rPr>
        <w:t xml:space="preserve"> задач </w:t>
      </w:r>
      <w:r w:rsidRPr="005C44DC">
        <w:rPr>
          <w:rFonts w:ascii="Times New Roman" w:hAnsi="Times New Roman" w:cs="Times New Roman"/>
          <w:sz w:val="24"/>
          <w:szCs w:val="24"/>
        </w:rPr>
        <w:t>в зависимости от конкретных условий;</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pacing w:val="-4"/>
          <w:sz w:val="24"/>
          <w:szCs w:val="24"/>
        </w:rPr>
        <w:t>- рефлексия способов и условий действия, контроль и оцен</w:t>
      </w:r>
      <w:r w:rsidRPr="005C44DC">
        <w:rPr>
          <w:rFonts w:ascii="Times New Roman" w:hAnsi="Times New Roman" w:cs="Times New Roman"/>
          <w:sz w:val="24"/>
          <w:szCs w:val="24"/>
        </w:rPr>
        <w:t>ка процесса и результатов деятельности;</w:t>
      </w:r>
    </w:p>
    <w:p w:rsidR="002749C6" w:rsidRPr="005C44DC" w:rsidRDefault="002749C6" w:rsidP="005C44DC">
      <w:pPr>
        <w:spacing w:after="0"/>
        <w:ind w:firstLine="709"/>
        <w:jc w:val="both"/>
        <w:rPr>
          <w:rFonts w:ascii="Times New Roman" w:hAnsi="Times New Roman" w:cs="Times New Roman"/>
          <w:spacing w:val="-4"/>
          <w:sz w:val="24"/>
          <w:szCs w:val="24"/>
        </w:rPr>
      </w:pPr>
      <w:r w:rsidRPr="005C44DC">
        <w:rPr>
          <w:rFonts w:ascii="Times New Roman" w:hAnsi="Times New Roman" w:cs="Times New Roman"/>
          <w:sz w:val="24"/>
          <w:szCs w:val="24"/>
        </w:rPr>
        <w:t xml:space="preserve">- смысловое чтение как осмысление цели чтения и выбор </w:t>
      </w:r>
      <w:r w:rsidRPr="005C44DC">
        <w:rPr>
          <w:rFonts w:ascii="Times New Roman" w:hAnsi="Times New Roman" w:cs="Times New Roman"/>
          <w:spacing w:val="-4"/>
          <w:sz w:val="24"/>
          <w:szCs w:val="24"/>
        </w:rPr>
        <w:t xml:space="preserve">вида чтения в зависимости от цели; извлечение необходимой </w:t>
      </w:r>
      <w:r w:rsidRPr="005C44DC">
        <w:rPr>
          <w:rFonts w:ascii="Times New Roman" w:hAnsi="Times New Roman" w:cs="Times New Roman"/>
          <w:spacing w:val="2"/>
          <w:sz w:val="24"/>
          <w:szCs w:val="24"/>
        </w:rPr>
        <w:t xml:space="preserve">информации из прослушанных текстов различных жанров; </w:t>
      </w:r>
      <w:r w:rsidRPr="005C44DC">
        <w:rPr>
          <w:rFonts w:ascii="Times New Roman" w:hAnsi="Times New Roman" w:cs="Times New Roman"/>
          <w:spacing w:val="-4"/>
          <w:sz w:val="24"/>
          <w:szCs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w:t>
      </w:r>
      <w:r w:rsidRPr="005C44DC">
        <w:rPr>
          <w:rFonts w:ascii="Times New Roman" w:hAnsi="Times New Roman" w:cs="Times New Roman"/>
          <w:spacing w:val="-4"/>
          <w:sz w:val="24"/>
          <w:szCs w:val="24"/>
        </w:rPr>
        <w:softHyphen/>
        <w:t>делового стилей; понимание и адекватная оценка языка средств массовой информации;</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xml:space="preserve">Особую группу общеучебных универсальных действий составляют </w:t>
      </w:r>
      <w:r w:rsidRPr="005C44DC">
        <w:rPr>
          <w:rFonts w:ascii="Times New Roman" w:hAnsi="Times New Roman" w:cs="Times New Roman"/>
          <w:i/>
          <w:sz w:val="24"/>
          <w:szCs w:val="24"/>
        </w:rPr>
        <w:t>знаково</w:t>
      </w:r>
      <w:r w:rsidRPr="005C44DC">
        <w:rPr>
          <w:rFonts w:ascii="Times New Roman" w:hAnsi="Times New Roman" w:cs="Times New Roman"/>
          <w:i/>
          <w:sz w:val="24"/>
          <w:szCs w:val="24"/>
        </w:rPr>
        <w:softHyphen/>
        <w:t>символические действия</w:t>
      </w:r>
      <w:r w:rsidRPr="005C44DC">
        <w:rPr>
          <w:rFonts w:ascii="Times New Roman" w:hAnsi="Times New Roman" w:cs="Times New Roman"/>
          <w:sz w:val="24"/>
          <w:szCs w:val="24"/>
        </w:rPr>
        <w:t>:</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w:t>
      </w:r>
      <w:r w:rsidRPr="005C44DC">
        <w:rPr>
          <w:rFonts w:ascii="Times New Roman" w:hAnsi="Times New Roman" w:cs="Times New Roman"/>
          <w:sz w:val="24"/>
          <w:szCs w:val="24"/>
        </w:rPr>
        <w:softHyphen/>
        <w:t>графическая или знаково</w:t>
      </w:r>
      <w:r w:rsidRPr="005C44DC">
        <w:rPr>
          <w:rFonts w:ascii="Times New Roman" w:hAnsi="Times New Roman" w:cs="Times New Roman"/>
          <w:sz w:val="24"/>
          <w:szCs w:val="24"/>
        </w:rPr>
        <w:softHyphen/>
        <w:t>символическая модели);</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преобразование модели с целью выявления общих законов, определяющих данную предметную область.</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К</w:t>
      </w:r>
      <w:r w:rsidRPr="005C44DC">
        <w:rPr>
          <w:rFonts w:ascii="Times New Roman" w:hAnsi="Times New Roman" w:cs="Times New Roman"/>
          <w:i/>
          <w:sz w:val="24"/>
          <w:szCs w:val="24"/>
        </w:rPr>
        <w:t xml:space="preserve"> логическим универсальным действиям </w:t>
      </w:r>
      <w:r w:rsidRPr="005C44DC">
        <w:rPr>
          <w:rFonts w:ascii="Times New Roman" w:hAnsi="Times New Roman" w:cs="Times New Roman"/>
          <w:sz w:val="24"/>
          <w:szCs w:val="24"/>
        </w:rPr>
        <w:t>относятся:</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pacing w:val="2"/>
          <w:sz w:val="24"/>
          <w:szCs w:val="24"/>
        </w:rPr>
        <w:t>- анализ объектов с целью выделения признаков (суще</w:t>
      </w:r>
      <w:r w:rsidRPr="005C44DC">
        <w:rPr>
          <w:rFonts w:ascii="Times New Roman" w:hAnsi="Times New Roman" w:cs="Times New Roman"/>
          <w:sz w:val="24"/>
          <w:szCs w:val="24"/>
        </w:rPr>
        <w:t>ственных, несущественных);</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синтез — составление целого из частей, в том числе са</w:t>
      </w:r>
      <w:r w:rsidRPr="005C44DC">
        <w:rPr>
          <w:rFonts w:ascii="Times New Roman" w:hAnsi="Times New Roman" w:cs="Times New Roman"/>
          <w:spacing w:val="2"/>
          <w:sz w:val="24"/>
          <w:szCs w:val="24"/>
        </w:rPr>
        <w:t xml:space="preserve">мостоятельное достраивание с восполнением недостающих </w:t>
      </w:r>
      <w:r w:rsidRPr="005C44DC">
        <w:rPr>
          <w:rFonts w:ascii="Times New Roman" w:hAnsi="Times New Roman" w:cs="Times New Roman"/>
          <w:sz w:val="24"/>
          <w:szCs w:val="24"/>
        </w:rPr>
        <w:t>компонентов;</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выбор оснований и критериев для сравнения, сериации, классификации объектов;</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подведение под понятие, выведение следствий;</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pacing w:val="2"/>
          <w:sz w:val="24"/>
          <w:szCs w:val="24"/>
        </w:rPr>
        <w:lastRenderedPageBreak/>
        <w:t>- установление причинно</w:t>
      </w:r>
      <w:r w:rsidRPr="005C44DC">
        <w:rPr>
          <w:rFonts w:ascii="Times New Roman" w:hAnsi="Times New Roman" w:cs="Times New Roman"/>
          <w:spacing w:val="2"/>
          <w:sz w:val="24"/>
          <w:szCs w:val="24"/>
        </w:rPr>
        <w:softHyphen/>
        <w:t>следственных связей, представ</w:t>
      </w:r>
      <w:r w:rsidRPr="005C44DC">
        <w:rPr>
          <w:rFonts w:ascii="Times New Roman" w:hAnsi="Times New Roman" w:cs="Times New Roman"/>
          <w:sz w:val="24"/>
          <w:szCs w:val="24"/>
        </w:rPr>
        <w:t>ление цепочек объектов и явлений;</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построение логической цепочки рассуждений, анализ истинности утверждений;</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доказательство;</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выдвижение гипотез и их обоснование.</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xml:space="preserve">К </w:t>
      </w:r>
      <w:r w:rsidRPr="005C44DC">
        <w:rPr>
          <w:rFonts w:ascii="Times New Roman" w:hAnsi="Times New Roman" w:cs="Times New Roman"/>
          <w:i/>
          <w:sz w:val="24"/>
          <w:szCs w:val="24"/>
        </w:rPr>
        <w:t xml:space="preserve">постановке и решению проблемы </w:t>
      </w:r>
      <w:r w:rsidRPr="005C44DC">
        <w:rPr>
          <w:rFonts w:ascii="Times New Roman" w:hAnsi="Times New Roman" w:cs="Times New Roman"/>
          <w:sz w:val="24"/>
          <w:szCs w:val="24"/>
        </w:rPr>
        <w:t>относятся:</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формулирование проблемы;</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pacing w:val="-4"/>
          <w:sz w:val="24"/>
          <w:szCs w:val="24"/>
        </w:rPr>
        <w:t xml:space="preserve">- самостоятельное создание </w:t>
      </w:r>
      <w:r w:rsidRPr="005C44DC">
        <w:rPr>
          <w:rFonts w:ascii="Times New Roman" w:hAnsi="Times New Roman" w:cs="Times New Roman"/>
          <w:sz w:val="24"/>
          <w:szCs w:val="24"/>
        </w:rPr>
        <w:t>алгоритмов (</w:t>
      </w:r>
      <w:r w:rsidRPr="005C44DC">
        <w:rPr>
          <w:rFonts w:ascii="Times New Roman" w:hAnsi="Times New Roman" w:cs="Times New Roman"/>
          <w:spacing w:val="-4"/>
          <w:sz w:val="24"/>
          <w:szCs w:val="24"/>
        </w:rPr>
        <w:t>способов)</w:t>
      </w:r>
      <w:r w:rsidRPr="005C44DC">
        <w:rPr>
          <w:rFonts w:ascii="Times New Roman" w:hAnsi="Times New Roman" w:cs="Times New Roman"/>
          <w:sz w:val="24"/>
          <w:szCs w:val="24"/>
        </w:rPr>
        <w:t xml:space="preserve"> деятельности при решении</w:t>
      </w:r>
      <w:r w:rsidRPr="005C44DC">
        <w:rPr>
          <w:rFonts w:ascii="Times New Roman" w:hAnsi="Times New Roman" w:cs="Times New Roman"/>
          <w:spacing w:val="-4"/>
          <w:sz w:val="24"/>
          <w:szCs w:val="24"/>
        </w:rPr>
        <w:t xml:space="preserve"> проблем твор</w:t>
      </w:r>
      <w:r w:rsidRPr="005C44DC">
        <w:rPr>
          <w:rFonts w:ascii="Times New Roman" w:hAnsi="Times New Roman" w:cs="Times New Roman"/>
          <w:sz w:val="24"/>
          <w:szCs w:val="24"/>
        </w:rPr>
        <w:t>ческого и поискового характера.</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b/>
          <w:spacing w:val="2"/>
          <w:sz w:val="24"/>
          <w:szCs w:val="24"/>
        </w:rPr>
        <w:t>Коммуникативные универсальные учебные действия</w:t>
      </w:r>
      <w:r w:rsidRPr="005C44DC">
        <w:rPr>
          <w:rFonts w:ascii="Times New Roman" w:hAnsi="Times New Roman" w:cs="Times New Roman"/>
          <w:b/>
          <w:i/>
          <w:spacing w:val="2"/>
          <w:sz w:val="24"/>
          <w:szCs w:val="24"/>
        </w:rPr>
        <w:t xml:space="preserve"> </w:t>
      </w:r>
      <w:r w:rsidRPr="005C44DC">
        <w:rPr>
          <w:rFonts w:ascii="Times New Roman" w:hAnsi="Times New Roman" w:cs="Times New Roman"/>
          <w:spacing w:val="2"/>
          <w:sz w:val="24"/>
          <w:szCs w:val="24"/>
        </w:rPr>
        <w:t xml:space="preserve">обеспечивают социальную компетентность и учет позиции </w:t>
      </w:r>
      <w:r w:rsidRPr="005C44DC">
        <w:rPr>
          <w:rFonts w:ascii="Times New Roman" w:hAnsi="Times New Roman" w:cs="Times New Roman"/>
          <w:sz w:val="24"/>
          <w:szCs w:val="24"/>
        </w:rPr>
        <w:t xml:space="preserve">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5C44DC">
        <w:rPr>
          <w:rFonts w:ascii="Times New Roman" w:hAnsi="Times New Roman" w:cs="Times New Roman"/>
          <w:spacing w:val="-2"/>
          <w:sz w:val="24"/>
          <w:szCs w:val="24"/>
        </w:rPr>
        <w:t>сверстников и строить продуктивное взаимодействие и со</w:t>
      </w:r>
      <w:r w:rsidRPr="005C44DC">
        <w:rPr>
          <w:rFonts w:ascii="Times New Roman" w:hAnsi="Times New Roman" w:cs="Times New Roman"/>
          <w:sz w:val="24"/>
          <w:szCs w:val="24"/>
        </w:rPr>
        <w:t>трудничество со сверстниками и взрослыми.</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К коммуникативным действиям относятся:</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pacing w:val="-2"/>
          <w:sz w:val="24"/>
          <w:szCs w:val="24"/>
        </w:rPr>
        <w:t>- планирование учебного сотрудничества с учителем и свер</w:t>
      </w:r>
      <w:r w:rsidRPr="005C44DC">
        <w:rPr>
          <w:rFonts w:ascii="Times New Roman" w:hAnsi="Times New Roman" w:cs="Times New Roman"/>
          <w:sz w:val="24"/>
          <w:szCs w:val="24"/>
        </w:rPr>
        <w:t>стниками — определение цели, функций участников, способов взаимодействия;</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постановка вопросов — инициативное сотрудничество в поиске и сборе информации;</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pacing w:val="2"/>
          <w:sz w:val="24"/>
          <w:szCs w:val="24"/>
        </w:rPr>
        <w:t xml:space="preserve">- разрешение конфликтов — выявление, идентификация </w:t>
      </w:r>
      <w:r w:rsidRPr="005C44DC">
        <w:rPr>
          <w:rFonts w:ascii="Times New Roman" w:hAnsi="Times New Roman" w:cs="Times New Roman"/>
          <w:sz w:val="24"/>
          <w:szCs w:val="24"/>
        </w:rPr>
        <w:t>проблемы, поиск и оценка альтернативных способов разрешения конфликта, принятие решения и его реализация;</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pacing w:val="2"/>
          <w:sz w:val="24"/>
          <w:szCs w:val="24"/>
        </w:rPr>
        <w:t>- управление поведением партнера — контроль, коррек</w:t>
      </w:r>
      <w:r w:rsidRPr="005C44DC">
        <w:rPr>
          <w:rFonts w:ascii="Times New Roman" w:hAnsi="Times New Roman" w:cs="Times New Roman"/>
          <w:sz w:val="24"/>
          <w:szCs w:val="24"/>
        </w:rPr>
        <w:t>ция, оценка его действий;</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5C44DC">
        <w:rPr>
          <w:rFonts w:ascii="Times New Roman" w:hAnsi="Times New Roman" w:cs="Times New Roman"/>
          <w:spacing w:val="2"/>
          <w:sz w:val="24"/>
          <w:szCs w:val="24"/>
        </w:rPr>
        <w:t>ми речи в соответствии с грамматическими и синтаксиче</w:t>
      </w:r>
      <w:r w:rsidRPr="005C44DC">
        <w:rPr>
          <w:rFonts w:ascii="Times New Roman" w:hAnsi="Times New Roman" w:cs="Times New Roman"/>
          <w:sz w:val="24"/>
          <w:szCs w:val="24"/>
        </w:rPr>
        <w:t>скими нормами родного языка, современных средств коммуникации.</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ребенка. Процесс обучения задает содержание и характери</w:t>
      </w:r>
      <w:r w:rsidRPr="005C44DC">
        <w:rPr>
          <w:rFonts w:ascii="Times New Roman" w:hAnsi="Times New Roman" w:cs="Times New Roman"/>
          <w:spacing w:val="2"/>
          <w:sz w:val="24"/>
          <w:szCs w:val="24"/>
        </w:rPr>
        <w:t xml:space="preserve">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w:t>
      </w:r>
      <w:r w:rsidRPr="005C44DC">
        <w:rPr>
          <w:rFonts w:ascii="Times New Roman" w:hAnsi="Times New Roman" w:cs="Times New Roman"/>
          <w:sz w:val="24"/>
          <w:szCs w:val="24"/>
        </w:rPr>
        <w:t>«высокой норме») и их свойства.</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ребенка регулировать свою деятельность. Из оценок окружающих и в первую очередь оценок близ</w:t>
      </w:r>
      <w:r w:rsidRPr="005C44DC">
        <w:rPr>
          <w:rFonts w:ascii="Times New Roman" w:hAnsi="Times New Roman" w:cs="Times New Roman"/>
          <w:spacing w:val="2"/>
          <w:sz w:val="24"/>
          <w:szCs w:val="24"/>
        </w:rPr>
        <w:t xml:space="preserve">кого взрослого формируется представление о себе и своих возможностях, появляется самопринятие и самоуважение, </w:t>
      </w:r>
      <w:r w:rsidRPr="005C44DC">
        <w:rPr>
          <w:rFonts w:ascii="Times New Roman" w:hAnsi="Times New Roman" w:cs="Times New Roman"/>
          <w:sz w:val="24"/>
          <w:szCs w:val="24"/>
        </w:rPr>
        <w:t>т.</w:t>
      </w:r>
      <w:r w:rsidRPr="005C44DC">
        <w:rPr>
          <w:rFonts w:ascii="Times New Roman" w:hAnsi="Times New Roman" w:cs="Times New Roman"/>
          <w:sz w:val="24"/>
          <w:szCs w:val="24"/>
        </w:rPr>
        <w:t> </w:t>
      </w:r>
      <w:r w:rsidRPr="005C44DC">
        <w:rPr>
          <w:rFonts w:ascii="Times New Roman" w:hAnsi="Times New Roman" w:cs="Times New Roman"/>
          <w:sz w:val="24"/>
          <w:szCs w:val="24"/>
        </w:rPr>
        <w:t>е. самооценка и Я концепция как результат самоопределения. И</w:t>
      </w:r>
      <w:r w:rsidRPr="005C44DC">
        <w:rPr>
          <w:rFonts w:ascii="Times New Roman" w:hAnsi="Times New Roman" w:cs="Times New Roman"/>
          <w:spacing w:val="2"/>
          <w:sz w:val="24"/>
          <w:szCs w:val="24"/>
        </w:rPr>
        <w:t>з ситуативно</w:t>
      </w:r>
      <w:r w:rsidRPr="005C44DC">
        <w:rPr>
          <w:rFonts w:ascii="Times New Roman" w:hAnsi="Times New Roman" w:cs="Times New Roman"/>
          <w:spacing w:val="2"/>
          <w:sz w:val="24"/>
          <w:szCs w:val="24"/>
        </w:rPr>
        <w:softHyphen/>
        <w:t>познавательного и внеситуативно</w:t>
      </w:r>
      <w:r w:rsidRPr="005C44DC">
        <w:rPr>
          <w:rFonts w:ascii="Times New Roman" w:hAnsi="Times New Roman" w:cs="Times New Roman"/>
          <w:spacing w:val="2"/>
          <w:sz w:val="24"/>
          <w:szCs w:val="24"/>
        </w:rPr>
        <w:softHyphen/>
        <w:t>позна</w:t>
      </w:r>
      <w:r w:rsidRPr="005C44DC">
        <w:rPr>
          <w:rFonts w:ascii="Times New Roman" w:hAnsi="Times New Roman" w:cs="Times New Roman"/>
          <w:sz w:val="24"/>
          <w:szCs w:val="24"/>
        </w:rPr>
        <w:t>вательного общения формируются познавательные действия ребенка.</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pacing w:val="2"/>
          <w:sz w:val="24"/>
          <w:szCs w:val="24"/>
        </w:rPr>
        <w:t>Содержание, способы общения и коммуникации об</w:t>
      </w:r>
      <w:r w:rsidRPr="005C44DC">
        <w:rPr>
          <w:rFonts w:ascii="Times New Roman" w:hAnsi="Times New Roman" w:cs="Times New Roman"/>
          <w:spacing w:val="-2"/>
          <w:sz w:val="24"/>
          <w:szCs w:val="24"/>
        </w:rPr>
        <w:t>условливают развитие способности ребенка к регуляции пове</w:t>
      </w:r>
      <w:r w:rsidRPr="005C44DC">
        <w:rPr>
          <w:rFonts w:ascii="Times New Roman" w:hAnsi="Times New Roman" w:cs="Times New Roman"/>
          <w:sz w:val="24"/>
          <w:szCs w:val="24"/>
        </w:rPr>
        <w:t xml:space="preserve">дения и деятельности, познанию мира, определяют образ «Я» как </w:t>
      </w:r>
      <w:r w:rsidRPr="005C44DC">
        <w:rPr>
          <w:rFonts w:ascii="Times New Roman" w:hAnsi="Times New Roman" w:cs="Times New Roman"/>
          <w:sz w:val="24"/>
          <w:szCs w:val="24"/>
        </w:rPr>
        <w:lastRenderedPageBreak/>
        <w:t>систему представлений о себе, отношения к себе. Имен</w:t>
      </w:r>
      <w:r w:rsidRPr="005C44DC">
        <w:rPr>
          <w:rFonts w:ascii="Times New Roman" w:hAnsi="Times New Roman" w:cs="Times New Roman"/>
          <w:spacing w:val="2"/>
          <w:sz w:val="24"/>
          <w:szCs w:val="24"/>
        </w:rPr>
        <w:t xml:space="preserve">но поэтому </w:t>
      </w:r>
      <w:r w:rsidRPr="005C44DC">
        <w:rPr>
          <w:rFonts w:ascii="Times New Roman" w:hAnsi="Times New Roman" w:cs="Times New Roman"/>
          <w:sz w:val="24"/>
          <w:szCs w:val="24"/>
        </w:rPr>
        <w:t>становлению коммуникативных универсальных учебных действий</w:t>
      </w:r>
      <w:r w:rsidRPr="005C44DC">
        <w:rPr>
          <w:rFonts w:ascii="Times New Roman" w:hAnsi="Times New Roman" w:cs="Times New Roman"/>
          <w:spacing w:val="2"/>
          <w:sz w:val="24"/>
          <w:szCs w:val="24"/>
        </w:rPr>
        <w:t xml:space="preserve"> в программе развития уни</w:t>
      </w:r>
      <w:r w:rsidRPr="005C44DC">
        <w:rPr>
          <w:rFonts w:ascii="Times New Roman" w:hAnsi="Times New Roman" w:cs="Times New Roman"/>
          <w:sz w:val="24"/>
          <w:szCs w:val="24"/>
        </w:rPr>
        <w:t xml:space="preserve">версальных учебных действий следует уделить </w:t>
      </w:r>
      <w:r w:rsidRPr="005C44DC">
        <w:rPr>
          <w:rFonts w:ascii="Times New Roman" w:hAnsi="Times New Roman" w:cs="Times New Roman"/>
          <w:spacing w:val="2"/>
          <w:sz w:val="24"/>
          <w:szCs w:val="24"/>
        </w:rPr>
        <w:t xml:space="preserve">особое внимание. </w:t>
      </w:r>
    </w:p>
    <w:p w:rsidR="002749C6" w:rsidRPr="005C44DC" w:rsidRDefault="002749C6" w:rsidP="005C44DC">
      <w:pPr>
        <w:spacing w:after="0"/>
        <w:ind w:firstLine="709"/>
        <w:jc w:val="both"/>
        <w:rPr>
          <w:rFonts w:ascii="Times New Roman" w:hAnsi="Times New Roman" w:cs="Times New Roman"/>
          <w:spacing w:val="2"/>
          <w:sz w:val="24"/>
          <w:szCs w:val="24"/>
        </w:rPr>
      </w:pPr>
      <w:r w:rsidRPr="005C44DC">
        <w:rPr>
          <w:rFonts w:ascii="Times New Roman" w:hAnsi="Times New Roman" w:cs="Times New Roman"/>
          <w:spacing w:val="4"/>
          <w:sz w:val="24"/>
          <w:szCs w:val="24"/>
        </w:rPr>
        <w:t>По мере становления личностных действий ребенка (смыслообразование и самоопределение, нравственно</w:t>
      </w:r>
      <w:r w:rsidRPr="005C44DC">
        <w:rPr>
          <w:rFonts w:ascii="Times New Roman" w:hAnsi="Times New Roman" w:cs="Times New Roman"/>
          <w:spacing w:val="4"/>
          <w:sz w:val="24"/>
          <w:szCs w:val="24"/>
        </w:rPr>
        <w:softHyphen/>
        <w:t>эти</w:t>
      </w:r>
      <w:r w:rsidRPr="005C44DC">
        <w:rPr>
          <w:rFonts w:ascii="Times New Roman" w:hAnsi="Times New Roman" w:cs="Times New Roman"/>
          <w:spacing w:val="2"/>
          <w:sz w:val="24"/>
          <w:szCs w:val="24"/>
        </w:rPr>
        <w:t>ческая ориентация) функционирование и развитие универсальных учебных действий (коммуникативных, познаватель</w:t>
      </w:r>
      <w:r w:rsidRPr="005C44DC">
        <w:rPr>
          <w:rFonts w:ascii="Times New Roman" w:hAnsi="Times New Roman" w:cs="Times New Roman"/>
          <w:sz w:val="24"/>
          <w:szCs w:val="24"/>
        </w:rPr>
        <w:t xml:space="preserve">ных и регулятивных) претерпевают значительные изменения. </w:t>
      </w:r>
      <w:r w:rsidRPr="005C44DC">
        <w:rPr>
          <w:rFonts w:ascii="Times New Roman" w:hAnsi="Times New Roman" w:cs="Times New Roman"/>
          <w:spacing w:val="2"/>
          <w:sz w:val="24"/>
          <w:szCs w:val="24"/>
        </w:rPr>
        <w:t>Регуляция общения, кооперации и сотрудничества проектирует определенные достижения и результаты ребенка, что вторично приводит к изменению характера его общения и Я концепции.</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pacing w:val="2"/>
          <w:sz w:val="24"/>
          <w:szCs w:val="24"/>
        </w:rPr>
        <w:t xml:space="preserve">Познавательные действия также являются существенным ресурсом достижения успеха и оказывают влияние как на </w:t>
      </w:r>
      <w:r w:rsidRPr="005C44DC">
        <w:rPr>
          <w:rFonts w:ascii="Times New Roman" w:hAnsi="Times New Roman" w:cs="Times New Roman"/>
          <w:sz w:val="24"/>
          <w:szCs w:val="24"/>
        </w:rPr>
        <w:t xml:space="preserve">эффективность самой деятельности и коммуникации, так и на самооценку, смыслообразование и самоопределение обучающегося </w:t>
      </w:r>
      <w:r w:rsidRPr="005C44DC">
        <w:rPr>
          <w:rFonts w:ascii="Times New Roman" w:hAnsi="Times New Roman" w:cs="Times New Roman"/>
          <w:spacing w:val="2"/>
          <w:sz w:val="24"/>
          <w:szCs w:val="24"/>
        </w:rPr>
        <w:t>с НОДА</w:t>
      </w:r>
      <w:r w:rsidRPr="005C44DC">
        <w:rPr>
          <w:rFonts w:ascii="Times New Roman" w:hAnsi="Times New Roman" w:cs="Times New Roman"/>
          <w:sz w:val="24"/>
          <w:szCs w:val="24"/>
        </w:rPr>
        <w:t>.</w:t>
      </w:r>
    </w:p>
    <w:p w:rsidR="002749C6" w:rsidRPr="005C44DC" w:rsidRDefault="002749C6" w:rsidP="005C44DC">
      <w:pPr>
        <w:spacing w:after="0" w:line="240" w:lineRule="auto"/>
        <w:jc w:val="both"/>
        <w:rPr>
          <w:rFonts w:ascii="Times New Roman" w:hAnsi="Times New Roman" w:cs="Times New Roman"/>
          <w:b/>
          <w:sz w:val="24"/>
          <w:szCs w:val="24"/>
        </w:rPr>
      </w:pPr>
      <w:r w:rsidRPr="005C44DC">
        <w:rPr>
          <w:rFonts w:ascii="Times New Roman" w:hAnsi="Times New Roman" w:cs="Times New Roman"/>
          <w:b/>
          <w:sz w:val="24"/>
          <w:szCs w:val="24"/>
        </w:rPr>
        <w:t>Характеристика результатов формирования УУД в начальной школе</w:t>
      </w:r>
    </w:p>
    <w:p w:rsidR="002749C6" w:rsidRPr="005C44DC" w:rsidRDefault="002749C6" w:rsidP="005C44DC">
      <w:pPr>
        <w:spacing w:after="0" w:line="240" w:lineRule="auto"/>
        <w:jc w:val="both"/>
        <w:rPr>
          <w:rFonts w:ascii="Times New Roman" w:hAnsi="Times New Roman" w:cs="Times New Roman"/>
          <w:b/>
          <w:sz w:val="24"/>
          <w:szCs w:val="24"/>
        </w:rPr>
      </w:pPr>
      <w:r w:rsidRPr="005C44DC">
        <w:rPr>
          <w:rFonts w:ascii="Times New Roman" w:hAnsi="Times New Roman" w:cs="Times New Roman"/>
          <w:b/>
          <w:sz w:val="24"/>
          <w:szCs w:val="24"/>
        </w:rPr>
        <w:t>на разных этапах обучения по УМК  «Школа России»</w:t>
      </w:r>
    </w:p>
    <w:p w:rsidR="002749C6" w:rsidRPr="005C44DC" w:rsidRDefault="002749C6" w:rsidP="005C44DC">
      <w:pPr>
        <w:spacing w:after="0" w:line="240" w:lineRule="auto"/>
        <w:jc w:val="both"/>
        <w:rPr>
          <w:rFonts w:ascii="Times New Roman" w:hAnsi="Times New Roman" w:cs="Times New Roman"/>
          <w:sz w:val="24"/>
          <w:szCs w:val="24"/>
        </w:rPr>
      </w:pPr>
    </w:p>
    <w:tbl>
      <w:tblPr>
        <w:tblW w:w="0" w:type="auto"/>
        <w:tblInd w:w="98" w:type="dxa"/>
        <w:tblCellMar>
          <w:left w:w="10" w:type="dxa"/>
          <w:right w:w="10" w:type="dxa"/>
        </w:tblCellMar>
        <w:tblLook w:val="04A0" w:firstRow="1" w:lastRow="0" w:firstColumn="1" w:lastColumn="0" w:noHBand="0" w:noVBand="1"/>
      </w:tblPr>
      <w:tblGrid>
        <w:gridCol w:w="3044"/>
        <w:gridCol w:w="2360"/>
        <w:gridCol w:w="2105"/>
        <w:gridCol w:w="2298"/>
      </w:tblGrid>
      <w:tr w:rsidR="002749C6" w:rsidRPr="005C44DC" w:rsidTr="002749C6">
        <w:trPr>
          <w:trHeight w:val="461"/>
        </w:trPr>
        <w:tc>
          <w:tcPr>
            <w:tcW w:w="254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hideMark/>
          </w:tcPr>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b/>
                <w:sz w:val="24"/>
                <w:szCs w:val="24"/>
              </w:rPr>
              <w:t>Личностные УУД</w:t>
            </w:r>
          </w:p>
        </w:tc>
        <w:tc>
          <w:tcPr>
            <w:tcW w:w="249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hideMark/>
          </w:tcPr>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b/>
                <w:sz w:val="24"/>
                <w:szCs w:val="24"/>
              </w:rPr>
              <w:t>Регулятивные УУД</w:t>
            </w:r>
          </w:p>
        </w:tc>
        <w:tc>
          <w:tcPr>
            <w:tcW w:w="252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hideMark/>
          </w:tcPr>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b/>
                <w:sz w:val="24"/>
                <w:szCs w:val="24"/>
              </w:rPr>
              <w:t>Познавательные УУД</w:t>
            </w:r>
          </w:p>
        </w:tc>
        <w:tc>
          <w:tcPr>
            <w:tcW w:w="2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b/>
                <w:sz w:val="24"/>
                <w:szCs w:val="24"/>
              </w:rPr>
              <w:t>Коммуникативные УУД</w:t>
            </w:r>
          </w:p>
        </w:tc>
      </w:tr>
      <w:tr w:rsidR="002749C6" w:rsidRPr="005C44DC" w:rsidTr="002749C6">
        <w:trPr>
          <w:trHeight w:val="340"/>
        </w:trPr>
        <w:tc>
          <w:tcPr>
            <w:tcW w:w="100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b/>
                <w:sz w:val="24"/>
                <w:szCs w:val="24"/>
              </w:rPr>
              <w:t>1 класс</w:t>
            </w:r>
          </w:p>
        </w:tc>
      </w:tr>
      <w:tr w:rsidR="002749C6" w:rsidRPr="005C44DC" w:rsidTr="002749C6">
        <w:trPr>
          <w:trHeight w:val="1134"/>
        </w:trPr>
        <w:tc>
          <w:tcPr>
            <w:tcW w:w="254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1. Воспринимать объединяющую роль России как государства, территории проживания и общности языка. Соотносить понятия «родная природа» и «Родина».</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2. Проявлять уважение  к своей семье, ценить взаимопомощь и взаимоподдержку членов семьи и друзей.</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3. Принимать новый статус «ученик», внутреннюю позицию школьника на уровне положительного отношения к школе, принимать образ «хорошего ученика».</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4. Внимательно относиться к собственным переживаниям и переживаниям других людей; нравственному содержанию поступков.</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5. Выполнять правила личной гигиены, безопасного поведения</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lastRenderedPageBreak/>
              <w:t>в школе, дома, на улице,</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в общественных местах.</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6. Внимательно относиться к красоте окружающего мира, произведениям искусства</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7. Адекватно воспринимать оценку учителя.</w:t>
            </w:r>
          </w:p>
        </w:tc>
        <w:tc>
          <w:tcPr>
            <w:tcW w:w="249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2749C6" w:rsidRPr="005C44DC" w:rsidRDefault="002749C6" w:rsidP="005C44DC">
            <w:pPr>
              <w:spacing w:after="0" w:line="240" w:lineRule="auto"/>
              <w:jc w:val="both"/>
              <w:rPr>
                <w:rFonts w:ascii="Times New Roman" w:hAnsi="Times New Roman" w:cs="Times New Roman"/>
                <w:b/>
                <w:sz w:val="24"/>
                <w:szCs w:val="24"/>
              </w:rPr>
            </w:pPr>
            <w:r w:rsidRPr="005C44DC">
              <w:rPr>
                <w:rFonts w:ascii="Times New Roman" w:hAnsi="Times New Roman" w:cs="Times New Roman"/>
                <w:sz w:val="24"/>
                <w:szCs w:val="24"/>
              </w:rPr>
              <w:lastRenderedPageBreak/>
              <w:t>1. Организовывать свое рабочее место под руководством учителя.</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2. Осуществлять контроль в форме сличения своей работы с заданным эталоном.</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3.Вносить необходимые дополнения, исправления</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в свою работу, если она расходится с эталоном (образцом).</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4. В сотрудничестве с учителем определять последовательность изучения материала, опираясь на иллюстративный ряд «маршрутного листа».</w:t>
            </w:r>
          </w:p>
          <w:p w:rsidR="002749C6" w:rsidRPr="005C44DC" w:rsidRDefault="002749C6" w:rsidP="005C44DC">
            <w:pPr>
              <w:spacing w:after="0" w:line="240" w:lineRule="auto"/>
              <w:jc w:val="both"/>
              <w:rPr>
                <w:rFonts w:ascii="Times New Roman" w:hAnsi="Times New Roman" w:cs="Times New Roman"/>
                <w:b/>
                <w:sz w:val="24"/>
                <w:szCs w:val="24"/>
              </w:rPr>
            </w:pPr>
            <w:r w:rsidRPr="005C44DC">
              <w:rPr>
                <w:rFonts w:ascii="Times New Roman" w:hAnsi="Times New Roman" w:cs="Times New Roman"/>
                <w:sz w:val="24"/>
                <w:szCs w:val="24"/>
              </w:rPr>
              <w:t xml:space="preserve">5. Определять цель выполнения заданий на уроке, во </w:t>
            </w:r>
            <w:r w:rsidRPr="005C44DC">
              <w:rPr>
                <w:rFonts w:ascii="Times New Roman" w:hAnsi="Times New Roman" w:cs="Times New Roman"/>
                <w:sz w:val="24"/>
                <w:szCs w:val="24"/>
              </w:rPr>
              <w:lastRenderedPageBreak/>
              <w:t>внеурочной деятельности, в жизненных ситуациях под руководством учителя.</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6. Использовать в своей деятельности простейшие приборы: линейку, треугольник и т.д.</w:t>
            </w:r>
          </w:p>
          <w:p w:rsidR="002749C6" w:rsidRPr="005C44DC" w:rsidRDefault="002749C6" w:rsidP="005C44DC">
            <w:pPr>
              <w:spacing w:after="0" w:line="240" w:lineRule="auto"/>
              <w:jc w:val="both"/>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2749C6" w:rsidRPr="005C44DC" w:rsidRDefault="002749C6" w:rsidP="005C44DC">
            <w:pPr>
              <w:spacing w:after="0" w:line="240" w:lineRule="auto"/>
              <w:jc w:val="both"/>
              <w:rPr>
                <w:rFonts w:ascii="Times New Roman" w:hAnsi="Times New Roman" w:cs="Times New Roman"/>
                <w:b/>
                <w:sz w:val="24"/>
                <w:szCs w:val="24"/>
              </w:rPr>
            </w:pPr>
            <w:r w:rsidRPr="005C44DC">
              <w:rPr>
                <w:rFonts w:ascii="Times New Roman" w:hAnsi="Times New Roman" w:cs="Times New Roman"/>
                <w:sz w:val="24"/>
                <w:szCs w:val="24"/>
              </w:rPr>
              <w:lastRenderedPageBreak/>
              <w:t>1. Ориентироваться в учебниках (система обозначений, структура текста, рубрики, словарь, содержание).</w:t>
            </w:r>
          </w:p>
          <w:p w:rsidR="002749C6" w:rsidRPr="005C44DC" w:rsidRDefault="002749C6" w:rsidP="005C44DC">
            <w:pPr>
              <w:spacing w:after="0" w:line="240" w:lineRule="auto"/>
              <w:jc w:val="both"/>
              <w:rPr>
                <w:rFonts w:ascii="Times New Roman" w:hAnsi="Times New Roman" w:cs="Times New Roman"/>
                <w:b/>
                <w:sz w:val="24"/>
                <w:szCs w:val="24"/>
              </w:rPr>
            </w:pPr>
            <w:r w:rsidRPr="005C44DC">
              <w:rPr>
                <w:rFonts w:ascii="Times New Roman" w:hAnsi="Times New Roman" w:cs="Times New Roman"/>
                <w:sz w:val="24"/>
                <w:szCs w:val="24"/>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3. Понимать информацию, представленную в виде текста, рисунков, схем.</w:t>
            </w:r>
          </w:p>
          <w:p w:rsidR="002749C6" w:rsidRPr="005C44DC" w:rsidRDefault="002749C6" w:rsidP="005C44DC">
            <w:pPr>
              <w:spacing w:after="0" w:line="240" w:lineRule="auto"/>
              <w:jc w:val="both"/>
              <w:rPr>
                <w:rFonts w:ascii="Times New Roman" w:hAnsi="Times New Roman" w:cs="Times New Roman"/>
                <w:b/>
                <w:sz w:val="24"/>
                <w:szCs w:val="24"/>
              </w:rPr>
            </w:pPr>
            <w:r w:rsidRPr="005C44DC">
              <w:rPr>
                <w:rFonts w:ascii="Times New Roman" w:hAnsi="Times New Roman" w:cs="Times New Roman"/>
                <w:sz w:val="24"/>
                <w:szCs w:val="24"/>
              </w:rPr>
              <w:t xml:space="preserve">4. Сравнивать предметы, объекты: находить общее и </w:t>
            </w:r>
            <w:r w:rsidRPr="005C44DC">
              <w:rPr>
                <w:rFonts w:ascii="Times New Roman" w:hAnsi="Times New Roman" w:cs="Times New Roman"/>
                <w:sz w:val="24"/>
                <w:szCs w:val="24"/>
              </w:rPr>
              <w:lastRenderedPageBreak/>
              <w:t>различие.</w:t>
            </w:r>
          </w:p>
          <w:p w:rsidR="002749C6" w:rsidRPr="005C44DC" w:rsidRDefault="002749C6" w:rsidP="005C44DC">
            <w:pPr>
              <w:spacing w:after="0" w:line="240" w:lineRule="auto"/>
              <w:jc w:val="both"/>
              <w:rPr>
                <w:rFonts w:ascii="Times New Roman" w:hAnsi="Times New Roman" w:cs="Times New Roman"/>
                <w:b/>
                <w:sz w:val="24"/>
                <w:szCs w:val="24"/>
              </w:rPr>
            </w:pPr>
            <w:r w:rsidRPr="005C44DC">
              <w:rPr>
                <w:rFonts w:ascii="Times New Roman" w:hAnsi="Times New Roman" w:cs="Times New Roman"/>
                <w:sz w:val="24"/>
                <w:szCs w:val="24"/>
              </w:rPr>
              <w:t>5. Группировать, классифицировать предметы, объекты на основе существенных признаков, по заданным критериям.</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6. Подробно пересказывать прочитанное или прослушанное; определять тему.</w:t>
            </w:r>
          </w:p>
          <w:p w:rsidR="002749C6" w:rsidRPr="005C44DC" w:rsidRDefault="002749C6" w:rsidP="005C44DC">
            <w:pPr>
              <w:spacing w:after="0" w:line="240" w:lineRule="auto"/>
              <w:jc w:val="both"/>
              <w:rPr>
                <w:rFonts w:ascii="Times New Roman" w:hAnsi="Times New Roman" w:cs="Times New Roman"/>
                <w:sz w:val="24"/>
                <w:szCs w:val="24"/>
              </w:rPr>
            </w:pPr>
          </w:p>
        </w:tc>
        <w:tc>
          <w:tcPr>
            <w:tcW w:w="2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49C6" w:rsidRPr="005C44DC" w:rsidRDefault="002749C6" w:rsidP="005C44DC">
            <w:pPr>
              <w:spacing w:after="0" w:line="240" w:lineRule="auto"/>
              <w:jc w:val="both"/>
              <w:rPr>
                <w:rFonts w:ascii="Times New Roman" w:hAnsi="Times New Roman" w:cs="Times New Roman"/>
                <w:b/>
                <w:sz w:val="24"/>
                <w:szCs w:val="24"/>
              </w:rPr>
            </w:pPr>
            <w:r w:rsidRPr="005C44DC">
              <w:rPr>
                <w:rFonts w:ascii="Times New Roman" w:hAnsi="Times New Roman" w:cs="Times New Roman"/>
                <w:sz w:val="24"/>
                <w:szCs w:val="24"/>
              </w:rPr>
              <w:lastRenderedPageBreak/>
              <w:t>1. Соблюдать простейшие нормы речевого этикета: здороваться, прощаться, благодарить.</w:t>
            </w:r>
          </w:p>
          <w:p w:rsidR="002749C6" w:rsidRPr="005C44DC" w:rsidRDefault="002749C6" w:rsidP="005C44DC">
            <w:pPr>
              <w:spacing w:after="0" w:line="240" w:lineRule="auto"/>
              <w:jc w:val="both"/>
              <w:rPr>
                <w:rFonts w:ascii="Times New Roman" w:hAnsi="Times New Roman" w:cs="Times New Roman"/>
                <w:b/>
                <w:sz w:val="24"/>
                <w:szCs w:val="24"/>
              </w:rPr>
            </w:pPr>
            <w:r w:rsidRPr="005C44DC">
              <w:rPr>
                <w:rFonts w:ascii="Times New Roman" w:hAnsi="Times New Roman" w:cs="Times New Roman"/>
                <w:sz w:val="24"/>
                <w:szCs w:val="24"/>
              </w:rPr>
              <w:t>2. Вступать в  диалог (отвечать на вопросы, задавать вопросы, уточнять непонятное).</w:t>
            </w:r>
          </w:p>
          <w:p w:rsidR="002749C6" w:rsidRPr="005C44DC" w:rsidRDefault="002749C6" w:rsidP="005C44DC">
            <w:pPr>
              <w:spacing w:after="0" w:line="240" w:lineRule="auto"/>
              <w:jc w:val="both"/>
              <w:rPr>
                <w:rFonts w:ascii="Times New Roman" w:hAnsi="Times New Roman" w:cs="Times New Roman"/>
                <w:b/>
                <w:sz w:val="24"/>
                <w:szCs w:val="24"/>
              </w:rPr>
            </w:pPr>
            <w:r w:rsidRPr="005C44DC">
              <w:rPr>
                <w:rFonts w:ascii="Times New Roman" w:hAnsi="Times New Roman" w:cs="Times New Roman"/>
                <w:sz w:val="24"/>
                <w:szCs w:val="24"/>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2749C6" w:rsidRPr="005C44DC" w:rsidRDefault="002749C6" w:rsidP="005C44DC">
            <w:pPr>
              <w:spacing w:after="0" w:line="240" w:lineRule="auto"/>
              <w:jc w:val="both"/>
              <w:rPr>
                <w:rFonts w:ascii="Times New Roman" w:hAnsi="Times New Roman" w:cs="Times New Roman"/>
                <w:b/>
                <w:sz w:val="24"/>
                <w:szCs w:val="24"/>
              </w:rPr>
            </w:pPr>
            <w:r w:rsidRPr="005C44DC">
              <w:rPr>
                <w:rFonts w:ascii="Times New Roman" w:hAnsi="Times New Roman" w:cs="Times New Roman"/>
                <w:sz w:val="24"/>
                <w:szCs w:val="24"/>
              </w:rPr>
              <w:t>4.Участвовать в коллективном обсуждении учебной проблемы.</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 xml:space="preserve">5. Сотрудничать со сверстниками и взрослыми для </w:t>
            </w:r>
            <w:r w:rsidRPr="005C44DC">
              <w:rPr>
                <w:rFonts w:ascii="Times New Roman" w:hAnsi="Times New Roman" w:cs="Times New Roman"/>
                <w:sz w:val="24"/>
                <w:szCs w:val="24"/>
              </w:rPr>
              <w:lastRenderedPageBreak/>
              <w:t>реализации проектной деятельности.</w:t>
            </w:r>
          </w:p>
          <w:p w:rsidR="002749C6" w:rsidRPr="005C44DC" w:rsidRDefault="002749C6" w:rsidP="005C44DC">
            <w:pPr>
              <w:spacing w:after="0" w:line="240" w:lineRule="auto"/>
              <w:jc w:val="both"/>
              <w:rPr>
                <w:rFonts w:ascii="Times New Roman" w:hAnsi="Times New Roman" w:cs="Times New Roman"/>
                <w:b/>
                <w:sz w:val="24"/>
                <w:szCs w:val="24"/>
              </w:rPr>
            </w:pPr>
            <w:r w:rsidRPr="005C44DC">
              <w:rPr>
                <w:rFonts w:ascii="Times New Roman" w:hAnsi="Times New Roman" w:cs="Times New Roman"/>
                <w:sz w:val="24"/>
                <w:szCs w:val="24"/>
              </w:rPr>
              <w:t>6. Слушать и понимать речь других.</w:t>
            </w:r>
          </w:p>
          <w:p w:rsidR="002749C6" w:rsidRPr="005C44DC" w:rsidRDefault="002749C6" w:rsidP="005C44DC">
            <w:pPr>
              <w:spacing w:after="0" w:line="240" w:lineRule="auto"/>
              <w:jc w:val="both"/>
              <w:rPr>
                <w:rFonts w:ascii="Times New Roman" w:hAnsi="Times New Roman" w:cs="Times New Roman"/>
                <w:sz w:val="24"/>
                <w:szCs w:val="24"/>
              </w:rPr>
            </w:pPr>
          </w:p>
          <w:p w:rsidR="002749C6" w:rsidRPr="005C44DC" w:rsidRDefault="002749C6" w:rsidP="005C44DC">
            <w:pPr>
              <w:spacing w:after="0" w:line="240" w:lineRule="auto"/>
              <w:jc w:val="both"/>
              <w:rPr>
                <w:rFonts w:ascii="Times New Roman" w:hAnsi="Times New Roman" w:cs="Times New Roman"/>
                <w:sz w:val="24"/>
                <w:szCs w:val="24"/>
              </w:rPr>
            </w:pPr>
          </w:p>
        </w:tc>
      </w:tr>
      <w:tr w:rsidR="002749C6" w:rsidRPr="005C44DC" w:rsidTr="002749C6">
        <w:trPr>
          <w:trHeight w:val="335"/>
        </w:trPr>
        <w:tc>
          <w:tcPr>
            <w:tcW w:w="100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9C6" w:rsidRPr="005C44DC" w:rsidRDefault="002749C6" w:rsidP="005C44DC">
            <w:pPr>
              <w:spacing w:before="240" w:after="240" w:line="240" w:lineRule="auto"/>
              <w:ind w:left="72"/>
              <w:jc w:val="both"/>
              <w:rPr>
                <w:rFonts w:ascii="Times New Roman" w:hAnsi="Times New Roman" w:cs="Times New Roman"/>
                <w:sz w:val="24"/>
                <w:szCs w:val="24"/>
              </w:rPr>
            </w:pPr>
            <w:r w:rsidRPr="005C44DC">
              <w:rPr>
                <w:rFonts w:ascii="Times New Roman" w:hAnsi="Times New Roman" w:cs="Times New Roman"/>
                <w:b/>
                <w:sz w:val="24"/>
                <w:szCs w:val="24"/>
              </w:rPr>
              <w:lastRenderedPageBreak/>
              <w:t>2 класс</w:t>
            </w:r>
          </w:p>
        </w:tc>
      </w:tr>
      <w:tr w:rsidR="002749C6" w:rsidRPr="005C44DC" w:rsidTr="00FE4CE6">
        <w:trPr>
          <w:trHeight w:val="131"/>
        </w:trPr>
        <w:tc>
          <w:tcPr>
            <w:tcW w:w="254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hideMark/>
          </w:tcPr>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 xml:space="preserve">1. Воспринимать Россию как многонациональное государство, русский  язык как средство общения. Принимать необходимость изучения русского языка гражданами России любой национальности. </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2. Проявлять уважение к семье, традициям своего народа, к своей малой родине, ценить взаимопомощь и взаимоподдержку членов общества.</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 xml:space="preserve">3. Принимать учебные цели, проявлять желание учиться. </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4. Оценивать свои эмоциональные реакции, ориентироваться в нравственной оценке собственных поступков.</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5. Выполнять правила этикета. Внимательно и бережно относиться к природе, соблюдать правила экологической безопасности.</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 xml:space="preserve">6. Внимательно относиться </w:t>
            </w:r>
            <w:r w:rsidRPr="005C44DC">
              <w:rPr>
                <w:rFonts w:ascii="Times New Roman" w:hAnsi="Times New Roman" w:cs="Times New Roman"/>
                <w:sz w:val="24"/>
                <w:szCs w:val="24"/>
              </w:rPr>
              <w:lastRenderedPageBreak/>
              <w:t xml:space="preserve">к </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собственным переживаниям, выз-ванным восприятием природы, произведения искусства.</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7. Признавать собственные ошибки. Сопоставлять собст-венную оценку своей деятельности с оценкой её товарищами, учителем</w:t>
            </w:r>
          </w:p>
        </w:tc>
        <w:tc>
          <w:tcPr>
            <w:tcW w:w="249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hideMark/>
          </w:tcPr>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lastRenderedPageBreak/>
              <w:t>1. Самостоятельно организовывать свое рабочее место.</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2. Следовать режиму организации учебной и внеучебной деятельности.</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 xml:space="preserve">3. Определять цель учебной деятельности с помощью учителя. </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4. Определять план выполнения заданий на уроках, внеурочной деятельности, жизненных ситуациях под руководством учителя.</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5. Следовать при выполнении заданий инструкциям учителя и алгоритмам, описывающем стандартные учебные действия.</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 xml:space="preserve">6. Осуществлять </w:t>
            </w:r>
            <w:r w:rsidRPr="005C44DC">
              <w:rPr>
                <w:rFonts w:ascii="Times New Roman" w:hAnsi="Times New Roman" w:cs="Times New Roman"/>
                <w:sz w:val="24"/>
                <w:szCs w:val="24"/>
              </w:rPr>
              <w:lastRenderedPageBreak/>
              <w:t>само- и взаимопроверку работ.</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7. Корректировать выполнение задания.</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 xml:space="preserve">8. Оценивать выполнение своего задания по следующим параметрам: легко или трудно выполнять, в чём сложность выполнения. </w:t>
            </w:r>
          </w:p>
        </w:tc>
        <w:tc>
          <w:tcPr>
            <w:tcW w:w="252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lastRenderedPageBreak/>
              <w:t>1. Ориентироваться в учебниках (система обозначений, структура текста, рубрики, словарь, содержание).</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 xml:space="preserve">2. Определять,  в каких источниках  можно  найти  необходимую информацию для  выполнения задания. </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3. Самостоятельно осуществлять поиск необходимой информации для выполнения учебных заданий в справочниках, словарях, таблицах, помещенных в учебниках.</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 xml:space="preserve">4. Ориентироваться </w:t>
            </w:r>
            <w:r w:rsidRPr="005C44DC">
              <w:rPr>
                <w:rFonts w:ascii="Times New Roman" w:hAnsi="Times New Roman" w:cs="Times New Roman"/>
                <w:sz w:val="24"/>
                <w:szCs w:val="24"/>
              </w:rPr>
              <w:lastRenderedPageBreak/>
              <w:t>в рисунках, схемах, таблицах, представленных в учебниках.</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5. Подробно и кратко пересказывать прочитанное или прослушанное,  составлять простой план.</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5. Объяснять смысл названия произведения, связь его с содержанием.</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6. 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7. Наблюдать и самостоятельно делать  простые выводы.</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8. Выполнять задания по аналогии</w:t>
            </w:r>
          </w:p>
          <w:p w:rsidR="002749C6" w:rsidRPr="005C44DC" w:rsidRDefault="002749C6" w:rsidP="005C44DC">
            <w:pPr>
              <w:spacing w:after="0" w:line="240" w:lineRule="auto"/>
              <w:jc w:val="both"/>
              <w:rPr>
                <w:rFonts w:ascii="Times New Roman" w:hAnsi="Times New Roman" w:cs="Times New Roman"/>
                <w:sz w:val="24"/>
                <w:szCs w:val="24"/>
              </w:rPr>
            </w:pPr>
          </w:p>
        </w:tc>
        <w:tc>
          <w:tcPr>
            <w:tcW w:w="2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lastRenderedPageBreak/>
              <w:t>1. Соблюдать в повседневной жизни нормы речевого этикета и правила устного общения.</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 xml:space="preserve">2.Читать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 xml:space="preserve">3.Оформлять свои мысли в устной и письменной речи с учетом своих учебных и жизненных речевых ситуаций. </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 xml:space="preserve">4. Участвовать в диалоге; слушать и понимать других, реагировать на реплики, задавать </w:t>
            </w:r>
            <w:r w:rsidRPr="005C44DC">
              <w:rPr>
                <w:rFonts w:ascii="Times New Roman" w:hAnsi="Times New Roman" w:cs="Times New Roman"/>
                <w:sz w:val="24"/>
                <w:szCs w:val="24"/>
              </w:rPr>
              <w:lastRenderedPageBreak/>
              <w:t>вопросы, высказывать свою точку зрения.</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 xml:space="preserve">5. Выслушивать партнера, договариваться и приходить к общему решению, работая в паре. </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6. Выполнять различные роли в группе, сотрудничать в совместном решении проблемы (задачи).</w:t>
            </w:r>
          </w:p>
          <w:p w:rsidR="002749C6" w:rsidRPr="005C44DC" w:rsidRDefault="002749C6" w:rsidP="005C44DC">
            <w:pPr>
              <w:spacing w:after="0" w:line="240" w:lineRule="auto"/>
              <w:jc w:val="both"/>
              <w:rPr>
                <w:rFonts w:ascii="Times New Roman" w:hAnsi="Times New Roman" w:cs="Times New Roman"/>
                <w:sz w:val="24"/>
                <w:szCs w:val="24"/>
              </w:rPr>
            </w:pPr>
          </w:p>
          <w:p w:rsidR="002749C6" w:rsidRPr="005C44DC" w:rsidRDefault="002749C6" w:rsidP="005C44DC">
            <w:pPr>
              <w:spacing w:after="0" w:line="240" w:lineRule="auto"/>
              <w:jc w:val="both"/>
              <w:rPr>
                <w:rFonts w:ascii="Times New Roman" w:hAnsi="Times New Roman" w:cs="Times New Roman"/>
                <w:sz w:val="24"/>
                <w:szCs w:val="24"/>
              </w:rPr>
            </w:pPr>
          </w:p>
        </w:tc>
      </w:tr>
      <w:tr w:rsidR="002749C6" w:rsidRPr="005C44DC" w:rsidTr="002749C6">
        <w:trPr>
          <w:trHeight w:val="563"/>
        </w:trPr>
        <w:tc>
          <w:tcPr>
            <w:tcW w:w="100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9C6" w:rsidRPr="005C44DC" w:rsidRDefault="002749C6" w:rsidP="005C44DC">
            <w:pPr>
              <w:spacing w:before="240" w:after="240" w:line="240" w:lineRule="auto"/>
              <w:ind w:left="72"/>
              <w:jc w:val="both"/>
              <w:rPr>
                <w:rFonts w:ascii="Times New Roman" w:hAnsi="Times New Roman" w:cs="Times New Roman"/>
                <w:sz w:val="24"/>
                <w:szCs w:val="24"/>
              </w:rPr>
            </w:pPr>
            <w:r w:rsidRPr="005C44DC">
              <w:rPr>
                <w:rFonts w:ascii="Times New Roman" w:hAnsi="Times New Roman" w:cs="Times New Roman"/>
                <w:b/>
                <w:sz w:val="24"/>
                <w:szCs w:val="24"/>
              </w:rPr>
              <w:lastRenderedPageBreak/>
              <w:t>3 класс</w:t>
            </w:r>
          </w:p>
        </w:tc>
      </w:tr>
      <w:tr w:rsidR="002749C6" w:rsidRPr="005C44DC" w:rsidTr="002749C6">
        <w:trPr>
          <w:trHeight w:val="1265"/>
        </w:trPr>
        <w:tc>
          <w:tcPr>
            <w:tcW w:w="254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 xml:space="preserve">1. Воспринимать историко-географический образ России (территория, границы, географические особенности, многонациональность,  основные исторические события; государственная символика, праздники, права и обязанности </w:t>
            </w:r>
            <w:r w:rsidRPr="005C44DC">
              <w:rPr>
                <w:rFonts w:ascii="Times New Roman" w:hAnsi="Times New Roman" w:cs="Times New Roman"/>
                <w:sz w:val="24"/>
                <w:szCs w:val="24"/>
              </w:rPr>
              <w:lastRenderedPageBreak/>
              <w:t>гражданина.</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2. Проявлять уважение к семье, к культуре своего народа и других народов, населяющих Россию.</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3. Проявлять положи-тельную мотивацию и познавательный интерес к учению, активность при изучении нового материала.</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4. Анализировать свои переживания и поступки. Ориентироваться в нравственном содержании собственных поступков и поступков других людей. Находить общие нравственные категории в культуре разных народов.</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5. Выполнять основные правила бережного отношения к природе, правила здорового образа жизни на основе знаний об организме человека.</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6. Проявлять эстетическое чувство на основе знакомства с разными видами искусства, наблюдениями за природой.</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7.Сопоставлять само-оценку собственной деятельности с оценкой ее товарищами, учителем.</w:t>
            </w:r>
          </w:p>
          <w:p w:rsidR="002749C6" w:rsidRPr="005C44DC" w:rsidRDefault="002749C6" w:rsidP="005C44DC">
            <w:pPr>
              <w:spacing w:after="0" w:line="240" w:lineRule="auto"/>
              <w:jc w:val="both"/>
              <w:rPr>
                <w:rFonts w:ascii="Times New Roman" w:hAnsi="Times New Roman" w:cs="Times New Roman"/>
                <w:sz w:val="24"/>
                <w:szCs w:val="24"/>
              </w:rPr>
            </w:pPr>
          </w:p>
        </w:tc>
        <w:tc>
          <w:tcPr>
            <w:tcW w:w="249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hideMark/>
          </w:tcPr>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lastRenderedPageBreak/>
              <w:t>1. Самостоятельно организовывать свое рабочее место в соответствии с целью выполнения заданий.</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 xml:space="preserve">2. Определять цель учебной деятельности с помощью учителя и </w:t>
            </w:r>
            <w:r w:rsidRPr="005C44DC">
              <w:rPr>
                <w:rFonts w:ascii="Times New Roman" w:hAnsi="Times New Roman" w:cs="Times New Roman"/>
                <w:sz w:val="24"/>
                <w:szCs w:val="24"/>
              </w:rPr>
              <w:lastRenderedPageBreak/>
              <w:t xml:space="preserve">самостоятельно, соотносить свои действия с поставленной целью. </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4. Составлять план выполнения заданий на уроках, внеурочной деятельности, жизненных ситуациях под руководством учителя.</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5. Осознавать способы и приёмы действий при решении учебных задач.</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6. Осуществлять само- и взаимопроверку работ.</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 xml:space="preserve">7. Оценивать правильность выполненного задания  на основе сравнения с предыдущими заданиями или на основе различных образцов и критериев. </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 xml:space="preserve">8. Корректировать выполнение задания в соответствии с планом, условиями выполнения, результатом действий на определенном этапе. </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 xml:space="preserve">9. Осуществлять выбор под определённую задачу литературы, инструментов, приборов. </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 xml:space="preserve">10. Оценивать собственную </w:t>
            </w:r>
            <w:r w:rsidRPr="005C44DC">
              <w:rPr>
                <w:rFonts w:ascii="Times New Roman" w:hAnsi="Times New Roman" w:cs="Times New Roman"/>
                <w:sz w:val="24"/>
                <w:szCs w:val="24"/>
              </w:rPr>
              <w:lastRenderedPageBreak/>
              <w:t>успешность в выполнения заданий</w:t>
            </w:r>
          </w:p>
        </w:tc>
        <w:tc>
          <w:tcPr>
            <w:tcW w:w="252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hideMark/>
          </w:tcPr>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lastRenderedPageBreak/>
              <w:t xml:space="preserve">1. Ориентироваться в учебниках: определять, прогнозировать, что будет освоено при изучении данного раздела; определять круг своего незнания, </w:t>
            </w:r>
            <w:r w:rsidRPr="005C44DC">
              <w:rPr>
                <w:rFonts w:ascii="Times New Roman" w:hAnsi="Times New Roman" w:cs="Times New Roman"/>
                <w:sz w:val="24"/>
                <w:szCs w:val="24"/>
              </w:rPr>
              <w:lastRenderedPageBreak/>
              <w:t xml:space="preserve">осуществлять выбор заданий под определённую задачу. </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2. Самостоятельно предполагать, какая  дополнительная информация будет нужна для изучения незнакомого материала;</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отбирать необходимые  источники информации среди словарей, энциклопедий, справочников в рамках проектной деятельности.</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 xml:space="preserve">3. Извлекать информацию, представленную в разных формах (текст, иллюстрация таблица, схема, диаграмма, экспонат, модель и др.) Использовать преобразование словесной информации в условные модели и наоборот. Самостоятельно использовать модели при решении учебных задач. </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 xml:space="preserve">4. Предъявлять результаты работы, в том числе с помощью </w:t>
            </w:r>
            <w:r w:rsidRPr="005C44DC">
              <w:rPr>
                <w:rFonts w:ascii="Times New Roman" w:hAnsi="Times New Roman" w:cs="Times New Roman"/>
                <w:sz w:val="24"/>
                <w:szCs w:val="24"/>
              </w:rPr>
              <w:lastRenderedPageBreak/>
              <w:t>ИКТ.</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5. Анализировать, сравнивать, группировать, устанавливать причинно-следственные связи (на доступном уровне).</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6. Выявлять аналогии и использовать их при выполнении заданий.</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7. Активно участвовать в обсуждении учебных заданий, предлагать разные способы выполнения заданий, обосновывать выбор наиболее эффективного способа действия</w:t>
            </w:r>
          </w:p>
        </w:tc>
        <w:tc>
          <w:tcPr>
            <w:tcW w:w="2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lastRenderedPageBreak/>
              <w:t xml:space="preserve">1. Соблюдать в повседневной жизни нормы речевого этикета и правила устного общения. </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 xml:space="preserve">2.Читать вслух и про себя тексты учебников,  художественных и </w:t>
            </w:r>
            <w:r w:rsidRPr="005C44DC">
              <w:rPr>
                <w:rFonts w:ascii="Times New Roman" w:hAnsi="Times New Roman" w:cs="Times New Roman"/>
                <w:sz w:val="24"/>
                <w:szCs w:val="24"/>
              </w:rPr>
              <w:lastRenderedPageBreak/>
              <w:t xml:space="preserve">научно-популярных книг, понимать прочитанное, задавать вопросы, уточняя непонятое. </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 xml:space="preserve">3.Оформлять свои мысли в устной и письменной речи с учетом своих учебных и жизненных речевых ситуаций. </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4. 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 xml:space="preserve">5. Критично относиться к своему мнению, сопоставлять свою точку зрения с точкой зрения другого. </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 xml:space="preserve">6. Участвовать в работе группы (в том числе в ходе проектной деятельности), распределять роли, договариваться друг с другом, учитывая конечную цель. </w:t>
            </w:r>
          </w:p>
          <w:p w:rsidR="002749C6" w:rsidRPr="005C44DC" w:rsidRDefault="002749C6"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Осуществлять взаимопомощь и взаимоконтроль при работе в группе.</w:t>
            </w:r>
          </w:p>
          <w:p w:rsidR="002749C6" w:rsidRPr="005C44DC" w:rsidRDefault="002749C6" w:rsidP="005C44DC">
            <w:pPr>
              <w:spacing w:after="0" w:line="240" w:lineRule="auto"/>
              <w:jc w:val="both"/>
              <w:rPr>
                <w:rFonts w:ascii="Times New Roman" w:hAnsi="Times New Roman" w:cs="Times New Roman"/>
                <w:sz w:val="24"/>
                <w:szCs w:val="24"/>
              </w:rPr>
            </w:pPr>
          </w:p>
        </w:tc>
      </w:tr>
      <w:tr w:rsidR="002749C6" w:rsidRPr="005C44DC" w:rsidTr="002749C6">
        <w:trPr>
          <w:trHeight w:val="344"/>
        </w:trPr>
        <w:tc>
          <w:tcPr>
            <w:tcW w:w="100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9C6" w:rsidRPr="005C44DC" w:rsidRDefault="002749C6" w:rsidP="005C44DC">
            <w:pPr>
              <w:spacing w:after="240"/>
              <w:ind w:left="74"/>
              <w:jc w:val="both"/>
              <w:rPr>
                <w:rFonts w:ascii="Times New Roman" w:hAnsi="Times New Roman" w:cs="Times New Roman"/>
                <w:sz w:val="24"/>
                <w:szCs w:val="24"/>
              </w:rPr>
            </w:pPr>
            <w:r w:rsidRPr="005C44DC">
              <w:rPr>
                <w:rFonts w:ascii="Times New Roman" w:hAnsi="Times New Roman" w:cs="Times New Roman"/>
                <w:b/>
                <w:sz w:val="24"/>
                <w:szCs w:val="24"/>
              </w:rPr>
              <w:lastRenderedPageBreak/>
              <w:t>4 класс</w:t>
            </w:r>
          </w:p>
        </w:tc>
      </w:tr>
      <w:tr w:rsidR="002749C6" w:rsidRPr="005C44DC" w:rsidTr="002749C6">
        <w:trPr>
          <w:trHeight w:val="2554"/>
        </w:trPr>
        <w:tc>
          <w:tcPr>
            <w:tcW w:w="254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hideMark/>
          </w:tcPr>
          <w:p w:rsidR="002749C6" w:rsidRPr="005C44DC" w:rsidRDefault="002749C6" w:rsidP="005C44DC">
            <w:pPr>
              <w:spacing w:after="240"/>
              <w:ind w:left="74"/>
              <w:jc w:val="both"/>
              <w:rPr>
                <w:rFonts w:ascii="Times New Roman" w:hAnsi="Times New Roman" w:cs="Times New Roman"/>
                <w:sz w:val="24"/>
                <w:szCs w:val="24"/>
              </w:rPr>
            </w:pPr>
            <w:r w:rsidRPr="005C44DC">
              <w:rPr>
                <w:rFonts w:ascii="Times New Roman" w:hAnsi="Times New Roman" w:cs="Times New Roman"/>
                <w:sz w:val="24"/>
                <w:szCs w:val="24"/>
              </w:rPr>
              <w:t xml:space="preserve">1. Проявлять чувство сопричастности с жизнью своего народа и Родины, осознавать свою гражданскую и национальную принадлежность. Собирать и изучать краеведческий материал (история и география края). </w:t>
            </w:r>
          </w:p>
          <w:p w:rsidR="002749C6" w:rsidRPr="005C44DC" w:rsidRDefault="002749C6" w:rsidP="005C44DC">
            <w:pPr>
              <w:spacing w:after="240"/>
              <w:ind w:left="74"/>
              <w:jc w:val="both"/>
              <w:rPr>
                <w:rFonts w:ascii="Times New Roman" w:hAnsi="Times New Roman" w:cs="Times New Roman"/>
                <w:sz w:val="24"/>
                <w:szCs w:val="24"/>
              </w:rPr>
            </w:pPr>
            <w:r w:rsidRPr="005C44DC">
              <w:rPr>
                <w:rFonts w:ascii="Times New Roman" w:hAnsi="Times New Roman" w:cs="Times New Roman"/>
                <w:sz w:val="24"/>
                <w:szCs w:val="24"/>
              </w:rPr>
              <w:t xml:space="preserve">3. Ценить семейные отношения, традиции своего народа. Уважать и изучать историю России, культуру народов, </w:t>
            </w:r>
            <w:r w:rsidRPr="005C44DC">
              <w:rPr>
                <w:rFonts w:ascii="Times New Roman" w:hAnsi="Times New Roman" w:cs="Times New Roman"/>
                <w:sz w:val="24"/>
                <w:szCs w:val="24"/>
              </w:rPr>
              <w:lastRenderedPageBreak/>
              <w:t>населяющих Россию.</w:t>
            </w:r>
          </w:p>
          <w:p w:rsidR="002749C6" w:rsidRPr="005C44DC" w:rsidRDefault="002749C6" w:rsidP="005C44DC">
            <w:pPr>
              <w:spacing w:after="240"/>
              <w:ind w:left="74"/>
              <w:jc w:val="both"/>
              <w:rPr>
                <w:rFonts w:ascii="Times New Roman" w:hAnsi="Times New Roman" w:cs="Times New Roman"/>
                <w:sz w:val="24"/>
                <w:szCs w:val="24"/>
              </w:rPr>
            </w:pPr>
            <w:r w:rsidRPr="005C44DC">
              <w:rPr>
                <w:rFonts w:ascii="Times New Roman" w:hAnsi="Times New Roman" w:cs="Times New Roman"/>
                <w:sz w:val="24"/>
                <w:szCs w:val="24"/>
              </w:rPr>
              <w:t>4. Определять личностный смысл учения;  выбирать дальнейший образовательный маршрут.</w:t>
            </w:r>
          </w:p>
          <w:p w:rsidR="002749C6" w:rsidRPr="005C44DC" w:rsidRDefault="002749C6" w:rsidP="005C44DC">
            <w:pPr>
              <w:tabs>
                <w:tab w:val="left" w:pos="284"/>
              </w:tabs>
              <w:spacing w:after="240"/>
              <w:ind w:left="74"/>
              <w:jc w:val="both"/>
              <w:rPr>
                <w:rFonts w:ascii="Times New Roman" w:hAnsi="Times New Roman" w:cs="Times New Roman"/>
                <w:sz w:val="24"/>
                <w:szCs w:val="24"/>
              </w:rPr>
            </w:pPr>
            <w:r w:rsidRPr="005C44DC">
              <w:rPr>
                <w:rFonts w:ascii="Times New Roman" w:hAnsi="Times New Roman" w:cs="Times New Roman"/>
                <w:sz w:val="24"/>
                <w:szCs w:val="24"/>
              </w:rPr>
              <w:t>5. Регулировать свое поведение в соответствии с познанными моральными нормами и этическими требова-ниями.</w:t>
            </w:r>
          </w:p>
          <w:p w:rsidR="002749C6" w:rsidRPr="005C44DC" w:rsidRDefault="002749C6" w:rsidP="005C44DC">
            <w:pPr>
              <w:tabs>
                <w:tab w:val="left" w:pos="284"/>
              </w:tabs>
              <w:spacing w:after="240"/>
              <w:ind w:left="74"/>
              <w:jc w:val="both"/>
              <w:rPr>
                <w:rFonts w:ascii="Times New Roman" w:hAnsi="Times New Roman" w:cs="Times New Roman"/>
                <w:sz w:val="24"/>
                <w:szCs w:val="24"/>
              </w:rPr>
            </w:pPr>
            <w:r w:rsidRPr="005C44DC">
              <w:rPr>
                <w:rFonts w:ascii="Times New Roman" w:hAnsi="Times New Roman" w:cs="Times New Roman"/>
                <w:sz w:val="24"/>
                <w:szCs w:val="24"/>
              </w:rPr>
              <w:t>Испытывать эмпатию, понимать чувства других людей и сопереживать им, выражать свое отношение в конкретных поступках.</w:t>
            </w:r>
          </w:p>
          <w:p w:rsidR="002749C6" w:rsidRPr="005C44DC" w:rsidRDefault="002749C6" w:rsidP="005C44DC">
            <w:pPr>
              <w:spacing w:after="240"/>
              <w:ind w:left="74"/>
              <w:jc w:val="both"/>
              <w:rPr>
                <w:rFonts w:ascii="Times New Roman" w:hAnsi="Times New Roman" w:cs="Times New Roman"/>
                <w:sz w:val="24"/>
                <w:szCs w:val="24"/>
              </w:rPr>
            </w:pPr>
            <w:r w:rsidRPr="005C44DC">
              <w:rPr>
                <w:rFonts w:ascii="Times New Roman" w:hAnsi="Times New Roman" w:cs="Times New Roman"/>
                <w:sz w:val="24"/>
                <w:szCs w:val="24"/>
              </w:rPr>
              <w:t xml:space="preserve">6. Ответственно отно-ситься к собственному здоровью, к окружающей среде, стремиться к сохранению живой природы.  </w:t>
            </w:r>
          </w:p>
          <w:p w:rsidR="002749C6" w:rsidRPr="005C44DC" w:rsidRDefault="002749C6" w:rsidP="005C44DC">
            <w:pPr>
              <w:spacing w:after="240"/>
              <w:ind w:left="74"/>
              <w:jc w:val="both"/>
              <w:rPr>
                <w:rFonts w:ascii="Times New Roman" w:hAnsi="Times New Roman" w:cs="Times New Roman"/>
                <w:sz w:val="24"/>
                <w:szCs w:val="24"/>
              </w:rPr>
            </w:pPr>
            <w:r w:rsidRPr="005C44DC">
              <w:rPr>
                <w:rFonts w:ascii="Times New Roman" w:hAnsi="Times New Roman" w:cs="Times New Roman"/>
                <w:sz w:val="24"/>
                <w:szCs w:val="24"/>
              </w:rPr>
              <w:t>7. Проявлять эстети-ческое чувство на основе знакомства с художественной куль-турой.</w:t>
            </w:r>
          </w:p>
          <w:p w:rsidR="002749C6" w:rsidRPr="005C44DC" w:rsidRDefault="002749C6" w:rsidP="005C44DC">
            <w:pPr>
              <w:spacing w:after="240"/>
              <w:ind w:left="74"/>
              <w:jc w:val="both"/>
              <w:rPr>
                <w:rFonts w:ascii="Times New Roman" w:hAnsi="Times New Roman" w:cs="Times New Roman"/>
                <w:sz w:val="24"/>
                <w:szCs w:val="24"/>
              </w:rPr>
            </w:pPr>
            <w:r w:rsidRPr="005C44DC">
              <w:rPr>
                <w:rFonts w:ascii="Times New Roman" w:hAnsi="Times New Roman" w:cs="Times New Roman"/>
                <w:sz w:val="24"/>
                <w:szCs w:val="24"/>
              </w:rPr>
              <w:t>8. Ориентироваться в понимании причин успешности/неуспешности в учебе</w:t>
            </w:r>
          </w:p>
        </w:tc>
        <w:tc>
          <w:tcPr>
            <w:tcW w:w="249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hideMark/>
          </w:tcPr>
          <w:p w:rsidR="002749C6" w:rsidRPr="005C44DC" w:rsidRDefault="002749C6" w:rsidP="005C44DC">
            <w:pPr>
              <w:spacing w:after="240"/>
              <w:ind w:left="74"/>
              <w:jc w:val="both"/>
              <w:rPr>
                <w:rFonts w:ascii="Times New Roman" w:hAnsi="Times New Roman" w:cs="Times New Roman"/>
                <w:sz w:val="24"/>
                <w:szCs w:val="24"/>
              </w:rPr>
            </w:pPr>
            <w:r w:rsidRPr="005C44DC">
              <w:rPr>
                <w:rFonts w:ascii="Times New Roman" w:hAnsi="Times New Roman" w:cs="Times New Roman"/>
                <w:sz w:val="24"/>
                <w:szCs w:val="24"/>
              </w:rPr>
              <w:lastRenderedPageBreak/>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2749C6" w:rsidRPr="005C44DC" w:rsidRDefault="002749C6" w:rsidP="005C44DC">
            <w:pPr>
              <w:spacing w:before="240" w:after="240" w:line="240" w:lineRule="auto"/>
              <w:ind w:left="74"/>
              <w:jc w:val="both"/>
              <w:rPr>
                <w:rFonts w:ascii="Times New Roman" w:hAnsi="Times New Roman" w:cs="Times New Roman"/>
                <w:sz w:val="24"/>
                <w:szCs w:val="24"/>
              </w:rPr>
            </w:pPr>
            <w:r w:rsidRPr="005C44DC">
              <w:rPr>
                <w:rFonts w:ascii="Times New Roman" w:hAnsi="Times New Roman" w:cs="Times New Roman"/>
                <w:sz w:val="24"/>
                <w:szCs w:val="24"/>
              </w:rPr>
              <w:t xml:space="preserve">2. Выбирать для </w:t>
            </w:r>
            <w:r w:rsidRPr="005C44DC">
              <w:rPr>
                <w:rFonts w:ascii="Times New Roman" w:hAnsi="Times New Roman" w:cs="Times New Roman"/>
                <w:sz w:val="24"/>
                <w:szCs w:val="24"/>
              </w:rPr>
              <w:lastRenderedPageBreak/>
              <w:t xml:space="preserve">выполнения определённой задачи различные средства: справочную литературу, ИКТ, инструменты и приборы. </w:t>
            </w:r>
          </w:p>
          <w:p w:rsidR="002749C6" w:rsidRPr="005C44DC" w:rsidRDefault="002749C6" w:rsidP="005C44DC">
            <w:pPr>
              <w:spacing w:before="240" w:after="240" w:line="240" w:lineRule="auto"/>
              <w:ind w:left="74"/>
              <w:jc w:val="both"/>
              <w:rPr>
                <w:rFonts w:ascii="Times New Roman" w:hAnsi="Times New Roman" w:cs="Times New Roman"/>
                <w:sz w:val="24"/>
                <w:szCs w:val="24"/>
              </w:rPr>
            </w:pPr>
            <w:r w:rsidRPr="005C44DC">
              <w:rPr>
                <w:rFonts w:ascii="Times New Roman" w:hAnsi="Times New Roman" w:cs="Times New Roman"/>
                <w:sz w:val="24"/>
                <w:szCs w:val="24"/>
              </w:rPr>
              <w:t>3.Осуществлять итоговый и пошаговый контроль результатов.</w:t>
            </w:r>
          </w:p>
          <w:p w:rsidR="002749C6" w:rsidRPr="005C44DC" w:rsidRDefault="002749C6" w:rsidP="005C44DC">
            <w:pPr>
              <w:spacing w:before="240" w:after="240" w:line="240" w:lineRule="auto"/>
              <w:ind w:left="74"/>
              <w:jc w:val="both"/>
              <w:rPr>
                <w:rFonts w:ascii="Times New Roman" w:hAnsi="Times New Roman" w:cs="Times New Roman"/>
                <w:sz w:val="24"/>
                <w:szCs w:val="24"/>
              </w:rPr>
            </w:pPr>
            <w:r w:rsidRPr="005C44DC">
              <w:rPr>
                <w:rFonts w:ascii="Times New Roman" w:hAnsi="Times New Roman" w:cs="Times New Roman"/>
                <w:sz w:val="24"/>
                <w:szCs w:val="24"/>
              </w:rPr>
              <w:t>4. Оценивать результаты собственной деятельности, объяснять по каким критериям проводилась оценка</w:t>
            </w:r>
            <w:r w:rsidRPr="005C44DC">
              <w:rPr>
                <w:rFonts w:ascii="Times New Roman" w:hAnsi="Times New Roman" w:cs="Times New Roman"/>
                <w:b/>
                <w:sz w:val="24"/>
                <w:szCs w:val="24"/>
              </w:rPr>
              <w:t>.</w:t>
            </w:r>
          </w:p>
          <w:p w:rsidR="002749C6" w:rsidRPr="005C44DC" w:rsidRDefault="002749C6" w:rsidP="005C44DC">
            <w:pPr>
              <w:spacing w:before="240" w:after="240" w:line="240" w:lineRule="auto"/>
              <w:ind w:left="74"/>
              <w:jc w:val="both"/>
              <w:rPr>
                <w:rFonts w:ascii="Times New Roman" w:hAnsi="Times New Roman" w:cs="Times New Roman"/>
                <w:sz w:val="24"/>
                <w:szCs w:val="24"/>
              </w:rPr>
            </w:pPr>
            <w:r w:rsidRPr="005C44DC">
              <w:rPr>
                <w:rFonts w:ascii="Times New Roman" w:hAnsi="Times New Roman" w:cs="Times New Roman"/>
                <w:sz w:val="24"/>
                <w:szCs w:val="24"/>
              </w:rPr>
              <w:t>5. Адекватно воспринимать аргументированную крити-ку ошибок и учитывать её в работе над ошибками.</w:t>
            </w:r>
          </w:p>
          <w:p w:rsidR="002749C6" w:rsidRPr="005C44DC" w:rsidRDefault="002749C6" w:rsidP="005C44DC">
            <w:pPr>
              <w:spacing w:before="240" w:after="240" w:line="240" w:lineRule="auto"/>
              <w:ind w:left="74"/>
              <w:jc w:val="both"/>
              <w:rPr>
                <w:rFonts w:ascii="Times New Roman" w:hAnsi="Times New Roman" w:cs="Times New Roman"/>
                <w:sz w:val="24"/>
                <w:szCs w:val="24"/>
              </w:rPr>
            </w:pPr>
            <w:r w:rsidRPr="005C44DC">
              <w:rPr>
                <w:rFonts w:ascii="Times New Roman" w:hAnsi="Times New Roman" w:cs="Times New Roman"/>
                <w:sz w:val="24"/>
                <w:szCs w:val="24"/>
              </w:rPr>
              <w:t>6.Ставить цель собственной познавательной деятельности (в рамках учебной и проектной деятельности) и удерживать ее.</w:t>
            </w:r>
          </w:p>
          <w:p w:rsidR="002749C6" w:rsidRPr="005C44DC" w:rsidRDefault="002749C6" w:rsidP="005C44DC">
            <w:pPr>
              <w:spacing w:before="240" w:after="240" w:line="240" w:lineRule="auto"/>
              <w:ind w:left="74"/>
              <w:jc w:val="both"/>
              <w:rPr>
                <w:rFonts w:ascii="Times New Roman" w:hAnsi="Times New Roman" w:cs="Times New Roman"/>
                <w:sz w:val="24"/>
                <w:szCs w:val="24"/>
              </w:rPr>
            </w:pPr>
            <w:r w:rsidRPr="005C44DC">
              <w:rPr>
                <w:rFonts w:ascii="Times New Roman" w:hAnsi="Times New Roman" w:cs="Times New Roman"/>
                <w:sz w:val="24"/>
                <w:szCs w:val="24"/>
              </w:rPr>
              <w:t xml:space="preserve">7.Планировать собственную внеучебную деятель-ность (в рамках проектной деятельности) с опорой на учебники </w:t>
            </w:r>
            <w:r w:rsidRPr="005C44DC">
              <w:rPr>
                <w:rFonts w:ascii="Times New Roman" w:hAnsi="Times New Roman" w:cs="Times New Roman"/>
                <w:sz w:val="24"/>
                <w:szCs w:val="24"/>
              </w:rPr>
              <w:lastRenderedPageBreak/>
              <w:t>и рабочие тетради.</w:t>
            </w:r>
          </w:p>
          <w:p w:rsidR="002749C6" w:rsidRPr="005C44DC" w:rsidRDefault="002749C6" w:rsidP="005C44DC">
            <w:pPr>
              <w:spacing w:before="240" w:after="240" w:line="240" w:lineRule="auto"/>
              <w:ind w:left="74"/>
              <w:jc w:val="both"/>
              <w:rPr>
                <w:rFonts w:ascii="Times New Roman" w:hAnsi="Times New Roman" w:cs="Times New Roman"/>
                <w:sz w:val="24"/>
                <w:szCs w:val="24"/>
              </w:rPr>
            </w:pPr>
            <w:r w:rsidRPr="005C44DC">
              <w:rPr>
                <w:rFonts w:ascii="Times New Roman" w:hAnsi="Times New Roman" w:cs="Times New Roman"/>
                <w:sz w:val="24"/>
                <w:szCs w:val="24"/>
              </w:rPr>
              <w:t>8. Регулировать своё поведение в соответствии с познанными моральными нормами и этическими требованиями.</w:t>
            </w:r>
          </w:p>
          <w:p w:rsidR="002749C6" w:rsidRPr="005C44DC" w:rsidRDefault="002749C6" w:rsidP="005C44DC">
            <w:pPr>
              <w:spacing w:after="240"/>
              <w:ind w:left="74"/>
              <w:jc w:val="both"/>
              <w:rPr>
                <w:rFonts w:ascii="Times New Roman" w:hAnsi="Times New Roman" w:cs="Times New Roman"/>
                <w:sz w:val="24"/>
                <w:szCs w:val="24"/>
              </w:rPr>
            </w:pPr>
            <w:r w:rsidRPr="005C44DC">
              <w:rPr>
                <w:rFonts w:ascii="Times New Roman" w:hAnsi="Times New Roman" w:cs="Times New Roman"/>
                <w:sz w:val="24"/>
                <w:szCs w:val="24"/>
              </w:rPr>
              <w:t>9. Планировать собственную деятельность, связанную с бытовыми жизненными ситуациями: маршрут движения, время, расход продуктов, затраты и др.</w:t>
            </w:r>
          </w:p>
        </w:tc>
        <w:tc>
          <w:tcPr>
            <w:tcW w:w="252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hideMark/>
          </w:tcPr>
          <w:p w:rsidR="002749C6" w:rsidRPr="005C44DC" w:rsidRDefault="002749C6" w:rsidP="005C44DC">
            <w:pPr>
              <w:spacing w:before="240" w:after="240" w:line="240" w:lineRule="auto"/>
              <w:ind w:left="74"/>
              <w:jc w:val="both"/>
              <w:rPr>
                <w:rFonts w:ascii="Times New Roman" w:hAnsi="Times New Roman" w:cs="Times New Roman"/>
                <w:sz w:val="24"/>
                <w:szCs w:val="24"/>
              </w:rPr>
            </w:pPr>
            <w:r w:rsidRPr="005C44DC">
              <w:rPr>
                <w:rFonts w:ascii="Times New Roman" w:hAnsi="Times New Roman" w:cs="Times New Roman"/>
                <w:sz w:val="24"/>
                <w:szCs w:val="24"/>
              </w:rPr>
              <w:lastRenderedPageBreak/>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2749C6" w:rsidRPr="005C44DC" w:rsidRDefault="002749C6" w:rsidP="005C44DC">
            <w:pPr>
              <w:spacing w:before="240" w:after="240" w:line="240" w:lineRule="auto"/>
              <w:ind w:left="74"/>
              <w:jc w:val="both"/>
              <w:rPr>
                <w:rFonts w:ascii="Times New Roman" w:hAnsi="Times New Roman" w:cs="Times New Roman"/>
                <w:sz w:val="24"/>
                <w:szCs w:val="24"/>
              </w:rPr>
            </w:pPr>
            <w:r w:rsidRPr="005C44DC">
              <w:rPr>
                <w:rFonts w:ascii="Times New Roman" w:hAnsi="Times New Roman" w:cs="Times New Roman"/>
                <w:sz w:val="24"/>
                <w:szCs w:val="24"/>
              </w:rPr>
              <w:t xml:space="preserve">2. </w:t>
            </w:r>
            <w:r w:rsidRPr="005C44DC">
              <w:rPr>
                <w:rFonts w:ascii="Times New Roman" w:hAnsi="Times New Roman" w:cs="Times New Roman"/>
                <w:sz w:val="24"/>
                <w:szCs w:val="24"/>
              </w:rPr>
              <w:lastRenderedPageBreak/>
              <w:t>Самостоятельно предполагать, какая  дополнительная информация будет нужна для изучения незнакомого материала.</w:t>
            </w:r>
          </w:p>
          <w:p w:rsidR="002749C6" w:rsidRPr="005C44DC" w:rsidRDefault="002749C6" w:rsidP="005C44DC">
            <w:pPr>
              <w:spacing w:before="240" w:after="240" w:line="240" w:lineRule="auto"/>
              <w:ind w:left="74"/>
              <w:jc w:val="both"/>
              <w:rPr>
                <w:rFonts w:ascii="Times New Roman" w:hAnsi="Times New Roman" w:cs="Times New Roman"/>
                <w:sz w:val="24"/>
                <w:szCs w:val="24"/>
              </w:rPr>
            </w:pPr>
            <w:r w:rsidRPr="005C44DC">
              <w:rPr>
                <w:rFonts w:ascii="Times New Roman" w:hAnsi="Times New Roman" w:cs="Times New Roman"/>
                <w:sz w:val="24"/>
                <w:szCs w:val="24"/>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2749C6" w:rsidRPr="005C44DC" w:rsidRDefault="002749C6" w:rsidP="005C44DC">
            <w:pPr>
              <w:spacing w:after="240" w:line="240" w:lineRule="auto"/>
              <w:ind w:left="74"/>
              <w:jc w:val="both"/>
              <w:rPr>
                <w:rFonts w:ascii="Times New Roman" w:hAnsi="Times New Roman" w:cs="Times New Roman"/>
                <w:sz w:val="24"/>
                <w:szCs w:val="24"/>
              </w:rPr>
            </w:pPr>
            <w:r w:rsidRPr="005C44DC">
              <w:rPr>
                <w:rFonts w:ascii="Times New Roman" w:hAnsi="Times New Roman" w:cs="Times New Roman"/>
                <w:sz w:val="24"/>
                <w:szCs w:val="24"/>
              </w:rPr>
              <w:t>4. Анализировать, сравнивать, группировать различные объекты, явления, факты; устанавливать закономерности и использовать их при выполнении заданий,</w:t>
            </w:r>
          </w:p>
          <w:p w:rsidR="002749C6" w:rsidRPr="005C44DC" w:rsidRDefault="002749C6" w:rsidP="005C44DC">
            <w:pPr>
              <w:spacing w:after="240" w:line="240" w:lineRule="auto"/>
              <w:ind w:left="74"/>
              <w:jc w:val="both"/>
              <w:rPr>
                <w:rFonts w:ascii="Times New Roman" w:hAnsi="Times New Roman" w:cs="Times New Roman"/>
                <w:sz w:val="24"/>
                <w:szCs w:val="24"/>
              </w:rPr>
            </w:pPr>
            <w:r w:rsidRPr="005C44DC">
              <w:rPr>
                <w:rFonts w:ascii="Times New Roman" w:hAnsi="Times New Roman" w:cs="Times New Roman"/>
                <w:sz w:val="24"/>
                <w:szCs w:val="24"/>
              </w:rPr>
              <w:t xml:space="preserve">устанавливать причинно-следственные связи, строить логические рассуждения, проводить аналогии, использовать обобщенные способы и осваивать новые </w:t>
            </w:r>
            <w:r w:rsidRPr="005C44DC">
              <w:rPr>
                <w:rFonts w:ascii="Times New Roman" w:hAnsi="Times New Roman" w:cs="Times New Roman"/>
                <w:sz w:val="24"/>
                <w:szCs w:val="24"/>
              </w:rPr>
              <w:lastRenderedPageBreak/>
              <w:t>приёмы, способы.</w:t>
            </w:r>
          </w:p>
          <w:p w:rsidR="002749C6" w:rsidRPr="005C44DC" w:rsidRDefault="002749C6" w:rsidP="005C44DC">
            <w:pPr>
              <w:spacing w:before="240" w:after="240" w:line="240" w:lineRule="auto"/>
              <w:ind w:left="74"/>
              <w:jc w:val="both"/>
              <w:rPr>
                <w:rFonts w:ascii="Times New Roman" w:hAnsi="Times New Roman" w:cs="Times New Roman"/>
                <w:sz w:val="24"/>
                <w:szCs w:val="24"/>
              </w:rPr>
            </w:pPr>
            <w:r w:rsidRPr="005C44DC">
              <w:rPr>
                <w:rFonts w:ascii="Times New Roman" w:hAnsi="Times New Roman" w:cs="Times New Roman"/>
                <w:sz w:val="24"/>
                <w:szCs w:val="24"/>
              </w:rPr>
              <w:t>5.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w:t>
            </w:r>
          </w:p>
          <w:p w:rsidR="002749C6" w:rsidRPr="005C44DC" w:rsidRDefault="002749C6" w:rsidP="005C44DC">
            <w:pPr>
              <w:spacing w:before="240" w:after="240" w:line="240" w:lineRule="auto"/>
              <w:ind w:left="74"/>
              <w:jc w:val="both"/>
              <w:rPr>
                <w:rFonts w:ascii="Times New Roman" w:hAnsi="Times New Roman" w:cs="Times New Roman"/>
                <w:sz w:val="24"/>
                <w:szCs w:val="24"/>
              </w:rPr>
            </w:pPr>
            <w:r w:rsidRPr="005C44DC">
              <w:rPr>
                <w:rFonts w:ascii="Times New Roman" w:hAnsi="Times New Roman" w:cs="Times New Roman"/>
                <w:sz w:val="24"/>
                <w:szCs w:val="24"/>
              </w:rPr>
              <w:t>6. Составлять сложный план текста.</w:t>
            </w:r>
          </w:p>
          <w:p w:rsidR="002749C6" w:rsidRPr="005C44DC" w:rsidRDefault="002749C6" w:rsidP="005C44DC">
            <w:pPr>
              <w:spacing w:after="0" w:line="240" w:lineRule="auto"/>
              <w:ind w:left="74"/>
              <w:jc w:val="both"/>
              <w:rPr>
                <w:rFonts w:ascii="Times New Roman" w:hAnsi="Times New Roman" w:cs="Times New Roman"/>
                <w:sz w:val="24"/>
                <w:szCs w:val="24"/>
              </w:rPr>
            </w:pPr>
            <w:r w:rsidRPr="005C44DC">
              <w:rPr>
                <w:rFonts w:ascii="Times New Roman" w:hAnsi="Times New Roman" w:cs="Times New Roman"/>
                <w:sz w:val="24"/>
                <w:szCs w:val="24"/>
              </w:rPr>
              <w:t>7. Уметь передавать содержание в сжатом, выборочном, развёрнутом виде, в виде презен-</w:t>
            </w:r>
          </w:p>
          <w:p w:rsidR="002749C6" w:rsidRPr="005C44DC" w:rsidRDefault="002749C6" w:rsidP="005C44DC">
            <w:pPr>
              <w:spacing w:after="0" w:line="240" w:lineRule="auto"/>
              <w:ind w:left="74"/>
              <w:jc w:val="both"/>
              <w:rPr>
                <w:rFonts w:ascii="Times New Roman" w:hAnsi="Times New Roman" w:cs="Times New Roman"/>
                <w:sz w:val="24"/>
                <w:szCs w:val="24"/>
              </w:rPr>
            </w:pPr>
            <w:r w:rsidRPr="005C44DC">
              <w:rPr>
                <w:rFonts w:ascii="Times New Roman" w:hAnsi="Times New Roman" w:cs="Times New Roman"/>
                <w:sz w:val="24"/>
                <w:szCs w:val="24"/>
              </w:rPr>
              <w:t>таций.</w:t>
            </w:r>
          </w:p>
        </w:tc>
        <w:tc>
          <w:tcPr>
            <w:tcW w:w="2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9C6" w:rsidRPr="005C44DC" w:rsidRDefault="002749C6" w:rsidP="005C44DC">
            <w:pPr>
              <w:spacing w:after="240"/>
              <w:ind w:left="74"/>
              <w:jc w:val="both"/>
              <w:rPr>
                <w:rFonts w:ascii="Times New Roman" w:hAnsi="Times New Roman" w:cs="Times New Roman"/>
                <w:sz w:val="24"/>
                <w:szCs w:val="24"/>
              </w:rPr>
            </w:pPr>
            <w:r w:rsidRPr="005C44DC">
              <w:rPr>
                <w:rFonts w:ascii="Times New Roman" w:hAnsi="Times New Roman" w:cs="Times New Roman"/>
                <w:sz w:val="24"/>
                <w:szCs w:val="24"/>
              </w:rPr>
              <w:lastRenderedPageBreak/>
              <w:t>1. Владеть диалоговой формой речи.</w:t>
            </w:r>
          </w:p>
          <w:p w:rsidR="002749C6" w:rsidRPr="005C44DC" w:rsidRDefault="002749C6" w:rsidP="005C44DC">
            <w:pPr>
              <w:spacing w:after="240"/>
              <w:ind w:left="74"/>
              <w:jc w:val="both"/>
              <w:rPr>
                <w:rFonts w:ascii="Times New Roman" w:hAnsi="Times New Roman" w:cs="Times New Roman"/>
                <w:sz w:val="24"/>
                <w:szCs w:val="24"/>
              </w:rPr>
            </w:pPr>
            <w:r w:rsidRPr="005C44DC">
              <w:rPr>
                <w:rFonts w:ascii="Times New Roman" w:hAnsi="Times New Roman" w:cs="Times New Roman"/>
                <w:sz w:val="24"/>
                <w:szCs w:val="24"/>
              </w:rPr>
              <w:t xml:space="preserve">2.Читать вслух и про себя тексты учебников, других художествен-ных и научно-популяр-ных книг, понимать прочитанное. </w:t>
            </w:r>
          </w:p>
          <w:p w:rsidR="002749C6" w:rsidRPr="005C44DC" w:rsidRDefault="002749C6" w:rsidP="005C44DC">
            <w:pPr>
              <w:spacing w:after="240"/>
              <w:ind w:left="74"/>
              <w:jc w:val="both"/>
              <w:rPr>
                <w:rFonts w:ascii="Times New Roman" w:hAnsi="Times New Roman" w:cs="Times New Roman"/>
                <w:sz w:val="24"/>
                <w:szCs w:val="24"/>
              </w:rPr>
            </w:pPr>
            <w:r w:rsidRPr="005C44DC">
              <w:rPr>
                <w:rFonts w:ascii="Times New Roman" w:hAnsi="Times New Roman" w:cs="Times New Roman"/>
                <w:sz w:val="24"/>
                <w:szCs w:val="24"/>
              </w:rPr>
              <w:t xml:space="preserve">3. Оформлять свои мысли в устной и пись-менной речи с учетом своих </w:t>
            </w:r>
            <w:r w:rsidRPr="005C44DC">
              <w:rPr>
                <w:rFonts w:ascii="Times New Roman" w:hAnsi="Times New Roman" w:cs="Times New Roman"/>
                <w:sz w:val="24"/>
                <w:szCs w:val="24"/>
              </w:rPr>
              <w:lastRenderedPageBreak/>
              <w:t xml:space="preserve">учебных и жизненных речевых ситуаций. </w:t>
            </w:r>
          </w:p>
          <w:p w:rsidR="002749C6" w:rsidRPr="005C44DC" w:rsidRDefault="002749C6" w:rsidP="005C44DC">
            <w:pPr>
              <w:spacing w:after="240"/>
              <w:ind w:left="74"/>
              <w:jc w:val="both"/>
              <w:rPr>
                <w:rFonts w:ascii="Times New Roman" w:hAnsi="Times New Roman" w:cs="Times New Roman"/>
                <w:sz w:val="24"/>
                <w:szCs w:val="24"/>
              </w:rPr>
            </w:pPr>
            <w:r w:rsidRPr="005C44DC">
              <w:rPr>
                <w:rFonts w:ascii="Times New Roman" w:hAnsi="Times New Roman" w:cs="Times New Roman"/>
                <w:sz w:val="24"/>
                <w:szCs w:val="24"/>
              </w:rPr>
              <w:t>4. Формулировать собственное мнение и позицию; задавать вопросы, уточняя непонятое в высказывании собеседника</w:t>
            </w:r>
            <w:r w:rsidRPr="005C44DC">
              <w:rPr>
                <w:rFonts w:ascii="Times New Roman" w:hAnsi="Times New Roman" w:cs="Times New Roman"/>
                <w:b/>
                <w:sz w:val="24"/>
                <w:szCs w:val="24"/>
              </w:rPr>
              <w:t xml:space="preserve">; </w:t>
            </w:r>
            <w:r w:rsidRPr="005C44DC">
              <w:rPr>
                <w:rFonts w:ascii="Times New Roman" w:hAnsi="Times New Roman" w:cs="Times New Roman"/>
                <w:sz w:val="24"/>
                <w:szCs w:val="24"/>
              </w:rPr>
              <w:t xml:space="preserve">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2749C6" w:rsidRPr="005C44DC" w:rsidRDefault="002749C6" w:rsidP="005C44DC">
            <w:pPr>
              <w:spacing w:after="240"/>
              <w:ind w:left="74"/>
              <w:jc w:val="both"/>
              <w:rPr>
                <w:rFonts w:ascii="Times New Roman" w:hAnsi="Times New Roman" w:cs="Times New Roman"/>
                <w:sz w:val="24"/>
                <w:szCs w:val="24"/>
              </w:rPr>
            </w:pPr>
            <w:r w:rsidRPr="005C44DC">
              <w:rPr>
                <w:rFonts w:ascii="Times New Roman" w:hAnsi="Times New Roman" w:cs="Times New Roman"/>
                <w:sz w:val="24"/>
                <w:szCs w:val="24"/>
              </w:rPr>
              <w:t xml:space="preserve">5. Критично относиться к своему мнению. Уметь взглянуть на ситуацию с иной позиции. Учитывать разные мнения и стремиться к координации различ-ных позиций при рабо-те в паре. Договари-ваться и приходить к общему решению. </w:t>
            </w:r>
          </w:p>
          <w:p w:rsidR="002749C6" w:rsidRPr="005C44DC" w:rsidRDefault="002749C6" w:rsidP="005C44DC">
            <w:pPr>
              <w:tabs>
                <w:tab w:val="left" w:pos="284"/>
              </w:tabs>
              <w:spacing w:after="240"/>
              <w:ind w:left="74"/>
              <w:jc w:val="both"/>
              <w:rPr>
                <w:rFonts w:ascii="Times New Roman" w:hAnsi="Times New Roman" w:cs="Times New Roman"/>
                <w:sz w:val="24"/>
                <w:szCs w:val="24"/>
              </w:rPr>
            </w:pPr>
            <w:r w:rsidRPr="005C44DC">
              <w:rPr>
                <w:rFonts w:ascii="Times New Roman" w:hAnsi="Times New Roman" w:cs="Times New Roman"/>
                <w:sz w:val="24"/>
                <w:szCs w:val="24"/>
              </w:rPr>
              <w:t xml:space="preserve">6. Участвовать в работе группы: распределять обязанности, планиро-вать свою </w:t>
            </w:r>
            <w:r w:rsidRPr="005C44DC">
              <w:rPr>
                <w:rFonts w:ascii="Times New Roman" w:hAnsi="Times New Roman" w:cs="Times New Roman"/>
                <w:sz w:val="24"/>
                <w:szCs w:val="24"/>
              </w:rPr>
              <w:lastRenderedPageBreak/>
              <w:t>часть рабо-ты; задавать вопросы, уточняя план действий; выполнять свою часть обязанностей, учиты-вая общий план действий и конечную цель; осуществлять само-, взаимоконтроль и взаимопомощь.</w:t>
            </w:r>
          </w:p>
          <w:p w:rsidR="002749C6" w:rsidRPr="005C44DC" w:rsidRDefault="002749C6" w:rsidP="005C44DC">
            <w:pPr>
              <w:ind w:left="72"/>
              <w:jc w:val="both"/>
              <w:rPr>
                <w:rFonts w:ascii="Times New Roman" w:hAnsi="Times New Roman" w:cs="Times New Roman"/>
                <w:sz w:val="24"/>
                <w:szCs w:val="24"/>
              </w:rPr>
            </w:pPr>
            <w:r w:rsidRPr="005C44DC">
              <w:rPr>
                <w:rFonts w:ascii="Times New Roman" w:hAnsi="Times New Roman" w:cs="Times New Roman"/>
                <w:sz w:val="24"/>
                <w:szCs w:val="24"/>
              </w:rPr>
              <w:t>7. Адекватно исполь-зовать речевые сред-ства для решения коммуникативных задач</w:t>
            </w:r>
          </w:p>
        </w:tc>
      </w:tr>
    </w:tbl>
    <w:p w:rsidR="002749C6" w:rsidRPr="005C44DC" w:rsidRDefault="002749C6" w:rsidP="005C44DC">
      <w:pPr>
        <w:spacing w:after="0"/>
        <w:ind w:left="360"/>
        <w:jc w:val="both"/>
        <w:rPr>
          <w:rFonts w:ascii="Times New Roman" w:hAnsi="Times New Roman" w:cs="Times New Roman"/>
          <w:b/>
          <w:spacing w:val="15"/>
          <w:sz w:val="24"/>
          <w:szCs w:val="24"/>
        </w:rPr>
      </w:pPr>
      <w:r w:rsidRPr="005C44DC">
        <w:rPr>
          <w:rFonts w:ascii="Times New Roman" w:hAnsi="Times New Roman" w:cs="Times New Roman"/>
          <w:b/>
          <w:spacing w:val="15"/>
          <w:sz w:val="24"/>
          <w:szCs w:val="24"/>
        </w:rPr>
        <w:lastRenderedPageBreak/>
        <w:t>Формирование универсальных учебных действий средствами используемого УМК «Школа России»</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pacing w:val="2"/>
          <w:sz w:val="24"/>
          <w:szCs w:val="24"/>
        </w:rPr>
        <w:t>Формирование универсальных учебных действий, обеспечивающих решение задач общекультурного, ценностно</w:t>
      </w:r>
      <w:r w:rsidRPr="005C44DC">
        <w:rPr>
          <w:rFonts w:ascii="Times New Roman" w:hAnsi="Times New Roman" w:cs="Times New Roman"/>
          <w:spacing w:val="2"/>
          <w:sz w:val="24"/>
          <w:szCs w:val="24"/>
        </w:rPr>
        <w:softHyphen/>
        <w:t xml:space="preserve">личностного, познавательного развития обучающихся, реализуется в рамках целостной образовательной деятельности в </w:t>
      </w:r>
      <w:r w:rsidRPr="005C44DC">
        <w:rPr>
          <w:rFonts w:ascii="Times New Roman" w:hAnsi="Times New Roman" w:cs="Times New Roman"/>
          <w:sz w:val="24"/>
          <w:szCs w:val="24"/>
        </w:rPr>
        <w:t xml:space="preserve">ходе изучения обучающимися системы учебных предметов и дисциплин, в </w:t>
      </w:r>
      <w:r w:rsidRPr="005C44DC">
        <w:rPr>
          <w:rFonts w:ascii="Times New Roman" w:hAnsi="Times New Roman" w:cs="Times New Roman"/>
          <w:spacing w:val="2"/>
          <w:sz w:val="24"/>
          <w:szCs w:val="24"/>
        </w:rPr>
        <w:t xml:space="preserve">метапредметной деятельности, организации форм учебного </w:t>
      </w:r>
      <w:r w:rsidRPr="005C44DC">
        <w:rPr>
          <w:rFonts w:ascii="Times New Roman" w:hAnsi="Times New Roman" w:cs="Times New Roman"/>
          <w:sz w:val="24"/>
          <w:szCs w:val="24"/>
        </w:rPr>
        <w:t>сотрудничества и решения важных задач жизнедеятельности обучающихся.</w:t>
      </w:r>
    </w:p>
    <w:p w:rsidR="002749C6" w:rsidRPr="005C44DC" w:rsidRDefault="002749C6" w:rsidP="005C44DC">
      <w:pPr>
        <w:spacing w:after="0" w:line="240" w:lineRule="auto"/>
        <w:ind w:firstLine="708"/>
        <w:jc w:val="both"/>
        <w:rPr>
          <w:rFonts w:ascii="Times New Roman" w:hAnsi="Times New Roman" w:cs="Times New Roman"/>
          <w:sz w:val="24"/>
          <w:szCs w:val="24"/>
        </w:rPr>
      </w:pPr>
      <w:r w:rsidRPr="005C44DC">
        <w:rPr>
          <w:rFonts w:ascii="Times New Roman" w:hAnsi="Times New Roman" w:cs="Times New Roman"/>
          <w:sz w:val="24"/>
          <w:szCs w:val="24"/>
        </w:rPr>
        <w:t>Формирование универсальных учебных действий является целенаправленным, системным процессом, который реализуется через все предметные области УМК «Школа России» и внеурочную деятельность. Реализация требований ФГОС в УМК «Школа России» обеспечивается единством структуры учебников по всем классам и предметам; единством сквозных линий типовых заданий; единством подходов к организации учебной и внеурочной деятельности.</w:t>
      </w:r>
    </w:p>
    <w:p w:rsidR="002749C6" w:rsidRPr="005C44DC" w:rsidRDefault="002749C6" w:rsidP="005C44DC">
      <w:pPr>
        <w:spacing w:after="0" w:line="240" w:lineRule="auto"/>
        <w:ind w:firstLine="708"/>
        <w:jc w:val="both"/>
        <w:rPr>
          <w:rFonts w:ascii="Times New Roman" w:hAnsi="Times New Roman" w:cs="Times New Roman"/>
          <w:sz w:val="24"/>
          <w:szCs w:val="24"/>
        </w:rPr>
      </w:pPr>
      <w:r w:rsidRPr="005C44DC">
        <w:rPr>
          <w:rFonts w:ascii="Times New Roman" w:hAnsi="Times New Roman" w:cs="Times New Roman"/>
          <w:sz w:val="24"/>
          <w:szCs w:val="24"/>
        </w:rPr>
        <w:t>Формирование универсальных учебных действий в образовательном процессе осуществляется в контексте усвоения разных предметных дисциплин.</w:t>
      </w:r>
    </w:p>
    <w:p w:rsidR="002749C6" w:rsidRPr="005C44DC" w:rsidRDefault="002749C6" w:rsidP="005C44DC">
      <w:pPr>
        <w:spacing w:after="0"/>
        <w:ind w:firstLine="709"/>
        <w:jc w:val="both"/>
        <w:rPr>
          <w:rFonts w:ascii="Times New Roman" w:hAnsi="Times New Roman" w:cs="Times New Roman"/>
          <w:spacing w:val="-2"/>
          <w:sz w:val="24"/>
          <w:szCs w:val="24"/>
        </w:rPr>
      </w:pPr>
      <w:r w:rsidRPr="005C44DC">
        <w:rPr>
          <w:rFonts w:ascii="Times New Roman" w:hAnsi="Times New Roman" w:cs="Times New Roman"/>
          <w:spacing w:val="-2"/>
          <w:sz w:val="24"/>
          <w:szCs w:val="24"/>
        </w:rPr>
        <w:t xml:space="preserve">На уровне начального общего образования </w:t>
      </w:r>
      <w:r w:rsidRPr="005C44DC">
        <w:rPr>
          <w:rFonts w:ascii="Times New Roman" w:hAnsi="Times New Roman" w:cs="Times New Roman"/>
          <w:spacing w:val="2"/>
          <w:sz w:val="24"/>
          <w:szCs w:val="24"/>
        </w:rPr>
        <w:t xml:space="preserve">при организации образовательной деятельности </w:t>
      </w:r>
      <w:r w:rsidRPr="005C44DC">
        <w:rPr>
          <w:rFonts w:ascii="Times New Roman" w:hAnsi="Times New Roman" w:cs="Times New Roman"/>
          <w:spacing w:val="-2"/>
          <w:sz w:val="24"/>
          <w:szCs w:val="24"/>
        </w:rPr>
        <w:t xml:space="preserve">особое </w:t>
      </w:r>
      <w:r w:rsidRPr="005C44DC">
        <w:rPr>
          <w:rFonts w:ascii="Times New Roman" w:hAnsi="Times New Roman" w:cs="Times New Roman"/>
          <w:spacing w:val="2"/>
          <w:sz w:val="24"/>
          <w:szCs w:val="24"/>
        </w:rPr>
        <w:t xml:space="preserve">значение </w:t>
      </w:r>
      <w:r w:rsidRPr="005C44DC">
        <w:rPr>
          <w:rFonts w:ascii="Times New Roman" w:hAnsi="Times New Roman" w:cs="Times New Roman"/>
          <w:spacing w:val="-2"/>
          <w:sz w:val="24"/>
          <w:szCs w:val="24"/>
        </w:rPr>
        <w:t xml:space="preserve">имеет </w:t>
      </w:r>
      <w:r w:rsidRPr="005C44DC">
        <w:rPr>
          <w:rFonts w:ascii="Times New Roman" w:hAnsi="Times New Roman" w:cs="Times New Roman"/>
          <w:spacing w:val="2"/>
          <w:sz w:val="24"/>
          <w:szCs w:val="24"/>
        </w:rPr>
        <w:t xml:space="preserve">обеспечение </w:t>
      </w:r>
      <w:r w:rsidRPr="005C44DC">
        <w:rPr>
          <w:rFonts w:ascii="Times New Roman" w:hAnsi="Times New Roman" w:cs="Times New Roman"/>
          <w:spacing w:val="-2"/>
          <w:sz w:val="24"/>
          <w:szCs w:val="24"/>
        </w:rPr>
        <w:t xml:space="preserve">сбалансированного развития у </w:t>
      </w:r>
      <w:r w:rsidRPr="005C44DC">
        <w:rPr>
          <w:rFonts w:ascii="Times New Roman" w:hAnsi="Times New Roman" w:cs="Times New Roman"/>
          <w:spacing w:val="-2"/>
          <w:sz w:val="24"/>
          <w:szCs w:val="24"/>
        </w:rPr>
        <w:lastRenderedPageBreak/>
        <w:t>обучающихся логического, на</w:t>
      </w:r>
      <w:r w:rsidRPr="005C44DC">
        <w:rPr>
          <w:rFonts w:ascii="Times New Roman" w:hAnsi="Times New Roman" w:cs="Times New Roman"/>
          <w:sz w:val="24"/>
          <w:szCs w:val="24"/>
        </w:rPr>
        <w:t>глядно</w:t>
      </w:r>
      <w:r w:rsidRPr="005C44DC">
        <w:rPr>
          <w:rFonts w:ascii="Times New Roman" w:hAnsi="Times New Roman" w:cs="Times New Roman"/>
          <w:sz w:val="24"/>
          <w:szCs w:val="24"/>
        </w:rPr>
        <w:softHyphen/>
        <w:t>образного и знаково</w:t>
      </w:r>
      <w:r w:rsidRPr="005C44DC">
        <w:rPr>
          <w:rFonts w:ascii="Times New Roman" w:hAnsi="Times New Roman" w:cs="Times New Roman"/>
          <w:sz w:val="24"/>
          <w:szCs w:val="24"/>
        </w:rPr>
        <w:softHyphen/>
        <w:t>символического мышления, ис</w:t>
      </w:r>
      <w:r w:rsidRPr="005C44DC">
        <w:rPr>
          <w:rFonts w:ascii="Times New Roman" w:hAnsi="Times New Roman" w:cs="Times New Roman"/>
          <w:spacing w:val="2"/>
          <w:sz w:val="24"/>
          <w:szCs w:val="24"/>
        </w:rPr>
        <w:t>ключающее риск развития формализма мышления, форми</w:t>
      </w:r>
      <w:r w:rsidRPr="005C44DC">
        <w:rPr>
          <w:rFonts w:ascii="Times New Roman" w:hAnsi="Times New Roman" w:cs="Times New Roman"/>
          <w:spacing w:val="-2"/>
          <w:sz w:val="24"/>
          <w:szCs w:val="24"/>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2749C6" w:rsidRPr="005C44DC" w:rsidRDefault="002749C6" w:rsidP="005C44DC">
      <w:pPr>
        <w:spacing w:after="0"/>
        <w:ind w:firstLine="454"/>
        <w:jc w:val="both"/>
        <w:rPr>
          <w:rFonts w:ascii="Times New Roman" w:hAnsi="Times New Roman" w:cs="Times New Roman"/>
          <w:sz w:val="24"/>
          <w:szCs w:val="24"/>
        </w:rPr>
      </w:pPr>
      <w:r w:rsidRPr="005C44DC">
        <w:rPr>
          <w:rFonts w:ascii="Times New Roman" w:hAnsi="Times New Roman" w:cs="Times New Roman"/>
          <w:sz w:val="24"/>
          <w:szCs w:val="24"/>
        </w:rPr>
        <w:t xml:space="preserve">Каждый учебный предмет в зависимости от предметного </w:t>
      </w:r>
      <w:r w:rsidRPr="005C44DC">
        <w:rPr>
          <w:rFonts w:ascii="Times New Roman" w:hAnsi="Times New Roman" w:cs="Times New Roman"/>
          <w:spacing w:val="-2"/>
          <w:sz w:val="24"/>
          <w:szCs w:val="24"/>
        </w:rPr>
        <w:t>содержания и релевантных способов организации учебной де</w:t>
      </w:r>
      <w:r w:rsidRPr="005C44DC">
        <w:rPr>
          <w:rFonts w:ascii="Times New Roman" w:hAnsi="Times New Roman" w:cs="Times New Roman"/>
          <w:sz w:val="24"/>
          <w:szCs w:val="24"/>
        </w:rPr>
        <w:t>ятельности обучающихся раскрывает определенные возможности для формирования универсальных учебных действий.</w:t>
      </w:r>
    </w:p>
    <w:p w:rsidR="002749C6" w:rsidRPr="005C44DC" w:rsidRDefault="002749C6" w:rsidP="005C44DC">
      <w:pPr>
        <w:spacing w:after="0"/>
        <w:ind w:firstLine="454"/>
        <w:jc w:val="both"/>
        <w:rPr>
          <w:rFonts w:ascii="Times New Roman" w:hAnsi="Times New Roman" w:cs="Times New Roman"/>
          <w:sz w:val="24"/>
          <w:szCs w:val="24"/>
        </w:rPr>
      </w:pPr>
      <w:r w:rsidRPr="005C44DC">
        <w:rPr>
          <w:rFonts w:ascii="Times New Roman" w:hAnsi="Times New Roman" w:cs="Times New Roman"/>
          <w:sz w:val="24"/>
          <w:szCs w:val="24"/>
        </w:rPr>
        <w:t xml:space="preserve">В частности, учебные предметы </w:t>
      </w:r>
    </w:p>
    <w:p w:rsidR="002749C6" w:rsidRPr="005C44DC" w:rsidRDefault="00FE4CE6" w:rsidP="005C44DC">
      <w:pPr>
        <w:spacing w:after="0"/>
        <w:ind w:firstLine="454"/>
        <w:jc w:val="both"/>
        <w:rPr>
          <w:rFonts w:ascii="Times New Roman" w:hAnsi="Times New Roman" w:cs="Times New Roman"/>
          <w:b/>
          <w:spacing w:val="2"/>
          <w:sz w:val="24"/>
          <w:szCs w:val="24"/>
        </w:rPr>
      </w:pPr>
      <w:r w:rsidRPr="005C44DC">
        <w:rPr>
          <w:rFonts w:ascii="Times New Roman" w:hAnsi="Times New Roman" w:cs="Times New Roman"/>
          <w:b/>
          <w:sz w:val="24"/>
          <w:szCs w:val="24"/>
        </w:rPr>
        <w:t>«Русский язык»</w:t>
      </w:r>
    </w:p>
    <w:p w:rsidR="002749C6" w:rsidRPr="005C44DC" w:rsidRDefault="002749C6"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spacing w:val="2"/>
          <w:sz w:val="24"/>
          <w:szCs w:val="24"/>
        </w:rPr>
        <w:t>обеспечивают формирование познавательных, коммуникативных и регулятивных действий. Работа с тек</w:t>
      </w:r>
      <w:r w:rsidRPr="005C44DC">
        <w:rPr>
          <w:rFonts w:ascii="Times New Roman" w:hAnsi="Times New Roman" w:cs="Times New Roman"/>
          <w:sz w:val="24"/>
          <w:szCs w:val="24"/>
        </w:rPr>
        <w:t>стом открывает возможности для формирования логических действий анализа, сравнения, установления причинно</w:t>
      </w:r>
      <w:r w:rsidRPr="005C44DC">
        <w:rPr>
          <w:rFonts w:ascii="Times New Roman" w:hAnsi="Times New Roman" w:cs="Times New Roman"/>
          <w:sz w:val="24"/>
          <w:szCs w:val="24"/>
        </w:rPr>
        <w:softHyphen/>
        <w:t>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5C44DC">
        <w:rPr>
          <w:rFonts w:ascii="Times New Roman" w:hAnsi="Times New Roman" w:cs="Times New Roman"/>
          <w:spacing w:val="2"/>
          <w:sz w:val="24"/>
          <w:szCs w:val="24"/>
        </w:rPr>
        <w:t>витие знаково</w:t>
      </w:r>
      <w:r w:rsidRPr="005C44DC">
        <w:rPr>
          <w:rFonts w:ascii="Times New Roman" w:hAnsi="Times New Roman" w:cs="Times New Roman"/>
          <w:spacing w:val="2"/>
          <w:sz w:val="24"/>
          <w:szCs w:val="24"/>
        </w:rPr>
        <w:softHyphen/>
        <w:t xml:space="preserve">символических действий — замещения (например, звука буквой), моделирования (например, состава слова путем составления схемы) и преобразования модели </w:t>
      </w:r>
      <w:r w:rsidRPr="005C44DC">
        <w:rPr>
          <w:rFonts w:ascii="Times New Roman" w:hAnsi="Times New Roman" w:cs="Times New Roman"/>
          <w:sz w:val="24"/>
          <w:szCs w:val="24"/>
        </w:rPr>
        <w:t>(видоизменения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2749C6" w:rsidRPr="005C44DC" w:rsidRDefault="002749C6"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b/>
          <w:sz w:val="24"/>
          <w:szCs w:val="24"/>
        </w:rPr>
        <w:t>«Литературное чтение»</w:t>
      </w:r>
    </w:p>
    <w:p w:rsidR="002749C6" w:rsidRPr="005C44DC" w:rsidRDefault="002749C6" w:rsidP="005C44DC">
      <w:pPr>
        <w:spacing w:after="0"/>
        <w:ind w:firstLine="454"/>
        <w:jc w:val="both"/>
        <w:rPr>
          <w:rFonts w:ascii="Times New Roman" w:hAnsi="Times New Roman" w:cs="Times New Roman"/>
          <w:sz w:val="24"/>
          <w:szCs w:val="24"/>
        </w:rPr>
      </w:pPr>
      <w:r w:rsidRPr="005C44DC">
        <w:rPr>
          <w:rFonts w:ascii="Times New Roman" w:hAnsi="Times New Roman" w:cs="Times New Roman"/>
          <w:b/>
          <w:sz w:val="24"/>
          <w:szCs w:val="24"/>
        </w:rPr>
        <w:t xml:space="preserve"> </w:t>
      </w:r>
      <w:r w:rsidRPr="005C44DC">
        <w:rPr>
          <w:rFonts w:ascii="Times New Roman" w:hAnsi="Times New Roman" w:cs="Times New Roman"/>
          <w:spacing w:val="2"/>
          <w:sz w:val="24"/>
          <w:szCs w:val="24"/>
        </w:rPr>
        <w:t xml:space="preserve">Требования к результатам изучения учебного </w:t>
      </w:r>
      <w:r w:rsidRPr="005C44DC">
        <w:rPr>
          <w:rFonts w:ascii="Times New Roman" w:hAnsi="Times New Roman" w:cs="Times New Roman"/>
          <w:sz w:val="24"/>
          <w:szCs w:val="24"/>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w:t>
      </w:r>
      <w:r w:rsidRPr="005C44DC">
        <w:rPr>
          <w:rFonts w:ascii="Times New Roman" w:hAnsi="Times New Roman" w:cs="Times New Roman"/>
          <w:sz w:val="24"/>
          <w:szCs w:val="24"/>
        </w:rPr>
        <w:softHyphen/>
        <w:t>смысловой сферы и коммуникации).</w:t>
      </w:r>
    </w:p>
    <w:p w:rsidR="002749C6" w:rsidRPr="005C44DC" w:rsidRDefault="002749C6" w:rsidP="005C44DC">
      <w:pPr>
        <w:spacing w:after="0"/>
        <w:ind w:firstLine="454"/>
        <w:jc w:val="both"/>
        <w:rPr>
          <w:rFonts w:ascii="Times New Roman" w:hAnsi="Times New Roman" w:cs="Times New Roman"/>
          <w:sz w:val="24"/>
          <w:szCs w:val="24"/>
        </w:rPr>
      </w:pPr>
      <w:r w:rsidRPr="005C44DC">
        <w:rPr>
          <w:rFonts w:ascii="Times New Roman" w:hAnsi="Times New Roman" w:cs="Times New Roman"/>
          <w:sz w:val="24"/>
          <w:szCs w:val="24"/>
        </w:rPr>
        <w:t xml:space="preserve">Литературное чтение — осмысленная, творческая духовная </w:t>
      </w:r>
      <w:r w:rsidRPr="005C44DC">
        <w:rPr>
          <w:rFonts w:ascii="Times New Roman" w:hAnsi="Times New Roman" w:cs="Times New Roman"/>
          <w:spacing w:val="2"/>
          <w:sz w:val="24"/>
          <w:szCs w:val="24"/>
        </w:rPr>
        <w:t>деятельность, которая обеспечивает освоение идейно</w:t>
      </w:r>
      <w:r w:rsidRPr="005C44DC">
        <w:rPr>
          <w:rFonts w:ascii="Times New Roman" w:hAnsi="Times New Roman" w:cs="Times New Roman"/>
          <w:spacing w:val="2"/>
          <w:sz w:val="24"/>
          <w:szCs w:val="24"/>
        </w:rPr>
        <w:softHyphen/>
        <w:t>нрав</w:t>
      </w:r>
      <w:r w:rsidRPr="005C44DC">
        <w:rPr>
          <w:rFonts w:ascii="Times New Roman" w:hAnsi="Times New Roman" w:cs="Times New Roman"/>
          <w:sz w:val="24"/>
          <w:szCs w:val="24"/>
        </w:rPr>
        <w:t xml:space="preserve">ственного содержания художественной литературы, развитие эстетического восприятия. Важнейшей функцией восприятия </w:t>
      </w:r>
      <w:r w:rsidRPr="005C44DC">
        <w:rPr>
          <w:rFonts w:ascii="Times New Roman" w:hAnsi="Times New Roman" w:cs="Times New Roman"/>
          <w:spacing w:val="2"/>
          <w:sz w:val="24"/>
          <w:szCs w:val="24"/>
        </w:rPr>
        <w:t>художественной литературы является трансляция духовно</w:t>
      </w:r>
      <w:r w:rsidRPr="005C44DC">
        <w:rPr>
          <w:rFonts w:ascii="Times New Roman" w:hAnsi="Times New Roman" w:cs="Times New Roman"/>
          <w:spacing w:val="2"/>
          <w:sz w:val="24"/>
          <w:szCs w:val="24"/>
        </w:rPr>
        <w:softHyphen/>
      </w:r>
      <w:r w:rsidRPr="005C44DC">
        <w:rPr>
          <w:rFonts w:ascii="Times New Roman" w:hAnsi="Times New Roman" w:cs="Times New Roman"/>
          <w:sz w:val="24"/>
          <w:szCs w:val="24"/>
        </w:rPr>
        <w:t xml:space="preserve">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w:t>
      </w:r>
      <w:r w:rsidRPr="005C44DC">
        <w:rPr>
          <w:rFonts w:ascii="Times New Roman" w:hAnsi="Times New Roman" w:cs="Times New Roman"/>
          <w:spacing w:val="2"/>
          <w:sz w:val="24"/>
          <w:szCs w:val="24"/>
        </w:rPr>
        <w:t>При получении  начального общего образования важным сред</w:t>
      </w:r>
      <w:r w:rsidRPr="005C44DC">
        <w:rPr>
          <w:rFonts w:ascii="Times New Roman" w:hAnsi="Times New Roman" w:cs="Times New Roman"/>
          <w:sz w:val="24"/>
          <w:szCs w:val="24"/>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2749C6" w:rsidRPr="005C44DC" w:rsidRDefault="002749C6" w:rsidP="005C44DC">
      <w:pPr>
        <w:spacing w:after="0"/>
        <w:ind w:firstLine="454"/>
        <w:jc w:val="both"/>
        <w:rPr>
          <w:rFonts w:ascii="Times New Roman" w:hAnsi="Times New Roman" w:cs="Times New Roman"/>
          <w:sz w:val="24"/>
          <w:szCs w:val="24"/>
        </w:rPr>
      </w:pPr>
      <w:r w:rsidRPr="005C44DC">
        <w:rPr>
          <w:rFonts w:ascii="Times New Roman" w:hAnsi="Times New Roman" w:cs="Times New Roman"/>
          <w:sz w:val="24"/>
          <w:szCs w:val="24"/>
        </w:rPr>
        <w:t>Учебные предметы «Литературное чтение» обеспечивают формирование следующих универсальных учебных действий:</w:t>
      </w:r>
    </w:p>
    <w:p w:rsidR="002749C6" w:rsidRPr="005C44DC" w:rsidRDefault="002749C6" w:rsidP="005C44DC">
      <w:pPr>
        <w:numPr>
          <w:ilvl w:val="0"/>
          <w:numId w:val="19"/>
        </w:numPr>
        <w:spacing w:after="0"/>
        <w:ind w:firstLine="680"/>
        <w:jc w:val="both"/>
        <w:rPr>
          <w:rFonts w:ascii="Times New Roman" w:hAnsi="Times New Roman" w:cs="Times New Roman"/>
          <w:sz w:val="24"/>
          <w:szCs w:val="24"/>
        </w:rPr>
      </w:pPr>
      <w:r w:rsidRPr="005C44DC">
        <w:rPr>
          <w:rFonts w:ascii="Times New Roman" w:hAnsi="Times New Roman" w:cs="Times New Roman"/>
          <w:sz w:val="24"/>
          <w:szCs w:val="24"/>
        </w:rPr>
        <w:t>смыслообразования через прослеживание судьбы героя и ориентацию обучающегося в системе личностных смыслов;</w:t>
      </w:r>
    </w:p>
    <w:p w:rsidR="002749C6" w:rsidRPr="005C44DC" w:rsidRDefault="002749C6" w:rsidP="005C44DC">
      <w:pPr>
        <w:numPr>
          <w:ilvl w:val="0"/>
          <w:numId w:val="19"/>
        </w:numPr>
        <w:spacing w:after="0"/>
        <w:ind w:firstLine="680"/>
        <w:jc w:val="both"/>
        <w:rPr>
          <w:rFonts w:ascii="Times New Roman" w:hAnsi="Times New Roman" w:cs="Times New Roman"/>
          <w:sz w:val="24"/>
          <w:szCs w:val="24"/>
        </w:rPr>
      </w:pPr>
      <w:r w:rsidRPr="005C44DC">
        <w:rPr>
          <w:rFonts w:ascii="Times New Roman" w:hAnsi="Times New Roman" w:cs="Times New Roman"/>
          <w:spacing w:val="2"/>
          <w:sz w:val="24"/>
          <w:szCs w:val="24"/>
        </w:rPr>
        <w:t>самоопределения и самопознания на основе сравнения образа «Я» с героями литературных произведений посред</w:t>
      </w:r>
      <w:r w:rsidRPr="005C44DC">
        <w:rPr>
          <w:rFonts w:ascii="Times New Roman" w:hAnsi="Times New Roman" w:cs="Times New Roman"/>
          <w:sz w:val="24"/>
          <w:szCs w:val="24"/>
        </w:rPr>
        <w:t>ством эмоционально</w:t>
      </w:r>
      <w:r w:rsidRPr="005C44DC">
        <w:rPr>
          <w:rFonts w:ascii="Times New Roman" w:hAnsi="Times New Roman" w:cs="Times New Roman"/>
          <w:sz w:val="24"/>
          <w:szCs w:val="24"/>
        </w:rPr>
        <w:softHyphen/>
        <w:t>действенной идентификации;</w:t>
      </w:r>
    </w:p>
    <w:p w:rsidR="002749C6" w:rsidRPr="005C44DC" w:rsidRDefault="002749C6" w:rsidP="005C44DC">
      <w:pPr>
        <w:numPr>
          <w:ilvl w:val="0"/>
          <w:numId w:val="19"/>
        </w:numPr>
        <w:spacing w:after="0"/>
        <w:ind w:firstLine="680"/>
        <w:jc w:val="both"/>
        <w:rPr>
          <w:rFonts w:ascii="Times New Roman" w:hAnsi="Times New Roman" w:cs="Times New Roman"/>
          <w:sz w:val="24"/>
          <w:szCs w:val="24"/>
        </w:rPr>
      </w:pPr>
      <w:r w:rsidRPr="005C44DC">
        <w:rPr>
          <w:rFonts w:ascii="Times New Roman" w:hAnsi="Times New Roman" w:cs="Times New Roman"/>
          <w:sz w:val="24"/>
          <w:szCs w:val="24"/>
        </w:rPr>
        <w:t>основ гражданской идентичности путем знакомства с ге</w:t>
      </w:r>
      <w:r w:rsidRPr="005C44DC">
        <w:rPr>
          <w:rFonts w:ascii="Times New Roman" w:hAnsi="Times New Roman" w:cs="Times New Roman"/>
          <w:spacing w:val="2"/>
          <w:sz w:val="24"/>
          <w:szCs w:val="24"/>
        </w:rPr>
        <w:t xml:space="preserve">роическим историческим прошлым своего народа и своей </w:t>
      </w:r>
      <w:r w:rsidRPr="005C44DC">
        <w:rPr>
          <w:rFonts w:ascii="Times New Roman" w:hAnsi="Times New Roman" w:cs="Times New Roman"/>
          <w:sz w:val="24"/>
          <w:szCs w:val="24"/>
        </w:rPr>
        <w:t>страны и переживания гордости и эмоциональной сопричастности подвигам и достижениям ее граждан;</w:t>
      </w:r>
    </w:p>
    <w:p w:rsidR="002749C6" w:rsidRPr="005C44DC" w:rsidRDefault="002749C6" w:rsidP="005C44DC">
      <w:pPr>
        <w:numPr>
          <w:ilvl w:val="0"/>
          <w:numId w:val="19"/>
        </w:numPr>
        <w:spacing w:after="0"/>
        <w:ind w:firstLine="680"/>
        <w:jc w:val="both"/>
        <w:rPr>
          <w:rFonts w:ascii="Times New Roman" w:hAnsi="Times New Roman" w:cs="Times New Roman"/>
          <w:sz w:val="24"/>
          <w:szCs w:val="24"/>
        </w:rPr>
      </w:pPr>
      <w:r w:rsidRPr="005C44DC">
        <w:rPr>
          <w:rFonts w:ascii="Times New Roman" w:hAnsi="Times New Roman" w:cs="Times New Roman"/>
          <w:spacing w:val="-2"/>
          <w:sz w:val="24"/>
          <w:szCs w:val="24"/>
        </w:rPr>
        <w:lastRenderedPageBreak/>
        <w:t>эстетических ценностей и на их основе эстетических кри</w:t>
      </w:r>
      <w:r w:rsidRPr="005C44DC">
        <w:rPr>
          <w:rFonts w:ascii="Times New Roman" w:hAnsi="Times New Roman" w:cs="Times New Roman"/>
          <w:sz w:val="24"/>
          <w:szCs w:val="24"/>
        </w:rPr>
        <w:t>териев;</w:t>
      </w:r>
    </w:p>
    <w:p w:rsidR="002749C6" w:rsidRPr="005C44DC" w:rsidRDefault="002749C6" w:rsidP="005C44DC">
      <w:pPr>
        <w:numPr>
          <w:ilvl w:val="0"/>
          <w:numId w:val="19"/>
        </w:numPr>
        <w:spacing w:after="0"/>
        <w:ind w:firstLine="680"/>
        <w:jc w:val="both"/>
        <w:rPr>
          <w:rFonts w:ascii="Times New Roman" w:hAnsi="Times New Roman" w:cs="Times New Roman"/>
          <w:sz w:val="24"/>
          <w:szCs w:val="24"/>
        </w:rPr>
      </w:pPr>
      <w:r w:rsidRPr="005C44DC">
        <w:rPr>
          <w:rFonts w:ascii="Times New Roman" w:hAnsi="Times New Roman" w:cs="Times New Roman"/>
          <w:spacing w:val="2"/>
          <w:sz w:val="24"/>
          <w:szCs w:val="24"/>
        </w:rPr>
        <w:t>нравственно</w:t>
      </w:r>
      <w:r w:rsidRPr="005C44DC">
        <w:rPr>
          <w:rFonts w:ascii="Times New Roman" w:hAnsi="Times New Roman" w:cs="Times New Roman"/>
          <w:spacing w:val="2"/>
          <w:sz w:val="24"/>
          <w:szCs w:val="24"/>
        </w:rPr>
        <w:softHyphen/>
        <w:t xml:space="preserve">этического оценивания через выявление морального содержания и нравственного значения действий </w:t>
      </w:r>
      <w:r w:rsidRPr="005C44DC">
        <w:rPr>
          <w:rFonts w:ascii="Times New Roman" w:hAnsi="Times New Roman" w:cs="Times New Roman"/>
          <w:spacing w:val="-2"/>
          <w:sz w:val="24"/>
          <w:szCs w:val="24"/>
        </w:rPr>
        <w:t>пер</w:t>
      </w:r>
      <w:r w:rsidRPr="005C44DC">
        <w:rPr>
          <w:rFonts w:ascii="Times New Roman" w:hAnsi="Times New Roman" w:cs="Times New Roman"/>
          <w:sz w:val="24"/>
          <w:szCs w:val="24"/>
        </w:rPr>
        <w:t>сонажей;</w:t>
      </w:r>
    </w:p>
    <w:p w:rsidR="002749C6" w:rsidRPr="005C44DC" w:rsidRDefault="002749C6" w:rsidP="005C44DC">
      <w:pPr>
        <w:numPr>
          <w:ilvl w:val="0"/>
          <w:numId w:val="19"/>
        </w:numPr>
        <w:spacing w:after="0"/>
        <w:ind w:firstLine="680"/>
        <w:jc w:val="both"/>
        <w:rPr>
          <w:rFonts w:ascii="Times New Roman" w:hAnsi="Times New Roman" w:cs="Times New Roman"/>
          <w:sz w:val="24"/>
          <w:szCs w:val="24"/>
        </w:rPr>
      </w:pPr>
      <w:r w:rsidRPr="005C44DC">
        <w:rPr>
          <w:rFonts w:ascii="Times New Roman" w:hAnsi="Times New Roman" w:cs="Times New Roman"/>
          <w:spacing w:val="2"/>
          <w:sz w:val="24"/>
          <w:szCs w:val="24"/>
        </w:rPr>
        <w:t>эмоционально</w:t>
      </w:r>
      <w:r w:rsidRPr="005C44DC">
        <w:rPr>
          <w:rFonts w:ascii="Times New Roman" w:hAnsi="Times New Roman" w:cs="Times New Roman"/>
          <w:spacing w:val="2"/>
          <w:sz w:val="24"/>
          <w:szCs w:val="24"/>
        </w:rPr>
        <w:softHyphen/>
        <w:t xml:space="preserve">личностной децентрации на основе отождествления себя с героями произведения, соотнесения и </w:t>
      </w:r>
      <w:r w:rsidRPr="005C44DC">
        <w:rPr>
          <w:rFonts w:ascii="Times New Roman" w:hAnsi="Times New Roman" w:cs="Times New Roman"/>
          <w:sz w:val="24"/>
          <w:szCs w:val="24"/>
        </w:rPr>
        <w:t>сопоставления их позиций, взглядов и мнений;</w:t>
      </w:r>
    </w:p>
    <w:p w:rsidR="002749C6" w:rsidRPr="005C44DC" w:rsidRDefault="002749C6" w:rsidP="005C44DC">
      <w:pPr>
        <w:numPr>
          <w:ilvl w:val="0"/>
          <w:numId w:val="19"/>
        </w:numPr>
        <w:spacing w:after="0"/>
        <w:ind w:firstLine="680"/>
        <w:jc w:val="both"/>
        <w:rPr>
          <w:rFonts w:ascii="Times New Roman" w:hAnsi="Times New Roman" w:cs="Times New Roman"/>
          <w:sz w:val="24"/>
          <w:szCs w:val="24"/>
        </w:rPr>
      </w:pPr>
      <w:r w:rsidRPr="005C44DC">
        <w:rPr>
          <w:rFonts w:ascii="Times New Roman" w:hAnsi="Times New Roman" w:cs="Times New Roman"/>
          <w:sz w:val="24"/>
          <w:szCs w:val="24"/>
        </w:rPr>
        <w:t>умения понимать контекстную речь на основе воссоздания картины событий и поступков персонажей;</w:t>
      </w:r>
    </w:p>
    <w:p w:rsidR="002749C6" w:rsidRPr="005C44DC" w:rsidRDefault="002749C6" w:rsidP="005C44DC">
      <w:pPr>
        <w:numPr>
          <w:ilvl w:val="0"/>
          <w:numId w:val="19"/>
        </w:numPr>
        <w:spacing w:after="0"/>
        <w:ind w:firstLine="680"/>
        <w:jc w:val="both"/>
        <w:rPr>
          <w:rFonts w:ascii="Times New Roman" w:hAnsi="Times New Roman" w:cs="Times New Roman"/>
          <w:sz w:val="24"/>
          <w:szCs w:val="24"/>
        </w:rPr>
      </w:pPr>
      <w:r w:rsidRPr="005C44DC">
        <w:rPr>
          <w:rFonts w:ascii="Times New Roman" w:hAnsi="Times New Roman" w:cs="Times New Roman"/>
          <w:spacing w:val="2"/>
          <w:sz w:val="24"/>
          <w:szCs w:val="24"/>
        </w:rPr>
        <w:t>умения произвольно и выразительно строить контекст</w:t>
      </w:r>
      <w:r w:rsidRPr="005C44DC">
        <w:rPr>
          <w:rFonts w:ascii="Times New Roman" w:hAnsi="Times New Roman" w:cs="Times New Roman"/>
          <w:sz w:val="24"/>
          <w:szCs w:val="24"/>
        </w:rPr>
        <w:t>ную речь с учетом целей коммуникации, особенностей слушателя, в том числе используя аудиовизуальные средства;</w:t>
      </w:r>
    </w:p>
    <w:p w:rsidR="002749C6" w:rsidRPr="005C44DC" w:rsidRDefault="002749C6" w:rsidP="005C44DC">
      <w:pPr>
        <w:numPr>
          <w:ilvl w:val="0"/>
          <w:numId w:val="19"/>
        </w:numPr>
        <w:spacing w:after="0"/>
        <w:ind w:firstLine="680"/>
        <w:jc w:val="both"/>
        <w:rPr>
          <w:rFonts w:ascii="Times New Roman" w:hAnsi="Times New Roman" w:cs="Times New Roman"/>
          <w:sz w:val="24"/>
          <w:szCs w:val="24"/>
        </w:rPr>
      </w:pPr>
      <w:r w:rsidRPr="005C44DC">
        <w:rPr>
          <w:rFonts w:ascii="Times New Roman" w:hAnsi="Times New Roman" w:cs="Times New Roman"/>
          <w:spacing w:val="2"/>
          <w:sz w:val="24"/>
          <w:szCs w:val="24"/>
        </w:rPr>
        <w:t>умения устанавливать логическую причинно</w:t>
      </w:r>
      <w:r w:rsidRPr="005C44DC">
        <w:rPr>
          <w:rFonts w:ascii="Times New Roman" w:hAnsi="Times New Roman" w:cs="Times New Roman"/>
          <w:spacing w:val="2"/>
          <w:sz w:val="24"/>
          <w:szCs w:val="24"/>
        </w:rPr>
        <w:softHyphen/>
        <w:t>следствен</w:t>
      </w:r>
      <w:r w:rsidRPr="005C44DC">
        <w:rPr>
          <w:rFonts w:ascii="Times New Roman" w:hAnsi="Times New Roman" w:cs="Times New Roman"/>
          <w:sz w:val="24"/>
          <w:szCs w:val="24"/>
        </w:rPr>
        <w:t>ную последовательность событий и действий героев произведения;</w:t>
      </w:r>
    </w:p>
    <w:p w:rsidR="002749C6" w:rsidRPr="005C44DC" w:rsidRDefault="002749C6" w:rsidP="005C44DC">
      <w:pPr>
        <w:numPr>
          <w:ilvl w:val="0"/>
          <w:numId w:val="19"/>
        </w:numPr>
        <w:spacing w:after="0"/>
        <w:ind w:firstLine="680"/>
        <w:jc w:val="both"/>
        <w:rPr>
          <w:rFonts w:ascii="Times New Roman" w:hAnsi="Times New Roman" w:cs="Times New Roman"/>
          <w:sz w:val="24"/>
          <w:szCs w:val="24"/>
        </w:rPr>
      </w:pPr>
      <w:r w:rsidRPr="005C44DC">
        <w:rPr>
          <w:rFonts w:ascii="Times New Roman" w:hAnsi="Times New Roman" w:cs="Times New Roman"/>
          <w:sz w:val="24"/>
          <w:szCs w:val="24"/>
        </w:rPr>
        <w:t>умения строить план с выделением существенной и дополнительной информации.</w:t>
      </w:r>
    </w:p>
    <w:p w:rsidR="002749C6" w:rsidRPr="005C44DC" w:rsidRDefault="002749C6"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b/>
          <w:sz w:val="24"/>
          <w:szCs w:val="24"/>
        </w:rPr>
        <w:t xml:space="preserve">«Иностранный язык» </w:t>
      </w:r>
    </w:p>
    <w:p w:rsidR="002749C6" w:rsidRPr="005C44DC" w:rsidRDefault="002749C6" w:rsidP="005C44DC">
      <w:pPr>
        <w:spacing w:after="0"/>
        <w:ind w:firstLine="454"/>
        <w:jc w:val="both"/>
        <w:rPr>
          <w:rFonts w:ascii="Times New Roman" w:hAnsi="Times New Roman" w:cs="Times New Roman"/>
          <w:sz w:val="24"/>
          <w:szCs w:val="24"/>
        </w:rPr>
      </w:pPr>
      <w:r w:rsidRPr="005C44DC">
        <w:rPr>
          <w:rFonts w:ascii="Times New Roman" w:hAnsi="Times New Roman" w:cs="Times New Roman"/>
          <w:sz w:val="24"/>
          <w:szCs w:val="24"/>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2749C6" w:rsidRPr="005C44DC" w:rsidRDefault="002749C6" w:rsidP="005C44DC">
      <w:pPr>
        <w:numPr>
          <w:ilvl w:val="0"/>
          <w:numId w:val="20"/>
        </w:numPr>
        <w:spacing w:after="0"/>
        <w:ind w:firstLine="680"/>
        <w:jc w:val="both"/>
        <w:rPr>
          <w:rFonts w:ascii="Times New Roman" w:hAnsi="Times New Roman" w:cs="Times New Roman"/>
          <w:sz w:val="24"/>
          <w:szCs w:val="24"/>
        </w:rPr>
      </w:pPr>
      <w:r w:rsidRPr="005C44DC">
        <w:rPr>
          <w:rFonts w:ascii="Times New Roman" w:hAnsi="Times New Roman" w:cs="Times New Roman"/>
          <w:spacing w:val="-2"/>
          <w:sz w:val="24"/>
          <w:szCs w:val="24"/>
        </w:rPr>
        <w:t xml:space="preserve">общему речевому развитию обучающегося на основе </w:t>
      </w:r>
      <w:r w:rsidRPr="005C44DC">
        <w:rPr>
          <w:rFonts w:ascii="Times New Roman" w:hAnsi="Times New Roman" w:cs="Times New Roman"/>
          <w:sz w:val="24"/>
          <w:szCs w:val="24"/>
        </w:rPr>
        <w:t>формирования обобщенных лингвистических структур грамматики и синтаксиса;</w:t>
      </w:r>
    </w:p>
    <w:p w:rsidR="002749C6" w:rsidRPr="005C44DC" w:rsidRDefault="002749C6" w:rsidP="005C44DC">
      <w:pPr>
        <w:numPr>
          <w:ilvl w:val="0"/>
          <w:numId w:val="20"/>
        </w:numPr>
        <w:spacing w:after="0"/>
        <w:ind w:firstLine="680"/>
        <w:jc w:val="both"/>
        <w:rPr>
          <w:rFonts w:ascii="Times New Roman" w:hAnsi="Times New Roman" w:cs="Times New Roman"/>
          <w:sz w:val="24"/>
          <w:szCs w:val="24"/>
        </w:rPr>
      </w:pPr>
      <w:r w:rsidRPr="005C44DC">
        <w:rPr>
          <w:rFonts w:ascii="Times New Roman" w:hAnsi="Times New Roman" w:cs="Times New Roman"/>
          <w:spacing w:val="2"/>
          <w:sz w:val="24"/>
          <w:szCs w:val="24"/>
        </w:rPr>
        <w:t>развитию произвольности и осознанности монологиче</w:t>
      </w:r>
      <w:r w:rsidRPr="005C44DC">
        <w:rPr>
          <w:rFonts w:ascii="Times New Roman" w:hAnsi="Times New Roman" w:cs="Times New Roman"/>
          <w:sz w:val="24"/>
          <w:szCs w:val="24"/>
        </w:rPr>
        <w:t>ской и диалогической речи;</w:t>
      </w:r>
    </w:p>
    <w:p w:rsidR="002749C6" w:rsidRPr="005C44DC" w:rsidRDefault="002749C6" w:rsidP="005C44DC">
      <w:pPr>
        <w:numPr>
          <w:ilvl w:val="0"/>
          <w:numId w:val="20"/>
        </w:numPr>
        <w:spacing w:after="0"/>
        <w:ind w:firstLine="680"/>
        <w:jc w:val="both"/>
        <w:rPr>
          <w:rFonts w:ascii="Times New Roman" w:hAnsi="Times New Roman" w:cs="Times New Roman"/>
          <w:sz w:val="24"/>
          <w:szCs w:val="24"/>
        </w:rPr>
      </w:pPr>
      <w:r w:rsidRPr="005C44DC">
        <w:rPr>
          <w:rFonts w:ascii="Times New Roman" w:hAnsi="Times New Roman" w:cs="Times New Roman"/>
          <w:sz w:val="24"/>
          <w:szCs w:val="24"/>
        </w:rPr>
        <w:t>развитию письменной речи;</w:t>
      </w:r>
    </w:p>
    <w:p w:rsidR="002749C6" w:rsidRPr="005C44DC" w:rsidRDefault="002749C6" w:rsidP="005C44DC">
      <w:pPr>
        <w:numPr>
          <w:ilvl w:val="0"/>
          <w:numId w:val="20"/>
        </w:numPr>
        <w:spacing w:after="0"/>
        <w:ind w:firstLine="680"/>
        <w:jc w:val="both"/>
        <w:rPr>
          <w:rFonts w:ascii="Times New Roman" w:hAnsi="Times New Roman" w:cs="Times New Roman"/>
          <w:sz w:val="24"/>
          <w:szCs w:val="24"/>
        </w:rPr>
      </w:pPr>
      <w:r w:rsidRPr="005C44DC">
        <w:rPr>
          <w:rFonts w:ascii="Times New Roman" w:hAnsi="Times New Roman" w:cs="Times New Roman"/>
          <w:sz w:val="24"/>
          <w:szCs w:val="24"/>
        </w:rPr>
        <w:t>формированию ориентации на партнера, его высказыва</w:t>
      </w:r>
      <w:r w:rsidRPr="005C44DC">
        <w:rPr>
          <w:rFonts w:ascii="Times New Roman" w:hAnsi="Times New Roman" w:cs="Times New Roman"/>
          <w:spacing w:val="2"/>
          <w:sz w:val="24"/>
          <w:szCs w:val="24"/>
        </w:rPr>
        <w:t xml:space="preserve">ния, поведение, эмоциональное состояние и переживания; </w:t>
      </w:r>
      <w:r w:rsidRPr="005C44DC">
        <w:rPr>
          <w:rFonts w:ascii="Times New Roman" w:hAnsi="Times New Roman" w:cs="Times New Roman"/>
          <w:sz w:val="24"/>
          <w:szCs w:val="24"/>
        </w:rPr>
        <w:t>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rsidR="002749C6" w:rsidRPr="005C44DC" w:rsidRDefault="002749C6" w:rsidP="005C44DC">
      <w:pPr>
        <w:spacing w:after="0"/>
        <w:ind w:firstLine="454"/>
        <w:jc w:val="both"/>
        <w:rPr>
          <w:rFonts w:ascii="Times New Roman" w:hAnsi="Times New Roman" w:cs="Times New Roman"/>
          <w:sz w:val="24"/>
          <w:szCs w:val="24"/>
        </w:rPr>
      </w:pPr>
      <w:r w:rsidRPr="005C44DC">
        <w:rPr>
          <w:rFonts w:ascii="Times New Roman" w:hAnsi="Times New Roman" w:cs="Times New Roman"/>
          <w:spacing w:val="2"/>
          <w:sz w:val="24"/>
          <w:szCs w:val="24"/>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w:t>
      </w:r>
      <w:r w:rsidRPr="005C44DC">
        <w:rPr>
          <w:rFonts w:ascii="Times New Roman" w:hAnsi="Times New Roman" w:cs="Times New Roman"/>
          <w:sz w:val="24"/>
          <w:szCs w:val="24"/>
        </w:rPr>
        <w:t>условия для формирования личностных универсальных дей</w:t>
      </w:r>
      <w:r w:rsidRPr="005C44DC">
        <w:rPr>
          <w:rFonts w:ascii="Times New Roman" w:hAnsi="Times New Roman" w:cs="Times New Roman"/>
          <w:spacing w:val="2"/>
          <w:sz w:val="24"/>
          <w:szCs w:val="24"/>
        </w:rPr>
        <w:t>ствий  — формирования гражданской идентичности лично</w:t>
      </w:r>
      <w:r w:rsidRPr="005C44DC">
        <w:rPr>
          <w:rFonts w:ascii="Times New Roman" w:hAnsi="Times New Roman" w:cs="Times New Roman"/>
          <w:sz w:val="24"/>
          <w:szCs w:val="24"/>
        </w:rPr>
        <w:t>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2749C6" w:rsidRPr="005C44DC" w:rsidRDefault="002749C6" w:rsidP="005C44DC">
      <w:pPr>
        <w:spacing w:after="0"/>
        <w:ind w:firstLine="454"/>
        <w:jc w:val="both"/>
        <w:rPr>
          <w:rFonts w:ascii="Times New Roman" w:hAnsi="Times New Roman" w:cs="Times New Roman"/>
          <w:sz w:val="24"/>
          <w:szCs w:val="24"/>
        </w:rPr>
      </w:pPr>
      <w:r w:rsidRPr="005C44DC">
        <w:rPr>
          <w:rFonts w:ascii="Times New Roman" w:hAnsi="Times New Roman" w:cs="Times New Roman"/>
          <w:spacing w:val="-4"/>
          <w:sz w:val="24"/>
          <w:szCs w:val="24"/>
        </w:rPr>
        <w:t>Изучение иностранного языка способствует развитию обще</w:t>
      </w:r>
      <w:r w:rsidRPr="005C44DC">
        <w:rPr>
          <w:rFonts w:ascii="Times New Roman" w:hAnsi="Times New Roman" w:cs="Times New Roman"/>
          <w:sz w:val="24"/>
          <w:szCs w:val="24"/>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2749C6" w:rsidRPr="005C44DC" w:rsidRDefault="002749C6"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b/>
          <w:sz w:val="24"/>
          <w:szCs w:val="24"/>
        </w:rPr>
        <w:t>«Математика», «Информатика»</w:t>
      </w:r>
    </w:p>
    <w:p w:rsidR="002749C6" w:rsidRPr="005C44DC" w:rsidRDefault="002749C6" w:rsidP="005C44DC">
      <w:pPr>
        <w:spacing w:after="0"/>
        <w:ind w:firstLine="454"/>
        <w:jc w:val="both"/>
        <w:rPr>
          <w:rFonts w:ascii="Times New Roman" w:hAnsi="Times New Roman" w:cs="Times New Roman"/>
          <w:sz w:val="24"/>
          <w:szCs w:val="24"/>
        </w:rPr>
      </w:pPr>
      <w:r w:rsidRPr="005C44DC">
        <w:rPr>
          <w:rFonts w:ascii="Times New Roman" w:hAnsi="Times New Roman" w:cs="Times New Roman"/>
          <w:b/>
          <w:sz w:val="24"/>
          <w:szCs w:val="24"/>
        </w:rPr>
        <w:t xml:space="preserve"> </w:t>
      </w:r>
      <w:r w:rsidRPr="005C44DC">
        <w:rPr>
          <w:rFonts w:ascii="Times New Roman" w:hAnsi="Times New Roman" w:cs="Times New Roman"/>
          <w:sz w:val="24"/>
          <w:szCs w:val="24"/>
        </w:rPr>
        <w:t xml:space="preserve">При получении  начального </w:t>
      </w:r>
      <w:r w:rsidRPr="005C44DC">
        <w:rPr>
          <w:rFonts w:ascii="Times New Roman" w:hAnsi="Times New Roman" w:cs="Times New Roman"/>
          <w:spacing w:val="2"/>
          <w:sz w:val="24"/>
          <w:szCs w:val="24"/>
        </w:rPr>
        <w:t>общего образования этот учебный предмет является осно</w:t>
      </w:r>
      <w:r w:rsidRPr="005C44DC">
        <w:rPr>
          <w:rFonts w:ascii="Times New Roman" w:hAnsi="Times New Roman" w:cs="Times New Roman"/>
          <w:sz w:val="24"/>
          <w:szCs w:val="24"/>
        </w:rPr>
        <w:t>вой развития у обучающихся познавательных универсальных действий, в первую очередь логических и алгоритмических.</w:t>
      </w:r>
    </w:p>
    <w:p w:rsidR="002749C6" w:rsidRPr="005C44DC" w:rsidRDefault="002749C6" w:rsidP="005C44DC">
      <w:pPr>
        <w:spacing w:after="0"/>
        <w:ind w:firstLine="454"/>
        <w:jc w:val="both"/>
        <w:rPr>
          <w:rFonts w:ascii="Times New Roman" w:hAnsi="Times New Roman" w:cs="Times New Roman"/>
          <w:sz w:val="24"/>
          <w:szCs w:val="24"/>
        </w:rPr>
      </w:pPr>
      <w:r w:rsidRPr="005C44DC">
        <w:rPr>
          <w:rFonts w:ascii="Times New Roman" w:hAnsi="Times New Roman" w:cs="Times New Roman"/>
          <w:sz w:val="24"/>
          <w:szCs w:val="24"/>
        </w:rPr>
        <w:t xml:space="preserve">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w:t>
      </w:r>
      <w:r w:rsidRPr="005C44DC">
        <w:rPr>
          <w:rFonts w:ascii="Times New Roman" w:hAnsi="Times New Roman" w:cs="Times New Roman"/>
          <w:sz w:val="24"/>
          <w:szCs w:val="24"/>
        </w:rPr>
        <w:lastRenderedPageBreak/>
        <w:t>задач; различения способа и результата действия; выбора способа достижения поставленной цели; использования знаково</w:t>
      </w:r>
      <w:r w:rsidRPr="005C44DC">
        <w:rPr>
          <w:rFonts w:ascii="Times New Roman" w:hAnsi="Times New Roman" w:cs="Times New Roman"/>
          <w:sz w:val="24"/>
          <w:szCs w:val="24"/>
        </w:rPr>
        <w:softHyphen/>
        <w:t>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rsidR="002749C6" w:rsidRPr="005C44DC" w:rsidRDefault="002749C6" w:rsidP="005C44DC">
      <w:pPr>
        <w:spacing w:after="0"/>
        <w:ind w:firstLine="454"/>
        <w:jc w:val="both"/>
        <w:rPr>
          <w:rFonts w:ascii="Times New Roman" w:hAnsi="Times New Roman" w:cs="Times New Roman"/>
          <w:sz w:val="24"/>
          <w:szCs w:val="24"/>
        </w:rPr>
      </w:pPr>
      <w:r w:rsidRPr="005C44DC">
        <w:rPr>
          <w:rFonts w:ascii="Times New Roman" w:hAnsi="Times New Roman" w:cs="Times New Roman"/>
          <w:spacing w:val="-2"/>
          <w:sz w:val="24"/>
          <w:szCs w:val="24"/>
        </w:rPr>
        <w:t>Формирование моделирования как универсального учебно</w:t>
      </w:r>
      <w:r w:rsidRPr="005C44DC">
        <w:rPr>
          <w:rFonts w:ascii="Times New Roman" w:hAnsi="Times New Roman" w:cs="Times New Roman"/>
          <w:sz w:val="24"/>
          <w:szCs w:val="24"/>
        </w:rPr>
        <w:t>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2749C6" w:rsidRPr="005C44DC" w:rsidRDefault="002749C6"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b/>
          <w:sz w:val="24"/>
          <w:szCs w:val="24"/>
        </w:rPr>
        <w:t>«Окружающий мир»</w:t>
      </w:r>
    </w:p>
    <w:p w:rsidR="002749C6" w:rsidRPr="005C44DC" w:rsidRDefault="002749C6" w:rsidP="005C44DC">
      <w:pPr>
        <w:spacing w:after="0"/>
        <w:ind w:firstLine="454"/>
        <w:jc w:val="both"/>
        <w:rPr>
          <w:rFonts w:ascii="Times New Roman" w:hAnsi="Times New Roman" w:cs="Times New Roman"/>
          <w:sz w:val="24"/>
          <w:szCs w:val="24"/>
        </w:rPr>
      </w:pPr>
      <w:r w:rsidRPr="005C44DC">
        <w:rPr>
          <w:rFonts w:ascii="Times New Roman" w:hAnsi="Times New Roman" w:cs="Times New Roman"/>
          <w:sz w:val="24"/>
          <w:szCs w:val="24"/>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5C44DC">
        <w:rPr>
          <w:rFonts w:ascii="Times New Roman" w:hAnsi="Times New Roman" w:cs="Times New Roman"/>
          <w:spacing w:val="2"/>
          <w:sz w:val="24"/>
          <w:szCs w:val="24"/>
        </w:rPr>
        <w:t xml:space="preserve">другими людьми, государством, осознания своего места в </w:t>
      </w:r>
      <w:r w:rsidRPr="005C44DC">
        <w:rPr>
          <w:rFonts w:ascii="Times New Roman" w:hAnsi="Times New Roman" w:cs="Times New Roman"/>
          <w:sz w:val="24"/>
          <w:szCs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2749C6" w:rsidRPr="005C44DC" w:rsidRDefault="002749C6" w:rsidP="005C44DC">
      <w:pPr>
        <w:spacing w:after="0"/>
        <w:ind w:firstLine="454"/>
        <w:jc w:val="both"/>
        <w:rPr>
          <w:rFonts w:ascii="Times New Roman" w:hAnsi="Times New Roman" w:cs="Times New Roman"/>
          <w:sz w:val="24"/>
          <w:szCs w:val="24"/>
        </w:rPr>
      </w:pPr>
      <w:r w:rsidRPr="005C44DC">
        <w:rPr>
          <w:rFonts w:ascii="Times New Roman" w:hAnsi="Times New Roman" w:cs="Times New Roman"/>
          <w:spacing w:val="2"/>
          <w:sz w:val="24"/>
          <w:szCs w:val="24"/>
        </w:rPr>
        <w:t xml:space="preserve">В сфере личностных универсальных действий изучение предмета «Окружающий мир» обеспечивает формирование </w:t>
      </w:r>
      <w:r w:rsidRPr="005C44DC">
        <w:rPr>
          <w:rFonts w:ascii="Times New Roman" w:hAnsi="Times New Roman" w:cs="Times New Roman"/>
          <w:sz w:val="24"/>
          <w:szCs w:val="24"/>
        </w:rPr>
        <w:t>когнитивного, эмоционально</w:t>
      </w:r>
      <w:r w:rsidRPr="005C44DC">
        <w:rPr>
          <w:rFonts w:ascii="Times New Roman" w:hAnsi="Times New Roman" w:cs="Times New Roman"/>
          <w:sz w:val="24"/>
          <w:szCs w:val="24"/>
        </w:rPr>
        <w:softHyphen/>
        <w:t>ценностного и деятельностного компонентов гражданской российской идентичности:</w:t>
      </w:r>
    </w:p>
    <w:p w:rsidR="002749C6" w:rsidRPr="005C44DC" w:rsidRDefault="002749C6" w:rsidP="005C44DC">
      <w:pPr>
        <w:numPr>
          <w:ilvl w:val="0"/>
          <w:numId w:val="21"/>
        </w:numPr>
        <w:spacing w:after="0"/>
        <w:ind w:firstLine="680"/>
        <w:jc w:val="both"/>
        <w:rPr>
          <w:rFonts w:ascii="Times New Roman" w:hAnsi="Times New Roman" w:cs="Times New Roman"/>
          <w:sz w:val="24"/>
          <w:szCs w:val="24"/>
        </w:rPr>
      </w:pPr>
      <w:r w:rsidRPr="005C44DC">
        <w:rPr>
          <w:rFonts w:ascii="Times New Roman" w:hAnsi="Times New Roman" w:cs="Times New Roman"/>
          <w:spacing w:val="2"/>
          <w:sz w:val="24"/>
          <w:szCs w:val="24"/>
        </w:rPr>
        <w:t>формирование умения различать государственную сим</w:t>
      </w:r>
      <w:r w:rsidRPr="005C44DC">
        <w:rPr>
          <w:rFonts w:ascii="Times New Roman" w:hAnsi="Times New Roman" w:cs="Times New Roman"/>
          <w:sz w:val="24"/>
          <w:szCs w:val="24"/>
        </w:rPr>
        <w:t xml:space="preserve">волику Российской Федерации и своего региона, описывать достопримечательности столицы и родного края, находить на </w:t>
      </w:r>
      <w:r w:rsidRPr="005C44DC">
        <w:rPr>
          <w:rFonts w:ascii="Times New Roman" w:hAnsi="Times New Roman" w:cs="Times New Roman"/>
          <w:spacing w:val="2"/>
          <w:sz w:val="24"/>
          <w:szCs w:val="24"/>
        </w:rPr>
        <w:t xml:space="preserve">карте Российскую Федерацию, Москву — столицу России, </w:t>
      </w:r>
      <w:r w:rsidRPr="005C44DC">
        <w:rPr>
          <w:rFonts w:ascii="Times New Roman" w:hAnsi="Times New Roman" w:cs="Times New Roman"/>
          <w:sz w:val="24"/>
          <w:szCs w:val="24"/>
        </w:rPr>
        <w:t>свой регион и его столицу; ознакомление с особенностями некоторых зарубежных стран;</w:t>
      </w:r>
    </w:p>
    <w:p w:rsidR="002749C6" w:rsidRPr="005C44DC" w:rsidRDefault="002749C6" w:rsidP="005C44DC">
      <w:pPr>
        <w:numPr>
          <w:ilvl w:val="0"/>
          <w:numId w:val="21"/>
        </w:numPr>
        <w:spacing w:after="0"/>
        <w:ind w:firstLine="680"/>
        <w:jc w:val="both"/>
        <w:rPr>
          <w:rFonts w:ascii="Times New Roman" w:hAnsi="Times New Roman" w:cs="Times New Roman"/>
          <w:sz w:val="24"/>
          <w:szCs w:val="24"/>
        </w:rPr>
      </w:pPr>
      <w:r w:rsidRPr="005C44DC">
        <w:rPr>
          <w:rFonts w:ascii="Times New Roman" w:hAnsi="Times New Roman" w:cs="Times New Roman"/>
          <w:spacing w:val="-2"/>
          <w:sz w:val="24"/>
          <w:szCs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5C44DC">
        <w:rPr>
          <w:rFonts w:ascii="Times New Roman" w:hAnsi="Times New Roman" w:cs="Times New Roman"/>
          <w:sz w:val="24"/>
          <w:szCs w:val="24"/>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2749C6" w:rsidRPr="005C44DC" w:rsidRDefault="002749C6" w:rsidP="005C44DC">
      <w:pPr>
        <w:numPr>
          <w:ilvl w:val="0"/>
          <w:numId w:val="21"/>
        </w:numPr>
        <w:spacing w:after="0"/>
        <w:ind w:firstLine="680"/>
        <w:jc w:val="both"/>
        <w:rPr>
          <w:rFonts w:ascii="Times New Roman" w:hAnsi="Times New Roman" w:cs="Times New Roman"/>
          <w:sz w:val="24"/>
          <w:szCs w:val="24"/>
        </w:rPr>
      </w:pPr>
      <w:r w:rsidRPr="005C44DC">
        <w:rPr>
          <w:rFonts w:ascii="Times New Roman" w:hAnsi="Times New Roman" w:cs="Times New Roman"/>
          <w:spacing w:val="2"/>
          <w:sz w:val="24"/>
          <w:szCs w:val="24"/>
        </w:rPr>
        <w:t xml:space="preserve">формирование основ экологического сознания, грамотности и культуры учащихся, освоение элементарных норм </w:t>
      </w:r>
      <w:r w:rsidRPr="005C44DC">
        <w:rPr>
          <w:rFonts w:ascii="Times New Roman" w:hAnsi="Times New Roman" w:cs="Times New Roman"/>
          <w:sz w:val="24"/>
          <w:szCs w:val="24"/>
        </w:rPr>
        <w:t>адекватного природосообразного поведения;</w:t>
      </w:r>
    </w:p>
    <w:p w:rsidR="002749C6" w:rsidRPr="005C44DC" w:rsidRDefault="002749C6" w:rsidP="005C44DC">
      <w:pPr>
        <w:numPr>
          <w:ilvl w:val="0"/>
          <w:numId w:val="21"/>
        </w:numPr>
        <w:spacing w:after="0"/>
        <w:ind w:firstLine="680"/>
        <w:jc w:val="both"/>
        <w:rPr>
          <w:rFonts w:ascii="Times New Roman" w:hAnsi="Times New Roman" w:cs="Times New Roman"/>
          <w:sz w:val="24"/>
          <w:szCs w:val="24"/>
        </w:rPr>
      </w:pPr>
      <w:r w:rsidRPr="005C44DC">
        <w:rPr>
          <w:rFonts w:ascii="Times New Roman" w:hAnsi="Times New Roman" w:cs="Times New Roman"/>
          <w:sz w:val="24"/>
          <w:szCs w:val="24"/>
        </w:rPr>
        <w:t>развитие морально</w:t>
      </w:r>
      <w:r w:rsidRPr="005C44DC">
        <w:rPr>
          <w:rFonts w:ascii="Times New Roman" w:hAnsi="Times New Roman" w:cs="Times New Roman"/>
          <w:sz w:val="24"/>
          <w:szCs w:val="24"/>
        </w:rPr>
        <w:softHyphen/>
        <w:t>этического сознания — норм и правил взаимоотношений человека с другими людьми, социальными группами и сообществами.</w:t>
      </w:r>
    </w:p>
    <w:p w:rsidR="002749C6" w:rsidRPr="005C44DC" w:rsidRDefault="002749C6" w:rsidP="005C44DC">
      <w:pPr>
        <w:spacing w:after="0"/>
        <w:ind w:firstLine="454"/>
        <w:jc w:val="both"/>
        <w:rPr>
          <w:rFonts w:ascii="Times New Roman" w:hAnsi="Times New Roman" w:cs="Times New Roman"/>
          <w:sz w:val="24"/>
          <w:szCs w:val="24"/>
        </w:rPr>
      </w:pPr>
      <w:r w:rsidRPr="005C44DC">
        <w:rPr>
          <w:rFonts w:ascii="Times New Roman" w:hAnsi="Times New Roman" w:cs="Times New Roman"/>
          <w:spacing w:val="2"/>
          <w:sz w:val="24"/>
          <w:szCs w:val="24"/>
        </w:rPr>
        <w:t>В сфере личностных универсальных учебных действий изучение предмета способствует принятию обучающимися</w:t>
      </w:r>
      <w:r w:rsidRPr="005C44DC">
        <w:rPr>
          <w:rFonts w:ascii="Times New Roman" w:hAnsi="Times New Roman" w:cs="Times New Roman"/>
          <w:sz w:val="24"/>
          <w:szCs w:val="24"/>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2749C6" w:rsidRPr="005C44DC" w:rsidRDefault="002749C6" w:rsidP="005C44DC">
      <w:pPr>
        <w:spacing w:after="0"/>
        <w:ind w:firstLine="454"/>
        <w:jc w:val="both"/>
        <w:rPr>
          <w:rFonts w:ascii="Times New Roman" w:hAnsi="Times New Roman" w:cs="Times New Roman"/>
          <w:sz w:val="24"/>
          <w:szCs w:val="24"/>
        </w:rPr>
      </w:pPr>
      <w:r w:rsidRPr="005C44DC">
        <w:rPr>
          <w:rFonts w:ascii="Times New Roman" w:hAnsi="Times New Roman" w:cs="Times New Roman"/>
          <w:spacing w:val="2"/>
          <w:sz w:val="24"/>
          <w:szCs w:val="24"/>
        </w:rPr>
        <w:t xml:space="preserve">Изучение данного предмета способствует формированию </w:t>
      </w:r>
      <w:r w:rsidRPr="005C44DC">
        <w:rPr>
          <w:rFonts w:ascii="Times New Roman" w:hAnsi="Times New Roman" w:cs="Times New Roman"/>
          <w:sz w:val="24"/>
          <w:szCs w:val="24"/>
        </w:rPr>
        <w:t>общепознавательных универсальных учебных действий:</w:t>
      </w:r>
    </w:p>
    <w:p w:rsidR="002749C6" w:rsidRPr="005C44DC" w:rsidRDefault="002749C6" w:rsidP="005C44DC">
      <w:pPr>
        <w:numPr>
          <w:ilvl w:val="0"/>
          <w:numId w:val="22"/>
        </w:numPr>
        <w:spacing w:after="0"/>
        <w:ind w:firstLine="680"/>
        <w:jc w:val="both"/>
        <w:rPr>
          <w:rFonts w:ascii="Times New Roman" w:hAnsi="Times New Roman" w:cs="Times New Roman"/>
          <w:sz w:val="24"/>
          <w:szCs w:val="24"/>
        </w:rPr>
      </w:pPr>
      <w:r w:rsidRPr="005C44DC">
        <w:rPr>
          <w:rFonts w:ascii="Times New Roman" w:hAnsi="Times New Roman" w:cs="Times New Roman"/>
          <w:sz w:val="24"/>
          <w:szCs w:val="24"/>
        </w:rPr>
        <w:t>овладению начальными формами исследовательской деятельности, включая умение поиска и работы с информацией;</w:t>
      </w:r>
    </w:p>
    <w:p w:rsidR="002749C6" w:rsidRPr="005C44DC" w:rsidRDefault="002749C6" w:rsidP="005C44DC">
      <w:pPr>
        <w:numPr>
          <w:ilvl w:val="0"/>
          <w:numId w:val="22"/>
        </w:numPr>
        <w:spacing w:after="0"/>
        <w:ind w:firstLine="680"/>
        <w:jc w:val="both"/>
        <w:rPr>
          <w:rFonts w:ascii="Times New Roman" w:hAnsi="Times New Roman" w:cs="Times New Roman"/>
          <w:sz w:val="24"/>
          <w:szCs w:val="24"/>
        </w:rPr>
      </w:pPr>
      <w:r w:rsidRPr="005C44DC">
        <w:rPr>
          <w:rFonts w:ascii="Times New Roman" w:hAnsi="Times New Roman" w:cs="Times New Roman"/>
          <w:spacing w:val="2"/>
          <w:sz w:val="24"/>
          <w:szCs w:val="24"/>
        </w:rPr>
        <w:lastRenderedPageBreak/>
        <w:t xml:space="preserve">формированию действий замещения и моделирования (использование готовых моделей для объяснения явлений </w:t>
      </w:r>
      <w:r w:rsidRPr="005C44DC">
        <w:rPr>
          <w:rFonts w:ascii="Times New Roman" w:hAnsi="Times New Roman" w:cs="Times New Roman"/>
          <w:sz w:val="24"/>
          <w:szCs w:val="24"/>
        </w:rPr>
        <w:t>или выявления свойств объектов и создания моделей);</w:t>
      </w:r>
    </w:p>
    <w:p w:rsidR="002749C6" w:rsidRPr="005C44DC" w:rsidRDefault="002749C6" w:rsidP="005C44DC">
      <w:pPr>
        <w:numPr>
          <w:ilvl w:val="0"/>
          <w:numId w:val="22"/>
        </w:numPr>
        <w:spacing w:after="0"/>
        <w:ind w:firstLine="680"/>
        <w:jc w:val="both"/>
        <w:rPr>
          <w:rFonts w:ascii="Times New Roman" w:hAnsi="Times New Roman" w:cs="Times New Roman"/>
          <w:sz w:val="24"/>
          <w:szCs w:val="24"/>
        </w:rPr>
      </w:pPr>
      <w:r w:rsidRPr="005C44DC">
        <w:rPr>
          <w:rFonts w:ascii="Times New Roman" w:hAnsi="Times New Roman" w:cs="Times New Roman"/>
          <w:sz w:val="24"/>
          <w:szCs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w:t>
      </w:r>
      <w:r w:rsidRPr="005C44DC">
        <w:rPr>
          <w:rFonts w:ascii="Times New Roman" w:hAnsi="Times New Roman" w:cs="Times New Roman"/>
          <w:sz w:val="24"/>
          <w:szCs w:val="24"/>
        </w:rPr>
        <w:softHyphen/>
        <w:t>следственных связей в окружающем мире, в том числе на многообразном материале природы и культуры родного края.</w:t>
      </w:r>
    </w:p>
    <w:p w:rsidR="002749C6" w:rsidRPr="005C44DC" w:rsidRDefault="002749C6"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b/>
          <w:sz w:val="24"/>
          <w:szCs w:val="24"/>
        </w:rPr>
        <w:t>«Изобразительное искусство»</w:t>
      </w:r>
    </w:p>
    <w:p w:rsidR="002749C6" w:rsidRPr="005C44DC" w:rsidRDefault="002749C6" w:rsidP="005C44DC">
      <w:pPr>
        <w:spacing w:after="0"/>
        <w:ind w:firstLine="454"/>
        <w:jc w:val="both"/>
        <w:rPr>
          <w:rFonts w:ascii="Times New Roman" w:hAnsi="Times New Roman" w:cs="Times New Roman"/>
          <w:sz w:val="24"/>
          <w:szCs w:val="24"/>
        </w:rPr>
      </w:pPr>
      <w:r w:rsidRPr="005C44DC">
        <w:rPr>
          <w:rFonts w:ascii="Times New Roman" w:hAnsi="Times New Roman" w:cs="Times New Roman"/>
          <w:sz w:val="24"/>
          <w:szCs w:val="24"/>
        </w:rPr>
        <w:t xml:space="preserve"> Развивающий потенциал этого предмета связан с формированием личностных, познавательных, регулятивных действий.</w:t>
      </w:r>
    </w:p>
    <w:p w:rsidR="002749C6" w:rsidRPr="005C44DC" w:rsidRDefault="002749C6" w:rsidP="005C44DC">
      <w:pPr>
        <w:spacing w:after="0"/>
        <w:ind w:firstLine="454"/>
        <w:jc w:val="both"/>
        <w:rPr>
          <w:rFonts w:ascii="Times New Roman" w:hAnsi="Times New Roman" w:cs="Times New Roman"/>
          <w:sz w:val="24"/>
          <w:szCs w:val="24"/>
        </w:rPr>
      </w:pPr>
      <w:r w:rsidRPr="005C44DC">
        <w:rPr>
          <w:rFonts w:ascii="Times New Roman" w:hAnsi="Times New Roman" w:cs="Times New Roman"/>
          <w:spacing w:val="2"/>
          <w:sz w:val="24"/>
          <w:szCs w:val="24"/>
        </w:rPr>
        <w:t xml:space="preserve">Моделирующий характер изобразительной деятельности создает условия для формирования общеучебных действий, </w:t>
      </w:r>
      <w:r w:rsidRPr="005C44DC">
        <w:rPr>
          <w:rFonts w:ascii="Times New Roman" w:hAnsi="Times New Roman" w:cs="Times New Roman"/>
          <w:sz w:val="24"/>
          <w:szCs w:val="24"/>
        </w:rPr>
        <w:t>замещения и моделирования явлений и объектов природного и социокультурного мира в продуктивной деятельности об</w:t>
      </w:r>
      <w:r w:rsidRPr="005C44DC">
        <w:rPr>
          <w:rFonts w:ascii="Times New Roman" w:hAnsi="Times New Roman" w:cs="Times New Roman"/>
          <w:spacing w:val="2"/>
          <w:sz w:val="24"/>
          <w:szCs w:val="24"/>
        </w:rPr>
        <w:t>учающихся. Такое моделирование является основой разви</w:t>
      </w:r>
      <w:r w:rsidRPr="005C44DC">
        <w:rPr>
          <w:rFonts w:ascii="Times New Roman" w:hAnsi="Times New Roman" w:cs="Times New Roman"/>
          <w:sz w:val="24"/>
          <w:szCs w:val="24"/>
        </w:rPr>
        <w:t xml:space="preserve">тия познания ребенком мира и способствует формированию </w:t>
      </w:r>
      <w:r w:rsidRPr="005C44DC">
        <w:rPr>
          <w:rFonts w:ascii="Times New Roman" w:hAnsi="Times New Roman" w:cs="Times New Roman"/>
          <w:spacing w:val="-2"/>
          <w:sz w:val="24"/>
          <w:szCs w:val="24"/>
        </w:rPr>
        <w:t xml:space="preserve">логических операций сравнения, установления тождества и </w:t>
      </w:r>
      <w:r w:rsidRPr="005C44DC">
        <w:rPr>
          <w:rFonts w:ascii="Times New Roman" w:hAnsi="Times New Roman" w:cs="Times New Roman"/>
          <w:sz w:val="24"/>
          <w:szCs w:val="24"/>
        </w:rPr>
        <w:t>различий, аналогий, причинно</w:t>
      </w:r>
      <w:r w:rsidRPr="005C44DC">
        <w:rPr>
          <w:rFonts w:ascii="Times New Roman" w:hAnsi="Times New Roman" w:cs="Times New Roman"/>
          <w:sz w:val="24"/>
          <w:szCs w:val="24"/>
        </w:rPr>
        <w:softHyphen/>
        <w:t>следственных связей и отношений. При создании продукта изобразительной деятельности особые требования предъявляются к регулятивным действи</w:t>
      </w:r>
      <w:r w:rsidRPr="005C44DC">
        <w:rPr>
          <w:rFonts w:ascii="Times New Roman" w:hAnsi="Times New Roman" w:cs="Times New Roman"/>
          <w:spacing w:val="2"/>
          <w:sz w:val="24"/>
          <w:szCs w:val="24"/>
        </w:rPr>
        <w:t xml:space="preserve">ям — целеполаганию как формированию замысла, планированию и организации действий в соответствии с целью, </w:t>
      </w:r>
      <w:r w:rsidRPr="005C44DC">
        <w:rPr>
          <w:rFonts w:ascii="Times New Roman" w:hAnsi="Times New Roman" w:cs="Times New Roman"/>
          <w:sz w:val="24"/>
          <w:szCs w:val="24"/>
        </w:rPr>
        <w:t xml:space="preserve">умению контролировать соответствие выполняемых действий </w:t>
      </w:r>
      <w:r w:rsidRPr="005C44DC">
        <w:rPr>
          <w:rFonts w:ascii="Times New Roman" w:hAnsi="Times New Roman" w:cs="Times New Roman"/>
          <w:spacing w:val="2"/>
          <w:sz w:val="24"/>
          <w:szCs w:val="24"/>
        </w:rPr>
        <w:t xml:space="preserve">способу, внесению коррективов на основе предвосхищения </w:t>
      </w:r>
      <w:r w:rsidRPr="005C44DC">
        <w:rPr>
          <w:rFonts w:ascii="Times New Roman" w:hAnsi="Times New Roman" w:cs="Times New Roman"/>
          <w:sz w:val="24"/>
          <w:szCs w:val="24"/>
        </w:rPr>
        <w:t>будущего результата и его соответствия замыслу.</w:t>
      </w:r>
    </w:p>
    <w:p w:rsidR="002749C6" w:rsidRPr="005C44DC" w:rsidRDefault="002749C6" w:rsidP="005C44DC">
      <w:pPr>
        <w:spacing w:after="0"/>
        <w:ind w:firstLine="454"/>
        <w:jc w:val="both"/>
        <w:rPr>
          <w:rFonts w:ascii="Times New Roman" w:hAnsi="Times New Roman" w:cs="Times New Roman"/>
          <w:b/>
          <w:sz w:val="24"/>
          <w:szCs w:val="24"/>
        </w:rPr>
      </w:pPr>
      <w:r w:rsidRPr="005C44DC">
        <w:rPr>
          <w:rFonts w:ascii="Times New Roman" w:hAnsi="Times New Roman" w:cs="Times New Roman"/>
          <w:spacing w:val="2"/>
          <w:sz w:val="24"/>
          <w:szCs w:val="24"/>
        </w:rPr>
        <w:t>В сфере личностных действий приобщение к мировой и отечественной культуре и освоение сокровищницы изо</w:t>
      </w:r>
      <w:r w:rsidRPr="005C44DC">
        <w:rPr>
          <w:rFonts w:ascii="Times New Roman" w:hAnsi="Times New Roman" w:cs="Times New Roman"/>
          <w:sz w:val="24"/>
          <w:szCs w:val="24"/>
        </w:rPr>
        <w:t>бразительного искусства, народных, национальных традиций, искусства других народов обеспечивают формирование граж</w:t>
      </w:r>
      <w:r w:rsidRPr="005C44DC">
        <w:rPr>
          <w:rFonts w:ascii="Times New Roman" w:hAnsi="Times New Roman" w:cs="Times New Roman"/>
          <w:spacing w:val="2"/>
          <w:sz w:val="24"/>
          <w:szCs w:val="24"/>
        </w:rPr>
        <w:t>данской идентичности личности, толерантности, эстетиче</w:t>
      </w:r>
      <w:r w:rsidRPr="005C44DC">
        <w:rPr>
          <w:rFonts w:ascii="Times New Roman" w:hAnsi="Times New Roman" w:cs="Times New Roman"/>
          <w:sz w:val="24"/>
          <w:szCs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2749C6" w:rsidRPr="005C44DC" w:rsidRDefault="002749C6" w:rsidP="005C44DC">
      <w:pPr>
        <w:ind w:firstLine="709"/>
        <w:jc w:val="both"/>
        <w:rPr>
          <w:rFonts w:ascii="Times New Roman" w:hAnsi="Times New Roman" w:cs="Times New Roman"/>
          <w:sz w:val="24"/>
          <w:szCs w:val="24"/>
        </w:rPr>
      </w:pPr>
      <w:r w:rsidRPr="005C44DC">
        <w:rPr>
          <w:rFonts w:ascii="Times New Roman" w:hAnsi="Times New Roman" w:cs="Times New Roman"/>
          <w:b/>
          <w:spacing w:val="-2"/>
          <w:sz w:val="24"/>
          <w:szCs w:val="24"/>
        </w:rPr>
        <w:t xml:space="preserve">«Музыка» </w:t>
      </w:r>
      <w:r w:rsidRPr="005C44DC">
        <w:rPr>
          <w:rFonts w:ascii="Times New Roman" w:hAnsi="Times New Roman" w:cs="Times New Roman"/>
          <w:sz w:val="24"/>
          <w:szCs w:val="24"/>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2749C6" w:rsidRPr="005C44DC" w:rsidRDefault="002749C6" w:rsidP="005C44DC">
      <w:pPr>
        <w:tabs>
          <w:tab w:val="left" w:pos="955"/>
        </w:tabs>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 xml:space="preserve">Личностные результаты </w:t>
      </w:r>
      <w:r w:rsidRPr="005C44DC">
        <w:rPr>
          <w:rFonts w:ascii="Times New Roman" w:hAnsi="Times New Roman" w:cs="Times New Roman"/>
          <w:sz w:val="24"/>
          <w:szCs w:val="24"/>
        </w:rPr>
        <w:t>освоения программы должны отражать:</w:t>
      </w:r>
    </w:p>
    <w:p w:rsidR="002749C6" w:rsidRPr="005C44DC" w:rsidRDefault="002749C6" w:rsidP="005C44DC">
      <w:pPr>
        <w:tabs>
          <w:tab w:val="left" w:pos="955"/>
        </w:tabs>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2749C6" w:rsidRPr="005C44DC" w:rsidRDefault="002749C6" w:rsidP="005C44DC">
      <w:pPr>
        <w:tabs>
          <w:tab w:val="left" w:pos="955"/>
        </w:tabs>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формирование целостного, социально ориентированного взгляда на мир в его органичном единстве и разнообразии культур;</w:t>
      </w:r>
    </w:p>
    <w:p w:rsidR="002749C6" w:rsidRPr="005C44DC" w:rsidRDefault="002749C6" w:rsidP="005C44DC">
      <w:pPr>
        <w:tabs>
          <w:tab w:val="left" w:pos="955"/>
        </w:tabs>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формирование уважительного отношения к культуре других народов;</w:t>
      </w:r>
    </w:p>
    <w:p w:rsidR="002749C6" w:rsidRPr="005C44DC" w:rsidRDefault="002749C6" w:rsidP="005C44DC">
      <w:pPr>
        <w:tabs>
          <w:tab w:val="left" w:pos="955"/>
        </w:tabs>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формирование эстетических потребностей, ценностей и чувств;</w:t>
      </w:r>
    </w:p>
    <w:p w:rsidR="002749C6" w:rsidRPr="005C44DC" w:rsidRDefault="002749C6" w:rsidP="005C44DC">
      <w:pPr>
        <w:tabs>
          <w:tab w:val="left" w:pos="955"/>
        </w:tabs>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lastRenderedPageBreak/>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2749C6" w:rsidRPr="005C44DC" w:rsidRDefault="002749C6" w:rsidP="005C44DC">
      <w:pPr>
        <w:tabs>
          <w:tab w:val="left" w:pos="955"/>
        </w:tabs>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2749C6" w:rsidRPr="005C44DC" w:rsidRDefault="002749C6" w:rsidP="005C44DC">
      <w:pPr>
        <w:tabs>
          <w:tab w:val="left" w:pos="955"/>
        </w:tabs>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развитие навыков сотрудничества со взрослыми и сверстниками в разных социальных ситуациях;</w:t>
      </w:r>
    </w:p>
    <w:p w:rsidR="002749C6" w:rsidRPr="005C44DC" w:rsidRDefault="002749C6" w:rsidP="005C44DC">
      <w:pPr>
        <w:tabs>
          <w:tab w:val="left" w:pos="955"/>
        </w:tabs>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xml:space="preserve">- формирование установки на наличие мотивации к бережному отношению к культурным и духовным ценностям. </w:t>
      </w:r>
    </w:p>
    <w:p w:rsidR="002749C6" w:rsidRPr="005C44DC" w:rsidRDefault="002749C6" w:rsidP="005C44DC">
      <w:pPr>
        <w:tabs>
          <w:tab w:val="left" w:pos="955"/>
        </w:tabs>
        <w:ind w:firstLine="709"/>
        <w:jc w:val="both"/>
        <w:rPr>
          <w:rFonts w:ascii="Times New Roman" w:hAnsi="Times New Roman" w:cs="Times New Roman"/>
          <w:sz w:val="24"/>
          <w:szCs w:val="24"/>
        </w:rPr>
      </w:pPr>
      <w:r w:rsidRPr="005C44DC">
        <w:rPr>
          <w:rFonts w:ascii="Times New Roman" w:hAnsi="Times New Roman" w:cs="Times New Roman"/>
          <w:sz w:val="24"/>
          <w:szCs w:val="24"/>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2749C6" w:rsidRPr="005C44DC" w:rsidRDefault="002749C6" w:rsidP="005C44DC">
      <w:pPr>
        <w:ind w:firstLine="709"/>
        <w:jc w:val="both"/>
        <w:rPr>
          <w:rFonts w:ascii="Times New Roman" w:hAnsi="Times New Roman" w:cs="Times New Roman"/>
          <w:sz w:val="24"/>
          <w:szCs w:val="24"/>
        </w:rPr>
      </w:pPr>
      <w:r w:rsidRPr="005C44DC">
        <w:rPr>
          <w:rFonts w:ascii="Times New Roman" w:hAnsi="Times New Roman" w:cs="Times New Roman"/>
          <w:sz w:val="24"/>
          <w:szCs w:val="24"/>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2749C6" w:rsidRPr="005C44DC" w:rsidRDefault="002749C6" w:rsidP="005C44DC">
      <w:pPr>
        <w:ind w:firstLine="709"/>
        <w:jc w:val="both"/>
        <w:rPr>
          <w:rFonts w:ascii="Times New Roman" w:hAnsi="Times New Roman" w:cs="Times New Roman"/>
          <w:sz w:val="24"/>
          <w:szCs w:val="24"/>
        </w:rPr>
      </w:pPr>
      <w:r w:rsidRPr="005C44DC">
        <w:rPr>
          <w:rFonts w:ascii="Times New Roman" w:hAnsi="Times New Roman" w:cs="Times New Roman"/>
          <w:sz w:val="24"/>
          <w:szCs w:val="24"/>
        </w:rPr>
        <w:t xml:space="preserve">У  обучающихся с НОДА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2749C6" w:rsidRPr="005C44DC" w:rsidRDefault="002749C6" w:rsidP="005C44DC">
      <w:pPr>
        <w:suppressLineNumbers/>
        <w:suppressAutoHyphens/>
        <w:spacing w:after="0"/>
        <w:ind w:firstLine="709"/>
        <w:jc w:val="both"/>
        <w:rPr>
          <w:rFonts w:ascii="Times New Roman" w:hAnsi="Times New Roman" w:cs="Times New Roman"/>
          <w:sz w:val="24"/>
          <w:szCs w:val="24"/>
        </w:rPr>
      </w:pPr>
      <w:r w:rsidRPr="005C44DC">
        <w:rPr>
          <w:rFonts w:ascii="Times New Roman" w:hAnsi="Times New Roman" w:cs="Times New Roman"/>
          <w:b/>
          <w:sz w:val="24"/>
          <w:szCs w:val="24"/>
        </w:rPr>
        <w:t xml:space="preserve">Метапредметные результаты </w:t>
      </w:r>
      <w:r w:rsidRPr="005C44DC">
        <w:rPr>
          <w:rFonts w:ascii="Times New Roman" w:hAnsi="Times New Roman" w:cs="Times New Roman"/>
          <w:sz w:val="24"/>
          <w:szCs w:val="24"/>
        </w:rPr>
        <w:t>освоения программы должны отражать:</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освоение способов решения проблем творческого и поискового характера в учебной, музыкально-исполнительской и творческой деятельности;</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lastRenderedPageBreak/>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готовность к учебному сотрудничеству (общение, взаимодействие) со сверстниками при решении различных музыкально-творческих задач;</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овладение базовыми предметными и межпредметными понятиями в процессе освоения учебного предмета «Музыка»;</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2749C6" w:rsidRPr="005C44DC" w:rsidRDefault="002749C6" w:rsidP="005C44DC">
      <w:pPr>
        <w:spacing w:after="0"/>
        <w:ind w:firstLine="709"/>
        <w:jc w:val="both"/>
        <w:rPr>
          <w:rFonts w:ascii="Times New Roman" w:hAnsi="Times New Roman" w:cs="Times New Roman"/>
          <w:i/>
          <w:sz w:val="24"/>
          <w:szCs w:val="24"/>
        </w:rPr>
      </w:pPr>
      <w:r w:rsidRPr="005C44DC">
        <w:rPr>
          <w:rFonts w:ascii="Times New Roman" w:hAnsi="Times New Roman" w:cs="Times New Roman"/>
          <w:sz w:val="24"/>
          <w:szCs w:val="24"/>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2749C6" w:rsidRPr="005C44DC" w:rsidRDefault="002749C6" w:rsidP="005C44DC">
      <w:pPr>
        <w:spacing w:after="0"/>
        <w:ind w:firstLine="709"/>
        <w:jc w:val="both"/>
        <w:rPr>
          <w:rFonts w:ascii="Times New Roman" w:hAnsi="Times New Roman" w:cs="Times New Roman"/>
          <w:spacing w:val="-2"/>
          <w:sz w:val="24"/>
          <w:szCs w:val="24"/>
        </w:rPr>
      </w:pPr>
      <w:r w:rsidRPr="005C44DC">
        <w:rPr>
          <w:rFonts w:ascii="Times New Roman" w:hAnsi="Times New Roman" w:cs="Times New Roman"/>
          <w:sz w:val="24"/>
          <w:szCs w:val="24"/>
        </w:rPr>
        <w:lastRenderedPageBreak/>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2749C6" w:rsidRPr="005C44DC" w:rsidRDefault="002749C6" w:rsidP="005C44DC">
      <w:pPr>
        <w:spacing w:after="0"/>
        <w:ind w:firstLine="454"/>
        <w:jc w:val="both"/>
        <w:rPr>
          <w:rFonts w:ascii="Times New Roman" w:hAnsi="Times New Roman" w:cs="Times New Roman"/>
          <w:spacing w:val="2"/>
          <w:sz w:val="24"/>
          <w:szCs w:val="24"/>
        </w:rPr>
      </w:pPr>
      <w:r w:rsidRPr="005C44DC">
        <w:rPr>
          <w:rFonts w:ascii="Times New Roman" w:hAnsi="Times New Roman" w:cs="Times New Roman"/>
          <w:b/>
          <w:spacing w:val="2"/>
          <w:sz w:val="24"/>
          <w:szCs w:val="24"/>
        </w:rPr>
        <w:t>«Технология»</w:t>
      </w:r>
    </w:p>
    <w:p w:rsidR="002749C6" w:rsidRPr="005C44DC" w:rsidRDefault="002749C6" w:rsidP="005C44DC">
      <w:pPr>
        <w:spacing w:after="0"/>
        <w:ind w:firstLine="454"/>
        <w:jc w:val="both"/>
        <w:rPr>
          <w:rFonts w:ascii="Times New Roman" w:hAnsi="Times New Roman" w:cs="Times New Roman"/>
          <w:sz w:val="24"/>
          <w:szCs w:val="24"/>
        </w:rPr>
      </w:pPr>
      <w:r w:rsidRPr="005C44DC">
        <w:rPr>
          <w:rFonts w:ascii="Times New Roman" w:hAnsi="Times New Roman" w:cs="Times New Roman"/>
          <w:spacing w:val="2"/>
          <w:sz w:val="24"/>
          <w:szCs w:val="24"/>
        </w:rPr>
        <w:t xml:space="preserve">Специфика этого предмета и его значимость для формирования универсальных учебных действий </w:t>
      </w:r>
      <w:r w:rsidRPr="005C44DC">
        <w:rPr>
          <w:rFonts w:ascii="Times New Roman" w:hAnsi="Times New Roman" w:cs="Times New Roman"/>
          <w:sz w:val="24"/>
          <w:szCs w:val="24"/>
        </w:rPr>
        <w:t>обусловлены:</w:t>
      </w:r>
    </w:p>
    <w:p w:rsidR="002749C6" w:rsidRPr="005C44DC" w:rsidRDefault="002749C6" w:rsidP="005C44DC">
      <w:pPr>
        <w:numPr>
          <w:ilvl w:val="0"/>
          <w:numId w:val="23"/>
        </w:numPr>
        <w:spacing w:after="0"/>
        <w:ind w:firstLine="680"/>
        <w:jc w:val="both"/>
        <w:rPr>
          <w:rFonts w:ascii="Times New Roman" w:hAnsi="Times New Roman" w:cs="Times New Roman"/>
          <w:sz w:val="24"/>
          <w:szCs w:val="24"/>
        </w:rPr>
      </w:pPr>
      <w:r w:rsidRPr="005C44DC">
        <w:rPr>
          <w:rFonts w:ascii="Times New Roman" w:hAnsi="Times New Roman" w:cs="Times New Roman"/>
          <w:sz w:val="24"/>
          <w:szCs w:val="24"/>
        </w:rPr>
        <w:t>ключевой ролью предметно</w:t>
      </w:r>
      <w:r w:rsidRPr="005C44DC">
        <w:rPr>
          <w:rFonts w:ascii="Times New Roman" w:hAnsi="Times New Roman" w:cs="Times New Roman"/>
          <w:sz w:val="24"/>
          <w:szCs w:val="24"/>
        </w:rPr>
        <w:softHyphen/>
        <w:t>преобразовательной деятель</w:t>
      </w:r>
      <w:r w:rsidRPr="005C44DC">
        <w:rPr>
          <w:rFonts w:ascii="Times New Roman" w:hAnsi="Times New Roman" w:cs="Times New Roman"/>
          <w:spacing w:val="2"/>
          <w:sz w:val="24"/>
          <w:szCs w:val="24"/>
        </w:rPr>
        <w:t xml:space="preserve">ности как основы формирования системы универсальных </w:t>
      </w:r>
      <w:r w:rsidRPr="005C44DC">
        <w:rPr>
          <w:rFonts w:ascii="Times New Roman" w:hAnsi="Times New Roman" w:cs="Times New Roman"/>
          <w:sz w:val="24"/>
          <w:szCs w:val="24"/>
        </w:rPr>
        <w:t>учебных действий;</w:t>
      </w:r>
    </w:p>
    <w:p w:rsidR="002749C6" w:rsidRPr="005C44DC" w:rsidRDefault="002749C6" w:rsidP="005C44DC">
      <w:pPr>
        <w:numPr>
          <w:ilvl w:val="0"/>
          <w:numId w:val="23"/>
        </w:numPr>
        <w:spacing w:after="0"/>
        <w:ind w:firstLine="680"/>
        <w:jc w:val="both"/>
        <w:rPr>
          <w:rFonts w:ascii="Times New Roman" w:hAnsi="Times New Roman" w:cs="Times New Roman"/>
          <w:sz w:val="24"/>
          <w:szCs w:val="24"/>
        </w:rPr>
      </w:pPr>
      <w:r w:rsidRPr="005C44DC">
        <w:rPr>
          <w:rFonts w:ascii="Times New Roman" w:hAnsi="Times New Roman" w:cs="Times New Roman"/>
          <w:spacing w:val="2"/>
          <w:sz w:val="24"/>
          <w:szCs w:val="24"/>
        </w:rPr>
        <w:t>значением универсальных учебных действий моделиро</w:t>
      </w:r>
      <w:r w:rsidRPr="005C44DC">
        <w:rPr>
          <w:rFonts w:ascii="Times New Roman" w:hAnsi="Times New Roman" w:cs="Times New Roman"/>
          <w:sz w:val="24"/>
          <w:szCs w:val="24"/>
        </w:rPr>
        <w:t xml:space="preserve">вания и планирования, которые являются непосредственным предметом усвоения в ходе выполнения различных заданий </w:t>
      </w:r>
      <w:r w:rsidRPr="005C44DC">
        <w:rPr>
          <w:rFonts w:ascii="Times New Roman" w:hAnsi="Times New Roman" w:cs="Times New Roman"/>
          <w:spacing w:val="2"/>
          <w:sz w:val="24"/>
          <w:szCs w:val="24"/>
        </w:rPr>
        <w:t>по курсу (так, в ходе решения задач на конструирование обучающиеся учатся использовать схемы, карты и модели,</w:t>
      </w:r>
      <w:r w:rsidRPr="005C44DC">
        <w:rPr>
          <w:rFonts w:ascii="Times New Roman" w:hAnsi="Times New Roman" w:cs="Times New Roman"/>
          <w:spacing w:val="-2"/>
          <w:sz w:val="24"/>
          <w:szCs w:val="24"/>
        </w:rPr>
        <w:t>задающие полную ориентировочную основу выполнения пред</w:t>
      </w:r>
      <w:r w:rsidRPr="005C44DC">
        <w:rPr>
          <w:rFonts w:ascii="Times New Roman" w:hAnsi="Times New Roman" w:cs="Times New Roman"/>
          <w:spacing w:val="2"/>
          <w:sz w:val="24"/>
          <w:szCs w:val="24"/>
        </w:rPr>
        <w:t xml:space="preserve">ложенных заданий и позволяющие выделять необходимую </w:t>
      </w:r>
      <w:r w:rsidRPr="005C44DC">
        <w:rPr>
          <w:rFonts w:ascii="Times New Roman" w:hAnsi="Times New Roman" w:cs="Times New Roman"/>
          <w:sz w:val="24"/>
          <w:szCs w:val="24"/>
        </w:rPr>
        <w:t>систему ориентиров);</w:t>
      </w:r>
    </w:p>
    <w:p w:rsidR="002749C6" w:rsidRPr="005C44DC" w:rsidRDefault="002749C6" w:rsidP="005C44DC">
      <w:pPr>
        <w:numPr>
          <w:ilvl w:val="0"/>
          <w:numId w:val="23"/>
        </w:numPr>
        <w:spacing w:after="0"/>
        <w:ind w:firstLine="680"/>
        <w:jc w:val="both"/>
        <w:rPr>
          <w:rFonts w:ascii="Times New Roman" w:hAnsi="Times New Roman" w:cs="Times New Roman"/>
          <w:sz w:val="24"/>
          <w:szCs w:val="24"/>
        </w:rPr>
      </w:pPr>
      <w:r w:rsidRPr="005C44DC">
        <w:rPr>
          <w:rFonts w:ascii="Times New Roman" w:hAnsi="Times New Roman" w:cs="Times New Roman"/>
          <w:sz w:val="24"/>
          <w:szCs w:val="24"/>
        </w:rPr>
        <w:t>специальной организацией процесса планомерно</w:t>
      </w:r>
      <w:r w:rsidRPr="005C44DC">
        <w:rPr>
          <w:rFonts w:ascii="Times New Roman" w:hAnsi="Times New Roman" w:cs="Times New Roman"/>
          <w:sz w:val="24"/>
          <w:szCs w:val="24"/>
        </w:rPr>
        <w:softHyphen/>
        <w:t>поэтап</w:t>
      </w:r>
      <w:r w:rsidRPr="005C44DC">
        <w:rPr>
          <w:rFonts w:ascii="Times New Roman" w:hAnsi="Times New Roman" w:cs="Times New Roman"/>
          <w:spacing w:val="2"/>
          <w:sz w:val="24"/>
          <w:szCs w:val="24"/>
        </w:rPr>
        <w:t>ной отработки предметно</w:t>
      </w:r>
      <w:r w:rsidRPr="005C44DC">
        <w:rPr>
          <w:rFonts w:ascii="Times New Roman" w:hAnsi="Times New Roman" w:cs="Times New Roman"/>
          <w:spacing w:val="2"/>
          <w:sz w:val="24"/>
          <w:szCs w:val="24"/>
        </w:rPr>
        <w:softHyphen/>
        <w:t xml:space="preserve">преобразовательной деятельности </w:t>
      </w:r>
      <w:r w:rsidRPr="005C44DC">
        <w:rPr>
          <w:rFonts w:ascii="Times New Roman" w:hAnsi="Times New Roman" w:cs="Times New Roman"/>
          <w:sz w:val="24"/>
          <w:szCs w:val="24"/>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2749C6" w:rsidRPr="005C44DC" w:rsidRDefault="002749C6" w:rsidP="005C44DC">
      <w:pPr>
        <w:numPr>
          <w:ilvl w:val="0"/>
          <w:numId w:val="23"/>
        </w:numPr>
        <w:spacing w:after="0"/>
        <w:ind w:firstLine="680"/>
        <w:jc w:val="both"/>
        <w:rPr>
          <w:rFonts w:ascii="Times New Roman" w:hAnsi="Times New Roman" w:cs="Times New Roman"/>
          <w:sz w:val="24"/>
          <w:szCs w:val="24"/>
        </w:rPr>
      </w:pPr>
      <w:r w:rsidRPr="005C44DC">
        <w:rPr>
          <w:rFonts w:ascii="Times New Roman" w:hAnsi="Times New Roman" w:cs="Times New Roman"/>
          <w:spacing w:val="2"/>
          <w:sz w:val="24"/>
          <w:szCs w:val="24"/>
        </w:rPr>
        <w:t xml:space="preserve">широким использованием форм группового сотрудничества и проектных форм работы для реализации учебных </w:t>
      </w:r>
      <w:r w:rsidRPr="005C44DC">
        <w:rPr>
          <w:rFonts w:ascii="Times New Roman" w:hAnsi="Times New Roman" w:cs="Times New Roman"/>
          <w:sz w:val="24"/>
          <w:szCs w:val="24"/>
        </w:rPr>
        <w:t>целей курса;</w:t>
      </w:r>
    </w:p>
    <w:p w:rsidR="002749C6" w:rsidRPr="005C44DC" w:rsidRDefault="002749C6" w:rsidP="005C44DC">
      <w:pPr>
        <w:numPr>
          <w:ilvl w:val="0"/>
          <w:numId w:val="23"/>
        </w:numPr>
        <w:spacing w:after="0"/>
        <w:ind w:firstLine="680"/>
        <w:jc w:val="both"/>
        <w:rPr>
          <w:rFonts w:ascii="Times New Roman" w:hAnsi="Times New Roman" w:cs="Times New Roman"/>
          <w:sz w:val="24"/>
          <w:szCs w:val="24"/>
        </w:rPr>
      </w:pPr>
      <w:r w:rsidRPr="005C44DC">
        <w:rPr>
          <w:rFonts w:ascii="Times New Roman" w:hAnsi="Times New Roman" w:cs="Times New Roman"/>
          <w:sz w:val="24"/>
          <w:szCs w:val="24"/>
        </w:rPr>
        <w:t>формированием первоначальных элементов ИКТ</w:t>
      </w:r>
      <w:r w:rsidRPr="005C44DC">
        <w:rPr>
          <w:rFonts w:ascii="Times New Roman" w:hAnsi="Times New Roman" w:cs="Times New Roman"/>
          <w:sz w:val="24"/>
          <w:szCs w:val="24"/>
        </w:rPr>
        <w:softHyphen/>
        <w:t>компетентности обучающихся.</w:t>
      </w:r>
    </w:p>
    <w:p w:rsidR="002749C6" w:rsidRPr="005C44DC" w:rsidRDefault="002749C6" w:rsidP="005C44DC">
      <w:pPr>
        <w:spacing w:after="0"/>
        <w:ind w:firstLine="454"/>
        <w:jc w:val="both"/>
        <w:rPr>
          <w:rFonts w:ascii="Times New Roman" w:hAnsi="Times New Roman" w:cs="Times New Roman"/>
          <w:sz w:val="24"/>
          <w:szCs w:val="24"/>
        </w:rPr>
      </w:pPr>
      <w:r w:rsidRPr="005C44DC">
        <w:rPr>
          <w:rFonts w:ascii="Times New Roman" w:hAnsi="Times New Roman" w:cs="Times New Roman"/>
          <w:sz w:val="24"/>
          <w:szCs w:val="24"/>
        </w:rPr>
        <w:t>Изучение технологии обеспечивает реализацию следующих целей:</w:t>
      </w:r>
    </w:p>
    <w:p w:rsidR="002749C6" w:rsidRPr="005C44DC" w:rsidRDefault="002749C6" w:rsidP="005C44DC">
      <w:pPr>
        <w:numPr>
          <w:ilvl w:val="0"/>
          <w:numId w:val="24"/>
        </w:numPr>
        <w:spacing w:after="0"/>
        <w:ind w:firstLine="680"/>
        <w:jc w:val="both"/>
        <w:rPr>
          <w:rFonts w:ascii="Times New Roman" w:hAnsi="Times New Roman" w:cs="Times New Roman"/>
          <w:sz w:val="24"/>
          <w:szCs w:val="24"/>
        </w:rPr>
      </w:pPr>
      <w:r w:rsidRPr="005C44DC">
        <w:rPr>
          <w:rFonts w:ascii="Times New Roman" w:hAnsi="Times New Roman" w:cs="Times New Roman"/>
          <w:sz w:val="24"/>
          <w:szCs w:val="24"/>
        </w:rPr>
        <w:t>формирование картины мира материальной и духовной культуры как продукта творческой предметно</w:t>
      </w:r>
      <w:r w:rsidRPr="005C44DC">
        <w:rPr>
          <w:rFonts w:ascii="Times New Roman" w:hAnsi="Times New Roman" w:cs="Times New Roman"/>
          <w:sz w:val="24"/>
          <w:szCs w:val="24"/>
        </w:rPr>
        <w:softHyphen/>
        <w:t>преобразующей деятельности человека;</w:t>
      </w:r>
    </w:p>
    <w:p w:rsidR="002749C6" w:rsidRPr="005C44DC" w:rsidRDefault="002749C6" w:rsidP="005C44DC">
      <w:pPr>
        <w:numPr>
          <w:ilvl w:val="0"/>
          <w:numId w:val="24"/>
        </w:numPr>
        <w:spacing w:after="0"/>
        <w:ind w:firstLine="680"/>
        <w:jc w:val="both"/>
        <w:rPr>
          <w:rFonts w:ascii="Times New Roman" w:hAnsi="Times New Roman" w:cs="Times New Roman"/>
          <w:sz w:val="24"/>
          <w:szCs w:val="24"/>
        </w:rPr>
      </w:pPr>
      <w:r w:rsidRPr="005C44DC">
        <w:rPr>
          <w:rFonts w:ascii="Times New Roman" w:hAnsi="Times New Roman" w:cs="Times New Roman"/>
          <w:spacing w:val="2"/>
          <w:sz w:val="24"/>
          <w:szCs w:val="24"/>
        </w:rPr>
        <w:t>развитие знаково</w:t>
      </w:r>
      <w:r w:rsidRPr="005C44DC">
        <w:rPr>
          <w:rFonts w:ascii="Times New Roman" w:hAnsi="Times New Roman" w:cs="Times New Roman"/>
          <w:spacing w:val="2"/>
          <w:sz w:val="24"/>
          <w:szCs w:val="24"/>
        </w:rPr>
        <w:softHyphen/>
        <w:t xml:space="preserve">символического и пространственного </w:t>
      </w:r>
      <w:r w:rsidRPr="005C44DC">
        <w:rPr>
          <w:rFonts w:ascii="Times New Roman" w:hAnsi="Times New Roman" w:cs="Times New Roman"/>
          <w:sz w:val="24"/>
          <w:szCs w:val="24"/>
        </w:rPr>
        <w:t xml:space="preserve">мышления, творческого и репродуктивного воображения на </w:t>
      </w:r>
      <w:r w:rsidRPr="005C44DC">
        <w:rPr>
          <w:rFonts w:ascii="Times New Roman" w:hAnsi="Times New Roman" w:cs="Times New Roman"/>
          <w:spacing w:val="2"/>
          <w:sz w:val="24"/>
          <w:szCs w:val="24"/>
        </w:rPr>
        <w:t>основе развития способности обучающегося к моделирова</w:t>
      </w:r>
      <w:r w:rsidRPr="005C44DC">
        <w:rPr>
          <w:rFonts w:ascii="Times New Roman" w:hAnsi="Times New Roman" w:cs="Times New Roman"/>
          <w:sz w:val="24"/>
          <w:szCs w:val="24"/>
        </w:rPr>
        <w:t>нию и отображению объекта и процесса его преобразования в форме моделей (рисунков, планов, схем, чертежей);</w:t>
      </w:r>
    </w:p>
    <w:p w:rsidR="002749C6" w:rsidRPr="005C44DC" w:rsidRDefault="002749C6" w:rsidP="005C44DC">
      <w:pPr>
        <w:numPr>
          <w:ilvl w:val="0"/>
          <w:numId w:val="24"/>
        </w:numPr>
        <w:spacing w:after="0"/>
        <w:ind w:firstLine="680"/>
        <w:jc w:val="both"/>
        <w:rPr>
          <w:rFonts w:ascii="Times New Roman" w:hAnsi="Times New Roman" w:cs="Times New Roman"/>
          <w:sz w:val="24"/>
          <w:szCs w:val="24"/>
        </w:rPr>
      </w:pPr>
      <w:r w:rsidRPr="005C44DC">
        <w:rPr>
          <w:rFonts w:ascii="Times New Roman" w:hAnsi="Times New Roman" w:cs="Times New Roman"/>
          <w:spacing w:val="-2"/>
          <w:sz w:val="24"/>
          <w:szCs w:val="24"/>
        </w:rPr>
        <w:t xml:space="preserve">развитие регулятивных действий, включая целеполагание; </w:t>
      </w:r>
      <w:r w:rsidRPr="005C44DC">
        <w:rPr>
          <w:rFonts w:ascii="Times New Roman" w:hAnsi="Times New Roman" w:cs="Times New Roman"/>
          <w:spacing w:val="2"/>
          <w:sz w:val="24"/>
          <w:szCs w:val="24"/>
        </w:rPr>
        <w:t>планирование (умение составлять план действий и приме</w:t>
      </w:r>
      <w:r w:rsidRPr="005C44DC">
        <w:rPr>
          <w:rFonts w:ascii="Times New Roman" w:hAnsi="Times New Roman" w:cs="Times New Roman"/>
          <w:sz w:val="24"/>
          <w:szCs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2749C6" w:rsidRPr="005C44DC" w:rsidRDefault="002749C6" w:rsidP="005C44DC">
      <w:pPr>
        <w:numPr>
          <w:ilvl w:val="0"/>
          <w:numId w:val="24"/>
        </w:numPr>
        <w:spacing w:after="0"/>
        <w:ind w:firstLine="680"/>
        <w:jc w:val="both"/>
        <w:rPr>
          <w:rFonts w:ascii="Times New Roman" w:hAnsi="Times New Roman" w:cs="Times New Roman"/>
          <w:sz w:val="24"/>
          <w:szCs w:val="24"/>
        </w:rPr>
      </w:pPr>
      <w:r w:rsidRPr="005C44DC">
        <w:rPr>
          <w:rFonts w:ascii="Times New Roman" w:hAnsi="Times New Roman" w:cs="Times New Roman"/>
          <w:sz w:val="24"/>
          <w:szCs w:val="24"/>
        </w:rPr>
        <w:t>формирование внутреннего плана на основе поэтапной отработки предметно</w:t>
      </w:r>
      <w:r w:rsidRPr="005C44DC">
        <w:rPr>
          <w:rFonts w:ascii="Times New Roman" w:hAnsi="Times New Roman" w:cs="Times New Roman"/>
          <w:sz w:val="24"/>
          <w:szCs w:val="24"/>
        </w:rPr>
        <w:softHyphen/>
        <w:t>преобразующих действий;</w:t>
      </w:r>
    </w:p>
    <w:p w:rsidR="002749C6" w:rsidRPr="005C44DC" w:rsidRDefault="002749C6" w:rsidP="005C44DC">
      <w:pPr>
        <w:numPr>
          <w:ilvl w:val="0"/>
          <w:numId w:val="24"/>
        </w:numPr>
        <w:spacing w:after="0"/>
        <w:ind w:firstLine="680"/>
        <w:jc w:val="both"/>
        <w:rPr>
          <w:rFonts w:ascii="Times New Roman" w:hAnsi="Times New Roman" w:cs="Times New Roman"/>
          <w:sz w:val="24"/>
          <w:szCs w:val="24"/>
        </w:rPr>
      </w:pPr>
      <w:r w:rsidRPr="005C44DC">
        <w:rPr>
          <w:rFonts w:ascii="Times New Roman" w:hAnsi="Times New Roman" w:cs="Times New Roman"/>
          <w:sz w:val="24"/>
          <w:szCs w:val="24"/>
        </w:rPr>
        <w:t>развитие планирующей и регулирующей функций речи;</w:t>
      </w:r>
    </w:p>
    <w:p w:rsidR="002749C6" w:rsidRPr="005C44DC" w:rsidRDefault="002749C6" w:rsidP="005C44DC">
      <w:pPr>
        <w:numPr>
          <w:ilvl w:val="0"/>
          <w:numId w:val="24"/>
        </w:numPr>
        <w:spacing w:after="0"/>
        <w:ind w:firstLine="680"/>
        <w:jc w:val="both"/>
        <w:rPr>
          <w:rFonts w:ascii="Times New Roman" w:hAnsi="Times New Roman" w:cs="Times New Roman"/>
          <w:sz w:val="24"/>
          <w:szCs w:val="24"/>
        </w:rPr>
      </w:pPr>
      <w:r w:rsidRPr="005C44DC">
        <w:rPr>
          <w:rFonts w:ascii="Times New Roman" w:hAnsi="Times New Roman" w:cs="Times New Roman"/>
          <w:sz w:val="24"/>
          <w:szCs w:val="24"/>
        </w:rPr>
        <w:t>развитие коммуникативной компетентности обучающихся на основе организации совместно</w:t>
      </w:r>
      <w:r w:rsidRPr="005C44DC">
        <w:rPr>
          <w:rFonts w:ascii="Times New Roman" w:hAnsi="Times New Roman" w:cs="Times New Roman"/>
          <w:sz w:val="24"/>
          <w:szCs w:val="24"/>
        </w:rPr>
        <w:softHyphen/>
        <w:t>продуктивной деятельности;</w:t>
      </w:r>
    </w:p>
    <w:p w:rsidR="002749C6" w:rsidRPr="005C44DC" w:rsidRDefault="002749C6" w:rsidP="005C44DC">
      <w:pPr>
        <w:numPr>
          <w:ilvl w:val="0"/>
          <w:numId w:val="24"/>
        </w:numPr>
        <w:spacing w:after="0"/>
        <w:ind w:firstLine="680"/>
        <w:jc w:val="both"/>
        <w:rPr>
          <w:rFonts w:ascii="Times New Roman" w:hAnsi="Times New Roman" w:cs="Times New Roman"/>
          <w:sz w:val="24"/>
          <w:szCs w:val="24"/>
        </w:rPr>
      </w:pPr>
      <w:r w:rsidRPr="005C44DC">
        <w:rPr>
          <w:rFonts w:ascii="Times New Roman" w:hAnsi="Times New Roman" w:cs="Times New Roman"/>
          <w:spacing w:val="2"/>
          <w:sz w:val="24"/>
          <w:szCs w:val="24"/>
        </w:rPr>
        <w:t>развитие эстетических представлений и критериев на основе изобразительной и художественной конструктивной</w:t>
      </w:r>
      <w:r w:rsidRPr="005C44DC">
        <w:rPr>
          <w:rFonts w:ascii="Times New Roman" w:hAnsi="Times New Roman" w:cs="Times New Roman"/>
          <w:sz w:val="24"/>
          <w:szCs w:val="24"/>
        </w:rPr>
        <w:t xml:space="preserve"> деятельности;</w:t>
      </w:r>
    </w:p>
    <w:p w:rsidR="002749C6" w:rsidRPr="005C44DC" w:rsidRDefault="002749C6" w:rsidP="005C44DC">
      <w:pPr>
        <w:numPr>
          <w:ilvl w:val="0"/>
          <w:numId w:val="24"/>
        </w:numPr>
        <w:spacing w:after="0"/>
        <w:ind w:firstLine="680"/>
        <w:jc w:val="both"/>
        <w:rPr>
          <w:rFonts w:ascii="Times New Roman" w:hAnsi="Times New Roman" w:cs="Times New Roman"/>
          <w:sz w:val="24"/>
          <w:szCs w:val="24"/>
        </w:rPr>
      </w:pPr>
      <w:r w:rsidRPr="005C44DC">
        <w:rPr>
          <w:rFonts w:ascii="Times New Roman" w:hAnsi="Times New Roman" w:cs="Times New Roman"/>
          <w:sz w:val="24"/>
          <w:szCs w:val="24"/>
        </w:rPr>
        <w:lastRenderedPageBreak/>
        <w:t>формирование мотивации успеха и достижений младших школьников, творческой самореализации на основе эффективной организации предметно</w:t>
      </w:r>
      <w:r w:rsidRPr="005C44DC">
        <w:rPr>
          <w:rFonts w:ascii="Times New Roman" w:hAnsi="Times New Roman" w:cs="Times New Roman"/>
          <w:sz w:val="24"/>
          <w:szCs w:val="24"/>
        </w:rPr>
        <w:softHyphen/>
        <w:t>преобразующей символико</w:t>
      </w:r>
      <w:r w:rsidRPr="005C44DC">
        <w:rPr>
          <w:rFonts w:ascii="Times New Roman" w:hAnsi="Times New Roman" w:cs="Times New Roman"/>
          <w:sz w:val="24"/>
          <w:szCs w:val="24"/>
        </w:rPr>
        <w:softHyphen/>
        <w:t>моделирующей деятельности;</w:t>
      </w:r>
    </w:p>
    <w:p w:rsidR="002749C6" w:rsidRPr="005C44DC" w:rsidRDefault="002749C6" w:rsidP="005C44DC">
      <w:pPr>
        <w:numPr>
          <w:ilvl w:val="0"/>
          <w:numId w:val="24"/>
        </w:numPr>
        <w:spacing w:after="0"/>
        <w:ind w:firstLine="680"/>
        <w:jc w:val="both"/>
        <w:rPr>
          <w:rFonts w:ascii="Times New Roman" w:hAnsi="Times New Roman" w:cs="Times New Roman"/>
          <w:sz w:val="24"/>
          <w:szCs w:val="24"/>
        </w:rPr>
      </w:pPr>
      <w:r w:rsidRPr="005C44DC">
        <w:rPr>
          <w:rFonts w:ascii="Times New Roman" w:hAnsi="Times New Roman" w:cs="Times New Roman"/>
          <w:sz w:val="24"/>
          <w:szCs w:val="24"/>
        </w:rPr>
        <w:t xml:space="preserve">ознакомление обучающихся с миром профессий и их социальным значением, историей их возникновения и развития </w:t>
      </w:r>
      <w:r w:rsidRPr="005C44DC">
        <w:rPr>
          <w:rFonts w:ascii="Times New Roman" w:hAnsi="Times New Roman" w:cs="Times New Roman"/>
          <w:spacing w:val="2"/>
          <w:sz w:val="24"/>
          <w:szCs w:val="24"/>
        </w:rPr>
        <w:t>как первая ступень формирования готовности к предвари</w:t>
      </w:r>
      <w:r w:rsidRPr="005C44DC">
        <w:rPr>
          <w:rFonts w:ascii="Times New Roman" w:hAnsi="Times New Roman" w:cs="Times New Roman"/>
          <w:sz w:val="24"/>
          <w:szCs w:val="24"/>
        </w:rPr>
        <w:t>тельному профессиональному самоопределению;</w:t>
      </w:r>
    </w:p>
    <w:p w:rsidR="002749C6" w:rsidRPr="005C44DC" w:rsidRDefault="002749C6" w:rsidP="005C44DC">
      <w:pPr>
        <w:numPr>
          <w:ilvl w:val="0"/>
          <w:numId w:val="24"/>
        </w:numPr>
        <w:spacing w:after="0"/>
        <w:ind w:firstLine="680"/>
        <w:jc w:val="both"/>
        <w:rPr>
          <w:rFonts w:ascii="Times New Roman" w:hAnsi="Times New Roman" w:cs="Times New Roman"/>
          <w:b/>
          <w:sz w:val="24"/>
          <w:szCs w:val="24"/>
        </w:rPr>
      </w:pPr>
      <w:r w:rsidRPr="005C44DC">
        <w:rPr>
          <w:rFonts w:ascii="Times New Roman" w:hAnsi="Times New Roman" w:cs="Times New Roman"/>
          <w:spacing w:val="-2"/>
          <w:sz w:val="24"/>
          <w:szCs w:val="24"/>
        </w:rPr>
        <w:t>формирование ИКТ</w:t>
      </w:r>
      <w:r w:rsidRPr="005C44DC">
        <w:rPr>
          <w:rFonts w:ascii="Times New Roman" w:hAnsi="Times New Roman" w:cs="Times New Roman"/>
          <w:spacing w:val="-2"/>
          <w:sz w:val="24"/>
          <w:szCs w:val="24"/>
        </w:rPr>
        <w:softHyphen/>
        <w:t>компетентности обучающихся, вклю</w:t>
      </w:r>
      <w:r w:rsidRPr="005C44DC">
        <w:rPr>
          <w:rFonts w:ascii="Times New Roman" w:hAnsi="Times New Roman" w:cs="Times New Roman"/>
          <w:sz w:val="24"/>
          <w:szCs w:val="24"/>
        </w:rPr>
        <w:t>чая ознакомление с правилами жизни людей в мире инфор</w:t>
      </w:r>
      <w:r w:rsidRPr="005C44DC">
        <w:rPr>
          <w:rFonts w:ascii="Times New Roman" w:hAnsi="Times New Roman" w:cs="Times New Roman"/>
          <w:spacing w:val="2"/>
          <w:sz w:val="24"/>
          <w:szCs w:val="24"/>
        </w:rPr>
        <w:t>мации: избирательность в потреблении информации, ува</w:t>
      </w:r>
      <w:r w:rsidRPr="005C44DC">
        <w:rPr>
          <w:rFonts w:ascii="Times New Roman" w:hAnsi="Times New Roman" w:cs="Times New Roman"/>
          <w:sz w:val="24"/>
          <w:szCs w:val="24"/>
        </w:rPr>
        <w:t>жение к личной информации другого человека, к процессу познания учения, к состоянию неполного знания и другим аспектам.</w:t>
      </w:r>
    </w:p>
    <w:p w:rsidR="002749C6" w:rsidRPr="005C44DC" w:rsidRDefault="002749C6" w:rsidP="005C44DC">
      <w:pPr>
        <w:spacing w:after="0"/>
        <w:ind w:firstLine="454"/>
        <w:jc w:val="both"/>
        <w:rPr>
          <w:rFonts w:ascii="Times New Roman" w:hAnsi="Times New Roman" w:cs="Times New Roman"/>
          <w:sz w:val="24"/>
          <w:szCs w:val="24"/>
        </w:rPr>
      </w:pPr>
      <w:r w:rsidRPr="005C44DC">
        <w:rPr>
          <w:rFonts w:ascii="Times New Roman" w:hAnsi="Times New Roman" w:cs="Times New Roman"/>
          <w:b/>
          <w:sz w:val="24"/>
          <w:szCs w:val="24"/>
        </w:rPr>
        <w:t>«Физическая культура»</w:t>
      </w:r>
    </w:p>
    <w:p w:rsidR="002749C6" w:rsidRPr="005C44DC" w:rsidRDefault="002749C6" w:rsidP="005C44DC">
      <w:pPr>
        <w:spacing w:after="0"/>
        <w:ind w:firstLine="454"/>
        <w:jc w:val="both"/>
        <w:rPr>
          <w:rFonts w:ascii="Times New Roman" w:hAnsi="Times New Roman" w:cs="Times New Roman"/>
          <w:sz w:val="24"/>
          <w:szCs w:val="24"/>
        </w:rPr>
      </w:pPr>
      <w:r w:rsidRPr="005C44DC">
        <w:rPr>
          <w:rFonts w:ascii="Times New Roman" w:hAnsi="Times New Roman" w:cs="Times New Roman"/>
          <w:sz w:val="24"/>
          <w:szCs w:val="24"/>
        </w:rPr>
        <w:t>Этот предмет обеспечивает формирование личностных универсальных действий:</w:t>
      </w:r>
    </w:p>
    <w:p w:rsidR="002749C6" w:rsidRPr="005C44DC" w:rsidRDefault="002749C6" w:rsidP="005C44DC">
      <w:pPr>
        <w:numPr>
          <w:ilvl w:val="0"/>
          <w:numId w:val="25"/>
        </w:numPr>
        <w:spacing w:after="0"/>
        <w:ind w:firstLine="680"/>
        <w:jc w:val="both"/>
        <w:rPr>
          <w:rFonts w:ascii="Times New Roman" w:hAnsi="Times New Roman" w:cs="Times New Roman"/>
          <w:sz w:val="24"/>
          <w:szCs w:val="24"/>
        </w:rPr>
      </w:pPr>
      <w:r w:rsidRPr="005C44DC">
        <w:rPr>
          <w:rFonts w:ascii="Times New Roman" w:hAnsi="Times New Roman" w:cs="Times New Roman"/>
          <w:sz w:val="24"/>
          <w:szCs w:val="24"/>
        </w:rPr>
        <w:t>основ общекультурной и российской гражданской идентичности как чувства гордости за достижения в мировом и отечественном спорте;</w:t>
      </w:r>
    </w:p>
    <w:p w:rsidR="002749C6" w:rsidRPr="005C44DC" w:rsidRDefault="002749C6" w:rsidP="005C44DC">
      <w:pPr>
        <w:numPr>
          <w:ilvl w:val="0"/>
          <w:numId w:val="25"/>
        </w:numPr>
        <w:spacing w:after="0"/>
        <w:ind w:firstLine="680"/>
        <w:jc w:val="both"/>
        <w:rPr>
          <w:rFonts w:ascii="Times New Roman" w:hAnsi="Times New Roman" w:cs="Times New Roman"/>
          <w:sz w:val="24"/>
          <w:szCs w:val="24"/>
        </w:rPr>
      </w:pPr>
      <w:r w:rsidRPr="005C44DC">
        <w:rPr>
          <w:rFonts w:ascii="Times New Roman" w:hAnsi="Times New Roman" w:cs="Times New Roman"/>
          <w:sz w:val="24"/>
          <w:szCs w:val="24"/>
        </w:rPr>
        <w:t>освоение моральных норм помощи тем, кто в ней нуждается, готовности принять на себя ответственность;</w:t>
      </w:r>
    </w:p>
    <w:p w:rsidR="002749C6" w:rsidRPr="005C44DC" w:rsidRDefault="002749C6" w:rsidP="005C44DC">
      <w:pPr>
        <w:numPr>
          <w:ilvl w:val="0"/>
          <w:numId w:val="25"/>
        </w:numPr>
        <w:spacing w:after="0"/>
        <w:ind w:firstLine="680"/>
        <w:jc w:val="both"/>
        <w:rPr>
          <w:rFonts w:ascii="Times New Roman" w:hAnsi="Times New Roman" w:cs="Times New Roman"/>
          <w:sz w:val="24"/>
          <w:szCs w:val="24"/>
        </w:rPr>
      </w:pPr>
      <w:r w:rsidRPr="005C44DC">
        <w:rPr>
          <w:rFonts w:ascii="Times New Roman" w:hAnsi="Times New Roman" w:cs="Times New Roman"/>
          <w:spacing w:val="2"/>
          <w:sz w:val="24"/>
          <w:szCs w:val="24"/>
        </w:rPr>
        <w:t>развитие мотивации достижения и готовности к преодолению трудностей на основе конструктивных стратегий</w:t>
      </w:r>
      <w:r w:rsidRPr="005C44DC">
        <w:rPr>
          <w:rFonts w:ascii="Times New Roman" w:hAnsi="Times New Roman" w:cs="Times New Roman"/>
          <w:spacing w:val="2"/>
          <w:sz w:val="24"/>
          <w:szCs w:val="24"/>
        </w:rPr>
        <w:br/>
      </w:r>
      <w:r w:rsidRPr="005C44DC">
        <w:rPr>
          <w:rFonts w:ascii="Times New Roman" w:hAnsi="Times New Roman" w:cs="Times New Roman"/>
          <w:sz w:val="24"/>
          <w:szCs w:val="24"/>
        </w:rPr>
        <w:t>совладания и умения мобилизовать свои личностные и физические ресурсы, стрессоустойчивости;</w:t>
      </w:r>
    </w:p>
    <w:p w:rsidR="002749C6" w:rsidRPr="005C44DC" w:rsidRDefault="002749C6" w:rsidP="005C44DC">
      <w:pPr>
        <w:numPr>
          <w:ilvl w:val="0"/>
          <w:numId w:val="25"/>
        </w:numPr>
        <w:spacing w:after="0"/>
        <w:ind w:firstLine="680"/>
        <w:jc w:val="both"/>
        <w:rPr>
          <w:rFonts w:ascii="Times New Roman" w:hAnsi="Times New Roman" w:cs="Times New Roman"/>
          <w:sz w:val="24"/>
          <w:szCs w:val="24"/>
        </w:rPr>
      </w:pPr>
      <w:r w:rsidRPr="005C44DC">
        <w:rPr>
          <w:rFonts w:ascii="Times New Roman" w:hAnsi="Times New Roman" w:cs="Times New Roman"/>
          <w:sz w:val="24"/>
          <w:szCs w:val="24"/>
        </w:rPr>
        <w:t>освоение правил здорового и безопасного образа жизни.</w:t>
      </w:r>
    </w:p>
    <w:p w:rsidR="002749C6" w:rsidRPr="005C44DC" w:rsidRDefault="002749C6" w:rsidP="005C44DC">
      <w:pPr>
        <w:spacing w:after="0"/>
        <w:ind w:firstLine="454"/>
        <w:jc w:val="both"/>
        <w:rPr>
          <w:rFonts w:ascii="Times New Roman" w:hAnsi="Times New Roman" w:cs="Times New Roman"/>
          <w:sz w:val="24"/>
          <w:szCs w:val="24"/>
        </w:rPr>
      </w:pPr>
      <w:r w:rsidRPr="005C44DC">
        <w:rPr>
          <w:rFonts w:ascii="Times New Roman" w:hAnsi="Times New Roman" w:cs="Times New Roman"/>
          <w:sz w:val="24"/>
          <w:szCs w:val="24"/>
        </w:rPr>
        <w:t>«Физическая культура» как учебный предмет способствует:</w:t>
      </w:r>
    </w:p>
    <w:p w:rsidR="002749C6" w:rsidRPr="005C44DC" w:rsidRDefault="002749C6" w:rsidP="005C44DC">
      <w:pPr>
        <w:numPr>
          <w:ilvl w:val="0"/>
          <w:numId w:val="26"/>
        </w:numPr>
        <w:spacing w:after="0"/>
        <w:ind w:firstLine="680"/>
        <w:jc w:val="both"/>
        <w:rPr>
          <w:rFonts w:ascii="Times New Roman" w:hAnsi="Times New Roman" w:cs="Times New Roman"/>
          <w:sz w:val="24"/>
          <w:szCs w:val="24"/>
        </w:rPr>
      </w:pPr>
      <w:r w:rsidRPr="005C44DC">
        <w:rPr>
          <w:rFonts w:ascii="Times New Roman" w:hAnsi="Times New Roman" w:cs="Times New Roman"/>
          <w:sz w:val="24"/>
          <w:szCs w:val="24"/>
        </w:rPr>
        <w:t>в области регулятивных действий развитию умений пла</w:t>
      </w:r>
      <w:r w:rsidRPr="005C44DC">
        <w:rPr>
          <w:rFonts w:ascii="Times New Roman" w:hAnsi="Times New Roman" w:cs="Times New Roman"/>
          <w:spacing w:val="2"/>
          <w:sz w:val="24"/>
          <w:szCs w:val="24"/>
        </w:rPr>
        <w:t xml:space="preserve">нировать, регулировать, контролировать и оценивать свои </w:t>
      </w:r>
      <w:r w:rsidRPr="005C44DC">
        <w:rPr>
          <w:rFonts w:ascii="Times New Roman" w:hAnsi="Times New Roman" w:cs="Times New Roman"/>
          <w:sz w:val="24"/>
          <w:szCs w:val="24"/>
        </w:rPr>
        <w:t>действия;</w:t>
      </w:r>
    </w:p>
    <w:p w:rsidR="002749C6" w:rsidRPr="005C44DC" w:rsidRDefault="002749C6" w:rsidP="005C44DC">
      <w:pPr>
        <w:numPr>
          <w:ilvl w:val="0"/>
          <w:numId w:val="26"/>
        </w:numPr>
        <w:spacing w:after="0"/>
        <w:ind w:firstLine="680"/>
        <w:jc w:val="both"/>
        <w:rPr>
          <w:rFonts w:ascii="Times New Roman" w:hAnsi="Times New Roman" w:cs="Times New Roman"/>
          <w:sz w:val="24"/>
          <w:szCs w:val="24"/>
        </w:rPr>
      </w:pPr>
      <w:r w:rsidRPr="005C44DC">
        <w:rPr>
          <w:rFonts w:ascii="Times New Roman" w:hAnsi="Times New Roman" w:cs="Times New Roman"/>
          <w:sz w:val="24"/>
          <w:szCs w:val="24"/>
        </w:rPr>
        <w:t>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w:t>
      </w:r>
      <w:r w:rsidRPr="005C44DC">
        <w:rPr>
          <w:rFonts w:ascii="Times New Roman" w:hAnsi="Times New Roman" w:cs="Times New Roman"/>
          <w:spacing w:val="2"/>
          <w:sz w:val="24"/>
          <w:szCs w:val="24"/>
        </w:rPr>
        <w:t xml:space="preserve">ления функций и ролей в совместной деятельности; конструктивно разрешать конфликты; осуществлять взаимный </w:t>
      </w:r>
      <w:r w:rsidRPr="005C44DC">
        <w:rPr>
          <w:rFonts w:ascii="Times New Roman" w:hAnsi="Times New Roman" w:cs="Times New Roman"/>
          <w:sz w:val="24"/>
          <w:szCs w:val="24"/>
        </w:rPr>
        <w:t>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p>
    <w:p w:rsidR="002749C6" w:rsidRPr="005C44DC" w:rsidRDefault="002749C6" w:rsidP="005C44DC">
      <w:pPr>
        <w:spacing w:after="0"/>
        <w:ind w:left="360"/>
        <w:jc w:val="both"/>
        <w:rPr>
          <w:rFonts w:ascii="Times New Roman" w:hAnsi="Times New Roman" w:cs="Times New Roman"/>
          <w:b/>
          <w:spacing w:val="15"/>
          <w:sz w:val="24"/>
          <w:szCs w:val="24"/>
        </w:rPr>
      </w:pPr>
      <w:r w:rsidRPr="005C44DC">
        <w:rPr>
          <w:rFonts w:ascii="Times New Roman" w:hAnsi="Times New Roman" w:cs="Times New Roman"/>
          <w:b/>
          <w:spacing w:val="15"/>
          <w:sz w:val="24"/>
          <w:szCs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p>
    <w:p w:rsidR="002749C6" w:rsidRPr="005C44DC" w:rsidRDefault="002749C6" w:rsidP="005C44DC">
      <w:pPr>
        <w:tabs>
          <w:tab w:val="left" w:pos="709"/>
        </w:tabs>
        <w:ind w:firstLine="709"/>
        <w:jc w:val="both"/>
        <w:rPr>
          <w:rFonts w:ascii="Times New Roman" w:hAnsi="Times New Roman" w:cs="Times New Roman"/>
          <w:sz w:val="24"/>
          <w:szCs w:val="24"/>
          <w:shd w:val="clear" w:color="auto" w:fill="FFFFFF"/>
        </w:rPr>
      </w:pPr>
      <w:r w:rsidRPr="005C44DC">
        <w:rPr>
          <w:rFonts w:ascii="Times New Roman" w:hAnsi="Times New Roman" w:cs="Times New Roman"/>
          <w:sz w:val="24"/>
          <w:szCs w:val="24"/>
          <w:shd w:val="clear" w:color="auto" w:fill="FFFFFF"/>
        </w:rPr>
        <w:t>Учебно-исследовательская и проектная деятельности обучающихся направлена на развитие метапредметных умений.</w:t>
      </w:r>
    </w:p>
    <w:p w:rsidR="002749C6" w:rsidRPr="005C44DC" w:rsidRDefault="002749C6" w:rsidP="005C44DC">
      <w:pPr>
        <w:tabs>
          <w:tab w:val="left" w:pos="709"/>
        </w:tabs>
        <w:ind w:firstLine="709"/>
        <w:jc w:val="both"/>
        <w:rPr>
          <w:rFonts w:ascii="Times New Roman" w:hAnsi="Times New Roman" w:cs="Times New Roman"/>
          <w:sz w:val="24"/>
          <w:szCs w:val="24"/>
          <w:shd w:val="clear" w:color="auto" w:fill="FFFFFF"/>
        </w:rPr>
      </w:pPr>
      <w:r w:rsidRPr="005C44DC">
        <w:rPr>
          <w:rFonts w:ascii="Times New Roman" w:hAnsi="Times New Roman" w:cs="Times New Roman"/>
          <w:sz w:val="24"/>
          <w:szCs w:val="24"/>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w:t>
      </w:r>
      <w:r w:rsidRPr="005C44DC">
        <w:rPr>
          <w:rFonts w:ascii="Times New Roman" w:hAnsi="Times New Roman" w:cs="Times New Roman"/>
          <w:sz w:val="24"/>
          <w:szCs w:val="24"/>
          <w:shd w:val="clear" w:color="auto" w:fill="FFFFFF"/>
        </w:rPr>
        <w:lastRenderedPageBreak/>
        <w:t xml:space="preserve">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2749C6" w:rsidRPr="005C44DC" w:rsidRDefault="002749C6" w:rsidP="005C44DC">
      <w:pPr>
        <w:tabs>
          <w:tab w:val="left" w:pos="709"/>
        </w:tabs>
        <w:ind w:firstLine="709"/>
        <w:jc w:val="both"/>
        <w:rPr>
          <w:rFonts w:ascii="Times New Roman" w:hAnsi="Times New Roman" w:cs="Times New Roman"/>
          <w:sz w:val="24"/>
          <w:szCs w:val="24"/>
          <w:shd w:val="clear" w:color="auto" w:fill="FFFFFF"/>
        </w:rPr>
      </w:pPr>
      <w:r w:rsidRPr="005C44DC">
        <w:rPr>
          <w:rFonts w:ascii="Times New Roman" w:hAnsi="Times New Roman" w:cs="Times New Roman"/>
          <w:sz w:val="24"/>
          <w:szCs w:val="24"/>
          <w:shd w:val="clear" w:color="auto" w:fill="FFFFFF"/>
        </w:rPr>
        <w:t>В ходе освоения учебно-исследовательской и проектной деятельности учащийся начальной школы</w:t>
      </w:r>
      <w:r w:rsidRPr="005C44DC">
        <w:rPr>
          <w:rFonts w:ascii="Times New Roman" w:hAnsi="Times New Roman" w:cs="Times New Roman"/>
          <w:sz w:val="24"/>
          <w:szCs w:val="24"/>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2749C6" w:rsidRPr="005C44DC" w:rsidRDefault="002749C6" w:rsidP="005C44DC">
      <w:pPr>
        <w:tabs>
          <w:tab w:val="left" w:pos="709"/>
          <w:tab w:val="left" w:pos="9355"/>
        </w:tabs>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xml:space="preserve">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2749C6" w:rsidRPr="005C44DC" w:rsidRDefault="002749C6" w:rsidP="005C44DC">
      <w:pPr>
        <w:tabs>
          <w:tab w:val="left" w:pos="709"/>
        </w:tabs>
        <w:ind w:firstLine="709"/>
        <w:jc w:val="both"/>
        <w:rPr>
          <w:rFonts w:ascii="Times New Roman" w:hAnsi="Times New Roman" w:cs="Times New Roman"/>
          <w:sz w:val="24"/>
          <w:szCs w:val="24"/>
          <w:shd w:val="clear" w:color="auto" w:fill="FFFFFF"/>
        </w:rPr>
      </w:pPr>
      <w:r w:rsidRPr="005C44DC">
        <w:rPr>
          <w:rFonts w:ascii="Times New Roman" w:hAnsi="Times New Roman" w:cs="Times New Roman"/>
          <w:sz w:val="24"/>
          <w:szCs w:val="24"/>
          <w:shd w:val="clear" w:color="auto" w:fill="FFFFFF"/>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2749C6" w:rsidRPr="005C44DC" w:rsidRDefault="002749C6" w:rsidP="005C44DC">
      <w:pPr>
        <w:tabs>
          <w:tab w:val="left" w:pos="709"/>
          <w:tab w:val="left" w:pos="9355"/>
        </w:tabs>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2749C6" w:rsidRPr="005C44DC" w:rsidRDefault="002749C6" w:rsidP="005C44DC">
      <w:pPr>
        <w:tabs>
          <w:tab w:val="left" w:pos="709"/>
          <w:tab w:val="left" w:pos="9355"/>
        </w:tabs>
        <w:spacing w:after="0"/>
        <w:ind w:firstLine="709"/>
        <w:jc w:val="both"/>
        <w:rPr>
          <w:rFonts w:ascii="Times New Roman" w:hAnsi="Times New Roman" w:cs="Times New Roman"/>
          <w:sz w:val="24"/>
          <w:szCs w:val="24"/>
          <w:shd w:val="clear" w:color="auto" w:fill="FFFFFF"/>
        </w:rPr>
      </w:pPr>
      <w:r w:rsidRPr="005C44DC">
        <w:rPr>
          <w:rFonts w:ascii="Times New Roman" w:hAnsi="Times New Roman" w:cs="Times New Roman"/>
          <w:sz w:val="24"/>
          <w:szCs w:val="24"/>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2749C6" w:rsidRPr="005C44DC" w:rsidRDefault="002749C6" w:rsidP="005C44DC">
      <w:pPr>
        <w:tabs>
          <w:tab w:val="left" w:pos="709"/>
          <w:tab w:val="left" w:pos="9355"/>
        </w:tabs>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2749C6" w:rsidRPr="005C44DC" w:rsidRDefault="002749C6" w:rsidP="005C44DC">
      <w:pPr>
        <w:tabs>
          <w:tab w:val="left" w:pos="709"/>
        </w:tabs>
        <w:ind w:firstLine="709"/>
        <w:jc w:val="both"/>
        <w:rPr>
          <w:rFonts w:ascii="Times New Roman" w:hAnsi="Times New Roman" w:cs="Times New Roman"/>
          <w:sz w:val="24"/>
          <w:szCs w:val="24"/>
          <w:shd w:val="clear" w:color="auto" w:fill="FFFFFF"/>
        </w:rPr>
      </w:pPr>
      <w:r w:rsidRPr="005C44DC">
        <w:rPr>
          <w:rFonts w:ascii="Times New Roman" w:hAnsi="Times New Roman" w:cs="Times New Roman"/>
          <w:sz w:val="24"/>
          <w:szCs w:val="24"/>
          <w:shd w:val="clear" w:color="auto" w:fill="FFFFFF"/>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содержательной и процессуальной основы для проведения исследований и реализации </w:t>
      </w:r>
      <w:r w:rsidRPr="005C44DC">
        <w:rPr>
          <w:rFonts w:ascii="Times New Roman" w:hAnsi="Times New Roman" w:cs="Times New Roman"/>
          <w:sz w:val="24"/>
          <w:szCs w:val="24"/>
          <w:shd w:val="clear" w:color="auto" w:fill="FFFFFF"/>
        </w:rPr>
        <w:lastRenderedPageBreak/>
        <w:t>проектов при изучении учебных предметов. 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2749C6" w:rsidRPr="005C44DC" w:rsidRDefault="002749C6" w:rsidP="005C44DC">
      <w:pPr>
        <w:spacing w:after="0"/>
        <w:ind w:left="360"/>
        <w:jc w:val="both"/>
        <w:rPr>
          <w:rFonts w:ascii="Times New Roman" w:hAnsi="Times New Roman" w:cs="Times New Roman"/>
          <w:b/>
          <w:spacing w:val="15"/>
          <w:sz w:val="24"/>
          <w:szCs w:val="24"/>
        </w:rPr>
      </w:pPr>
      <w:r w:rsidRPr="005C44DC">
        <w:rPr>
          <w:rFonts w:ascii="Times New Roman" w:hAnsi="Times New Roman" w:cs="Times New Roman"/>
          <w:b/>
          <w:spacing w:val="15"/>
          <w:sz w:val="24"/>
          <w:szCs w:val="24"/>
        </w:rPr>
        <w:t>Условия, обеспечивающие развитие универсальных учебных действий у обучающихся</w:t>
      </w:r>
    </w:p>
    <w:p w:rsidR="002749C6" w:rsidRPr="005C44DC" w:rsidRDefault="002749C6" w:rsidP="005C44DC">
      <w:pPr>
        <w:tabs>
          <w:tab w:val="left" w:pos="709"/>
        </w:tabs>
        <w:spacing w:line="240" w:lineRule="auto"/>
        <w:ind w:firstLine="709"/>
        <w:jc w:val="both"/>
        <w:rPr>
          <w:rFonts w:ascii="Times New Roman" w:hAnsi="Times New Roman" w:cs="Times New Roman"/>
          <w:sz w:val="24"/>
          <w:szCs w:val="24"/>
        </w:rPr>
      </w:pPr>
      <w:r w:rsidRPr="005C44DC">
        <w:rPr>
          <w:rFonts w:ascii="Times New Roman" w:hAnsi="Times New Roman" w:cs="Times New Roman"/>
          <w:sz w:val="24"/>
          <w:szCs w:val="24"/>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2749C6" w:rsidRPr="005C44DC" w:rsidRDefault="002749C6" w:rsidP="005C44DC">
      <w:pPr>
        <w:tabs>
          <w:tab w:val="left" w:pos="709"/>
        </w:tabs>
        <w:spacing w:line="240" w:lineRule="auto"/>
        <w:ind w:firstLine="709"/>
        <w:jc w:val="both"/>
        <w:rPr>
          <w:rFonts w:ascii="Times New Roman" w:hAnsi="Times New Roman" w:cs="Times New Roman"/>
          <w:sz w:val="24"/>
          <w:szCs w:val="24"/>
        </w:rPr>
      </w:pPr>
      <w:r w:rsidRPr="005C44DC">
        <w:rPr>
          <w:rFonts w:ascii="Times New Roman" w:hAnsi="Times New Roman" w:cs="Times New Roman"/>
          <w:sz w:val="24"/>
          <w:szCs w:val="24"/>
        </w:rPr>
        <w:t>- 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2749C6" w:rsidRPr="005C44DC" w:rsidRDefault="002749C6" w:rsidP="005C44DC">
      <w:pPr>
        <w:tabs>
          <w:tab w:val="left" w:pos="709"/>
        </w:tabs>
        <w:spacing w:line="240" w:lineRule="auto"/>
        <w:ind w:firstLine="709"/>
        <w:jc w:val="both"/>
        <w:rPr>
          <w:rFonts w:ascii="Times New Roman" w:hAnsi="Times New Roman" w:cs="Times New Roman"/>
          <w:sz w:val="24"/>
          <w:szCs w:val="24"/>
        </w:rPr>
      </w:pPr>
      <w:r w:rsidRPr="005C44DC">
        <w:rPr>
          <w:rFonts w:ascii="Times New Roman" w:hAnsi="Times New Roman" w:cs="Times New Roman"/>
          <w:sz w:val="24"/>
          <w:szCs w:val="24"/>
        </w:rPr>
        <w:t>- 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2749C6" w:rsidRPr="005C44DC" w:rsidRDefault="002749C6" w:rsidP="005C44DC">
      <w:pPr>
        <w:tabs>
          <w:tab w:val="left" w:pos="709"/>
        </w:tabs>
        <w:spacing w:line="240" w:lineRule="auto"/>
        <w:ind w:firstLine="709"/>
        <w:jc w:val="both"/>
        <w:rPr>
          <w:rFonts w:ascii="Times New Roman" w:hAnsi="Times New Roman" w:cs="Times New Roman"/>
          <w:sz w:val="24"/>
          <w:szCs w:val="24"/>
        </w:rPr>
      </w:pPr>
      <w:r w:rsidRPr="005C44DC">
        <w:rPr>
          <w:rFonts w:ascii="Times New Roman" w:hAnsi="Times New Roman" w:cs="Times New Roman"/>
          <w:sz w:val="24"/>
          <w:szCs w:val="24"/>
        </w:rPr>
        <w:t>- осуществлении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 дискуссии;</w:t>
      </w:r>
    </w:p>
    <w:p w:rsidR="002749C6" w:rsidRPr="005C44DC" w:rsidRDefault="002749C6" w:rsidP="005C44DC">
      <w:pPr>
        <w:tabs>
          <w:tab w:val="left" w:pos="709"/>
        </w:tabs>
        <w:spacing w:line="240" w:lineRule="auto"/>
        <w:ind w:firstLine="709"/>
        <w:jc w:val="both"/>
        <w:rPr>
          <w:rFonts w:ascii="Times New Roman" w:hAnsi="Times New Roman" w:cs="Times New Roman"/>
          <w:sz w:val="24"/>
          <w:szCs w:val="24"/>
        </w:rPr>
      </w:pPr>
      <w:r w:rsidRPr="005C44DC">
        <w:rPr>
          <w:rFonts w:ascii="Times New Roman" w:hAnsi="Times New Roman" w:cs="Times New Roman"/>
          <w:sz w:val="24"/>
          <w:szCs w:val="24"/>
        </w:rPr>
        <w:t xml:space="preserve">- 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2749C6" w:rsidRPr="005C44DC" w:rsidRDefault="002749C6" w:rsidP="005C44DC">
      <w:pPr>
        <w:tabs>
          <w:tab w:val="left" w:pos="709"/>
        </w:tabs>
        <w:spacing w:line="240" w:lineRule="auto"/>
        <w:ind w:firstLine="709"/>
        <w:jc w:val="both"/>
        <w:rPr>
          <w:rFonts w:ascii="Times New Roman" w:hAnsi="Times New Roman" w:cs="Times New Roman"/>
          <w:sz w:val="24"/>
          <w:szCs w:val="24"/>
        </w:rPr>
      </w:pPr>
      <w:r w:rsidRPr="005C44DC">
        <w:rPr>
          <w:rFonts w:ascii="Times New Roman" w:hAnsi="Times New Roman" w:cs="Times New Roman"/>
          <w:sz w:val="24"/>
          <w:szCs w:val="24"/>
        </w:rPr>
        <w:t>- эффективного использования средств ИКТ.</w:t>
      </w:r>
    </w:p>
    <w:p w:rsidR="002749C6" w:rsidRPr="005C44DC" w:rsidRDefault="002749C6" w:rsidP="005C44DC">
      <w:pPr>
        <w:tabs>
          <w:tab w:val="left" w:pos="709"/>
        </w:tabs>
        <w:spacing w:line="240" w:lineRule="auto"/>
        <w:ind w:firstLine="709"/>
        <w:jc w:val="both"/>
        <w:rPr>
          <w:rFonts w:ascii="Times New Roman" w:hAnsi="Times New Roman" w:cs="Times New Roman"/>
          <w:sz w:val="24"/>
          <w:szCs w:val="24"/>
        </w:rPr>
      </w:pPr>
      <w:r w:rsidRPr="005C44DC">
        <w:rPr>
          <w:rFonts w:ascii="Times New Roman" w:hAnsi="Times New Roman" w:cs="Times New Roman"/>
          <w:sz w:val="24"/>
          <w:szCs w:val="24"/>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2749C6" w:rsidRPr="005C44DC" w:rsidRDefault="002749C6" w:rsidP="005C44DC">
      <w:pPr>
        <w:tabs>
          <w:tab w:val="left" w:pos="709"/>
        </w:tabs>
        <w:spacing w:after="0" w:line="240" w:lineRule="auto"/>
        <w:ind w:firstLine="709"/>
        <w:jc w:val="both"/>
        <w:rPr>
          <w:rFonts w:ascii="Times New Roman" w:hAnsi="Times New Roman" w:cs="Times New Roman"/>
          <w:sz w:val="24"/>
          <w:szCs w:val="24"/>
        </w:rPr>
      </w:pPr>
      <w:r w:rsidRPr="005C44DC">
        <w:rPr>
          <w:rFonts w:ascii="Times New Roman" w:hAnsi="Times New Roman" w:cs="Times New Roman"/>
          <w:spacing w:val="2"/>
          <w:sz w:val="24"/>
          <w:szCs w:val="24"/>
        </w:rPr>
        <w:t xml:space="preserve">В условиях интенсификации процессов информатизации </w:t>
      </w:r>
      <w:r w:rsidRPr="005C44DC">
        <w:rPr>
          <w:rFonts w:ascii="Times New Roman" w:hAnsi="Times New Roman" w:cs="Times New Roman"/>
          <w:sz w:val="24"/>
          <w:szCs w:val="24"/>
        </w:rPr>
        <w:t xml:space="preserve">общества и образования при формировании универсальных </w:t>
      </w:r>
      <w:r w:rsidRPr="005C44DC">
        <w:rPr>
          <w:rFonts w:ascii="Times New Roman" w:hAnsi="Times New Roman" w:cs="Times New Roman"/>
          <w:spacing w:val="-2"/>
          <w:sz w:val="24"/>
          <w:szCs w:val="24"/>
        </w:rPr>
        <w:t>учебных действий наряду с предметными  методиками целе</w:t>
      </w:r>
      <w:r w:rsidRPr="005C44DC">
        <w:rPr>
          <w:rFonts w:ascii="Times New Roman" w:hAnsi="Times New Roman" w:cs="Times New Roman"/>
          <w:sz w:val="24"/>
          <w:szCs w:val="24"/>
        </w:rPr>
        <w:t>сообразно широкое использование цифровых инструментов и возможностей современной информационно</w:t>
      </w:r>
      <w:r w:rsidRPr="005C44DC">
        <w:rPr>
          <w:rFonts w:ascii="Times New Roman" w:hAnsi="Times New Roman" w:cs="Times New Roman"/>
          <w:sz w:val="24"/>
          <w:szCs w:val="24"/>
        </w:rPr>
        <w:softHyphen/>
        <w:t xml:space="preserve">образовательной </w:t>
      </w:r>
      <w:r w:rsidRPr="005C44DC">
        <w:rPr>
          <w:rFonts w:ascii="Times New Roman" w:hAnsi="Times New Roman" w:cs="Times New Roman"/>
          <w:spacing w:val="2"/>
          <w:sz w:val="24"/>
          <w:szCs w:val="24"/>
        </w:rPr>
        <w:t xml:space="preserve">среды. Ориентировка младших школьников в </w:t>
      </w:r>
      <w:r w:rsidRPr="005C44DC">
        <w:rPr>
          <w:rFonts w:ascii="Times New Roman" w:hAnsi="Times New Roman" w:cs="Times New Roman"/>
          <w:sz w:val="24"/>
          <w:szCs w:val="24"/>
        </w:rPr>
        <w:t>ИКТ и формирова</w:t>
      </w:r>
      <w:r w:rsidRPr="005C44DC">
        <w:rPr>
          <w:rFonts w:ascii="Times New Roman" w:hAnsi="Times New Roman" w:cs="Times New Roman"/>
          <w:spacing w:val="2"/>
          <w:sz w:val="24"/>
          <w:szCs w:val="24"/>
        </w:rPr>
        <w:t>ние способности их грамотно применять (ИКТ</w:t>
      </w:r>
      <w:r w:rsidRPr="005C44DC">
        <w:rPr>
          <w:rFonts w:ascii="Times New Roman" w:hAnsi="Times New Roman" w:cs="Times New Roman"/>
          <w:spacing w:val="2"/>
          <w:sz w:val="24"/>
          <w:szCs w:val="24"/>
        </w:rPr>
        <w:softHyphen/>
        <w:t>компетентность) являются одними из важных средств форми</w:t>
      </w:r>
      <w:r w:rsidRPr="005C44DC">
        <w:rPr>
          <w:rFonts w:ascii="Times New Roman" w:hAnsi="Times New Roman" w:cs="Times New Roman"/>
          <w:sz w:val="24"/>
          <w:szCs w:val="24"/>
        </w:rPr>
        <w:t>рования уни</w:t>
      </w:r>
      <w:r w:rsidRPr="005C44DC">
        <w:rPr>
          <w:rFonts w:ascii="Times New Roman" w:hAnsi="Times New Roman" w:cs="Times New Roman"/>
          <w:spacing w:val="2"/>
          <w:sz w:val="24"/>
          <w:szCs w:val="24"/>
        </w:rPr>
        <w:t>версальных учебных действий обучающихся в рамках</w:t>
      </w:r>
      <w:r w:rsidRPr="005C44DC">
        <w:rPr>
          <w:rFonts w:ascii="Times New Roman" w:hAnsi="Times New Roman" w:cs="Times New Roman"/>
          <w:sz w:val="24"/>
          <w:szCs w:val="24"/>
        </w:rPr>
        <w:t xml:space="preserve"> начального общего образования. </w:t>
      </w:r>
    </w:p>
    <w:p w:rsidR="002749C6" w:rsidRPr="005C44DC" w:rsidRDefault="002749C6" w:rsidP="005C44DC">
      <w:pPr>
        <w:tabs>
          <w:tab w:val="left" w:pos="709"/>
        </w:tabs>
        <w:spacing w:after="0" w:line="240" w:lineRule="auto"/>
        <w:ind w:firstLine="709"/>
        <w:jc w:val="both"/>
        <w:rPr>
          <w:rFonts w:ascii="Times New Roman" w:hAnsi="Times New Roman" w:cs="Times New Roman"/>
          <w:sz w:val="24"/>
          <w:szCs w:val="24"/>
        </w:rPr>
      </w:pPr>
      <w:r w:rsidRPr="005C44DC">
        <w:rPr>
          <w:rFonts w:ascii="Times New Roman" w:hAnsi="Times New Roman" w:cs="Times New Roman"/>
          <w:sz w:val="24"/>
          <w:szCs w:val="24"/>
        </w:rPr>
        <w:t>ИКТ также могут (и должны) широко применять</w:t>
      </w:r>
      <w:r w:rsidRPr="005C44DC">
        <w:rPr>
          <w:rFonts w:ascii="Times New Roman" w:hAnsi="Times New Roman" w:cs="Times New Roman"/>
          <w:spacing w:val="2"/>
          <w:sz w:val="24"/>
          <w:szCs w:val="24"/>
        </w:rPr>
        <w:t xml:space="preserve">ся при оценке сформированности универсальных учебных </w:t>
      </w:r>
      <w:r w:rsidRPr="005C44DC">
        <w:rPr>
          <w:rFonts w:ascii="Times New Roman" w:hAnsi="Times New Roman" w:cs="Times New Roman"/>
          <w:sz w:val="24"/>
          <w:szCs w:val="24"/>
        </w:rPr>
        <w:t xml:space="preserve">действий. Для их формирования исключительную важность </w:t>
      </w:r>
      <w:r w:rsidRPr="005C44DC">
        <w:rPr>
          <w:rFonts w:ascii="Times New Roman" w:hAnsi="Times New Roman" w:cs="Times New Roman"/>
          <w:spacing w:val="2"/>
          <w:sz w:val="24"/>
          <w:szCs w:val="24"/>
        </w:rPr>
        <w:t>имеет использование информационно</w:t>
      </w:r>
      <w:r w:rsidRPr="005C44DC">
        <w:rPr>
          <w:rFonts w:ascii="Times New Roman" w:hAnsi="Times New Roman" w:cs="Times New Roman"/>
          <w:spacing w:val="2"/>
          <w:sz w:val="24"/>
          <w:szCs w:val="24"/>
        </w:rPr>
        <w:softHyphen/>
        <w:t>образовательной сре</w:t>
      </w:r>
      <w:r w:rsidRPr="005C44DC">
        <w:rPr>
          <w:rFonts w:ascii="Times New Roman" w:hAnsi="Times New Roman" w:cs="Times New Roman"/>
          <w:sz w:val="24"/>
          <w:szCs w:val="24"/>
        </w:rPr>
        <w:t>ды, в которой планируют и фиксируют свою деятельность, ее результаты учителя и обучающиеся.</w:t>
      </w:r>
    </w:p>
    <w:p w:rsidR="002749C6" w:rsidRPr="005C44DC" w:rsidRDefault="002749C6" w:rsidP="005C44DC">
      <w:pPr>
        <w:tabs>
          <w:tab w:val="left" w:pos="709"/>
        </w:tabs>
        <w:spacing w:after="0" w:line="240" w:lineRule="auto"/>
        <w:ind w:firstLine="709"/>
        <w:jc w:val="both"/>
        <w:rPr>
          <w:rFonts w:ascii="Times New Roman" w:hAnsi="Times New Roman" w:cs="Times New Roman"/>
          <w:sz w:val="24"/>
          <w:szCs w:val="24"/>
        </w:rPr>
      </w:pPr>
      <w:r w:rsidRPr="005C44DC">
        <w:rPr>
          <w:rFonts w:ascii="Times New Roman" w:hAnsi="Times New Roman" w:cs="Times New Roman"/>
          <w:spacing w:val="2"/>
          <w:sz w:val="24"/>
          <w:szCs w:val="24"/>
        </w:rPr>
        <w:lastRenderedPageBreak/>
        <w:t>В рамках ИКТ</w:t>
      </w:r>
      <w:r w:rsidRPr="005C44DC">
        <w:rPr>
          <w:rFonts w:ascii="Times New Roman" w:hAnsi="Times New Roman" w:cs="Times New Roman"/>
          <w:spacing w:val="2"/>
          <w:sz w:val="24"/>
          <w:szCs w:val="24"/>
        </w:rPr>
        <w:softHyphen/>
        <w:t>компетентности выделяется учебная ИКТ</w:t>
      </w:r>
      <w:r w:rsidRPr="005C44DC">
        <w:rPr>
          <w:rFonts w:ascii="Times New Roman" w:hAnsi="Times New Roman" w:cs="Times New Roman"/>
          <w:spacing w:val="2"/>
          <w:sz w:val="24"/>
          <w:szCs w:val="24"/>
        </w:rPr>
        <w:softHyphen/>
        <w:t>компе</w:t>
      </w:r>
      <w:r w:rsidRPr="005C44DC">
        <w:rPr>
          <w:rFonts w:ascii="Times New Roman" w:hAnsi="Times New Roman" w:cs="Times New Roman"/>
          <w:sz w:val="24"/>
          <w:szCs w:val="24"/>
        </w:rPr>
        <w:t>тентность - способность решать учебные задачи с исполь</w:t>
      </w:r>
      <w:r w:rsidRPr="005C44DC">
        <w:rPr>
          <w:rFonts w:ascii="Times New Roman" w:hAnsi="Times New Roman" w:cs="Times New Roman"/>
          <w:spacing w:val="2"/>
          <w:sz w:val="24"/>
          <w:szCs w:val="24"/>
        </w:rPr>
        <w:t xml:space="preserve">зованием общедоступных в начальной школе инструментов </w:t>
      </w:r>
      <w:r w:rsidRPr="005C44DC">
        <w:rPr>
          <w:rFonts w:ascii="Times New Roman" w:hAnsi="Times New Roman" w:cs="Times New Roman"/>
          <w:sz w:val="24"/>
          <w:szCs w:val="24"/>
        </w:rPr>
        <w:t>ИКТ и источников информации в соответствии с возрастны</w:t>
      </w:r>
      <w:r w:rsidRPr="005C44DC">
        <w:rPr>
          <w:rFonts w:ascii="Times New Roman" w:hAnsi="Times New Roman" w:cs="Times New Roman"/>
          <w:spacing w:val="2"/>
          <w:sz w:val="24"/>
          <w:szCs w:val="24"/>
        </w:rPr>
        <w:t xml:space="preserve">ми потребностями и возможностями младшего школьника. </w:t>
      </w:r>
      <w:r w:rsidRPr="005C44DC">
        <w:rPr>
          <w:rFonts w:ascii="Times New Roman" w:hAnsi="Times New Roman" w:cs="Times New Roman"/>
          <w:sz w:val="24"/>
          <w:szCs w:val="24"/>
        </w:rPr>
        <w:t>Решение задачи формирования ИКТ</w:t>
      </w:r>
      <w:r w:rsidRPr="005C44DC">
        <w:rPr>
          <w:rFonts w:ascii="Times New Roman" w:hAnsi="Times New Roman" w:cs="Times New Roman"/>
          <w:sz w:val="24"/>
          <w:szCs w:val="24"/>
        </w:rPr>
        <w:softHyphen/>
        <w:t xml:space="preserve">компетентности должно </w:t>
      </w:r>
      <w:r w:rsidRPr="005C44DC">
        <w:rPr>
          <w:rFonts w:ascii="Times New Roman" w:hAnsi="Times New Roman" w:cs="Times New Roman"/>
          <w:spacing w:val="-2"/>
          <w:sz w:val="24"/>
          <w:szCs w:val="24"/>
        </w:rPr>
        <w:t>проходить не только на занятиях по отдельным учебным пред</w:t>
      </w:r>
      <w:r w:rsidRPr="005C44DC">
        <w:rPr>
          <w:rFonts w:ascii="Times New Roman" w:hAnsi="Times New Roman" w:cs="Times New Roman"/>
          <w:spacing w:val="2"/>
          <w:sz w:val="24"/>
          <w:szCs w:val="24"/>
        </w:rPr>
        <w:t>метам (где формируется предметная ИКТ</w:t>
      </w:r>
      <w:r w:rsidRPr="005C44DC">
        <w:rPr>
          <w:rFonts w:ascii="Times New Roman" w:hAnsi="Times New Roman" w:cs="Times New Roman"/>
          <w:spacing w:val="2"/>
          <w:sz w:val="24"/>
          <w:szCs w:val="24"/>
        </w:rPr>
        <w:softHyphen/>
        <w:t xml:space="preserve">компетентность), </w:t>
      </w:r>
      <w:r w:rsidRPr="005C44DC">
        <w:rPr>
          <w:rFonts w:ascii="Times New Roman" w:hAnsi="Times New Roman" w:cs="Times New Roman"/>
          <w:sz w:val="24"/>
          <w:szCs w:val="24"/>
        </w:rPr>
        <w:t>но и в рамках метапредметной программы формирования универсальных учебных действий.</w:t>
      </w:r>
    </w:p>
    <w:p w:rsidR="002749C6" w:rsidRPr="005C44DC" w:rsidRDefault="002749C6" w:rsidP="005C44DC">
      <w:pPr>
        <w:tabs>
          <w:tab w:val="left" w:pos="709"/>
        </w:tabs>
        <w:spacing w:after="0" w:line="240" w:lineRule="auto"/>
        <w:ind w:firstLine="709"/>
        <w:jc w:val="both"/>
        <w:rPr>
          <w:rFonts w:ascii="Times New Roman" w:hAnsi="Times New Roman" w:cs="Times New Roman"/>
          <w:sz w:val="24"/>
          <w:szCs w:val="24"/>
        </w:rPr>
      </w:pPr>
      <w:r w:rsidRPr="005C44DC">
        <w:rPr>
          <w:rFonts w:ascii="Times New Roman" w:hAnsi="Times New Roman" w:cs="Times New Roman"/>
          <w:sz w:val="24"/>
          <w:szCs w:val="24"/>
        </w:rPr>
        <w:t>При освоении личностных действий на основе указанной программы у обучающихся формируются:</w:t>
      </w:r>
    </w:p>
    <w:p w:rsidR="002749C6" w:rsidRPr="005C44DC" w:rsidRDefault="002749C6" w:rsidP="005C44DC">
      <w:pPr>
        <w:tabs>
          <w:tab w:val="left" w:pos="709"/>
        </w:tabs>
        <w:spacing w:after="0" w:line="240" w:lineRule="auto"/>
        <w:ind w:firstLine="709"/>
        <w:jc w:val="both"/>
        <w:rPr>
          <w:rFonts w:ascii="Times New Roman" w:hAnsi="Times New Roman" w:cs="Times New Roman"/>
          <w:sz w:val="24"/>
          <w:szCs w:val="24"/>
        </w:rPr>
      </w:pPr>
      <w:r w:rsidRPr="005C44DC">
        <w:rPr>
          <w:rFonts w:ascii="Times New Roman" w:hAnsi="Times New Roman" w:cs="Times New Roman"/>
          <w:spacing w:val="-2"/>
          <w:sz w:val="24"/>
          <w:szCs w:val="24"/>
        </w:rPr>
        <w:t xml:space="preserve">- критическое отношение к информации и избирательность </w:t>
      </w:r>
      <w:r w:rsidRPr="005C44DC">
        <w:rPr>
          <w:rFonts w:ascii="Times New Roman" w:hAnsi="Times New Roman" w:cs="Times New Roman"/>
          <w:sz w:val="24"/>
          <w:szCs w:val="24"/>
        </w:rPr>
        <w:t>ее восприятия;</w:t>
      </w:r>
    </w:p>
    <w:p w:rsidR="002749C6" w:rsidRPr="005C44DC" w:rsidRDefault="002749C6" w:rsidP="005C44DC">
      <w:pPr>
        <w:tabs>
          <w:tab w:val="left" w:pos="709"/>
        </w:tabs>
        <w:spacing w:after="0" w:line="240" w:lineRule="auto"/>
        <w:ind w:firstLine="709"/>
        <w:jc w:val="both"/>
        <w:rPr>
          <w:rFonts w:ascii="Times New Roman" w:hAnsi="Times New Roman" w:cs="Times New Roman"/>
          <w:sz w:val="24"/>
          <w:szCs w:val="24"/>
        </w:rPr>
      </w:pPr>
      <w:r w:rsidRPr="005C44DC">
        <w:rPr>
          <w:rFonts w:ascii="Times New Roman" w:hAnsi="Times New Roman" w:cs="Times New Roman"/>
          <w:sz w:val="24"/>
          <w:szCs w:val="24"/>
        </w:rPr>
        <w:t>- уважение к информации о частной жизни и информационным результатам деятельности других людей;</w:t>
      </w:r>
    </w:p>
    <w:p w:rsidR="002749C6" w:rsidRPr="005C44DC" w:rsidRDefault="002749C6" w:rsidP="005C44DC">
      <w:pPr>
        <w:tabs>
          <w:tab w:val="left" w:pos="709"/>
        </w:tabs>
        <w:spacing w:after="0" w:line="240" w:lineRule="auto"/>
        <w:ind w:firstLine="709"/>
        <w:jc w:val="both"/>
        <w:rPr>
          <w:rFonts w:ascii="Times New Roman" w:hAnsi="Times New Roman" w:cs="Times New Roman"/>
          <w:sz w:val="24"/>
          <w:szCs w:val="24"/>
        </w:rPr>
      </w:pPr>
      <w:r w:rsidRPr="005C44DC">
        <w:rPr>
          <w:rFonts w:ascii="Times New Roman" w:hAnsi="Times New Roman" w:cs="Times New Roman"/>
          <w:sz w:val="24"/>
          <w:szCs w:val="24"/>
        </w:rPr>
        <w:t>- основы правовой культуры в области использования информации.</w:t>
      </w:r>
    </w:p>
    <w:p w:rsidR="002749C6" w:rsidRPr="005C44DC" w:rsidRDefault="002749C6" w:rsidP="005C44DC">
      <w:pPr>
        <w:tabs>
          <w:tab w:val="left" w:pos="709"/>
        </w:tabs>
        <w:spacing w:after="0" w:line="240" w:lineRule="auto"/>
        <w:ind w:firstLine="709"/>
        <w:jc w:val="both"/>
        <w:rPr>
          <w:rFonts w:ascii="Times New Roman" w:hAnsi="Times New Roman" w:cs="Times New Roman"/>
          <w:sz w:val="24"/>
          <w:szCs w:val="24"/>
        </w:rPr>
      </w:pPr>
      <w:r w:rsidRPr="005C44DC">
        <w:rPr>
          <w:rFonts w:ascii="Times New Roman" w:hAnsi="Times New Roman" w:cs="Times New Roman"/>
          <w:sz w:val="24"/>
          <w:szCs w:val="24"/>
        </w:rPr>
        <w:t>При освоении регулятивных универсальных учебных действий обеспечиваются:</w:t>
      </w:r>
    </w:p>
    <w:p w:rsidR="002749C6" w:rsidRPr="005C44DC" w:rsidRDefault="002749C6" w:rsidP="005C44DC">
      <w:pPr>
        <w:tabs>
          <w:tab w:val="left" w:pos="709"/>
        </w:tabs>
        <w:spacing w:after="0" w:line="240" w:lineRule="auto"/>
        <w:ind w:firstLine="709"/>
        <w:jc w:val="both"/>
        <w:rPr>
          <w:rFonts w:ascii="Times New Roman" w:hAnsi="Times New Roman" w:cs="Times New Roman"/>
          <w:sz w:val="24"/>
          <w:szCs w:val="24"/>
        </w:rPr>
      </w:pPr>
      <w:r w:rsidRPr="005C44DC">
        <w:rPr>
          <w:rFonts w:ascii="Times New Roman" w:hAnsi="Times New Roman" w:cs="Times New Roman"/>
          <w:sz w:val="24"/>
          <w:szCs w:val="24"/>
        </w:rPr>
        <w:t>- оценка условий, алгоритмов и результатов действий, выполняемых в информационной среде;</w:t>
      </w:r>
    </w:p>
    <w:p w:rsidR="002749C6" w:rsidRPr="005C44DC" w:rsidRDefault="002749C6" w:rsidP="005C44DC">
      <w:pPr>
        <w:tabs>
          <w:tab w:val="left" w:pos="709"/>
        </w:tabs>
        <w:spacing w:after="0" w:line="240" w:lineRule="auto"/>
        <w:ind w:firstLine="709"/>
        <w:jc w:val="both"/>
        <w:rPr>
          <w:rFonts w:ascii="Times New Roman" w:hAnsi="Times New Roman" w:cs="Times New Roman"/>
          <w:sz w:val="24"/>
          <w:szCs w:val="24"/>
        </w:rPr>
      </w:pPr>
      <w:r w:rsidRPr="005C44DC">
        <w:rPr>
          <w:rFonts w:ascii="Times New Roman" w:hAnsi="Times New Roman" w:cs="Times New Roman"/>
          <w:sz w:val="24"/>
          <w:szCs w:val="24"/>
        </w:rPr>
        <w:t>- использование результатов действия, размещенных в информационной среде, для оценки и коррекции выполненного действия;</w:t>
      </w:r>
    </w:p>
    <w:p w:rsidR="002749C6" w:rsidRPr="005C44DC" w:rsidRDefault="002749C6" w:rsidP="005C44DC">
      <w:pPr>
        <w:tabs>
          <w:tab w:val="left" w:pos="709"/>
        </w:tabs>
        <w:spacing w:after="0" w:line="240" w:lineRule="auto"/>
        <w:ind w:firstLine="709"/>
        <w:jc w:val="both"/>
        <w:rPr>
          <w:rFonts w:ascii="Times New Roman" w:hAnsi="Times New Roman" w:cs="Times New Roman"/>
          <w:sz w:val="24"/>
          <w:szCs w:val="24"/>
        </w:rPr>
      </w:pPr>
      <w:r w:rsidRPr="005C44DC">
        <w:rPr>
          <w:rFonts w:ascii="Times New Roman" w:hAnsi="Times New Roman" w:cs="Times New Roman"/>
          <w:sz w:val="24"/>
          <w:szCs w:val="24"/>
        </w:rPr>
        <w:t>- создание цифрового портфолио учебных достижений обучающегося.</w:t>
      </w:r>
    </w:p>
    <w:p w:rsidR="002749C6" w:rsidRPr="005C44DC" w:rsidRDefault="002749C6" w:rsidP="005C44DC">
      <w:pPr>
        <w:tabs>
          <w:tab w:val="left" w:pos="709"/>
        </w:tabs>
        <w:spacing w:after="0" w:line="240" w:lineRule="auto"/>
        <w:ind w:firstLine="709"/>
        <w:jc w:val="both"/>
        <w:rPr>
          <w:rFonts w:ascii="Times New Roman" w:hAnsi="Times New Roman" w:cs="Times New Roman"/>
          <w:sz w:val="24"/>
          <w:szCs w:val="24"/>
        </w:rPr>
      </w:pPr>
      <w:r w:rsidRPr="005C44DC">
        <w:rPr>
          <w:rFonts w:ascii="Times New Roman" w:hAnsi="Times New Roman" w:cs="Times New Roman"/>
          <w:spacing w:val="2"/>
          <w:sz w:val="24"/>
          <w:szCs w:val="24"/>
        </w:rPr>
        <w:t xml:space="preserve">При освоении познавательных универсальных учебных </w:t>
      </w:r>
      <w:r w:rsidRPr="005C44DC">
        <w:rPr>
          <w:rFonts w:ascii="Times New Roman" w:hAnsi="Times New Roman" w:cs="Times New Roman"/>
          <w:sz w:val="24"/>
          <w:szCs w:val="24"/>
        </w:rPr>
        <w:t>действий ИКТ играют ключевую роль в следующих универсальных учебных действиях:</w:t>
      </w:r>
    </w:p>
    <w:p w:rsidR="002749C6" w:rsidRPr="005C44DC" w:rsidRDefault="002749C6" w:rsidP="005C44DC">
      <w:pPr>
        <w:tabs>
          <w:tab w:val="left" w:pos="709"/>
        </w:tabs>
        <w:spacing w:after="0" w:line="240" w:lineRule="auto"/>
        <w:ind w:firstLine="709"/>
        <w:jc w:val="both"/>
        <w:rPr>
          <w:rFonts w:ascii="Times New Roman" w:hAnsi="Times New Roman" w:cs="Times New Roman"/>
          <w:sz w:val="24"/>
          <w:szCs w:val="24"/>
        </w:rPr>
      </w:pPr>
      <w:r w:rsidRPr="005C44DC">
        <w:rPr>
          <w:rFonts w:ascii="Times New Roman" w:hAnsi="Times New Roman" w:cs="Times New Roman"/>
          <w:sz w:val="24"/>
          <w:szCs w:val="24"/>
        </w:rPr>
        <w:t>- поиск информации;</w:t>
      </w:r>
    </w:p>
    <w:p w:rsidR="002749C6" w:rsidRPr="005C44DC" w:rsidRDefault="002749C6" w:rsidP="005C44DC">
      <w:pPr>
        <w:tabs>
          <w:tab w:val="left" w:pos="709"/>
        </w:tabs>
        <w:spacing w:after="0" w:line="240" w:lineRule="auto"/>
        <w:ind w:firstLine="709"/>
        <w:jc w:val="both"/>
        <w:rPr>
          <w:rFonts w:ascii="Times New Roman" w:hAnsi="Times New Roman" w:cs="Times New Roman"/>
          <w:sz w:val="24"/>
          <w:szCs w:val="24"/>
        </w:rPr>
      </w:pPr>
      <w:r w:rsidRPr="005C44DC">
        <w:rPr>
          <w:rFonts w:ascii="Times New Roman" w:hAnsi="Times New Roman" w:cs="Times New Roman"/>
          <w:spacing w:val="2"/>
          <w:sz w:val="24"/>
          <w:szCs w:val="24"/>
        </w:rPr>
        <w:t xml:space="preserve">- фиксация (запись) информации с помощью различных </w:t>
      </w:r>
      <w:r w:rsidRPr="005C44DC">
        <w:rPr>
          <w:rFonts w:ascii="Times New Roman" w:hAnsi="Times New Roman" w:cs="Times New Roman"/>
          <w:sz w:val="24"/>
          <w:szCs w:val="24"/>
        </w:rPr>
        <w:t>технических средств;</w:t>
      </w:r>
    </w:p>
    <w:p w:rsidR="002749C6" w:rsidRPr="005C44DC" w:rsidRDefault="002749C6" w:rsidP="005C44DC">
      <w:pPr>
        <w:tabs>
          <w:tab w:val="left" w:pos="709"/>
        </w:tabs>
        <w:spacing w:after="0" w:line="240" w:lineRule="auto"/>
        <w:ind w:firstLine="709"/>
        <w:jc w:val="both"/>
        <w:rPr>
          <w:rFonts w:ascii="Times New Roman" w:hAnsi="Times New Roman" w:cs="Times New Roman"/>
          <w:sz w:val="24"/>
          <w:szCs w:val="24"/>
        </w:rPr>
      </w:pPr>
      <w:r w:rsidRPr="005C44DC">
        <w:rPr>
          <w:rFonts w:ascii="Times New Roman" w:hAnsi="Times New Roman" w:cs="Times New Roman"/>
          <w:sz w:val="24"/>
          <w:szCs w:val="24"/>
        </w:rPr>
        <w:t>- структурирование информации, ее организация и представление в виде диаграмм, картосхем, линий времени и</w:t>
      </w:r>
      <w:r w:rsidRPr="005C44DC">
        <w:rPr>
          <w:rFonts w:ascii="Times New Roman" w:hAnsi="Times New Roman" w:cs="Times New Roman"/>
          <w:sz w:val="24"/>
          <w:szCs w:val="24"/>
        </w:rPr>
        <w:t> </w:t>
      </w:r>
      <w:r w:rsidRPr="005C44DC">
        <w:rPr>
          <w:rFonts w:ascii="Times New Roman" w:hAnsi="Times New Roman" w:cs="Times New Roman"/>
          <w:sz w:val="24"/>
          <w:szCs w:val="24"/>
        </w:rPr>
        <w:t>пр.;</w:t>
      </w:r>
    </w:p>
    <w:p w:rsidR="002749C6" w:rsidRPr="005C44DC" w:rsidRDefault="002749C6" w:rsidP="005C44DC">
      <w:pPr>
        <w:tabs>
          <w:tab w:val="left" w:pos="709"/>
        </w:tabs>
        <w:spacing w:after="0" w:line="240" w:lineRule="auto"/>
        <w:ind w:firstLine="709"/>
        <w:jc w:val="both"/>
        <w:rPr>
          <w:rFonts w:ascii="Times New Roman" w:hAnsi="Times New Roman" w:cs="Times New Roman"/>
          <w:sz w:val="24"/>
          <w:szCs w:val="24"/>
        </w:rPr>
      </w:pPr>
      <w:r w:rsidRPr="005C44DC">
        <w:rPr>
          <w:rFonts w:ascii="Times New Roman" w:hAnsi="Times New Roman" w:cs="Times New Roman"/>
          <w:sz w:val="24"/>
          <w:szCs w:val="24"/>
        </w:rPr>
        <w:t>- создание простых гипермедиасообщений;</w:t>
      </w:r>
    </w:p>
    <w:p w:rsidR="002749C6" w:rsidRPr="005C44DC" w:rsidRDefault="002749C6" w:rsidP="005C44DC">
      <w:pPr>
        <w:tabs>
          <w:tab w:val="left" w:pos="709"/>
        </w:tabs>
        <w:spacing w:after="0" w:line="240" w:lineRule="auto"/>
        <w:ind w:firstLine="709"/>
        <w:jc w:val="both"/>
        <w:rPr>
          <w:rFonts w:ascii="Times New Roman" w:hAnsi="Times New Roman" w:cs="Times New Roman"/>
          <w:sz w:val="24"/>
          <w:szCs w:val="24"/>
        </w:rPr>
      </w:pPr>
      <w:r w:rsidRPr="005C44DC">
        <w:rPr>
          <w:rFonts w:ascii="Times New Roman" w:hAnsi="Times New Roman" w:cs="Times New Roman"/>
          <w:sz w:val="24"/>
          <w:szCs w:val="24"/>
        </w:rPr>
        <w:t>- построение простейших моделей объектов и процессов.</w:t>
      </w:r>
    </w:p>
    <w:p w:rsidR="002749C6" w:rsidRPr="005C44DC" w:rsidRDefault="002749C6" w:rsidP="005C44DC">
      <w:pPr>
        <w:tabs>
          <w:tab w:val="left" w:pos="709"/>
        </w:tabs>
        <w:spacing w:after="0" w:line="240" w:lineRule="auto"/>
        <w:ind w:firstLine="709"/>
        <w:jc w:val="both"/>
        <w:rPr>
          <w:rFonts w:ascii="Times New Roman" w:hAnsi="Times New Roman" w:cs="Times New Roman"/>
          <w:sz w:val="24"/>
          <w:szCs w:val="24"/>
        </w:rPr>
      </w:pPr>
      <w:r w:rsidRPr="005C44DC">
        <w:rPr>
          <w:rFonts w:ascii="Times New Roman" w:hAnsi="Times New Roman" w:cs="Times New Roman"/>
          <w:sz w:val="24"/>
          <w:szCs w:val="24"/>
        </w:rPr>
        <w:t xml:space="preserve">ИКТ является важным инструментом для формирования </w:t>
      </w:r>
      <w:r w:rsidRPr="005C44DC">
        <w:rPr>
          <w:rFonts w:ascii="Times New Roman" w:hAnsi="Times New Roman" w:cs="Times New Roman"/>
          <w:spacing w:val="-2"/>
          <w:sz w:val="24"/>
          <w:szCs w:val="24"/>
        </w:rPr>
        <w:t>коммуникативных универсальных учебных действий. Для это</w:t>
      </w:r>
      <w:r w:rsidRPr="005C44DC">
        <w:rPr>
          <w:rFonts w:ascii="Times New Roman" w:hAnsi="Times New Roman" w:cs="Times New Roman"/>
          <w:sz w:val="24"/>
          <w:szCs w:val="24"/>
        </w:rPr>
        <w:t>го используются:</w:t>
      </w:r>
    </w:p>
    <w:p w:rsidR="002749C6" w:rsidRPr="005C44DC" w:rsidRDefault="002749C6" w:rsidP="005C44DC">
      <w:pPr>
        <w:tabs>
          <w:tab w:val="left" w:pos="709"/>
        </w:tabs>
        <w:spacing w:after="0" w:line="240" w:lineRule="auto"/>
        <w:ind w:firstLine="709"/>
        <w:jc w:val="both"/>
        <w:rPr>
          <w:rFonts w:ascii="Times New Roman" w:hAnsi="Times New Roman" w:cs="Times New Roman"/>
          <w:sz w:val="24"/>
          <w:szCs w:val="24"/>
        </w:rPr>
      </w:pPr>
      <w:r w:rsidRPr="005C44DC">
        <w:rPr>
          <w:rFonts w:ascii="Times New Roman" w:hAnsi="Times New Roman" w:cs="Times New Roman"/>
          <w:sz w:val="24"/>
          <w:szCs w:val="24"/>
        </w:rPr>
        <w:t>- обмен гипермедиасообщениями;</w:t>
      </w:r>
    </w:p>
    <w:p w:rsidR="002749C6" w:rsidRPr="005C44DC" w:rsidRDefault="002749C6" w:rsidP="005C44DC">
      <w:pPr>
        <w:tabs>
          <w:tab w:val="left" w:pos="709"/>
        </w:tabs>
        <w:spacing w:after="0" w:line="240" w:lineRule="auto"/>
        <w:ind w:firstLine="709"/>
        <w:jc w:val="both"/>
        <w:rPr>
          <w:rFonts w:ascii="Times New Roman" w:hAnsi="Times New Roman" w:cs="Times New Roman"/>
          <w:sz w:val="24"/>
          <w:szCs w:val="24"/>
        </w:rPr>
      </w:pPr>
      <w:r w:rsidRPr="005C44DC">
        <w:rPr>
          <w:rFonts w:ascii="Times New Roman" w:hAnsi="Times New Roman" w:cs="Times New Roman"/>
          <w:sz w:val="24"/>
          <w:szCs w:val="24"/>
        </w:rPr>
        <w:t>- выступление с аудиовизуальной поддержкой;</w:t>
      </w:r>
    </w:p>
    <w:p w:rsidR="002749C6" w:rsidRPr="005C44DC" w:rsidRDefault="002749C6" w:rsidP="005C44DC">
      <w:pPr>
        <w:tabs>
          <w:tab w:val="left" w:pos="709"/>
        </w:tabs>
        <w:spacing w:after="0" w:line="240" w:lineRule="auto"/>
        <w:ind w:firstLine="709"/>
        <w:jc w:val="both"/>
        <w:rPr>
          <w:rFonts w:ascii="Times New Roman" w:hAnsi="Times New Roman" w:cs="Times New Roman"/>
          <w:sz w:val="24"/>
          <w:szCs w:val="24"/>
        </w:rPr>
      </w:pPr>
      <w:r w:rsidRPr="005C44DC">
        <w:rPr>
          <w:rFonts w:ascii="Times New Roman" w:hAnsi="Times New Roman" w:cs="Times New Roman"/>
          <w:sz w:val="24"/>
          <w:szCs w:val="24"/>
        </w:rPr>
        <w:t>- фиксация хода коллективной/личной коммуникации;</w:t>
      </w:r>
    </w:p>
    <w:p w:rsidR="002749C6" w:rsidRPr="005C44DC" w:rsidRDefault="002749C6" w:rsidP="005C44DC">
      <w:pPr>
        <w:tabs>
          <w:tab w:val="left" w:pos="709"/>
        </w:tabs>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общение в цифровой среде (электронная почта, чат, видеоконференция, форум, блог).</w:t>
      </w:r>
    </w:p>
    <w:p w:rsidR="002749C6" w:rsidRPr="005C44DC" w:rsidRDefault="002749C6" w:rsidP="005C44DC">
      <w:pPr>
        <w:tabs>
          <w:tab w:val="left" w:pos="709"/>
        </w:tabs>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Формирование ИКТ</w:t>
      </w:r>
      <w:r w:rsidRPr="005C44DC">
        <w:rPr>
          <w:rFonts w:ascii="Times New Roman" w:hAnsi="Times New Roman" w:cs="Times New Roman"/>
          <w:sz w:val="24"/>
          <w:szCs w:val="24"/>
        </w:rPr>
        <w:softHyphen/>
        <w:t>компетентности обучающихся происходит в рамках системно</w:t>
      </w:r>
      <w:r w:rsidRPr="005C44DC">
        <w:rPr>
          <w:rFonts w:ascii="Times New Roman" w:hAnsi="Times New Roman" w:cs="Times New Roman"/>
          <w:sz w:val="24"/>
          <w:szCs w:val="24"/>
        </w:rPr>
        <w:softHyphen/>
        <w:t>деятельностного подхода, на основе изучения всех без исключения предметов учебного плана. Включение задачи формирования ИКТ</w:t>
      </w:r>
      <w:r w:rsidRPr="005C44DC">
        <w:rPr>
          <w:rFonts w:ascii="Times New Roman" w:hAnsi="Times New Roman" w:cs="Times New Roman"/>
          <w:sz w:val="24"/>
          <w:szCs w:val="24"/>
        </w:rPr>
        <w:softHyphen/>
        <w:t xml:space="preserve">компетентности в программу </w:t>
      </w:r>
      <w:r w:rsidRPr="005C44DC">
        <w:rPr>
          <w:rFonts w:ascii="Times New Roman" w:hAnsi="Times New Roman" w:cs="Times New Roman"/>
          <w:spacing w:val="2"/>
          <w:sz w:val="24"/>
          <w:szCs w:val="24"/>
        </w:rPr>
        <w:t xml:space="preserve">формирования универсальных учебных действий позволяет </w:t>
      </w:r>
      <w:r w:rsidRPr="005C44DC">
        <w:rPr>
          <w:rFonts w:ascii="Times New Roman" w:hAnsi="Times New Roman" w:cs="Times New Roman"/>
          <w:sz w:val="24"/>
          <w:szCs w:val="24"/>
        </w:rPr>
        <w:t>организации,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2749C6" w:rsidRPr="005C44DC" w:rsidRDefault="002749C6" w:rsidP="005C44DC">
      <w:pPr>
        <w:spacing w:after="0"/>
        <w:ind w:left="360"/>
        <w:jc w:val="both"/>
        <w:rPr>
          <w:rFonts w:ascii="Times New Roman" w:hAnsi="Times New Roman" w:cs="Times New Roman"/>
          <w:b/>
          <w:spacing w:val="15"/>
          <w:sz w:val="24"/>
          <w:szCs w:val="24"/>
        </w:rPr>
      </w:pPr>
      <w:r w:rsidRPr="005C44DC">
        <w:rPr>
          <w:rFonts w:ascii="Times New Roman" w:hAnsi="Times New Roman" w:cs="Times New Roman"/>
          <w:b/>
          <w:spacing w:val="-4"/>
          <w:sz w:val="24"/>
          <w:szCs w:val="24"/>
        </w:rPr>
        <w:t>Условия, обеспечивающие преемственность про</w:t>
      </w:r>
      <w:r w:rsidRPr="005C44DC">
        <w:rPr>
          <w:rFonts w:ascii="Times New Roman" w:hAnsi="Times New Roman" w:cs="Times New Roman"/>
          <w:b/>
          <w:spacing w:val="15"/>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pacing w:val="2"/>
          <w:sz w:val="24"/>
          <w:szCs w:val="24"/>
        </w:rPr>
        <w:lastRenderedPageBreak/>
        <w:t xml:space="preserve">Проблема реализации преемственности обучения затрагивает все звенья существующей образовательной системы, а именно: переход из </w:t>
      </w:r>
      <w:r w:rsidRPr="005C44DC">
        <w:rPr>
          <w:rFonts w:ascii="Times New Roman" w:hAnsi="Times New Roman" w:cs="Times New Roman"/>
          <w:sz w:val="24"/>
          <w:szCs w:val="24"/>
        </w:rPr>
        <w:t>организации, осуществляющей образовательную деятельность</w:t>
      </w:r>
      <w:r w:rsidRPr="005C44DC">
        <w:rPr>
          <w:rFonts w:ascii="Times New Roman" w:hAnsi="Times New Roman" w:cs="Times New Roman"/>
          <w:spacing w:val="2"/>
          <w:sz w:val="24"/>
          <w:szCs w:val="24"/>
        </w:rPr>
        <w:t xml:space="preserve"> на уровне дошкольного образования, в </w:t>
      </w:r>
      <w:r w:rsidRPr="005C44DC">
        <w:rPr>
          <w:rFonts w:ascii="Times New Roman" w:hAnsi="Times New Roman" w:cs="Times New Roman"/>
          <w:sz w:val="24"/>
          <w:szCs w:val="24"/>
        </w:rPr>
        <w:t>организацию, осуществляющую образовательную деятельность</w:t>
      </w:r>
      <w:r w:rsidRPr="005C44DC">
        <w:rPr>
          <w:rFonts w:ascii="Times New Roman" w:hAnsi="Times New Roman" w:cs="Times New Roman"/>
          <w:spacing w:val="2"/>
          <w:sz w:val="24"/>
          <w:szCs w:val="24"/>
        </w:rPr>
        <w:t xml:space="preserve"> в рамках адаптированной основной общеобразовательной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5C44DC">
        <w:rPr>
          <w:rFonts w:ascii="Times New Roman" w:hAnsi="Times New Roman" w:cs="Times New Roman"/>
          <w:spacing w:val="-2"/>
          <w:sz w:val="24"/>
          <w:szCs w:val="24"/>
        </w:rPr>
        <w:t>на огромные возрастно</w:t>
      </w:r>
      <w:r w:rsidRPr="005C44DC">
        <w:rPr>
          <w:rFonts w:ascii="Times New Roman" w:hAnsi="Times New Roman" w:cs="Times New Roman"/>
          <w:spacing w:val="-2"/>
          <w:sz w:val="24"/>
          <w:szCs w:val="24"/>
        </w:rPr>
        <w:softHyphen/>
        <w:t>психологические различия между обу</w:t>
      </w:r>
      <w:r w:rsidRPr="005C44DC">
        <w:rPr>
          <w:rFonts w:ascii="Times New Roman" w:hAnsi="Times New Roman" w:cs="Times New Roman"/>
          <w:sz w:val="24"/>
          <w:szCs w:val="24"/>
        </w:rPr>
        <w:t>чающимися, переживаемые ими трудности переходных периодов имеют много общего.</w:t>
      </w:r>
    </w:p>
    <w:p w:rsidR="002749C6" w:rsidRPr="005C44DC" w:rsidRDefault="002749C6" w:rsidP="005C44DC">
      <w:pPr>
        <w:spacing w:after="0"/>
        <w:ind w:firstLine="709"/>
        <w:jc w:val="both"/>
        <w:rPr>
          <w:rFonts w:ascii="Times New Roman" w:hAnsi="Times New Roman" w:cs="Times New Roman"/>
          <w:sz w:val="24"/>
          <w:szCs w:val="24"/>
        </w:rPr>
      </w:pP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pacing w:val="2"/>
          <w:sz w:val="24"/>
          <w:szCs w:val="24"/>
        </w:rPr>
        <w:t>Наиболее остро проблема преемственности стоит в двух ключевых точках — в момент поступления детей в школу</w:t>
      </w:r>
      <w:r w:rsidRPr="005C44DC">
        <w:rPr>
          <w:rFonts w:ascii="Times New Roman" w:hAnsi="Times New Roman" w:cs="Times New Roman"/>
          <w:sz w:val="24"/>
          <w:szCs w:val="24"/>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2749C6" w:rsidRPr="005C44DC" w:rsidRDefault="002749C6" w:rsidP="005C44DC">
      <w:pPr>
        <w:spacing w:after="0"/>
        <w:ind w:firstLine="709"/>
        <w:jc w:val="both"/>
        <w:rPr>
          <w:rFonts w:ascii="Times New Roman" w:hAnsi="Times New Roman" w:cs="Times New Roman"/>
          <w:i/>
          <w:sz w:val="24"/>
          <w:szCs w:val="24"/>
        </w:rPr>
      </w:pPr>
      <w:r w:rsidRPr="005C44DC">
        <w:rPr>
          <w:rFonts w:ascii="Times New Roman" w:hAnsi="Times New Roman" w:cs="Times New Roman"/>
          <w:sz w:val="24"/>
          <w:szCs w:val="24"/>
        </w:rPr>
        <w:t xml:space="preserve">Исследования </w:t>
      </w:r>
      <w:r w:rsidRPr="005C44DC">
        <w:rPr>
          <w:rFonts w:ascii="Times New Roman" w:hAnsi="Times New Roman" w:cs="Times New Roman"/>
          <w:b/>
          <w:i/>
          <w:sz w:val="24"/>
          <w:szCs w:val="24"/>
        </w:rPr>
        <w:t xml:space="preserve">готовности детей к обучению в школе </w:t>
      </w:r>
      <w:r w:rsidRPr="005C44DC">
        <w:rPr>
          <w:rFonts w:ascii="Times New Roman" w:hAnsi="Times New Roman" w:cs="Times New Roman"/>
          <w:sz w:val="24"/>
          <w:szCs w:val="24"/>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2749C6" w:rsidRPr="005C44DC" w:rsidRDefault="002749C6" w:rsidP="005C44DC">
      <w:pPr>
        <w:spacing w:after="0"/>
        <w:ind w:firstLine="709"/>
        <w:jc w:val="both"/>
        <w:rPr>
          <w:rFonts w:ascii="Times New Roman" w:hAnsi="Times New Roman" w:cs="Times New Roman"/>
          <w:i/>
          <w:sz w:val="24"/>
          <w:szCs w:val="24"/>
        </w:rPr>
      </w:pPr>
      <w:r w:rsidRPr="005C44DC">
        <w:rPr>
          <w:rFonts w:ascii="Times New Roman" w:hAnsi="Times New Roman" w:cs="Times New Roman"/>
          <w:i/>
          <w:spacing w:val="-4"/>
          <w:sz w:val="24"/>
          <w:szCs w:val="24"/>
        </w:rPr>
        <w:t xml:space="preserve">Физическая готовность </w:t>
      </w:r>
      <w:r w:rsidRPr="005C44DC">
        <w:rPr>
          <w:rFonts w:ascii="Times New Roman" w:hAnsi="Times New Roman" w:cs="Times New Roman"/>
          <w:spacing w:val="-4"/>
          <w:sz w:val="24"/>
          <w:szCs w:val="24"/>
        </w:rPr>
        <w:t>определяется состоянием здоровья,</w:t>
      </w:r>
      <w:r w:rsidRPr="005C44DC">
        <w:rPr>
          <w:rFonts w:ascii="Times New Roman" w:hAnsi="Times New Roman" w:cs="Times New Roman"/>
          <w:spacing w:val="-4"/>
          <w:sz w:val="24"/>
          <w:szCs w:val="24"/>
        </w:rPr>
        <w:br/>
      </w:r>
      <w:r w:rsidRPr="005C44DC">
        <w:rPr>
          <w:rFonts w:ascii="Times New Roman" w:hAnsi="Times New Roman" w:cs="Times New Roman"/>
          <w:spacing w:val="2"/>
          <w:sz w:val="24"/>
          <w:szCs w:val="24"/>
        </w:rPr>
        <w:t>уровнем морфофункциональной зрелости организма ребен</w:t>
      </w:r>
      <w:r w:rsidRPr="005C44DC">
        <w:rPr>
          <w:rFonts w:ascii="Times New Roman" w:hAnsi="Times New Roman" w:cs="Times New Roman"/>
          <w:sz w:val="24"/>
          <w:szCs w:val="24"/>
        </w:rPr>
        <w:t xml:space="preserve">ка, в том числе развитием двигательных навыков и качеств </w:t>
      </w:r>
      <w:r w:rsidRPr="005C44DC">
        <w:rPr>
          <w:rFonts w:ascii="Times New Roman" w:hAnsi="Times New Roman" w:cs="Times New Roman"/>
          <w:spacing w:val="2"/>
          <w:sz w:val="24"/>
          <w:szCs w:val="24"/>
        </w:rPr>
        <w:t xml:space="preserve">(тонкая моторная координация), физической и умственной </w:t>
      </w:r>
      <w:r w:rsidRPr="005C44DC">
        <w:rPr>
          <w:rFonts w:ascii="Times New Roman" w:hAnsi="Times New Roman" w:cs="Times New Roman"/>
          <w:sz w:val="24"/>
          <w:szCs w:val="24"/>
        </w:rPr>
        <w:t>работоспособности.</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i/>
          <w:sz w:val="24"/>
          <w:szCs w:val="24"/>
        </w:rPr>
        <w:t xml:space="preserve">Психологическая готовность </w:t>
      </w:r>
      <w:r w:rsidRPr="005C44DC">
        <w:rPr>
          <w:rFonts w:ascii="Times New Roman" w:hAnsi="Times New Roman" w:cs="Times New Roman"/>
          <w:sz w:val="24"/>
          <w:szCs w:val="24"/>
        </w:rPr>
        <w:t>к школе — сложная системная характеристика психического развития ребенка 6—7 лет, которая предполагает сформированность психологических способностей и свойств, обеспечивающих принятие ребенком новой социальной позиции школьника; возможность сначала выполнения им учебной деятельности под руководством учителя, а затем переход к ее самостоятельному осуществлению; усвоение системы научных понятий; освоение ребенком новых форм кооперации и учебного сотрудничества в системе отношений с учителем и одноклассниками.</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pacing w:val="2"/>
          <w:sz w:val="24"/>
          <w:szCs w:val="24"/>
        </w:rPr>
        <w:t xml:space="preserve">Психологическая готовность к школе имеет следующую </w:t>
      </w:r>
      <w:r w:rsidRPr="005C44DC">
        <w:rPr>
          <w:rFonts w:ascii="Times New Roman" w:hAnsi="Times New Roman" w:cs="Times New Roman"/>
          <w:spacing w:val="-2"/>
          <w:sz w:val="24"/>
          <w:szCs w:val="24"/>
        </w:rPr>
        <w:t>структуру: личностная готовность, умственная зрелость и про</w:t>
      </w:r>
      <w:r w:rsidRPr="005C44DC">
        <w:rPr>
          <w:rFonts w:ascii="Times New Roman" w:hAnsi="Times New Roman" w:cs="Times New Roman"/>
          <w:sz w:val="24"/>
          <w:szCs w:val="24"/>
        </w:rPr>
        <w:t>извольность регуляции поведения и деятельности.</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pacing w:val="2"/>
          <w:sz w:val="24"/>
          <w:szCs w:val="24"/>
        </w:rPr>
        <w:t>Личностная готовность включает мотивационную готов</w:t>
      </w:r>
      <w:r w:rsidRPr="005C44DC">
        <w:rPr>
          <w:rFonts w:ascii="Times New Roman" w:hAnsi="Times New Roman" w:cs="Times New Roman"/>
          <w:spacing w:val="-4"/>
          <w:sz w:val="24"/>
          <w:szCs w:val="24"/>
        </w:rPr>
        <w:t>ность, коммуникативную готовность, сформированность Я</w:t>
      </w:r>
      <w:r w:rsidRPr="005C44DC">
        <w:rPr>
          <w:rFonts w:ascii="Times New Roman" w:hAnsi="Times New Roman" w:cs="Times New Roman"/>
          <w:spacing w:val="-4"/>
          <w:sz w:val="24"/>
          <w:szCs w:val="24"/>
        </w:rPr>
        <w:softHyphen/>
        <w:t>кон</w:t>
      </w:r>
      <w:r w:rsidRPr="005C44DC">
        <w:rPr>
          <w:rFonts w:ascii="Times New Roman" w:hAnsi="Times New Roman" w:cs="Times New Roman"/>
          <w:sz w:val="24"/>
          <w:szCs w:val="24"/>
        </w:rPr>
        <w:t>цепции и самооценки, эмоциональную зрелость. Мотиваци</w:t>
      </w:r>
      <w:r w:rsidRPr="005C44DC">
        <w:rPr>
          <w:rFonts w:ascii="Times New Roman" w:hAnsi="Times New Roman" w:cs="Times New Roman"/>
          <w:spacing w:val="-2"/>
          <w:sz w:val="24"/>
          <w:szCs w:val="24"/>
        </w:rPr>
        <w:t xml:space="preserve">онная готовность предполагает сформированность социальных </w:t>
      </w:r>
      <w:r w:rsidRPr="005C44DC">
        <w:rPr>
          <w:rFonts w:ascii="Times New Roman" w:hAnsi="Times New Roman" w:cs="Times New Roman"/>
          <w:sz w:val="24"/>
          <w:szCs w:val="24"/>
        </w:rPr>
        <w:t>мотивов (стремление к социально значимому статусу, потреб</w:t>
      </w:r>
      <w:r w:rsidRPr="005C44DC">
        <w:rPr>
          <w:rFonts w:ascii="Times New Roman" w:hAnsi="Times New Roman" w:cs="Times New Roman"/>
          <w:spacing w:val="2"/>
          <w:sz w:val="24"/>
          <w:szCs w:val="24"/>
        </w:rPr>
        <w:t>ность в социальном признании, мотив социального долга), учебных и познавательных мотивов. Предпосылками воз</w:t>
      </w:r>
      <w:r w:rsidRPr="005C44DC">
        <w:rPr>
          <w:rFonts w:ascii="Times New Roman" w:hAnsi="Times New Roman" w:cs="Times New Roman"/>
          <w:sz w:val="24"/>
          <w:szCs w:val="24"/>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pacing w:val="2"/>
          <w:sz w:val="24"/>
          <w:szCs w:val="24"/>
        </w:rPr>
        <w:t xml:space="preserve">Мотивационная готовность характеризуется первичным </w:t>
      </w:r>
      <w:r w:rsidRPr="005C44DC">
        <w:rPr>
          <w:rFonts w:ascii="Times New Roman" w:hAnsi="Times New Roman" w:cs="Times New Roman"/>
          <w:sz w:val="24"/>
          <w:szCs w:val="24"/>
        </w:rPr>
        <w:t>соподчинением мотивов с доминированием учебно</w:t>
      </w:r>
      <w:r w:rsidRPr="005C44DC">
        <w:rPr>
          <w:rFonts w:ascii="Times New Roman" w:hAnsi="Times New Roman" w:cs="Times New Roman"/>
          <w:sz w:val="24"/>
          <w:szCs w:val="24"/>
        </w:rPr>
        <w:softHyphen/>
        <w:t>познава</w:t>
      </w:r>
      <w:r w:rsidRPr="005C44DC">
        <w:rPr>
          <w:rFonts w:ascii="Times New Roman" w:hAnsi="Times New Roman" w:cs="Times New Roman"/>
          <w:spacing w:val="2"/>
          <w:sz w:val="24"/>
          <w:szCs w:val="24"/>
        </w:rPr>
        <w:t xml:space="preserve">тельных мотивов. Коммуникативная готовность выступает </w:t>
      </w:r>
      <w:r w:rsidRPr="005C44DC">
        <w:rPr>
          <w:rFonts w:ascii="Times New Roman" w:hAnsi="Times New Roman" w:cs="Times New Roman"/>
          <w:sz w:val="24"/>
          <w:szCs w:val="24"/>
        </w:rPr>
        <w:t>как готовность ребенка к произвольному общению с учителем и сверстниками в контексте поставленной учебной зада</w:t>
      </w:r>
      <w:r w:rsidRPr="005C44DC">
        <w:rPr>
          <w:rFonts w:ascii="Times New Roman" w:hAnsi="Times New Roman" w:cs="Times New Roman"/>
          <w:spacing w:val="2"/>
          <w:sz w:val="24"/>
          <w:szCs w:val="24"/>
        </w:rPr>
        <w:t xml:space="preserve">чи и учебного содержания. Коммуникативная готовность </w:t>
      </w:r>
      <w:r w:rsidRPr="005C44DC">
        <w:rPr>
          <w:rFonts w:ascii="Times New Roman" w:hAnsi="Times New Roman" w:cs="Times New Roman"/>
          <w:sz w:val="24"/>
          <w:szCs w:val="24"/>
        </w:rPr>
        <w:t xml:space="preserve">создает возможности для продуктивного сотрудничества ребенка с учителем и трансляции </w:t>
      </w:r>
      <w:r w:rsidRPr="005C44DC">
        <w:rPr>
          <w:rFonts w:ascii="Times New Roman" w:hAnsi="Times New Roman" w:cs="Times New Roman"/>
          <w:sz w:val="24"/>
          <w:szCs w:val="24"/>
        </w:rPr>
        <w:lastRenderedPageBreak/>
        <w:t>культурного опыта в процессе обучения. Сформированность Я</w:t>
      </w:r>
      <w:r w:rsidRPr="005C44DC">
        <w:rPr>
          <w:rFonts w:ascii="Times New Roman" w:hAnsi="Times New Roman" w:cs="Times New Roman"/>
          <w:sz w:val="24"/>
          <w:szCs w:val="24"/>
        </w:rPr>
        <w:softHyphen/>
        <w:t xml:space="preserve">концепции и самосознания характеризуется осознанием ребенком своих физических возможностей, умений, нравственных качеств, переживаний </w:t>
      </w:r>
      <w:r w:rsidRPr="005C44DC">
        <w:rPr>
          <w:rFonts w:ascii="Times New Roman" w:hAnsi="Times New Roman" w:cs="Times New Roman"/>
          <w:spacing w:val="2"/>
          <w:sz w:val="24"/>
          <w:szCs w:val="24"/>
        </w:rPr>
        <w:t xml:space="preserve">(личное сознание), характера отношения к нему взрослых, </w:t>
      </w:r>
      <w:r w:rsidRPr="005C44DC">
        <w:rPr>
          <w:rFonts w:ascii="Times New Roman" w:hAnsi="Times New Roman" w:cs="Times New Roman"/>
          <w:sz w:val="24"/>
          <w:szCs w:val="24"/>
        </w:rPr>
        <w:t>способностью оценки своих достижений и личностных качеств, самокритичностью. Эмоциональная готовность выражается в освоении ребенком социальных норм проявления чувств и в способности регулировать свое поведение на ос</w:t>
      </w:r>
      <w:r w:rsidRPr="005C44DC">
        <w:rPr>
          <w:rFonts w:ascii="Times New Roman" w:hAnsi="Times New Roman" w:cs="Times New Roman"/>
          <w:spacing w:val="2"/>
          <w:sz w:val="24"/>
          <w:szCs w:val="24"/>
        </w:rPr>
        <w:t>нове эмоционального предвосхищения и прогнозирования. Показателем эмоциональной готовности к школьному обу</w:t>
      </w:r>
      <w:r w:rsidRPr="005C44DC">
        <w:rPr>
          <w:rFonts w:ascii="Times New Roman" w:hAnsi="Times New Roman" w:cs="Times New Roman"/>
          <w:sz w:val="24"/>
          <w:szCs w:val="24"/>
        </w:rPr>
        <w:t>чению является сформированность высших чувств — нрав</w:t>
      </w:r>
      <w:r w:rsidRPr="005C44DC">
        <w:rPr>
          <w:rFonts w:ascii="Times New Roman" w:hAnsi="Times New Roman" w:cs="Times New Roman"/>
          <w:spacing w:val="2"/>
          <w:sz w:val="24"/>
          <w:szCs w:val="24"/>
        </w:rPr>
        <w:t>ственных переживаний, интеллектуальных чувств (радость познания), эстетических чувств (чувство прекрасного). Вы</w:t>
      </w:r>
      <w:r w:rsidRPr="005C44DC">
        <w:rPr>
          <w:rFonts w:ascii="Times New Roman" w:hAnsi="Times New Roman" w:cs="Times New Roman"/>
          <w:sz w:val="24"/>
          <w:szCs w:val="24"/>
        </w:rPr>
        <w:t>ражением личностной готовности к школе является сформированность внутренней позиции школьника, подразумевающей готовность ребенка принять новую социальную позицию и роль ученика, иерархию мотивов с высокой учебной мотивацией.</w:t>
      </w:r>
    </w:p>
    <w:p w:rsidR="002749C6" w:rsidRPr="005C44DC" w:rsidRDefault="002749C6" w:rsidP="005C44DC">
      <w:pPr>
        <w:spacing w:after="0"/>
        <w:ind w:firstLine="709"/>
        <w:jc w:val="both"/>
        <w:rPr>
          <w:rFonts w:ascii="Times New Roman" w:hAnsi="Times New Roman" w:cs="Times New Roman"/>
          <w:spacing w:val="-2"/>
          <w:sz w:val="24"/>
          <w:szCs w:val="24"/>
        </w:rPr>
      </w:pPr>
      <w:r w:rsidRPr="005C44DC">
        <w:rPr>
          <w:rFonts w:ascii="Times New Roman" w:hAnsi="Times New Roman" w:cs="Times New Roman"/>
          <w:spacing w:val="-2"/>
          <w:sz w:val="24"/>
          <w:szCs w:val="24"/>
        </w:rPr>
        <w:t xml:space="preserve">Умственную зрелость составляет интеллектуальная, речевая </w:t>
      </w:r>
      <w:r w:rsidRPr="005C44DC">
        <w:rPr>
          <w:rFonts w:ascii="Times New Roman" w:hAnsi="Times New Roman" w:cs="Times New Roman"/>
          <w:spacing w:val="2"/>
          <w:sz w:val="24"/>
          <w:szCs w:val="24"/>
        </w:rPr>
        <w:t>готовность и сформированность восприятия, памяти, вни</w:t>
      </w:r>
      <w:r w:rsidRPr="005C44DC">
        <w:rPr>
          <w:rFonts w:ascii="Times New Roman" w:hAnsi="Times New Roman" w:cs="Times New Roman"/>
          <w:sz w:val="24"/>
          <w:szCs w:val="24"/>
        </w:rPr>
        <w:t>мания, воображения. Интеллектуальная готовность к школе включает особую познавательную позицию ребенка в отношении мира (децентрацию), переход к понятийному интел</w:t>
      </w:r>
      <w:r w:rsidRPr="005C44DC">
        <w:rPr>
          <w:rFonts w:ascii="Times New Roman" w:hAnsi="Times New Roman" w:cs="Times New Roman"/>
          <w:spacing w:val="-2"/>
          <w:sz w:val="24"/>
          <w:szCs w:val="24"/>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определенный набор знаний, </w:t>
      </w:r>
      <w:r w:rsidRPr="005C44DC">
        <w:rPr>
          <w:rFonts w:ascii="Times New Roman" w:hAnsi="Times New Roman" w:cs="Times New Roman"/>
          <w:spacing w:val="2"/>
          <w:sz w:val="24"/>
          <w:szCs w:val="24"/>
        </w:rPr>
        <w:t xml:space="preserve">представлений и умений. Речевая готовность предполагает </w:t>
      </w:r>
      <w:r w:rsidRPr="005C44DC">
        <w:rPr>
          <w:rFonts w:ascii="Times New Roman" w:hAnsi="Times New Roman" w:cs="Times New Roman"/>
          <w:sz w:val="24"/>
          <w:szCs w:val="24"/>
        </w:rPr>
        <w:t>сформированность фонематической, лексической, граммати</w:t>
      </w:r>
      <w:r w:rsidRPr="005C44DC">
        <w:rPr>
          <w:rFonts w:ascii="Times New Roman" w:hAnsi="Times New Roman" w:cs="Times New Roman"/>
          <w:spacing w:val="-2"/>
          <w:sz w:val="24"/>
          <w:szCs w:val="24"/>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ребенка в отношении речевой действительности и выделение слова как </w:t>
      </w:r>
      <w:r w:rsidRPr="005C44DC">
        <w:rPr>
          <w:rFonts w:ascii="Times New Roman" w:hAnsi="Times New Roman" w:cs="Times New Roman"/>
          <w:spacing w:val="2"/>
          <w:sz w:val="24"/>
          <w:szCs w:val="24"/>
        </w:rPr>
        <w:t>ее единицы. Восприятие характеризуется все большей осо</w:t>
      </w:r>
      <w:r w:rsidRPr="005C44DC">
        <w:rPr>
          <w:rFonts w:ascii="Times New Roman" w:hAnsi="Times New Roman" w:cs="Times New Roman"/>
          <w:sz w:val="24"/>
          <w:szCs w:val="24"/>
        </w:rPr>
        <w:t>з</w:t>
      </w:r>
      <w:r w:rsidRPr="005C44DC">
        <w:rPr>
          <w:rFonts w:ascii="Times New Roman" w:hAnsi="Times New Roman" w:cs="Times New Roman"/>
          <w:spacing w:val="-2"/>
          <w:sz w:val="24"/>
          <w:szCs w:val="24"/>
        </w:rPr>
        <w:t>нанностью, опирается на использование системы обществен</w:t>
      </w:r>
      <w:r w:rsidRPr="005C44DC">
        <w:rPr>
          <w:rFonts w:ascii="Times New Roman" w:hAnsi="Times New Roman" w:cs="Times New Roman"/>
          <w:spacing w:val="2"/>
          <w:sz w:val="24"/>
          <w:szCs w:val="24"/>
        </w:rPr>
        <w:t xml:space="preserve">ных сенсорных эталонов и соответствующих перцептивных </w:t>
      </w:r>
      <w:r w:rsidRPr="005C44DC">
        <w:rPr>
          <w:rFonts w:ascii="Times New Roman" w:hAnsi="Times New Roman" w:cs="Times New Roman"/>
          <w:spacing w:val="-2"/>
          <w:sz w:val="24"/>
          <w:szCs w:val="24"/>
        </w:rPr>
        <w:t>действий, основывается на взаимосвязи с речью и мышлением. Память и внимание приобретают черты опосредованности, наблюдается рост объема и устойчивости внимания.</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pacing w:val="2"/>
          <w:sz w:val="24"/>
          <w:szCs w:val="24"/>
        </w:rPr>
        <w:t>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w:t>
      </w:r>
      <w:r w:rsidRPr="005C44DC">
        <w:rPr>
          <w:rFonts w:ascii="Times New Roman" w:hAnsi="Times New Roman" w:cs="Times New Roman"/>
          <w:sz w:val="24"/>
          <w:szCs w:val="24"/>
        </w:rPr>
        <w:t>тивов, целеполагании и сохранении цели, способности при</w:t>
      </w:r>
      <w:r w:rsidRPr="005C44DC">
        <w:rPr>
          <w:rFonts w:ascii="Times New Roman" w:hAnsi="Times New Roman" w:cs="Times New Roman"/>
          <w:spacing w:val="2"/>
          <w:sz w:val="24"/>
          <w:szCs w:val="24"/>
        </w:rPr>
        <w:t xml:space="preserve">лагать волевое усилие для ее достижения. Произвольность </w:t>
      </w:r>
      <w:r w:rsidRPr="005C44DC">
        <w:rPr>
          <w:rFonts w:ascii="Times New Roman" w:hAnsi="Times New Roman" w:cs="Times New Roman"/>
          <w:sz w:val="24"/>
          <w:szCs w:val="24"/>
        </w:rPr>
        <w:t xml:space="preserve">выступает как умение строить свое поведение и деятельность </w:t>
      </w:r>
      <w:r w:rsidRPr="005C44DC">
        <w:rPr>
          <w:rFonts w:ascii="Times New Roman" w:hAnsi="Times New Roman" w:cs="Times New Roman"/>
          <w:spacing w:val="2"/>
          <w:sz w:val="24"/>
          <w:szCs w:val="24"/>
        </w:rPr>
        <w:t xml:space="preserve">в соответствии с предлагаемыми образцами и правилами, </w:t>
      </w:r>
      <w:r w:rsidRPr="005C44DC">
        <w:rPr>
          <w:rFonts w:ascii="Times New Roman" w:hAnsi="Times New Roman" w:cs="Times New Roman"/>
          <w:sz w:val="24"/>
          <w:szCs w:val="24"/>
        </w:rPr>
        <w:t>осуществлять планирование, контроль и коррекцию выполняемых действий, используя соответствующие средства.</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pacing w:val="2"/>
          <w:sz w:val="24"/>
          <w:szCs w:val="24"/>
        </w:rPr>
        <w:t xml:space="preserve">Формирование фундамента готовности перехода к обучению на уровень начального общего образования должно </w:t>
      </w:r>
      <w:r w:rsidRPr="005C44DC">
        <w:rPr>
          <w:rFonts w:ascii="Times New Roman" w:hAnsi="Times New Roman" w:cs="Times New Roman"/>
          <w:sz w:val="24"/>
          <w:szCs w:val="24"/>
        </w:rPr>
        <w:t>осуществляться в рамках специфически детских видов деятельности: сюжетно</w:t>
      </w:r>
      <w:r w:rsidRPr="005C44DC">
        <w:rPr>
          <w:rFonts w:ascii="Times New Roman" w:hAnsi="Times New Roman" w:cs="Times New Roman"/>
          <w:sz w:val="24"/>
          <w:szCs w:val="24"/>
        </w:rPr>
        <w:softHyphen/>
        <w:t>ролевой игры, изобразительной деятельности, конструирования, восприятия сказки и</w:t>
      </w:r>
      <w:r w:rsidRPr="005C44DC">
        <w:rPr>
          <w:rFonts w:ascii="Times New Roman" w:hAnsi="Times New Roman" w:cs="Times New Roman"/>
          <w:sz w:val="24"/>
          <w:szCs w:val="24"/>
        </w:rPr>
        <w:t> </w:t>
      </w:r>
      <w:r w:rsidRPr="005C44DC">
        <w:rPr>
          <w:rFonts w:ascii="Times New Roman" w:hAnsi="Times New Roman" w:cs="Times New Roman"/>
          <w:sz w:val="24"/>
          <w:szCs w:val="24"/>
        </w:rPr>
        <w:t>пр.</w:t>
      </w:r>
    </w:p>
    <w:p w:rsidR="002749C6" w:rsidRPr="005C44DC" w:rsidRDefault="002749C6" w:rsidP="005C44DC">
      <w:pPr>
        <w:spacing w:after="0"/>
        <w:ind w:firstLine="709"/>
        <w:jc w:val="both"/>
        <w:rPr>
          <w:rFonts w:ascii="Times New Roman" w:hAnsi="Times New Roman" w:cs="Times New Roman"/>
          <w:sz w:val="24"/>
          <w:szCs w:val="24"/>
        </w:rPr>
      </w:pPr>
      <w:r w:rsidRPr="005C44DC">
        <w:rPr>
          <w:rFonts w:ascii="Times New Roman" w:hAnsi="Times New Roman" w:cs="Times New Roman"/>
          <w:spacing w:val="2"/>
          <w:sz w:val="24"/>
          <w:szCs w:val="24"/>
        </w:rPr>
        <w:t xml:space="preserve">Не меньшее значение имеет проблема психологической </w:t>
      </w:r>
      <w:r w:rsidRPr="005C44DC">
        <w:rPr>
          <w:rFonts w:ascii="Times New Roman" w:hAnsi="Times New Roman" w:cs="Times New Roman"/>
          <w:sz w:val="24"/>
          <w:szCs w:val="24"/>
        </w:rPr>
        <w:t xml:space="preserve">подготовки обучающихся с НОДА к переходу на уровень основного общего образования с учетом возможного возникновения определенных трудностей такого перехода — ухудшение успеваемости и </w:t>
      </w:r>
      <w:r w:rsidRPr="005C44DC">
        <w:rPr>
          <w:rFonts w:ascii="Times New Roman" w:hAnsi="Times New Roman" w:cs="Times New Roman"/>
          <w:sz w:val="24"/>
          <w:szCs w:val="24"/>
        </w:rPr>
        <w:lastRenderedPageBreak/>
        <w:t xml:space="preserve">дисциплины, рост негативного отношения к </w:t>
      </w:r>
      <w:r w:rsidRPr="005C44DC">
        <w:rPr>
          <w:rFonts w:ascii="Times New Roman" w:hAnsi="Times New Roman" w:cs="Times New Roman"/>
          <w:spacing w:val="2"/>
          <w:sz w:val="24"/>
          <w:szCs w:val="24"/>
        </w:rPr>
        <w:t>учению, возрастание эмоциональной нестабильности, нару</w:t>
      </w:r>
      <w:r w:rsidRPr="005C44DC">
        <w:rPr>
          <w:rFonts w:ascii="Times New Roman" w:hAnsi="Times New Roman" w:cs="Times New Roman"/>
          <w:sz w:val="24"/>
          <w:szCs w:val="24"/>
        </w:rPr>
        <w:t>шения поведения, которые обусловлены:</w:t>
      </w:r>
    </w:p>
    <w:p w:rsidR="002749C6" w:rsidRPr="005C44DC" w:rsidRDefault="002749C6" w:rsidP="005C44DC">
      <w:pPr>
        <w:numPr>
          <w:ilvl w:val="0"/>
          <w:numId w:val="27"/>
        </w:numPr>
        <w:tabs>
          <w:tab w:val="left" w:pos="993"/>
        </w:tabs>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необходимостью адаптации обучающихся к новой орга</w:t>
      </w:r>
      <w:r w:rsidRPr="005C44DC">
        <w:rPr>
          <w:rFonts w:ascii="Times New Roman" w:hAnsi="Times New Roman" w:cs="Times New Roman"/>
          <w:spacing w:val="2"/>
          <w:sz w:val="24"/>
          <w:szCs w:val="24"/>
        </w:rPr>
        <w:t>низации процесса и содержания обучения (предметная си</w:t>
      </w:r>
      <w:r w:rsidRPr="005C44DC">
        <w:rPr>
          <w:rFonts w:ascii="Times New Roman" w:hAnsi="Times New Roman" w:cs="Times New Roman"/>
          <w:sz w:val="24"/>
          <w:szCs w:val="24"/>
        </w:rPr>
        <w:t>стема, разные преподаватели и</w:t>
      </w:r>
      <w:r w:rsidRPr="005C44DC">
        <w:rPr>
          <w:rFonts w:ascii="Times New Roman" w:hAnsi="Times New Roman" w:cs="Times New Roman"/>
          <w:sz w:val="24"/>
          <w:szCs w:val="24"/>
        </w:rPr>
        <w:t> </w:t>
      </w:r>
      <w:r w:rsidRPr="005C44DC">
        <w:rPr>
          <w:rFonts w:ascii="Times New Roman" w:hAnsi="Times New Roman" w:cs="Times New Roman"/>
          <w:sz w:val="24"/>
          <w:szCs w:val="24"/>
        </w:rPr>
        <w:t>т.</w:t>
      </w:r>
      <w:r w:rsidRPr="005C44DC">
        <w:rPr>
          <w:rFonts w:ascii="Times New Roman" w:hAnsi="Times New Roman" w:cs="Times New Roman"/>
          <w:sz w:val="24"/>
          <w:szCs w:val="24"/>
        </w:rPr>
        <w:t> </w:t>
      </w:r>
      <w:r w:rsidRPr="005C44DC">
        <w:rPr>
          <w:rFonts w:ascii="Times New Roman" w:hAnsi="Times New Roman" w:cs="Times New Roman"/>
          <w:sz w:val="24"/>
          <w:szCs w:val="24"/>
        </w:rPr>
        <w:t>д.);</w:t>
      </w:r>
    </w:p>
    <w:p w:rsidR="002749C6" w:rsidRPr="005C44DC" w:rsidRDefault="002749C6" w:rsidP="005C44DC">
      <w:pPr>
        <w:numPr>
          <w:ilvl w:val="0"/>
          <w:numId w:val="27"/>
        </w:numPr>
        <w:tabs>
          <w:tab w:val="left" w:pos="993"/>
        </w:tabs>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xml:space="preserve">совпадением начала кризисного периода, в который вступают младшие подростки, со сменой ведущей деятельности </w:t>
      </w:r>
      <w:r w:rsidRPr="005C44DC">
        <w:rPr>
          <w:rFonts w:ascii="Times New Roman" w:hAnsi="Times New Roman" w:cs="Times New Roman"/>
          <w:spacing w:val="2"/>
          <w:sz w:val="24"/>
          <w:szCs w:val="24"/>
        </w:rPr>
        <w:t xml:space="preserve">(переориентацией подростков на деятельность общения со </w:t>
      </w:r>
      <w:r w:rsidRPr="005C44DC">
        <w:rPr>
          <w:rFonts w:ascii="Times New Roman" w:hAnsi="Times New Roman" w:cs="Times New Roman"/>
          <w:sz w:val="24"/>
          <w:szCs w:val="24"/>
        </w:rPr>
        <w:t>сверстниками при сохранении значимости учебной деятельности);</w:t>
      </w:r>
    </w:p>
    <w:p w:rsidR="002749C6" w:rsidRPr="005C44DC" w:rsidRDefault="002749C6" w:rsidP="005C44DC">
      <w:pPr>
        <w:numPr>
          <w:ilvl w:val="0"/>
          <w:numId w:val="27"/>
        </w:numPr>
        <w:tabs>
          <w:tab w:val="left" w:pos="993"/>
        </w:tabs>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5C44DC">
        <w:rPr>
          <w:rFonts w:ascii="Times New Roman" w:hAnsi="Times New Roman" w:cs="Times New Roman"/>
          <w:spacing w:val="2"/>
          <w:sz w:val="24"/>
          <w:szCs w:val="24"/>
        </w:rPr>
        <w:t>образом с уровнем сформированности структурных компонентов учебной деятельности (мотивы, учебные действия,</w:t>
      </w:r>
      <w:r w:rsidRPr="005C44DC">
        <w:rPr>
          <w:rFonts w:ascii="Times New Roman" w:hAnsi="Times New Roman" w:cs="Times New Roman"/>
          <w:sz w:val="24"/>
          <w:szCs w:val="24"/>
        </w:rPr>
        <w:t xml:space="preserve"> контроль, оценка);</w:t>
      </w:r>
    </w:p>
    <w:p w:rsidR="002749C6" w:rsidRPr="005C44DC" w:rsidRDefault="002749C6" w:rsidP="005C44DC">
      <w:pPr>
        <w:spacing w:after="0"/>
        <w:ind w:firstLine="454"/>
        <w:jc w:val="both"/>
        <w:rPr>
          <w:rFonts w:ascii="Times New Roman" w:hAnsi="Times New Roman" w:cs="Times New Roman"/>
          <w:sz w:val="24"/>
          <w:szCs w:val="24"/>
        </w:rPr>
      </w:pPr>
      <w:r w:rsidRPr="005C44DC">
        <w:rPr>
          <w:rFonts w:ascii="Times New Roman" w:hAnsi="Times New Roman" w:cs="Times New Roman"/>
          <w:sz w:val="24"/>
          <w:szCs w:val="24"/>
        </w:rPr>
        <w:t xml:space="preserve">Все эти компоненты присутствуют в программе формирования универсальных учебных действий и заданы в форме </w:t>
      </w:r>
      <w:r w:rsidRPr="005C44DC">
        <w:rPr>
          <w:rFonts w:ascii="Times New Roman" w:hAnsi="Times New Roman" w:cs="Times New Roman"/>
          <w:spacing w:val="2"/>
          <w:sz w:val="24"/>
          <w:szCs w:val="24"/>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5C44DC">
        <w:rPr>
          <w:rFonts w:ascii="Times New Roman" w:hAnsi="Times New Roman" w:cs="Times New Roman"/>
          <w:sz w:val="24"/>
          <w:szCs w:val="24"/>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5C44DC">
        <w:rPr>
          <w:rFonts w:ascii="Times New Roman" w:hAnsi="Times New Roman" w:cs="Times New Roman"/>
          <w:spacing w:val="2"/>
          <w:sz w:val="24"/>
          <w:szCs w:val="24"/>
        </w:rPr>
        <w:t>.</w:t>
      </w:r>
    </w:p>
    <w:p w:rsidR="002749C6" w:rsidRPr="005C44DC" w:rsidRDefault="002749C6" w:rsidP="005C44DC">
      <w:pPr>
        <w:spacing w:after="0"/>
        <w:ind w:firstLine="454"/>
        <w:jc w:val="both"/>
        <w:rPr>
          <w:rFonts w:ascii="Times New Roman" w:hAnsi="Times New Roman" w:cs="Times New Roman"/>
          <w:b/>
          <w:sz w:val="24"/>
          <w:szCs w:val="24"/>
        </w:rPr>
      </w:pPr>
    </w:p>
    <w:p w:rsidR="002749C6" w:rsidRPr="005C44DC" w:rsidRDefault="002749C6" w:rsidP="005C44DC">
      <w:pPr>
        <w:jc w:val="both"/>
        <w:rPr>
          <w:rFonts w:ascii="Times New Roman" w:hAnsi="Times New Roman" w:cs="Times New Roman"/>
          <w:sz w:val="24"/>
          <w:szCs w:val="24"/>
        </w:rPr>
      </w:pPr>
      <w:r w:rsidRPr="005C44DC">
        <w:rPr>
          <w:rFonts w:ascii="Times New Roman" w:hAnsi="Times New Roman" w:cs="Times New Roman"/>
          <w:b/>
          <w:sz w:val="24"/>
          <w:szCs w:val="24"/>
        </w:rPr>
        <w:t>Методика и инструментарий оценки успешности освоения и применения обучающимися универсальных учебных действий</w:t>
      </w:r>
      <w:r w:rsidRPr="005C44DC">
        <w:rPr>
          <w:rFonts w:ascii="Times New Roman" w:hAnsi="Times New Roman" w:cs="Times New Roman"/>
          <w:sz w:val="24"/>
          <w:szCs w:val="24"/>
        </w:rPr>
        <w:t>.</w:t>
      </w:r>
    </w:p>
    <w:p w:rsidR="002749C6" w:rsidRPr="005C44DC" w:rsidRDefault="002749C6" w:rsidP="005C44DC">
      <w:pPr>
        <w:tabs>
          <w:tab w:val="left" w:pos="567"/>
        </w:tabs>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Система оценки в сфере УУД может включать в себя следующие принципы и характеристики:</w:t>
      </w:r>
    </w:p>
    <w:p w:rsidR="002749C6" w:rsidRPr="005C44DC" w:rsidRDefault="002749C6" w:rsidP="005C44DC">
      <w:pPr>
        <w:numPr>
          <w:ilvl w:val="0"/>
          <w:numId w:val="28"/>
        </w:numPr>
        <w:tabs>
          <w:tab w:val="left" w:pos="567"/>
          <w:tab w:val="left" w:pos="720"/>
        </w:tabs>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систематичность сбора и анализа информации;</w:t>
      </w:r>
    </w:p>
    <w:p w:rsidR="002749C6" w:rsidRPr="005C44DC" w:rsidRDefault="002749C6" w:rsidP="005C44DC">
      <w:pPr>
        <w:numPr>
          <w:ilvl w:val="0"/>
          <w:numId w:val="28"/>
        </w:numPr>
        <w:tabs>
          <w:tab w:val="left" w:pos="567"/>
          <w:tab w:val="left" w:pos="720"/>
        </w:tabs>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2749C6" w:rsidRPr="005C44DC" w:rsidRDefault="002749C6" w:rsidP="005C44DC">
      <w:pPr>
        <w:numPr>
          <w:ilvl w:val="0"/>
          <w:numId w:val="28"/>
        </w:numPr>
        <w:tabs>
          <w:tab w:val="left" w:pos="567"/>
          <w:tab w:val="left" w:pos="720"/>
        </w:tabs>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доступность и прозрачность данных о результатах оценивания для всех участников образовательной деятельности.</w:t>
      </w:r>
    </w:p>
    <w:p w:rsidR="002749C6" w:rsidRPr="005C44DC" w:rsidRDefault="002749C6" w:rsidP="005C44DC">
      <w:pPr>
        <w:tabs>
          <w:tab w:val="left" w:pos="567"/>
        </w:tabs>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2749C6" w:rsidRPr="005C44DC" w:rsidRDefault="002749C6" w:rsidP="005C44DC">
      <w:pPr>
        <w:tabs>
          <w:tab w:val="left" w:pos="567"/>
        </w:tabs>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В процессе реализации мониторинга успешности освоения и применения УУД могут быть учтены следующие этапы освоения УУД:</w:t>
      </w:r>
    </w:p>
    <w:p w:rsidR="002749C6" w:rsidRPr="005C44DC" w:rsidRDefault="002749C6" w:rsidP="005C44DC">
      <w:pPr>
        <w:numPr>
          <w:ilvl w:val="0"/>
          <w:numId w:val="29"/>
        </w:numPr>
        <w:tabs>
          <w:tab w:val="left" w:pos="567"/>
          <w:tab w:val="left" w:pos="720"/>
          <w:tab w:val="left" w:pos="993"/>
        </w:tabs>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2749C6" w:rsidRPr="005C44DC" w:rsidRDefault="002749C6" w:rsidP="005C44DC">
      <w:pPr>
        <w:numPr>
          <w:ilvl w:val="0"/>
          <w:numId w:val="29"/>
        </w:numPr>
        <w:tabs>
          <w:tab w:val="left" w:pos="567"/>
          <w:tab w:val="left" w:pos="720"/>
          <w:tab w:val="left" w:pos="993"/>
        </w:tabs>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2749C6" w:rsidRPr="005C44DC" w:rsidRDefault="002749C6" w:rsidP="005C44DC">
      <w:pPr>
        <w:numPr>
          <w:ilvl w:val="0"/>
          <w:numId w:val="29"/>
        </w:numPr>
        <w:tabs>
          <w:tab w:val="left" w:pos="567"/>
          <w:tab w:val="left" w:pos="720"/>
          <w:tab w:val="left" w:pos="993"/>
        </w:tabs>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lastRenderedPageBreak/>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2749C6" w:rsidRPr="005C44DC" w:rsidRDefault="002749C6" w:rsidP="005C44DC">
      <w:pPr>
        <w:numPr>
          <w:ilvl w:val="0"/>
          <w:numId w:val="29"/>
        </w:numPr>
        <w:tabs>
          <w:tab w:val="left" w:pos="567"/>
          <w:tab w:val="left" w:pos="720"/>
          <w:tab w:val="left" w:pos="993"/>
        </w:tabs>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2749C6" w:rsidRPr="005C44DC" w:rsidRDefault="002749C6" w:rsidP="005C44DC">
      <w:pPr>
        <w:numPr>
          <w:ilvl w:val="0"/>
          <w:numId w:val="29"/>
        </w:numPr>
        <w:tabs>
          <w:tab w:val="left" w:pos="567"/>
          <w:tab w:val="left" w:pos="720"/>
          <w:tab w:val="left" w:pos="993"/>
        </w:tabs>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2749C6" w:rsidRPr="005C44DC" w:rsidRDefault="002749C6" w:rsidP="005C44DC">
      <w:pPr>
        <w:numPr>
          <w:ilvl w:val="0"/>
          <w:numId w:val="29"/>
        </w:numPr>
        <w:tabs>
          <w:tab w:val="left" w:pos="567"/>
          <w:tab w:val="left" w:pos="720"/>
          <w:tab w:val="left" w:pos="993"/>
        </w:tabs>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обобщение учебных действий на основе выявления общих принципов.</w:t>
      </w:r>
    </w:p>
    <w:p w:rsidR="002749C6" w:rsidRPr="005C44DC" w:rsidRDefault="002749C6" w:rsidP="005C44DC">
      <w:pPr>
        <w:tabs>
          <w:tab w:val="left" w:pos="567"/>
        </w:tabs>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Система оценки универсальных учебных действий может быть:</w:t>
      </w:r>
    </w:p>
    <w:p w:rsidR="002749C6" w:rsidRPr="005C44DC" w:rsidRDefault="002749C6" w:rsidP="005C44DC">
      <w:pPr>
        <w:numPr>
          <w:ilvl w:val="0"/>
          <w:numId w:val="30"/>
        </w:numPr>
        <w:tabs>
          <w:tab w:val="left" w:pos="567"/>
          <w:tab w:val="left" w:pos="720"/>
          <w:tab w:val="left" w:pos="993"/>
        </w:tabs>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уровневой (определяются уровни владения универсальными учебными действиями);</w:t>
      </w:r>
    </w:p>
    <w:p w:rsidR="002749C6" w:rsidRPr="005C44DC" w:rsidRDefault="002749C6" w:rsidP="005C44DC">
      <w:pPr>
        <w:numPr>
          <w:ilvl w:val="0"/>
          <w:numId w:val="30"/>
        </w:numPr>
        <w:tabs>
          <w:tab w:val="left" w:pos="567"/>
          <w:tab w:val="left" w:pos="720"/>
          <w:tab w:val="left" w:pos="993"/>
        </w:tabs>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2749C6" w:rsidRPr="005C44DC" w:rsidRDefault="002749C6" w:rsidP="005C44DC">
      <w:pPr>
        <w:tabs>
          <w:tab w:val="left" w:pos="567"/>
        </w:tabs>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отслеживание динамики индивидуальных достижений.</w:t>
      </w:r>
    </w:p>
    <w:p w:rsidR="002749C6" w:rsidRPr="005C44DC" w:rsidRDefault="002749C6" w:rsidP="005C44DC">
      <w:pPr>
        <w:tabs>
          <w:tab w:val="left" w:pos="567"/>
          <w:tab w:val="left" w:leader="dot" w:pos="624"/>
        </w:tabs>
        <w:spacing w:after="0"/>
        <w:ind w:firstLine="709"/>
        <w:jc w:val="both"/>
        <w:rPr>
          <w:rFonts w:ascii="Times New Roman" w:hAnsi="Times New Roman" w:cs="Times New Roman"/>
          <w:sz w:val="24"/>
          <w:szCs w:val="24"/>
        </w:rPr>
      </w:pPr>
      <w:r w:rsidRPr="005C44DC">
        <w:rPr>
          <w:rFonts w:ascii="Times New Roman" w:hAnsi="Times New Roman" w:cs="Times New Roman"/>
          <w:sz w:val="24"/>
          <w:szCs w:val="24"/>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2749C6" w:rsidRPr="005C44DC" w:rsidRDefault="002749C6" w:rsidP="005C44DC">
      <w:pPr>
        <w:tabs>
          <w:tab w:val="left" w:pos="567"/>
          <w:tab w:val="left" w:leader="dot" w:pos="624"/>
        </w:tabs>
        <w:spacing w:after="0"/>
        <w:ind w:firstLine="709"/>
        <w:jc w:val="both"/>
        <w:rPr>
          <w:rFonts w:ascii="Times New Roman" w:hAnsi="Times New Roman" w:cs="Times New Roman"/>
          <w:sz w:val="24"/>
          <w:szCs w:val="24"/>
        </w:rPr>
      </w:pPr>
    </w:p>
    <w:p w:rsidR="002749C6" w:rsidRPr="005C44DC" w:rsidRDefault="002749C6" w:rsidP="005C44DC">
      <w:pPr>
        <w:pStyle w:val="ConsPlusNormal"/>
        <w:ind w:firstLine="540"/>
        <w:jc w:val="both"/>
        <w:rPr>
          <w:rFonts w:ascii="Times New Roman" w:hAnsi="Times New Roman" w:cs="Times New Roman"/>
          <w:b/>
          <w:sz w:val="24"/>
          <w:szCs w:val="24"/>
        </w:rPr>
      </w:pPr>
      <w:r w:rsidRPr="005C44DC">
        <w:rPr>
          <w:rFonts w:ascii="Times New Roman" w:hAnsi="Times New Roman" w:cs="Times New Roman"/>
          <w:b/>
          <w:sz w:val="24"/>
          <w:szCs w:val="24"/>
        </w:rPr>
        <w:t>2.3. Программа коррекционной работы</w:t>
      </w:r>
    </w:p>
    <w:p w:rsidR="002749C6" w:rsidRPr="005C44DC" w:rsidRDefault="002749C6"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Структура АООП НОО (вариант 6.1) предполагает включение программы коррекционной работы.</w:t>
      </w:r>
    </w:p>
    <w:p w:rsidR="002749C6" w:rsidRPr="005C44DC" w:rsidRDefault="002749C6"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Программа коррекционной работы предусматривает индивидуализацию специального сопровождения, обучающегося с НОДА.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 или абилитации ребенка-инвалида.</w:t>
      </w:r>
    </w:p>
    <w:p w:rsidR="002749C6" w:rsidRPr="005C44DC" w:rsidRDefault="002749C6"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b/>
          <w:sz w:val="24"/>
          <w:szCs w:val="24"/>
        </w:rPr>
        <w:t>Целью программы</w:t>
      </w:r>
      <w:r w:rsidRPr="005C44DC">
        <w:rPr>
          <w:rFonts w:ascii="Times New Roman" w:hAnsi="Times New Roman" w:cs="Times New Roman"/>
          <w:sz w:val="24"/>
          <w:szCs w:val="24"/>
        </w:rPr>
        <w:t xml:space="preserve"> коррекционной работы выступает создание системы комплексной помощи обучающимся с НОДА в освоении АООП НОО, коррекция недостатков в физическом и (или) психическом и речевом развитии обучающихся, их социальная адаптация.</w:t>
      </w:r>
    </w:p>
    <w:p w:rsidR="00D44471" w:rsidRPr="005C44DC" w:rsidRDefault="00D44471" w:rsidP="005C44DC">
      <w:pPr>
        <w:spacing w:after="0"/>
        <w:ind w:firstLine="540"/>
        <w:jc w:val="both"/>
        <w:rPr>
          <w:rFonts w:ascii="Times New Roman" w:hAnsi="Times New Roman" w:cs="Times New Roman"/>
          <w:sz w:val="24"/>
          <w:szCs w:val="24"/>
        </w:rPr>
      </w:pPr>
      <w:r w:rsidRPr="005C44DC">
        <w:rPr>
          <w:rFonts w:ascii="Times New Roman" w:hAnsi="Times New Roman" w:cs="Times New Roman"/>
          <w:b/>
          <w:sz w:val="24"/>
          <w:szCs w:val="24"/>
        </w:rPr>
        <w:t>Задачами</w:t>
      </w:r>
      <w:r w:rsidRPr="005C44DC">
        <w:rPr>
          <w:rFonts w:ascii="Times New Roman" w:hAnsi="Times New Roman" w:cs="Times New Roman"/>
          <w:sz w:val="24"/>
          <w:szCs w:val="24"/>
        </w:rPr>
        <w:t xml:space="preserve"> организации коррекционной работы является: </w:t>
      </w:r>
    </w:p>
    <w:p w:rsidR="00D44471" w:rsidRPr="005C44DC" w:rsidRDefault="00D44471" w:rsidP="005C44DC">
      <w:pPr>
        <w:spacing w:after="0"/>
        <w:jc w:val="both"/>
        <w:rPr>
          <w:rFonts w:ascii="Times New Roman" w:hAnsi="Times New Roman" w:cs="Times New Roman"/>
          <w:sz w:val="24"/>
          <w:szCs w:val="24"/>
        </w:rPr>
      </w:pPr>
      <w:r w:rsidRPr="005C44DC">
        <w:rPr>
          <w:rFonts w:ascii="Times New Roman" w:hAnsi="Times New Roman" w:cs="Times New Roman"/>
          <w:sz w:val="24"/>
          <w:szCs w:val="24"/>
        </w:rPr>
        <w:t xml:space="preserve">-обеспечение  адаптации    обучающегося  </w:t>
      </w:r>
      <w:r w:rsidRPr="005C44DC">
        <w:rPr>
          <w:rFonts w:ascii="Times New Roman" w:hAnsi="Times New Roman" w:cs="Times New Roman"/>
          <w:spacing w:val="2"/>
          <w:sz w:val="24"/>
          <w:szCs w:val="24"/>
        </w:rPr>
        <w:t>с НОДА</w:t>
      </w:r>
      <w:r w:rsidRPr="005C44DC">
        <w:rPr>
          <w:rFonts w:ascii="Times New Roman" w:hAnsi="Times New Roman" w:cs="Times New Roman"/>
          <w:sz w:val="24"/>
          <w:szCs w:val="24"/>
        </w:rPr>
        <w:t xml:space="preserve"> к  школьному  обучению; </w:t>
      </w:r>
    </w:p>
    <w:p w:rsidR="00D44471" w:rsidRPr="005C44DC" w:rsidRDefault="00D44471" w:rsidP="005C44DC">
      <w:pPr>
        <w:spacing w:after="0"/>
        <w:jc w:val="both"/>
        <w:rPr>
          <w:rFonts w:ascii="Times New Roman" w:hAnsi="Times New Roman" w:cs="Times New Roman"/>
          <w:sz w:val="24"/>
          <w:szCs w:val="24"/>
        </w:rPr>
      </w:pPr>
      <w:r w:rsidRPr="005C44DC">
        <w:rPr>
          <w:rFonts w:ascii="Times New Roman" w:hAnsi="Times New Roman" w:cs="Times New Roman"/>
          <w:sz w:val="24"/>
          <w:szCs w:val="24"/>
        </w:rPr>
        <w:t>-оптимизация  учебной  нагрузки,  учет  возрастных  и  индивидуальных  особенностей,     особых     образовательных      потребностей        обучающихся с НОДА;</w:t>
      </w:r>
    </w:p>
    <w:p w:rsidR="00D44471" w:rsidRPr="005C44DC" w:rsidRDefault="00D44471" w:rsidP="005C44DC">
      <w:pPr>
        <w:spacing w:after="0"/>
        <w:jc w:val="both"/>
        <w:rPr>
          <w:rFonts w:ascii="Times New Roman" w:hAnsi="Times New Roman" w:cs="Times New Roman"/>
          <w:sz w:val="24"/>
          <w:szCs w:val="24"/>
        </w:rPr>
      </w:pPr>
      <w:r w:rsidRPr="005C44DC">
        <w:rPr>
          <w:rFonts w:ascii="Times New Roman" w:hAnsi="Times New Roman" w:cs="Times New Roman"/>
          <w:sz w:val="24"/>
          <w:szCs w:val="24"/>
        </w:rPr>
        <w:t xml:space="preserve">-улучшение     условий    для   развития        обучающегося </w:t>
      </w:r>
      <w:r w:rsidRPr="005C44DC">
        <w:rPr>
          <w:rFonts w:ascii="Times New Roman" w:hAnsi="Times New Roman" w:cs="Times New Roman"/>
          <w:spacing w:val="2"/>
          <w:sz w:val="24"/>
          <w:szCs w:val="24"/>
        </w:rPr>
        <w:t>с НОДА</w:t>
      </w:r>
      <w:r w:rsidRPr="005C44DC">
        <w:rPr>
          <w:rFonts w:ascii="Times New Roman" w:hAnsi="Times New Roman" w:cs="Times New Roman"/>
          <w:sz w:val="24"/>
          <w:szCs w:val="24"/>
        </w:rPr>
        <w:t xml:space="preserve">;  </w:t>
      </w:r>
    </w:p>
    <w:p w:rsidR="00D44471" w:rsidRPr="005C44DC" w:rsidRDefault="00D44471" w:rsidP="005C44DC">
      <w:pPr>
        <w:spacing w:after="0"/>
        <w:jc w:val="both"/>
        <w:rPr>
          <w:rFonts w:ascii="Times New Roman" w:hAnsi="Times New Roman" w:cs="Times New Roman"/>
          <w:sz w:val="24"/>
          <w:szCs w:val="24"/>
        </w:rPr>
      </w:pPr>
      <w:r w:rsidRPr="005C44DC">
        <w:rPr>
          <w:rFonts w:ascii="Times New Roman" w:hAnsi="Times New Roman" w:cs="Times New Roman"/>
          <w:sz w:val="24"/>
          <w:szCs w:val="24"/>
        </w:rPr>
        <w:t xml:space="preserve">-содействие     развитию     индивидуальности обучающегося;         нравственного,  эмоционального,   волевого   компонентов   мировоззрения;   познавательного  интереса;      </w:t>
      </w:r>
      <w:r w:rsidRPr="005C44DC">
        <w:rPr>
          <w:rFonts w:ascii="Times New Roman" w:hAnsi="Times New Roman" w:cs="Times New Roman"/>
          <w:sz w:val="24"/>
          <w:szCs w:val="24"/>
        </w:rPr>
        <w:lastRenderedPageBreak/>
        <w:t xml:space="preserve">потребности        к     самообразованию         и      творчеству;  целеустремленности, аккуратности; </w:t>
      </w:r>
    </w:p>
    <w:p w:rsidR="00D44471" w:rsidRPr="005C44DC" w:rsidRDefault="00D44471" w:rsidP="005C44DC">
      <w:pPr>
        <w:spacing w:after="0"/>
        <w:jc w:val="both"/>
        <w:rPr>
          <w:rFonts w:ascii="Times New Roman" w:hAnsi="Times New Roman" w:cs="Times New Roman"/>
          <w:sz w:val="24"/>
          <w:szCs w:val="24"/>
        </w:rPr>
      </w:pPr>
      <w:r w:rsidRPr="005C44DC">
        <w:rPr>
          <w:rFonts w:ascii="Times New Roman" w:hAnsi="Times New Roman" w:cs="Times New Roman"/>
          <w:sz w:val="24"/>
          <w:szCs w:val="24"/>
        </w:rPr>
        <w:t xml:space="preserve">-формирование     у         обучающихся    с НОДА   потребности     в  продуктивной,  социально-одобряемой  деятельности,  положительной  «Я   - концепции»,  которая  характеризуется:  уверенностью  в  доброжелательном  отношении к ним других людей, убеждённостью в успешном овладении ими  тем или иным видом деятельности, чувством собственной значимости; </w:t>
      </w:r>
    </w:p>
    <w:p w:rsidR="00D44471" w:rsidRPr="005C44DC" w:rsidRDefault="00D44471" w:rsidP="005C44DC">
      <w:pPr>
        <w:spacing w:after="0"/>
        <w:jc w:val="both"/>
        <w:rPr>
          <w:rFonts w:ascii="Times New Roman" w:hAnsi="Times New Roman" w:cs="Times New Roman"/>
          <w:sz w:val="24"/>
          <w:szCs w:val="24"/>
        </w:rPr>
      </w:pPr>
      <w:r w:rsidRPr="005C44DC">
        <w:rPr>
          <w:rFonts w:ascii="Times New Roman" w:hAnsi="Times New Roman" w:cs="Times New Roman"/>
          <w:sz w:val="24"/>
          <w:szCs w:val="24"/>
        </w:rPr>
        <w:t xml:space="preserve">-развитие  личности  обучающихся,  коррекция  нарушений  развития  и  профилактика возникновения вторичных отклонений.  </w:t>
      </w:r>
    </w:p>
    <w:p w:rsidR="002749C6" w:rsidRPr="005C44DC" w:rsidRDefault="002749C6"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Реализация программы коррекционной работы осуществляются в рамках внеурочной деятельности в объеме не менее 5 часов в неделю (</w:t>
      </w:r>
      <w:hyperlink r:id="rId19" w:history="1">
        <w:r w:rsidRPr="005C44DC">
          <w:rPr>
            <w:rStyle w:val="a8"/>
            <w:rFonts w:ascii="Times New Roman" w:hAnsi="Times New Roman" w:cs="Times New Roman"/>
            <w:sz w:val="24"/>
            <w:szCs w:val="24"/>
          </w:rPr>
          <w:t>пункт 3.4.16</w:t>
        </w:r>
      </w:hyperlink>
      <w:r w:rsidRPr="005C44DC">
        <w:rPr>
          <w:rFonts w:ascii="Times New Roman" w:hAnsi="Times New Roman" w:cs="Times New Roman"/>
          <w:sz w:val="24"/>
          <w:szCs w:val="24"/>
        </w:rPr>
        <w:t xml:space="preserve"> Санитарно-эпидемиологических требований).</w:t>
      </w:r>
    </w:p>
    <w:p w:rsidR="002749C6" w:rsidRPr="005C44DC" w:rsidRDefault="002749C6"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Программа коррекционной работы АООП НОО для обучающихся с НОДА (вариант 6.1) включает в себя взаимосвязанные направления, отражающие ее основное содержание:</w:t>
      </w:r>
    </w:p>
    <w:p w:rsidR="002749C6" w:rsidRPr="005C44DC" w:rsidRDefault="002749C6"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1. Мониторинг имеющихся в образовательной организации условий для удовлетворения особых образовательных потребностей и условий обучения обучающихся с НОДА.</w:t>
      </w:r>
    </w:p>
    <w:p w:rsidR="002749C6" w:rsidRPr="005C44DC" w:rsidRDefault="002749C6"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2. Перечень индивидуально-ориентированных коррекционных мероприятий, обеспечивающих обучающимся с НОДА удовлетворение особых образовательных потребностей, их интеграцию и (или) инклюзию в образовательной организации и освоение АООП НОО.</w:t>
      </w:r>
    </w:p>
    <w:p w:rsidR="002749C6" w:rsidRPr="005C44DC" w:rsidRDefault="002749C6" w:rsidP="005C44DC">
      <w:pPr>
        <w:pStyle w:val="ConsPlusNormal"/>
        <w:ind w:firstLine="540"/>
        <w:jc w:val="both"/>
        <w:rPr>
          <w:rFonts w:ascii="Times New Roman" w:hAnsi="Times New Roman" w:cs="Times New Roman"/>
          <w:sz w:val="24"/>
          <w:szCs w:val="24"/>
        </w:rPr>
      </w:pPr>
    </w:p>
    <w:p w:rsidR="002749C6" w:rsidRPr="005C44DC" w:rsidRDefault="002749C6" w:rsidP="005C44DC">
      <w:pPr>
        <w:pStyle w:val="ConsPlusTitle"/>
        <w:ind w:firstLine="540"/>
        <w:jc w:val="both"/>
        <w:outlineLvl w:val="2"/>
        <w:rPr>
          <w:rFonts w:ascii="Times New Roman" w:hAnsi="Times New Roman" w:cs="Times New Roman"/>
        </w:rPr>
      </w:pPr>
      <w:r w:rsidRPr="005C44DC">
        <w:rPr>
          <w:rFonts w:ascii="Times New Roman" w:hAnsi="Times New Roman" w:cs="Times New Roman"/>
        </w:rPr>
        <w:t>Направление и содержание программы коррекционной работы.</w:t>
      </w:r>
    </w:p>
    <w:p w:rsidR="002749C6" w:rsidRPr="005C44DC" w:rsidRDefault="00D44471"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В МАОУ СОШ № 4 определены</w:t>
      </w:r>
      <w:r w:rsidR="002749C6" w:rsidRPr="005C44DC">
        <w:rPr>
          <w:rFonts w:ascii="Times New Roman" w:hAnsi="Times New Roman" w:cs="Times New Roman"/>
          <w:sz w:val="24"/>
          <w:szCs w:val="24"/>
        </w:rPr>
        <w:t xml:space="preserve"> обязательные направления коррекционной помощи для всех категорий обучающихся с НОДА, осваивающих вариант 6.1 АООП НОО:</w:t>
      </w:r>
    </w:p>
    <w:p w:rsidR="002749C6" w:rsidRPr="005C44DC" w:rsidRDefault="002749C6"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1) медицинская коррекция и абилитация (лечебно-воспитательные мероприятия, медикаментозное лечение, психотерапевтическое лечение);</w:t>
      </w:r>
    </w:p>
    <w:p w:rsidR="002749C6" w:rsidRPr="005C44DC" w:rsidRDefault="002749C6"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2) психологическая коррекция познавательных процессов;</w:t>
      </w:r>
    </w:p>
    <w:p w:rsidR="002749C6" w:rsidRPr="005C44DC" w:rsidRDefault="002749C6"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3) психологическая коррекция эмоциональных нарушений;</w:t>
      </w:r>
    </w:p>
    <w:p w:rsidR="002749C6" w:rsidRPr="005C44DC" w:rsidRDefault="002749C6"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4) психологическая коррекция социально-психологических проявлений;</w:t>
      </w:r>
    </w:p>
    <w:p w:rsidR="002749C6" w:rsidRPr="005C44DC" w:rsidRDefault="002749C6"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5) коррекция нарушений речи;</w:t>
      </w:r>
    </w:p>
    <w:p w:rsidR="002749C6" w:rsidRPr="005C44DC" w:rsidRDefault="002749C6"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6) коррекция нарушений чтения и письма.</w:t>
      </w:r>
    </w:p>
    <w:p w:rsidR="00D44471" w:rsidRPr="005C44DC" w:rsidRDefault="00D44471" w:rsidP="005C44DC">
      <w:pPr>
        <w:spacing w:after="0"/>
        <w:jc w:val="both"/>
        <w:rPr>
          <w:rFonts w:ascii="Times New Roman" w:hAnsi="Times New Roman" w:cs="Times New Roman"/>
          <w:sz w:val="24"/>
          <w:szCs w:val="24"/>
        </w:rPr>
      </w:pPr>
      <w:r w:rsidRPr="005C44DC">
        <w:rPr>
          <w:rFonts w:ascii="Times New Roman" w:hAnsi="Times New Roman" w:cs="Times New Roman"/>
          <w:b/>
          <w:sz w:val="24"/>
          <w:szCs w:val="24"/>
        </w:rPr>
        <w:t>Основными механизмами реализации</w:t>
      </w:r>
      <w:r w:rsidRPr="005C44DC">
        <w:rPr>
          <w:rFonts w:ascii="Times New Roman" w:hAnsi="Times New Roman" w:cs="Times New Roman"/>
          <w:sz w:val="24"/>
          <w:szCs w:val="24"/>
        </w:rPr>
        <w:t xml:space="preserve"> программы коррекционной работы являются:</w:t>
      </w:r>
    </w:p>
    <w:p w:rsidR="00D44471" w:rsidRPr="005C44DC" w:rsidRDefault="00D44471" w:rsidP="005C44DC">
      <w:pPr>
        <w:numPr>
          <w:ilvl w:val="0"/>
          <w:numId w:val="31"/>
        </w:numPr>
        <w:spacing w:after="0"/>
        <w:ind w:firstLine="556"/>
        <w:jc w:val="both"/>
        <w:rPr>
          <w:rFonts w:ascii="Times New Roman" w:hAnsi="Times New Roman" w:cs="Times New Roman"/>
          <w:sz w:val="24"/>
          <w:szCs w:val="24"/>
        </w:rPr>
      </w:pPr>
      <w:r w:rsidRPr="005C44DC">
        <w:rPr>
          <w:rFonts w:ascii="Times New Roman" w:hAnsi="Times New Roman" w:cs="Times New Roman"/>
          <w:sz w:val="24"/>
          <w:szCs w:val="24"/>
        </w:rPr>
        <w:t>оптимально выстроенное взаимодействие специалистов образовательной организации, обеспечивающее системное сопровождение обучающихся с НОДА специалистами различного профиля;</w:t>
      </w:r>
    </w:p>
    <w:p w:rsidR="00D44471" w:rsidRPr="005C44DC" w:rsidRDefault="00D44471" w:rsidP="005C44DC">
      <w:pPr>
        <w:numPr>
          <w:ilvl w:val="0"/>
          <w:numId w:val="31"/>
        </w:numPr>
        <w:spacing w:after="0"/>
        <w:ind w:firstLine="567"/>
        <w:jc w:val="both"/>
        <w:rPr>
          <w:rFonts w:ascii="Times New Roman" w:hAnsi="Times New Roman" w:cs="Times New Roman"/>
          <w:sz w:val="24"/>
          <w:szCs w:val="24"/>
        </w:rPr>
      </w:pPr>
      <w:r w:rsidRPr="005C44DC">
        <w:rPr>
          <w:rFonts w:ascii="Times New Roman" w:hAnsi="Times New Roman" w:cs="Times New Roman"/>
          <w:sz w:val="24"/>
          <w:szCs w:val="24"/>
        </w:rP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D44471" w:rsidRPr="005C44DC" w:rsidRDefault="00D44471" w:rsidP="005C44DC">
      <w:pPr>
        <w:pStyle w:val="ConsPlusNormal"/>
        <w:ind w:firstLine="540"/>
        <w:jc w:val="both"/>
        <w:rPr>
          <w:rFonts w:ascii="Times New Roman" w:hAnsi="Times New Roman" w:cs="Times New Roman"/>
          <w:sz w:val="24"/>
          <w:szCs w:val="24"/>
        </w:rPr>
      </w:pPr>
    </w:p>
    <w:p w:rsidR="008B6399" w:rsidRPr="005C44DC" w:rsidRDefault="008B6399" w:rsidP="005C44DC">
      <w:pPr>
        <w:keepNext/>
        <w:spacing w:after="0"/>
        <w:jc w:val="both"/>
        <w:rPr>
          <w:rFonts w:ascii="Times New Roman" w:hAnsi="Times New Roman" w:cs="Times New Roman"/>
          <w:b/>
          <w:sz w:val="24"/>
          <w:szCs w:val="24"/>
        </w:rPr>
      </w:pPr>
      <w:r w:rsidRPr="005C44DC">
        <w:rPr>
          <w:rFonts w:ascii="Times New Roman" w:hAnsi="Times New Roman" w:cs="Times New Roman"/>
          <w:b/>
          <w:sz w:val="24"/>
          <w:szCs w:val="24"/>
        </w:rPr>
        <w:lastRenderedPageBreak/>
        <w:t>Планируемые результаты реализации программы коррекционной работы</w:t>
      </w:r>
    </w:p>
    <w:p w:rsidR="008B6399" w:rsidRPr="005C44DC" w:rsidRDefault="008B6399" w:rsidP="005C44DC">
      <w:pPr>
        <w:keepNext/>
        <w:spacing w:after="0"/>
        <w:jc w:val="both"/>
        <w:rPr>
          <w:rFonts w:ascii="Times New Roman" w:hAnsi="Times New Roman" w:cs="Times New Roman"/>
          <w:b/>
          <w:sz w:val="24"/>
          <w:szCs w:val="24"/>
        </w:rPr>
      </w:pPr>
    </w:p>
    <w:p w:rsidR="008B6399" w:rsidRPr="005C44DC" w:rsidRDefault="008B6399" w:rsidP="005C44DC">
      <w:pPr>
        <w:keepNext/>
        <w:spacing w:after="0"/>
        <w:jc w:val="both"/>
        <w:rPr>
          <w:rFonts w:ascii="Times New Roman" w:hAnsi="Times New Roman" w:cs="Times New Roman"/>
          <w:sz w:val="24"/>
          <w:szCs w:val="24"/>
        </w:rPr>
      </w:pPr>
      <w:r w:rsidRPr="005C44DC">
        <w:rPr>
          <w:rFonts w:ascii="Times New Roman" w:hAnsi="Times New Roman" w:cs="Times New Roman"/>
          <w:sz w:val="24"/>
          <w:szCs w:val="24"/>
        </w:rPr>
        <w:t>1. Овладение эффективными компенсаторными способами учебно-познавательной и предметно-практической деятельности.</w:t>
      </w:r>
    </w:p>
    <w:p w:rsidR="008B6399" w:rsidRPr="005C44DC" w:rsidRDefault="008B6399" w:rsidP="005C44DC">
      <w:pPr>
        <w:keepNext/>
        <w:spacing w:after="0"/>
        <w:jc w:val="both"/>
        <w:rPr>
          <w:rFonts w:ascii="Times New Roman" w:hAnsi="Times New Roman" w:cs="Times New Roman"/>
          <w:sz w:val="24"/>
          <w:szCs w:val="24"/>
        </w:rPr>
      </w:pPr>
      <w:r w:rsidRPr="005C44DC">
        <w:rPr>
          <w:rFonts w:ascii="Times New Roman" w:hAnsi="Times New Roman" w:cs="Times New Roman"/>
          <w:sz w:val="24"/>
          <w:szCs w:val="24"/>
        </w:rPr>
        <w:t>2. Овладение умением осуществлять учебно-познавательную деятельность с учетом имеющихся противопоказаний и ограничений.</w:t>
      </w:r>
    </w:p>
    <w:p w:rsidR="008B6399" w:rsidRPr="005C44DC" w:rsidRDefault="008B6399" w:rsidP="005C44DC">
      <w:pPr>
        <w:keepNext/>
        <w:spacing w:after="0"/>
        <w:jc w:val="both"/>
        <w:rPr>
          <w:rFonts w:ascii="Times New Roman" w:hAnsi="Times New Roman" w:cs="Times New Roman"/>
          <w:sz w:val="24"/>
          <w:szCs w:val="24"/>
        </w:rPr>
      </w:pPr>
      <w:r w:rsidRPr="005C44DC">
        <w:rPr>
          <w:rFonts w:ascii="Times New Roman" w:hAnsi="Times New Roman" w:cs="Times New Roman"/>
          <w:sz w:val="24"/>
          <w:szCs w:val="24"/>
        </w:rPr>
        <w:t>3.  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умений в ориентировке в макропространстве; умение использовать в ориентировочной деятельности все сохранные анализаторы; умение использовать ориентировочные освоенные умения и  навыки в новых (нестандартных) ситуациях; умение адекватно оценивать свои возможности и учитывать их в учебно-познавательной деятельности и повседневной жизни; умение обращаться за помощью при внезапно возникших затруднениях; развитие навыков самообслуживания.</w:t>
      </w:r>
    </w:p>
    <w:p w:rsidR="008B6399" w:rsidRPr="005C44DC" w:rsidRDefault="008B6399" w:rsidP="005C44DC">
      <w:pPr>
        <w:keepNext/>
        <w:spacing w:after="0"/>
        <w:jc w:val="both"/>
        <w:rPr>
          <w:rFonts w:ascii="Times New Roman" w:hAnsi="Times New Roman" w:cs="Times New Roman"/>
          <w:sz w:val="24"/>
          <w:szCs w:val="24"/>
        </w:rPr>
      </w:pPr>
      <w:r w:rsidRPr="005C44DC">
        <w:rPr>
          <w:rFonts w:ascii="Times New Roman" w:hAnsi="Times New Roman" w:cs="Times New Roman"/>
          <w:sz w:val="24"/>
          <w:szCs w:val="24"/>
        </w:rPr>
        <w:t>4.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8B6399" w:rsidRPr="005C44DC" w:rsidRDefault="008B6399" w:rsidP="005C44DC">
      <w:pPr>
        <w:keepNext/>
        <w:spacing w:after="0"/>
        <w:jc w:val="both"/>
        <w:rPr>
          <w:rFonts w:ascii="Times New Roman" w:hAnsi="Times New Roman" w:cs="Times New Roman"/>
          <w:sz w:val="24"/>
          <w:szCs w:val="24"/>
        </w:rPr>
      </w:pPr>
      <w:r w:rsidRPr="005C44DC">
        <w:rPr>
          <w:rFonts w:ascii="Times New Roman" w:hAnsi="Times New Roman" w:cs="Times New Roman"/>
          <w:sz w:val="24"/>
          <w:szCs w:val="24"/>
        </w:rPr>
        <w:t>5. Повышение дифференциации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повышение познавательной и социальной активности; повышение самостоятельности в учебной деятельности и повседневной жизни.</w:t>
      </w:r>
    </w:p>
    <w:p w:rsidR="008B6399" w:rsidRPr="005C44DC" w:rsidRDefault="008B6399" w:rsidP="005C44DC">
      <w:pPr>
        <w:keepNext/>
        <w:spacing w:after="0"/>
        <w:jc w:val="both"/>
        <w:rPr>
          <w:rFonts w:ascii="Times New Roman" w:hAnsi="Times New Roman" w:cs="Times New Roman"/>
          <w:sz w:val="24"/>
          <w:szCs w:val="24"/>
        </w:rPr>
      </w:pPr>
      <w:r w:rsidRPr="005C44DC">
        <w:rPr>
          <w:rFonts w:ascii="Times New Roman" w:hAnsi="Times New Roman" w:cs="Times New Roman"/>
          <w:sz w:val="24"/>
          <w:szCs w:val="24"/>
        </w:rPr>
        <w:t>6. Повышение способности к дифференцировке и осмыслению социального окружения, принятие ценностей и социальных ролей: развитие интереса к представителям ближайшего окружения; расширение представлений о различных представителей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p w:rsidR="008B6399" w:rsidRPr="005C44DC" w:rsidRDefault="008B6399" w:rsidP="005C44DC">
      <w:pPr>
        <w:spacing w:after="0" w:line="240" w:lineRule="auto"/>
        <w:jc w:val="both"/>
        <w:rPr>
          <w:rFonts w:ascii="Times New Roman" w:hAnsi="Times New Roman" w:cs="Times New Roman"/>
          <w:b/>
          <w:sz w:val="24"/>
          <w:szCs w:val="24"/>
        </w:rPr>
      </w:pPr>
    </w:p>
    <w:p w:rsidR="008B6399" w:rsidRPr="005C44DC" w:rsidRDefault="008B6399" w:rsidP="005C44DC">
      <w:pPr>
        <w:spacing w:after="0" w:line="240" w:lineRule="auto"/>
        <w:jc w:val="both"/>
        <w:rPr>
          <w:rFonts w:ascii="Times New Roman" w:hAnsi="Times New Roman" w:cs="Times New Roman"/>
          <w:b/>
          <w:sz w:val="24"/>
          <w:szCs w:val="24"/>
        </w:rPr>
      </w:pPr>
      <w:r w:rsidRPr="005C44DC">
        <w:rPr>
          <w:rFonts w:ascii="Times New Roman" w:hAnsi="Times New Roman" w:cs="Times New Roman"/>
          <w:b/>
          <w:sz w:val="24"/>
          <w:szCs w:val="24"/>
        </w:rPr>
        <w:t>Условия реализации программы коррекционной работы</w:t>
      </w:r>
    </w:p>
    <w:p w:rsidR="008B6399" w:rsidRPr="005C44DC" w:rsidRDefault="008B6399" w:rsidP="005C44DC">
      <w:pPr>
        <w:spacing w:after="0" w:line="240" w:lineRule="auto"/>
        <w:jc w:val="both"/>
        <w:rPr>
          <w:rFonts w:ascii="Times New Roman" w:hAnsi="Times New Roman" w:cs="Times New Roman"/>
          <w:b/>
          <w:sz w:val="24"/>
          <w:szCs w:val="24"/>
        </w:rPr>
      </w:pPr>
    </w:p>
    <w:p w:rsidR="008B6399" w:rsidRPr="005C44DC" w:rsidRDefault="008B6399" w:rsidP="005C44DC">
      <w:pPr>
        <w:spacing w:after="0" w:line="240" w:lineRule="auto"/>
        <w:ind w:firstLine="708"/>
        <w:jc w:val="both"/>
        <w:rPr>
          <w:rFonts w:ascii="Times New Roman" w:hAnsi="Times New Roman" w:cs="Times New Roman"/>
          <w:sz w:val="24"/>
          <w:szCs w:val="24"/>
        </w:rPr>
      </w:pPr>
      <w:r w:rsidRPr="005C44DC">
        <w:rPr>
          <w:rFonts w:ascii="Times New Roman" w:hAnsi="Times New Roman" w:cs="Times New Roman"/>
          <w:sz w:val="24"/>
          <w:szCs w:val="24"/>
        </w:rPr>
        <w:t>Среди условий реализации программы коррекционной работы выделяются кадровые условия, условия создания среды, материально-технические условия, информационные и, программно-методические условия.</w:t>
      </w:r>
    </w:p>
    <w:p w:rsidR="008B6399" w:rsidRPr="005C44DC" w:rsidRDefault="008B6399" w:rsidP="005C44DC">
      <w:pPr>
        <w:spacing w:after="0" w:line="240" w:lineRule="auto"/>
        <w:jc w:val="both"/>
        <w:rPr>
          <w:rFonts w:ascii="Times New Roman" w:hAnsi="Times New Roman" w:cs="Times New Roman"/>
          <w:b/>
          <w:sz w:val="24"/>
          <w:szCs w:val="24"/>
        </w:rPr>
      </w:pPr>
    </w:p>
    <w:p w:rsidR="008B6399" w:rsidRPr="005C44DC" w:rsidRDefault="008B6399" w:rsidP="005C44DC">
      <w:pPr>
        <w:spacing w:after="0" w:line="240" w:lineRule="auto"/>
        <w:jc w:val="both"/>
        <w:rPr>
          <w:rFonts w:ascii="Times New Roman" w:hAnsi="Times New Roman" w:cs="Times New Roman"/>
          <w:b/>
          <w:sz w:val="24"/>
          <w:szCs w:val="24"/>
        </w:rPr>
      </w:pPr>
      <w:r w:rsidRPr="005C44DC">
        <w:rPr>
          <w:rFonts w:ascii="Times New Roman" w:hAnsi="Times New Roman" w:cs="Times New Roman"/>
          <w:b/>
          <w:sz w:val="24"/>
          <w:szCs w:val="24"/>
        </w:rPr>
        <w:t>Кадровые условия</w:t>
      </w:r>
    </w:p>
    <w:p w:rsidR="008B6399" w:rsidRPr="005C44DC" w:rsidRDefault="008B6399"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 xml:space="preserve">Коррекционная работа в диагностику осуществляется педагогическими работниками, имеющими высшее образование: педагогами – психологами, логопедом,  прошедшие курсовую подготовку по проблемам обучения детей с ОВЗ. Педагоги проходят обязательную </w:t>
      </w:r>
      <w:r w:rsidRPr="005C44DC">
        <w:rPr>
          <w:rFonts w:ascii="Times New Roman" w:hAnsi="Times New Roman" w:cs="Times New Roman"/>
          <w:sz w:val="24"/>
          <w:szCs w:val="24"/>
        </w:rPr>
        <w:lastRenderedPageBreak/>
        <w:t>курсовую или другие виды профессиональной подготовки 1 раз в 3года, ведут методическую работу, участвуют в разработке программ и проведении семинаров и конференций.</w:t>
      </w:r>
    </w:p>
    <w:p w:rsidR="008B6399" w:rsidRPr="005C44DC" w:rsidRDefault="008B6399" w:rsidP="005C44DC">
      <w:pPr>
        <w:spacing w:after="0" w:line="240" w:lineRule="auto"/>
        <w:jc w:val="both"/>
        <w:rPr>
          <w:rFonts w:ascii="Times New Roman" w:hAnsi="Times New Roman" w:cs="Times New Roman"/>
          <w:b/>
          <w:sz w:val="24"/>
          <w:szCs w:val="24"/>
        </w:rPr>
      </w:pPr>
    </w:p>
    <w:p w:rsidR="008B6399" w:rsidRPr="005C44DC" w:rsidRDefault="008B6399" w:rsidP="005C44DC">
      <w:pPr>
        <w:spacing w:after="0" w:line="240" w:lineRule="auto"/>
        <w:jc w:val="both"/>
        <w:rPr>
          <w:rFonts w:ascii="Times New Roman" w:hAnsi="Times New Roman" w:cs="Times New Roman"/>
          <w:b/>
          <w:sz w:val="24"/>
          <w:szCs w:val="24"/>
        </w:rPr>
      </w:pPr>
      <w:r w:rsidRPr="005C44DC">
        <w:rPr>
          <w:rFonts w:ascii="Times New Roman" w:hAnsi="Times New Roman" w:cs="Times New Roman"/>
          <w:b/>
          <w:sz w:val="24"/>
          <w:szCs w:val="24"/>
        </w:rPr>
        <w:t>Условия создания среды</w:t>
      </w:r>
    </w:p>
    <w:p w:rsidR="008B6399" w:rsidRPr="005C44DC" w:rsidRDefault="008B6399"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В школе коррекционная среда предполагает выполнение ряда условий:</w:t>
      </w:r>
    </w:p>
    <w:p w:rsidR="008B6399" w:rsidRPr="005C44DC" w:rsidRDefault="008B6399"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дифференциации, психолого-педагогических, специализированных и здоровьесберегающих.</w:t>
      </w:r>
    </w:p>
    <w:p w:rsidR="008B6399" w:rsidRPr="005C44DC" w:rsidRDefault="008B6399" w:rsidP="005C44DC">
      <w:pPr>
        <w:spacing w:after="0" w:line="240" w:lineRule="auto"/>
        <w:jc w:val="both"/>
        <w:rPr>
          <w:rFonts w:ascii="Times New Roman" w:hAnsi="Times New Roman" w:cs="Times New Roman"/>
          <w:sz w:val="24"/>
          <w:szCs w:val="24"/>
        </w:rPr>
      </w:pPr>
    </w:p>
    <w:p w:rsidR="008B6399" w:rsidRPr="005C44DC" w:rsidRDefault="008B6399"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b/>
          <w:sz w:val="24"/>
          <w:szCs w:val="24"/>
        </w:rPr>
        <w:t>Дифференцированные условия</w:t>
      </w:r>
      <w:r w:rsidRPr="005C44DC">
        <w:rPr>
          <w:rFonts w:ascii="Times New Roman" w:hAnsi="Times New Roman" w:cs="Times New Roman"/>
          <w:sz w:val="24"/>
          <w:szCs w:val="24"/>
        </w:rPr>
        <w:t xml:space="preserve"> при обучении учащихся с НОДА:</w:t>
      </w:r>
    </w:p>
    <w:p w:rsidR="008B6399" w:rsidRPr="005C44DC" w:rsidRDefault="008B6399" w:rsidP="005C44DC">
      <w:pPr>
        <w:numPr>
          <w:ilvl w:val="0"/>
          <w:numId w:val="32"/>
        </w:numPr>
        <w:spacing w:after="0" w:line="240" w:lineRule="auto"/>
        <w:ind w:left="720" w:hanging="360"/>
        <w:jc w:val="both"/>
        <w:rPr>
          <w:rFonts w:ascii="Times New Roman" w:hAnsi="Times New Roman" w:cs="Times New Roman"/>
          <w:sz w:val="24"/>
          <w:szCs w:val="24"/>
        </w:rPr>
      </w:pPr>
      <w:r w:rsidRPr="005C44DC">
        <w:rPr>
          <w:rFonts w:ascii="Times New Roman" w:hAnsi="Times New Roman" w:cs="Times New Roman"/>
          <w:sz w:val="24"/>
          <w:szCs w:val="24"/>
        </w:rPr>
        <w:t>организационная дифференциация: оптимальный режим учебных нагрузок,</w:t>
      </w:r>
    </w:p>
    <w:p w:rsidR="008B6399" w:rsidRPr="005C44DC" w:rsidRDefault="008B6399" w:rsidP="005C44DC">
      <w:pPr>
        <w:numPr>
          <w:ilvl w:val="0"/>
          <w:numId w:val="32"/>
        </w:numPr>
        <w:spacing w:after="0" w:line="240" w:lineRule="auto"/>
        <w:ind w:left="720" w:hanging="360"/>
        <w:jc w:val="both"/>
        <w:rPr>
          <w:rFonts w:ascii="Times New Roman" w:hAnsi="Times New Roman" w:cs="Times New Roman"/>
          <w:sz w:val="24"/>
          <w:szCs w:val="24"/>
        </w:rPr>
      </w:pPr>
      <w:r w:rsidRPr="005C44DC">
        <w:rPr>
          <w:rFonts w:ascii="Times New Roman" w:hAnsi="Times New Roman" w:cs="Times New Roman"/>
          <w:sz w:val="24"/>
          <w:szCs w:val="24"/>
        </w:rPr>
        <w:t>содержательная дифференциация: подбор доступного материала и планирование результатов в соответствии с возможностями школьников.</w:t>
      </w:r>
    </w:p>
    <w:p w:rsidR="008B6399" w:rsidRPr="005C44DC" w:rsidRDefault="008B6399" w:rsidP="005C44DC">
      <w:pPr>
        <w:spacing w:after="0" w:line="240" w:lineRule="auto"/>
        <w:jc w:val="both"/>
        <w:rPr>
          <w:rFonts w:ascii="Times New Roman" w:hAnsi="Times New Roman" w:cs="Times New Roman"/>
          <w:b/>
          <w:sz w:val="24"/>
          <w:szCs w:val="24"/>
        </w:rPr>
      </w:pPr>
    </w:p>
    <w:p w:rsidR="008B6399" w:rsidRPr="005C44DC" w:rsidRDefault="008B6399" w:rsidP="005C44DC">
      <w:pPr>
        <w:spacing w:after="0" w:line="240" w:lineRule="auto"/>
        <w:jc w:val="both"/>
        <w:rPr>
          <w:rFonts w:ascii="Times New Roman" w:hAnsi="Times New Roman" w:cs="Times New Roman"/>
          <w:b/>
          <w:sz w:val="24"/>
          <w:szCs w:val="24"/>
        </w:rPr>
      </w:pPr>
      <w:r w:rsidRPr="005C44DC">
        <w:rPr>
          <w:rFonts w:ascii="Times New Roman" w:hAnsi="Times New Roman" w:cs="Times New Roman"/>
          <w:b/>
          <w:sz w:val="24"/>
          <w:szCs w:val="24"/>
        </w:rPr>
        <w:t>Психолого-педагогические условия:</w:t>
      </w:r>
    </w:p>
    <w:p w:rsidR="008B6399" w:rsidRPr="005C44DC" w:rsidRDefault="008B6399" w:rsidP="005C44DC">
      <w:pPr>
        <w:numPr>
          <w:ilvl w:val="0"/>
          <w:numId w:val="33"/>
        </w:numPr>
        <w:spacing w:after="0" w:line="240" w:lineRule="auto"/>
        <w:ind w:left="720" w:hanging="360"/>
        <w:jc w:val="both"/>
        <w:rPr>
          <w:rFonts w:ascii="Times New Roman" w:hAnsi="Times New Roman" w:cs="Times New Roman"/>
          <w:sz w:val="24"/>
          <w:szCs w:val="24"/>
        </w:rPr>
      </w:pPr>
      <w:r w:rsidRPr="005C44DC">
        <w:rPr>
          <w:rFonts w:ascii="Times New Roman" w:hAnsi="Times New Roman" w:cs="Times New Roman"/>
          <w:sz w:val="24"/>
          <w:szCs w:val="24"/>
        </w:rPr>
        <w:t>коррекционная направленность учебно-воспитательного процесса с интеграцией общего и коррекционного образования;</w:t>
      </w:r>
    </w:p>
    <w:p w:rsidR="008B6399" w:rsidRPr="005C44DC" w:rsidRDefault="008B6399" w:rsidP="005C44DC">
      <w:pPr>
        <w:numPr>
          <w:ilvl w:val="0"/>
          <w:numId w:val="33"/>
        </w:numPr>
        <w:spacing w:after="0" w:line="240" w:lineRule="auto"/>
        <w:ind w:left="720" w:hanging="360"/>
        <w:jc w:val="both"/>
        <w:rPr>
          <w:rFonts w:ascii="Times New Roman" w:hAnsi="Times New Roman" w:cs="Times New Roman"/>
          <w:sz w:val="24"/>
          <w:szCs w:val="24"/>
        </w:rPr>
      </w:pPr>
      <w:r w:rsidRPr="005C44DC">
        <w:rPr>
          <w:rFonts w:ascii="Times New Roman" w:hAnsi="Times New Roman" w:cs="Times New Roman"/>
          <w:sz w:val="24"/>
          <w:szCs w:val="24"/>
        </w:rPr>
        <w:t>учёт индивидуальных особенностей ребёнка;</w:t>
      </w:r>
    </w:p>
    <w:p w:rsidR="008B6399" w:rsidRPr="005C44DC" w:rsidRDefault="008B6399" w:rsidP="005C44DC">
      <w:pPr>
        <w:numPr>
          <w:ilvl w:val="0"/>
          <w:numId w:val="33"/>
        </w:numPr>
        <w:spacing w:after="0" w:line="240" w:lineRule="auto"/>
        <w:ind w:left="720" w:hanging="360"/>
        <w:jc w:val="both"/>
        <w:rPr>
          <w:rFonts w:ascii="Times New Roman" w:hAnsi="Times New Roman" w:cs="Times New Roman"/>
          <w:sz w:val="24"/>
          <w:szCs w:val="24"/>
        </w:rPr>
      </w:pPr>
      <w:r w:rsidRPr="005C44DC">
        <w:rPr>
          <w:rFonts w:ascii="Times New Roman" w:hAnsi="Times New Roman" w:cs="Times New Roman"/>
          <w:sz w:val="24"/>
          <w:szCs w:val="24"/>
        </w:rPr>
        <w:t>соблюдение комфортного психоэмоционального режима;</w:t>
      </w:r>
    </w:p>
    <w:p w:rsidR="008B6399" w:rsidRPr="005C44DC" w:rsidRDefault="008B6399" w:rsidP="005C44DC">
      <w:pPr>
        <w:numPr>
          <w:ilvl w:val="0"/>
          <w:numId w:val="33"/>
        </w:numPr>
        <w:spacing w:after="0" w:line="240" w:lineRule="auto"/>
        <w:ind w:left="720" w:hanging="360"/>
        <w:jc w:val="both"/>
        <w:rPr>
          <w:rFonts w:ascii="Times New Roman" w:hAnsi="Times New Roman" w:cs="Times New Roman"/>
          <w:sz w:val="24"/>
          <w:szCs w:val="24"/>
        </w:rPr>
      </w:pPr>
      <w:r w:rsidRPr="005C44DC">
        <w:rPr>
          <w:rFonts w:ascii="Times New Roman" w:hAnsi="Times New Roman" w:cs="Times New Roman"/>
          <w:sz w:val="24"/>
          <w:szCs w:val="24"/>
        </w:rPr>
        <w:t>соблюдение рекомендаций медицинских работников, психолога, тифлопедагога, логопеда;</w:t>
      </w:r>
    </w:p>
    <w:p w:rsidR="008B6399" w:rsidRPr="005C44DC" w:rsidRDefault="008B6399" w:rsidP="005C44DC">
      <w:pPr>
        <w:numPr>
          <w:ilvl w:val="0"/>
          <w:numId w:val="33"/>
        </w:numPr>
        <w:spacing w:after="0" w:line="240" w:lineRule="auto"/>
        <w:ind w:left="720" w:hanging="360"/>
        <w:jc w:val="both"/>
        <w:rPr>
          <w:rFonts w:ascii="Times New Roman" w:hAnsi="Times New Roman" w:cs="Times New Roman"/>
          <w:sz w:val="24"/>
          <w:szCs w:val="24"/>
        </w:rPr>
      </w:pPr>
      <w:r w:rsidRPr="005C44DC">
        <w:rPr>
          <w:rFonts w:ascii="Times New Roman" w:hAnsi="Times New Roman" w:cs="Times New Roman"/>
          <w:sz w:val="24"/>
          <w:szCs w:val="24"/>
        </w:rPr>
        <w:t>использование современных психолого-педагогических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8B6399" w:rsidRPr="005C44DC" w:rsidRDefault="008B6399" w:rsidP="005C44DC">
      <w:pPr>
        <w:spacing w:after="0" w:line="240" w:lineRule="auto"/>
        <w:jc w:val="both"/>
        <w:rPr>
          <w:rFonts w:ascii="Times New Roman" w:hAnsi="Times New Roman" w:cs="Times New Roman"/>
          <w:b/>
          <w:sz w:val="24"/>
          <w:szCs w:val="24"/>
        </w:rPr>
      </w:pPr>
    </w:p>
    <w:p w:rsidR="008B6399" w:rsidRPr="005C44DC" w:rsidRDefault="008B6399" w:rsidP="005C44DC">
      <w:pPr>
        <w:spacing w:after="0" w:line="240" w:lineRule="auto"/>
        <w:jc w:val="both"/>
        <w:rPr>
          <w:rFonts w:ascii="Times New Roman" w:hAnsi="Times New Roman" w:cs="Times New Roman"/>
          <w:b/>
          <w:sz w:val="24"/>
          <w:szCs w:val="24"/>
        </w:rPr>
      </w:pPr>
      <w:r w:rsidRPr="005C44DC">
        <w:rPr>
          <w:rFonts w:ascii="Times New Roman" w:hAnsi="Times New Roman" w:cs="Times New Roman"/>
          <w:b/>
          <w:sz w:val="24"/>
          <w:szCs w:val="24"/>
        </w:rPr>
        <w:t>Специализированные условия:</w:t>
      </w:r>
    </w:p>
    <w:p w:rsidR="008B6399" w:rsidRPr="005C44DC" w:rsidRDefault="008B6399" w:rsidP="005C44DC">
      <w:pPr>
        <w:numPr>
          <w:ilvl w:val="0"/>
          <w:numId w:val="34"/>
        </w:numPr>
        <w:spacing w:after="0" w:line="240" w:lineRule="auto"/>
        <w:ind w:left="720" w:hanging="360"/>
        <w:jc w:val="both"/>
        <w:rPr>
          <w:rFonts w:ascii="Times New Roman" w:hAnsi="Times New Roman" w:cs="Times New Roman"/>
          <w:sz w:val="24"/>
          <w:szCs w:val="24"/>
        </w:rPr>
      </w:pPr>
      <w:r w:rsidRPr="005C44DC">
        <w:rPr>
          <w:rFonts w:ascii="Times New Roman" w:hAnsi="Times New Roman" w:cs="Times New Roman"/>
          <w:sz w:val="24"/>
          <w:szCs w:val="24"/>
        </w:rPr>
        <w:t>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w:t>
      </w:r>
    </w:p>
    <w:p w:rsidR="008B6399" w:rsidRPr="005C44DC" w:rsidRDefault="008B6399" w:rsidP="005C44DC">
      <w:pPr>
        <w:numPr>
          <w:ilvl w:val="0"/>
          <w:numId w:val="34"/>
        </w:numPr>
        <w:spacing w:after="0" w:line="240" w:lineRule="auto"/>
        <w:ind w:left="720" w:hanging="360"/>
        <w:jc w:val="both"/>
        <w:rPr>
          <w:rFonts w:ascii="Times New Roman" w:hAnsi="Times New Roman" w:cs="Times New Roman"/>
          <w:sz w:val="24"/>
          <w:szCs w:val="24"/>
        </w:rPr>
      </w:pPr>
      <w:r w:rsidRPr="005C44DC">
        <w:rPr>
          <w:rFonts w:ascii="Times New Roman" w:hAnsi="Times New Roman" w:cs="Times New Roman"/>
          <w:sz w:val="24"/>
          <w:szCs w:val="24"/>
        </w:rPr>
        <w:t>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w:t>
      </w:r>
    </w:p>
    <w:p w:rsidR="008B6399" w:rsidRPr="005C44DC" w:rsidRDefault="008B6399" w:rsidP="005C44DC">
      <w:pPr>
        <w:numPr>
          <w:ilvl w:val="0"/>
          <w:numId w:val="34"/>
        </w:numPr>
        <w:spacing w:after="0" w:line="240" w:lineRule="auto"/>
        <w:ind w:left="720" w:hanging="360"/>
        <w:jc w:val="both"/>
        <w:rPr>
          <w:rFonts w:ascii="Times New Roman" w:hAnsi="Times New Roman" w:cs="Times New Roman"/>
          <w:sz w:val="24"/>
          <w:szCs w:val="24"/>
        </w:rPr>
      </w:pPr>
      <w:r w:rsidRPr="005C44DC">
        <w:rPr>
          <w:rFonts w:ascii="Times New Roman" w:hAnsi="Times New Roman" w:cs="Times New Roman"/>
          <w:sz w:val="24"/>
          <w:szCs w:val="24"/>
        </w:rPr>
        <w:t>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
    <w:p w:rsidR="008B6399" w:rsidRPr="005C44DC" w:rsidRDefault="008B6399" w:rsidP="005C44DC">
      <w:pPr>
        <w:numPr>
          <w:ilvl w:val="0"/>
          <w:numId w:val="34"/>
        </w:numPr>
        <w:spacing w:after="0" w:line="240" w:lineRule="auto"/>
        <w:ind w:left="720" w:hanging="360"/>
        <w:jc w:val="both"/>
        <w:rPr>
          <w:rFonts w:ascii="Times New Roman" w:hAnsi="Times New Roman" w:cs="Times New Roman"/>
          <w:sz w:val="24"/>
          <w:szCs w:val="24"/>
        </w:rPr>
      </w:pPr>
      <w:r w:rsidRPr="005C44DC">
        <w:rPr>
          <w:rFonts w:ascii="Times New Roman" w:hAnsi="Times New Roman" w:cs="Times New Roman"/>
          <w:sz w:val="24"/>
          <w:szCs w:val="24"/>
        </w:rPr>
        <w:t>дифференцированное и индивидуализированное обучение с учётом специфики нарушения здоровья ребёнка;</w:t>
      </w:r>
    </w:p>
    <w:p w:rsidR="008B6399" w:rsidRPr="005C44DC" w:rsidRDefault="008B6399" w:rsidP="005C44DC">
      <w:pPr>
        <w:numPr>
          <w:ilvl w:val="0"/>
          <w:numId w:val="34"/>
        </w:numPr>
        <w:spacing w:after="0" w:line="240" w:lineRule="auto"/>
        <w:ind w:left="720" w:hanging="360"/>
        <w:jc w:val="both"/>
        <w:rPr>
          <w:rFonts w:ascii="Times New Roman" w:hAnsi="Times New Roman" w:cs="Times New Roman"/>
          <w:sz w:val="24"/>
          <w:szCs w:val="24"/>
        </w:rPr>
      </w:pPr>
      <w:r w:rsidRPr="005C44DC">
        <w:rPr>
          <w:rFonts w:ascii="Times New Roman" w:hAnsi="Times New Roman" w:cs="Times New Roman"/>
          <w:sz w:val="24"/>
          <w:szCs w:val="24"/>
        </w:rPr>
        <w:t>комплексное воздействие на обучающегося, осуществляемое на индивидуальных и групповых коррекционных занятиях.</w:t>
      </w:r>
    </w:p>
    <w:p w:rsidR="008B6399" w:rsidRPr="005C44DC" w:rsidRDefault="008B6399" w:rsidP="005C44DC">
      <w:pPr>
        <w:spacing w:after="0" w:line="240" w:lineRule="auto"/>
        <w:jc w:val="both"/>
        <w:rPr>
          <w:rFonts w:ascii="Times New Roman" w:hAnsi="Times New Roman" w:cs="Times New Roman"/>
          <w:b/>
          <w:sz w:val="24"/>
          <w:szCs w:val="24"/>
        </w:rPr>
      </w:pPr>
    </w:p>
    <w:p w:rsidR="008B6399" w:rsidRPr="005C44DC" w:rsidRDefault="008B6399" w:rsidP="005C44DC">
      <w:pPr>
        <w:spacing w:after="0" w:line="240" w:lineRule="auto"/>
        <w:jc w:val="both"/>
        <w:rPr>
          <w:rFonts w:ascii="Times New Roman" w:hAnsi="Times New Roman" w:cs="Times New Roman"/>
          <w:b/>
          <w:sz w:val="24"/>
          <w:szCs w:val="24"/>
        </w:rPr>
      </w:pPr>
      <w:r w:rsidRPr="005C44DC">
        <w:rPr>
          <w:rFonts w:ascii="Times New Roman" w:hAnsi="Times New Roman" w:cs="Times New Roman"/>
          <w:b/>
          <w:sz w:val="24"/>
          <w:szCs w:val="24"/>
        </w:rPr>
        <w:t>Здоровьесберегающие условия:</w:t>
      </w:r>
    </w:p>
    <w:p w:rsidR="008B6399" w:rsidRPr="005C44DC" w:rsidRDefault="008B6399" w:rsidP="005C44DC">
      <w:pPr>
        <w:numPr>
          <w:ilvl w:val="0"/>
          <w:numId w:val="35"/>
        </w:numPr>
        <w:spacing w:after="0" w:line="240" w:lineRule="auto"/>
        <w:ind w:left="720" w:hanging="360"/>
        <w:jc w:val="both"/>
        <w:rPr>
          <w:rFonts w:ascii="Times New Roman" w:hAnsi="Times New Roman" w:cs="Times New Roman"/>
          <w:b/>
          <w:sz w:val="24"/>
          <w:szCs w:val="24"/>
        </w:rPr>
      </w:pPr>
      <w:r w:rsidRPr="005C44DC">
        <w:rPr>
          <w:rFonts w:ascii="Times New Roman" w:hAnsi="Times New Roman" w:cs="Times New Roman"/>
          <w:sz w:val="24"/>
          <w:szCs w:val="24"/>
        </w:rPr>
        <w:t>оздоровительный и охранительный режим;</w:t>
      </w:r>
    </w:p>
    <w:p w:rsidR="008B6399" w:rsidRPr="005C44DC" w:rsidRDefault="008B6399" w:rsidP="005C44DC">
      <w:pPr>
        <w:numPr>
          <w:ilvl w:val="0"/>
          <w:numId w:val="35"/>
        </w:numPr>
        <w:spacing w:after="0" w:line="240" w:lineRule="auto"/>
        <w:ind w:left="720" w:hanging="360"/>
        <w:jc w:val="both"/>
        <w:rPr>
          <w:rFonts w:ascii="Times New Roman" w:hAnsi="Times New Roman" w:cs="Times New Roman"/>
          <w:sz w:val="24"/>
          <w:szCs w:val="24"/>
        </w:rPr>
      </w:pPr>
      <w:r w:rsidRPr="005C44DC">
        <w:rPr>
          <w:rFonts w:ascii="Times New Roman" w:hAnsi="Times New Roman" w:cs="Times New Roman"/>
          <w:sz w:val="24"/>
          <w:szCs w:val="24"/>
        </w:rPr>
        <w:t>укрепление физического и психического здоровья;</w:t>
      </w:r>
    </w:p>
    <w:p w:rsidR="008B6399" w:rsidRPr="005C44DC" w:rsidRDefault="008B6399" w:rsidP="005C44DC">
      <w:pPr>
        <w:numPr>
          <w:ilvl w:val="0"/>
          <w:numId w:val="35"/>
        </w:numPr>
        <w:spacing w:after="0" w:line="240" w:lineRule="auto"/>
        <w:ind w:left="720" w:hanging="360"/>
        <w:jc w:val="both"/>
        <w:rPr>
          <w:rFonts w:ascii="Times New Roman" w:hAnsi="Times New Roman" w:cs="Times New Roman"/>
          <w:sz w:val="24"/>
          <w:szCs w:val="24"/>
        </w:rPr>
      </w:pPr>
      <w:r w:rsidRPr="005C44DC">
        <w:rPr>
          <w:rFonts w:ascii="Times New Roman" w:hAnsi="Times New Roman" w:cs="Times New Roman"/>
          <w:sz w:val="24"/>
          <w:szCs w:val="24"/>
        </w:rPr>
        <w:t>профилактика физических, умственных и психологических перегрузок обучающихся;</w:t>
      </w:r>
    </w:p>
    <w:p w:rsidR="008B6399" w:rsidRPr="005C44DC" w:rsidRDefault="008B6399" w:rsidP="005C44DC">
      <w:pPr>
        <w:numPr>
          <w:ilvl w:val="0"/>
          <w:numId w:val="35"/>
        </w:numPr>
        <w:spacing w:after="0" w:line="240" w:lineRule="auto"/>
        <w:ind w:left="720" w:hanging="360"/>
        <w:jc w:val="both"/>
        <w:rPr>
          <w:rFonts w:ascii="Times New Roman" w:hAnsi="Times New Roman" w:cs="Times New Roman"/>
          <w:sz w:val="24"/>
          <w:szCs w:val="24"/>
        </w:rPr>
      </w:pPr>
      <w:r w:rsidRPr="005C44DC">
        <w:rPr>
          <w:rFonts w:ascii="Times New Roman" w:hAnsi="Times New Roman" w:cs="Times New Roman"/>
          <w:sz w:val="24"/>
          <w:szCs w:val="24"/>
        </w:rPr>
        <w:t>соблюдение санитарно-гигиенических правил и норм;</w:t>
      </w:r>
    </w:p>
    <w:p w:rsidR="008B6399" w:rsidRPr="005C44DC" w:rsidRDefault="008B6399" w:rsidP="005C44DC">
      <w:pPr>
        <w:numPr>
          <w:ilvl w:val="0"/>
          <w:numId w:val="35"/>
        </w:numPr>
        <w:spacing w:after="0" w:line="240" w:lineRule="auto"/>
        <w:ind w:left="720" w:hanging="360"/>
        <w:jc w:val="both"/>
        <w:rPr>
          <w:rFonts w:ascii="Times New Roman" w:hAnsi="Times New Roman" w:cs="Times New Roman"/>
          <w:sz w:val="24"/>
          <w:szCs w:val="24"/>
        </w:rPr>
      </w:pPr>
      <w:r w:rsidRPr="005C44DC">
        <w:rPr>
          <w:rFonts w:ascii="Times New Roman" w:hAnsi="Times New Roman" w:cs="Times New Roman"/>
          <w:sz w:val="24"/>
          <w:szCs w:val="24"/>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8B6399" w:rsidRPr="005C44DC" w:rsidRDefault="008B6399" w:rsidP="005C44DC">
      <w:pPr>
        <w:spacing w:after="0" w:line="240" w:lineRule="auto"/>
        <w:jc w:val="both"/>
        <w:rPr>
          <w:rFonts w:ascii="Times New Roman" w:hAnsi="Times New Roman" w:cs="Times New Roman"/>
          <w:b/>
          <w:sz w:val="24"/>
          <w:szCs w:val="24"/>
        </w:rPr>
      </w:pPr>
    </w:p>
    <w:p w:rsidR="008B6399" w:rsidRPr="005C44DC" w:rsidRDefault="008B6399" w:rsidP="005C44DC">
      <w:pPr>
        <w:spacing w:after="0" w:line="240" w:lineRule="auto"/>
        <w:jc w:val="both"/>
        <w:rPr>
          <w:rFonts w:ascii="Times New Roman" w:hAnsi="Times New Roman" w:cs="Times New Roman"/>
          <w:b/>
          <w:sz w:val="24"/>
          <w:szCs w:val="24"/>
        </w:rPr>
      </w:pPr>
      <w:r w:rsidRPr="005C44DC">
        <w:rPr>
          <w:rFonts w:ascii="Times New Roman" w:hAnsi="Times New Roman" w:cs="Times New Roman"/>
          <w:b/>
          <w:sz w:val="24"/>
          <w:szCs w:val="24"/>
        </w:rPr>
        <w:t>Материально-технические условия:</w:t>
      </w:r>
    </w:p>
    <w:p w:rsidR="008B6399" w:rsidRPr="005C44DC" w:rsidRDefault="008B6399" w:rsidP="005C44DC">
      <w:pPr>
        <w:spacing w:after="0" w:line="240" w:lineRule="auto"/>
        <w:ind w:firstLine="708"/>
        <w:jc w:val="both"/>
        <w:rPr>
          <w:rFonts w:ascii="Times New Roman" w:hAnsi="Times New Roman" w:cs="Times New Roman"/>
          <w:b/>
          <w:sz w:val="24"/>
          <w:szCs w:val="24"/>
        </w:rPr>
      </w:pPr>
      <w:r w:rsidRPr="005C44DC">
        <w:rPr>
          <w:rFonts w:ascii="Times New Roman" w:hAnsi="Times New Roman" w:cs="Times New Roman"/>
          <w:sz w:val="24"/>
          <w:szCs w:val="24"/>
        </w:rPr>
        <w:lastRenderedPageBreak/>
        <w:t>Материально-техническая база, позволяющая обеспечить реализацию программы коррекционной работы: оборудование коррекционных кабинетов, закупка  программного обеспечения и т.п.</w:t>
      </w:r>
    </w:p>
    <w:p w:rsidR="008B6399" w:rsidRPr="005C44DC" w:rsidRDefault="008B6399" w:rsidP="005C44DC">
      <w:pPr>
        <w:spacing w:after="0" w:line="240" w:lineRule="auto"/>
        <w:jc w:val="both"/>
        <w:rPr>
          <w:rFonts w:ascii="Times New Roman" w:hAnsi="Times New Roman" w:cs="Times New Roman"/>
          <w:b/>
          <w:sz w:val="24"/>
          <w:szCs w:val="24"/>
        </w:rPr>
      </w:pPr>
    </w:p>
    <w:p w:rsidR="008B6399" w:rsidRPr="005C44DC" w:rsidRDefault="008B6399" w:rsidP="005C44DC">
      <w:pPr>
        <w:spacing w:after="0" w:line="240" w:lineRule="auto"/>
        <w:jc w:val="both"/>
        <w:rPr>
          <w:rFonts w:ascii="Times New Roman" w:hAnsi="Times New Roman" w:cs="Times New Roman"/>
          <w:b/>
          <w:sz w:val="24"/>
          <w:szCs w:val="24"/>
        </w:rPr>
      </w:pPr>
      <w:r w:rsidRPr="005C44DC">
        <w:rPr>
          <w:rFonts w:ascii="Times New Roman" w:hAnsi="Times New Roman" w:cs="Times New Roman"/>
          <w:b/>
          <w:sz w:val="24"/>
          <w:szCs w:val="24"/>
        </w:rPr>
        <w:t>Информационные условия:</w:t>
      </w:r>
    </w:p>
    <w:p w:rsidR="008B6399" w:rsidRPr="005C44DC" w:rsidRDefault="008B6399" w:rsidP="005C44DC">
      <w:pPr>
        <w:numPr>
          <w:ilvl w:val="0"/>
          <w:numId w:val="36"/>
        </w:numPr>
        <w:spacing w:after="0" w:line="240" w:lineRule="auto"/>
        <w:ind w:left="720" w:hanging="360"/>
        <w:jc w:val="both"/>
        <w:rPr>
          <w:rFonts w:ascii="Times New Roman" w:hAnsi="Times New Roman" w:cs="Times New Roman"/>
          <w:sz w:val="24"/>
          <w:szCs w:val="24"/>
        </w:rPr>
      </w:pPr>
      <w:r w:rsidRPr="005C44DC">
        <w:rPr>
          <w:rFonts w:ascii="Times New Roman" w:hAnsi="Times New Roman" w:cs="Times New Roman"/>
          <w:sz w:val="24"/>
          <w:szCs w:val="24"/>
        </w:rPr>
        <w:t>информационная образовательная среда, на основе которой возможно осуществление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8B6399" w:rsidRPr="005C44DC" w:rsidRDefault="008B6399" w:rsidP="005C44DC">
      <w:pPr>
        <w:numPr>
          <w:ilvl w:val="0"/>
          <w:numId w:val="36"/>
        </w:numPr>
        <w:spacing w:after="0" w:line="240" w:lineRule="auto"/>
        <w:ind w:left="720" w:hanging="360"/>
        <w:jc w:val="both"/>
        <w:rPr>
          <w:rFonts w:ascii="Times New Roman" w:hAnsi="Times New Roman" w:cs="Times New Roman"/>
          <w:sz w:val="24"/>
          <w:szCs w:val="24"/>
        </w:rPr>
      </w:pPr>
      <w:r w:rsidRPr="005C44DC">
        <w:rPr>
          <w:rFonts w:ascii="Times New Roman" w:hAnsi="Times New Roman" w:cs="Times New Roman"/>
          <w:sz w:val="24"/>
          <w:szCs w:val="24"/>
        </w:rPr>
        <w:t>свободный доступ школьников, их родителей (законных представителей), педагогов к сетевым источникам информации, к информационно-методическим фондам (методические пособия и рекомендации по всем направлениям и видам деятельности, наглядные пособия, мультимедийные, аудио- и видеоматериалы).</w:t>
      </w:r>
    </w:p>
    <w:p w:rsidR="008B6399" w:rsidRPr="005C44DC" w:rsidRDefault="008B6399" w:rsidP="005C44DC">
      <w:pPr>
        <w:spacing w:after="0" w:line="240" w:lineRule="auto"/>
        <w:jc w:val="both"/>
        <w:rPr>
          <w:rFonts w:ascii="Times New Roman" w:hAnsi="Times New Roman" w:cs="Times New Roman"/>
          <w:b/>
          <w:sz w:val="24"/>
          <w:szCs w:val="24"/>
        </w:rPr>
      </w:pPr>
    </w:p>
    <w:p w:rsidR="008B6399" w:rsidRPr="005C44DC" w:rsidRDefault="008B6399" w:rsidP="005C44DC">
      <w:pPr>
        <w:spacing w:after="0" w:line="240" w:lineRule="auto"/>
        <w:jc w:val="both"/>
        <w:rPr>
          <w:rFonts w:ascii="Times New Roman" w:hAnsi="Times New Roman" w:cs="Times New Roman"/>
          <w:b/>
          <w:sz w:val="24"/>
          <w:szCs w:val="24"/>
        </w:rPr>
      </w:pPr>
      <w:r w:rsidRPr="005C44DC">
        <w:rPr>
          <w:rFonts w:ascii="Times New Roman" w:hAnsi="Times New Roman" w:cs="Times New Roman"/>
          <w:b/>
          <w:sz w:val="24"/>
          <w:szCs w:val="24"/>
        </w:rPr>
        <w:t>Программно-методические условия:</w:t>
      </w:r>
    </w:p>
    <w:p w:rsidR="008B6399" w:rsidRPr="005C44DC" w:rsidRDefault="008B6399" w:rsidP="005C44DC">
      <w:pPr>
        <w:numPr>
          <w:ilvl w:val="0"/>
          <w:numId w:val="37"/>
        </w:numPr>
        <w:spacing w:after="0" w:line="240" w:lineRule="auto"/>
        <w:ind w:left="720" w:hanging="360"/>
        <w:jc w:val="both"/>
        <w:rPr>
          <w:rFonts w:ascii="Times New Roman" w:hAnsi="Times New Roman" w:cs="Times New Roman"/>
          <w:sz w:val="24"/>
          <w:szCs w:val="24"/>
        </w:rPr>
      </w:pPr>
      <w:r w:rsidRPr="005C44DC">
        <w:rPr>
          <w:rFonts w:ascii="Times New Roman" w:hAnsi="Times New Roman" w:cs="Times New Roman"/>
          <w:sz w:val="24"/>
          <w:szCs w:val="24"/>
        </w:rPr>
        <w:t>пакет программ коррекционных курсов социально-педагогической направленности,</w:t>
      </w:r>
    </w:p>
    <w:p w:rsidR="008B6399" w:rsidRPr="005C44DC" w:rsidRDefault="008B6399" w:rsidP="005C44DC">
      <w:pPr>
        <w:numPr>
          <w:ilvl w:val="0"/>
          <w:numId w:val="37"/>
        </w:numPr>
        <w:spacing w:after="0" w:line="240" w:lineRule="auto"/>
        <w:ind w:left="720" w:hanging="360"/>
        <w:jc w:val="both"/>
        <w:rPr>
          <w:rFonts w:ascii="Times New Roman" w:hAnsi="Times New Roman" w:cs="Times New Roman"/>
          <w:sz w:val="24"/>
          <w:szCs w:val="24"/>
        </w:rPr>
      </w:pPr>
      <w:r w:rsidRPr="005C44DC">
        <w:rPr>
          <w:rFonts w:ascii="Times New Roman" w:hAnsi="Times New Roman" w:cs="Times New Roman"/>
          <w:sz w:val="24"/>
          <w:szCs w:val="24"/>
        </w:rPr>
        <w:t>диагностический инструментарий, необходимый для осуществления профессиональной деятельности педагогов.</w:t>
      </w:r>
    </w:p>
    <w:p w:rsidR="008B6399" w:rsidRPr="005C44DC" w:rsidRDefault="008B6399" w:rsidP="005C44DC">
      <w:pPr>
        <w:spacing w:after="0" w:line="240" w:lineRule="auto"/>
        <w:jc w:val="both"/>
        <w:rPr>
          <w:rFonts w:ascii="Times New Roman" w:hAnsi="Times New Roman" w:cs="Times New Roman"/>
          <w:b/>
          <w:sz w:val="24"/>
          <w:szCs w:val="24"/>
        </w:rPr>
      </w:pPr>
    </w:p>
    <w:p w:rsidR="008B6399" w:rsidRPr="005C44DC" w:rsidRDefault="008B6399" w:rsidP="005C44DC">
      <w:pPr>
        <w:spacing w:after="0" w:line="240" w:lineRule="auto"/>
        <w:jc w:val="both"/>
        <w:rPr>
          <w:rFonts w:ascii="Times New Roman" w:hAnsi="Times New Roman" w:cs="Times New Roman"/>
          <w:b/>
          <w:sz w:val="24"/>
          <w:szCs w:val="24"/>
        </w:rPr>
      </w:pPr>
      <w:r w:rsidRPr="005C44DC">
        <w:rPr>
          <w:rFonts w:ascii="Times New Roman" w:hAnsi="Times New Roman" w:cs="Times New Roman"/>
          <w:b/>
          <w:sz w:val="24"/>
          <w:szCs w:val="24"/>
        </w:rPr>
        <w:t>Критерии результативности и эффективности реализации программы коррекционной работы.</w:t>
      </w:r>
    </w:p>
    <w:p w:rsidR="008B6399" w:rsidRPr="005C44DC" w:rsidRDefault="008B6399" w:rsidP="005C44DC">
      <w:pPr>
        <w:spacing w:after="0" w:line="240" w:lineRule="auto"/>
        <w:jc w:val="both"/>
        <w:rPr>
          <w:rFonts w:ascii="Times New Roman" w:hAnsi="Times New Roman" w:cs="Times New Roman"/>
          <w:b/>
          <w:sz w:val="24"/>
          <w:szCs w:val="24"/>
        </w:rPr>
      </w:pPr>
    </w:p>
    <w:p w:rsidR="008B6399" w:rsidRPr="005C44DC" w:rsidRDefault="008B6399" w:rsidP="005C44DC">
      <w:pPr>
        <w:spacing w:after="0" w:line="240" w:lineRule="auto"/>
        <w:ind w:firstLine="708"/>
        <w:jc w:val="both"/>
        <w:rPr>
          <w:rFonts w:ascii="Times New Roman" w:hAnsi="Times New Roman" w:cs="Times New Roman"/>
          <w:sz w:val="24"/>
          <w:szCs w:val="24"/>
        </w:rPr>
      </w:pPr>
      <w:r w:rsidRPr="005C44DC">
        <w:rPr>
          <w:rFonts w:ascii="Times New Roman" w:hAnsi="Times New Roman" w:cs="Times New Roman"/>
          <w:sz w:val="24"/>
          <w:szCs w:val="24"/>
        </w:rPr>
        <w:t>В соответствии с требованиями к условиям и построению содержания коррекционной</w:t>
      </w:r>
    </w:p>
    <w:p w:rsidR="008B6399" w:rsidRPr="005C44DC" w:rsidRDefault="008B6399"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работы сформированы критерии результативности и эффективности реализации программы.</w:t>
      </w:r>
    </w:p>
    <w:p w:rsidR="008B6399" w:rsidRPr="005C44DC" w:rsidRDefault="008B6399" w:rsidP="005C44DC">
      <w:pPr>
        <w:spacing w:after="0" w:line="240" w:lineRule="auto"/>
        <w:jc w:val="both"/>
        <w:rPr>
          <w:rFonts w:ascii="Times New Roman" w:hAnsi="Times New Roman" w:cs="Times New Roman"/>
          <w:sz w:val="24"/>
          <w:szCs w:val="24"/>
        </w:rPr>
      </w:pPr>
    </w:p>
    <w:p w:rsidR="008B6399" w:rsidRPr="005C44DC" w:rsidRDefault="008B6399" w:rsidP="005C44DC">
      <w:pPr>
        <w:spacing w:after="0" w:line="240" w:lineRule="auto"/>
        <w:jc w:val="both"/>
        <w:rPr>
          <w:rFonts w:ascii="Times New Roman" w:hAnsi="Times New Roman" w:cs="Times New Roman"/>
          <w:b/>
          <w:sz w:val="24"/>
          <w:szCs w:val="24"/>
        </w:rPr>
      </w:pPr>
      <w:r w:rsidRPr="005C44DC">
        <w:rPr>
          <w:rFonts w:ascii="Times New Roman" w:hAnsi="Times New Roman" w:cs="Times New Roman"/>
          <w:b/>
          <w:sz w:val="24"/>
          <w:szCs w:val="24"/>
        </w:rPr>
        <w:t>Оценка результативности и эффективности реализации</w:t>
      </w:r>
    </w:p>
    <w:p w:rsidR="008B6399" w:rsidRPr="005C44DC" w:rsidRDefault="008B6399" w:rsidP="005C44DC">
      <w:pPr>
        <w:spacing w:after="0" w:line="240" w:lineRule="auto"/>
        <w:jc w:val="both"/>
        <w:rPr>
          <w:rFonts w:ascii="Times New Roman" w:hAnsi="Times New Roman" w:cs="Times New Roman"/>
          <w:b/>
          <w:sz w:val="24"/>
          <w:szCs w:val="24"/>
        </w:rPr>
      </w:pPr>
      <w:r w:rsidRPr="005C44DC">
        <w:rPr>
          <w:rFonts w:ascii="Times New Roman" w:hAnsi="Times New Roman" w:cs="Times New Roman"/>
          <w:b/>
          <w:sz w:val="24"/>
          <w:szCs w:val="24"/>
        </w:rPr>
        <w:t>программы коррекционной работы</w:t>
      </w:r>
    </w:p>
    <w:p w:rsidR="008B6399" w:rsidRPr="005C44DC" w:rsidRDefault="008B6399" w:rsidP="005C44DC">
      <w:pPr>
        <w:spacing w:after="0" w:line="240" w:lineRule="auto"/>
        <w:jc w:val="both"/>
        <w:rPr>
          <w:rFonts w:ascii="Times New Roman" w:hAnsi="Times New Roman" w:cs="Times New Roman"/>
          <w:sz w:val="24"/>
          <w:szCs w:val="24"/>
        </w:rPr>
      </w:pPr>
    </w:p>
    <w:p w:rsidR="008B6399" w:rsidRPr="005C44DC" w:rsidRDefault="008B6399" w:rsidP="005C44DC">
      <w:pPr>
        <w:spacing w:after="0" w:line="240" w:lineRule="auto"/>
        <w:jc w:val="both"/>
        <w:rPr>
          <w:rFonts w:ascii="Times New Roman" w:hAnsi="Times New Roman" w:cs="Times New Roman"/>
          <w:sz w:val="24"/>
          <w:szCs w:val="24"/>
        </w:rPr>
      </w:pPr>
    </w:p>
    <w:tbl>
      <w:tblPr>
        <w:tblW w:w="0" w:type="auto"/>
        <w:tblInd w:w="98" w:type="dxa"/>
        <w:tblCellMar>
          <w:left w:w="10" w:type="dxa"/>
          <w:right w:w="10" w:type="dxa"/>
        </w:tblCellMar>
        <w:tblLook w:val="04A0" w:firstRow="1" w:lastRow="0" w:firstColumn="1" w:lastColumn="0" w:noHBand="0" w:noVBand="1"/>
      </w:tblPr>
      <w:tblGrid>
        <w:gridCol w:w="773"/>
        <w:gridCol w:w="3446"/>
        <w:gridCol w:w="5103"/>
      </w:tblGrid>
      <w:tr w:rsidR="008B6399" w:rsidRPr="005C44DC" w:rsidTr="008B6399">
        <w:trPr>
          <w:trHeight w:val="1"/>
        </w:trPr>
        <w:tc>
          <w:tcPr>
            <w:tcW w:w="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6399" w:rsidRPr="005C44DC" w:rsidRDefault="008B6399"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B6399" w:rsidRPr="005C44DC" w:rsidRDefault="008B6399" w:rsidP="005C44DC">
            <w:pPr>
              <w:spacing w:after="0" w:line="240" w:lineRule="auto"/>
              <w:jc w:val="both"/>
              <w:rPr>
                <w:rFonts w:ascii="Times New Roman" w:hAnsi="Times New Roman" w:cs="Times New Roman"/>
                <w:b/>
                <w:sz w:val="24"/>
                <w:szCs w:val="24"/>
              </w:rPr>
            </w:pPr>
            <w:r w:rsidRPr="005C44DC">
              <w:rPr>
                <w:rFonts w:ascii="Times New Roman" w:hAnsi="Times New Roman" w:cs="Times New Roman"/>
                <w:b/>
                <w:sz w:val="24"/>
                <w:szCs w:val="24"/>
              </w:rPr>
              <w:t>Наименование параметра</w:t>
            </w:r>
          </w:p>
          <w:p w:rsidR="008B6399" w:rsidRPr="005C44DC" w:rsidRDefault="008B6399" w:rsidP="005C44DC">
            <w:pPr>
              <w:spacing w:after="0" w:line="240" w:lineRule="auto"/>
              <w:jc w:val="both"/>
              <w:rPr>
                <w:rFonts w:ascii="Times New Roman" w:hAnsi="Times New Roman" w:cs="Times New Roman"/>
                <w:b/>
                <w:sz w:val="24"/>
                <w:szCs w:val="24"/>
              </w:rPr>
            </w:pPr>
            <w:r w:rsidRPr="005C44DC">
              <w:rPr>
                <w:rFonts w:ascii="Times New Roman" w:hAnsi="Times New Roman" w:cs="Times New Roman"/>
                <w:b/>
                <w:sz w:val="24"/>
                <w:szCs w:val="24"/>
              </w:rPr>
              <w:t>оценивания</w:t>
            </w:r>
          </w:p>
          <w:p w:rsidR="008B6399" w:rsidRPr="005C44DC" w:rsidRDefault="008B6399" w:rsidP="005C44DC">
            <w:pPr>
              <w:spacing w:after="0" w:line="240" w:lineRule="auto"/>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6399" w:rsidRPr="005C44DC" w:rsidRDefault="008B6399"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b/>
                <w:sz w:val="24"/>
                <w:szCs w:val="24"/>
              </w:rPr>
              <w:t>Критерии результативности и эффективности</w:t>
            </w:r>
          </w:p>
        </w:tc>
      </w:tr>
      <w:tr w:rsidR="008B6399" w:rsidRPr="005C44DC" w:rsidTr="008B6399">
        <w:trPr>
          <w:trHeight w:val="1"/>
        </w:trPr>
        <w:tc>
          <w:tcPr>
            <w:tcW w:w="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B6399" w:rsidRPr="005C44DC" w:rsidRDefault="008B6399"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 xml:space="preserve">1. </w:t>
            </w:r>
          </w:p>
          <w:p w:rsidR="008B6399" w:rsidRPr="005C44DC" w:rsidRDefault="008B6399" w:rsidP="005C44DC">
            <w:pPr>
              <w:spacing w:after="0" w:line="240" w:lineRule="auto"/>
              <w:jc w:val="both"/>
              <w:rPr>
                <w:rFonts w:ascii="Times New Roman" w:hAnsi="Times New Roman" w:cs="Times New Roman"/>
                <w:sz w:val="24"/>
                <w:szCs w:val="24"/>
              </w:rPr>
            </w:pP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B6399" w:rsidRPr="005C44DC" w:rsidRDefault="008B6399"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Выполнение государственного задания (реализация</w:t>
            </w:r>
          </w:p>
          <w:p w:rsidR="008B6399" w:rsidRPr="005C44DC" w:rsidRDefault="008B6399"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адаптированных основных</w:t>
            </w:r>
          </w:p>
          <w:p w:rsidR="008B6399" w:rsidRPr="005C44DC" w:rsidRDefault="008B6399"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общеобразовательных программ)</w:t>
            </w:r>
          </w:p>
          <w:p w:rsidR="008B6399" w:rsidRPr="005C44DC" w:rsidRDefault="008B6399" w:rsidP="005C44DC">
            <w:pPr>
              <w:spacing w:after="0" w:line="240" w:lineRule="auto"/>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6399" w:rsidRPr="005C44DC" w:rsidRDefault="008B6399" w:rsidP="005C44DC">
            <w:pPr>
              <w:autoSpaceDE w:val="0"/>
              <w:autoSpaceDN w:val="0"/>
              <w:adjustRightInd w:val="0"/>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w:t>
            </w:r>
            <w:r w:rsidRPr="005C44DC">
              <w:rPr>
                <w:rFonts w:ascii="Times New Roman" w:hAnsi="Times New Roman" w:cs="Times New Roman"/>
                <w:sz w:val="24"/>
                <w:szCs w:val="24"/>
              </w:rPr>
              <w:t>заполнение «Карты здоровья и индивидуального развития» на каждый класс каждый учебный год;</w:t>
            </w:r>
          </w:p>
          <w:p w:rsidR="008B6399" w:rsidRPr="005C44DC" w:rsidRDefault="008B6399" w:rsidP="005C44DC">
            <w:pPr>
              <w:autoSpaceDE w:val="0"/>
              <w:autoSpaceDN w:val="0"/>
              <w:adjustRightInd w:val="0"/>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w:t>
            </w:r>
            <w:r w:rsidRPr="005C44DC">
              <w:rPr>
                <w:rFonts w:ascii="Times New Roman" w:hAnsi="Times New Roman" w:cs="Times New Roman"/>
                <w:sz w:val="24"/>
                <w:szCs w:val="24"/>
              </w:rPr>
              <w:t>составление индивидуальных маршрутов;</w:t>
            </w:r>
          </w:p>
          <w:p w:rsidR="008B6399" w:rsidRPr="005C44DC" w:rsidRDefault="008B6399" w:rsidP="005C44DC">
            <w:pPr>
              <w:autoSpaceDE w:val="0"/>
              <w:autoSpaceDN w:val="0"/>
              <w:adjustRightInd w:val="0"/>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w:t>
            </w:r>
            <w:r w:rsidRPr="005C44DC">
              <w:rPr>
                <w:rFonts w:ascii="Times New Roman" w:hAnsi="Times New Roman" w:cs="Times New Roman"/>
                <w:sz w:val="24"/>
                <w:szCs w:val="24"/>
              </w:rPr>
              <w:t>формирование планируемых результатов изучения каждого коррекционного курса каждым учащимся или группой учащихся в соответствии с особенностями и достижениями учащихся;</w:t>
            </w:r>
          </w:p>
          <w:p w:rsidR="008B6399" w:rsidRPr="005C44DC" w:rsidRDefault="008B6399" w:rsidP="005C44DC">
            <w:pPr>
              <w:autoSpaceDE w:val="0"/>
              <w:autoSpaceDN w:val="0"/>
              <w:adjustRightInd w:val="0"/>
              <w:spacing w:after="0" w:line="240" w:lineRule="auto"/>
              <w:jc w:val="both"/>
              <w:rPr>
                <w:rFonts w:ascii="Times New Roman" w:hAnsi="Times New Roman" w:cs="Times New Roman"/>
                <w:b/>
                <w:bCs/>
                <w:sz w:val="24"/>
                <w:szCs w:val="24"/>
              </w:rPr>
            </w:pPr>
            <w:r w:rsidRPr="005C44DC">
              <w:rPr>
                <w:rFonts w:ascii="Times New Roman" w:hAnsi="Times New Roman" w:cs="Times New Roman"/>
                <w:sz w:val="24"/>
                <w:szCs w:val="24"/>
              </w:rPr>
              <w:t></w:t>
            </w:r>
            <w:r w:rsidRPr="005C44DC">
              <w:rPr>
                <w:rFonts w:ascii="Times New Roman" w:hAnsi="Times New Roman" w:cs="Times New Roman"/>
                <w:sz w:val="24"/>
                <w:szCs w:val="24"/>
              </w:rPr>
              <w:t>полнота реализации коррекционных программ (процент проведенных коррекционных занятий)</w:t>
            </w:r>
          </w:p>
        </w:tc>
      </w:tr>
      <w:tr w:rsidR="008B6399" w:rsidRPr="005C44DC" w:rsidTr="008B6399">
        <w:trPr>
          <w:trHeight w:val="1"/>
        </w:trPr>
        <w:tc>
          <w:tcPr>
            <w:tcW w:w="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6399" w:rsidRPr="005C44DC" w:rsidRDefault="008B6399"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2.</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B6399" w:rsidRPr="005C44DC" w:rsidRDefault="008B6399"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Динамика</w:t>
            </w:r>
          </w:p>
          <w:p w:rsidR="008B6399" w:rsidRPr="005C44DC" w:rsidRDefault="008B6399"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индивидуальных</w:t>
            </w:r>
          </w:p>
          <w:p w:rsidR="008B6399" w:rsidRPr="005C44DC" w:rsidRDefault="008B6399"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образовательных</w:t>
            </w:r>
          </w:p>
          <w:p w:rsidR="008B6399" w:rsidRPr="005C44DC" w:rsidRDefault="008B6399"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результатов</w:t>
            </w:r>
          </w:p>
          <w:p w:rsidR="008B6399" w:rsidRPr="005C44DC" w:rsidRDefault="008B6399" w:rsidP="005C44DC">
            <w:pPr>
              <w:spacing w:after="0" w:line="240" w:lineRule="auto"/>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6399" w:rsidRPr="005C44DC" w:rsidRDefault="008B6399" w:rsidP="005C44DC">
            <w:pPr>
              <w:autoSpaceDE w:val="0"/>
              <w:autoSpaceDN w:val="0"/>
              <w:adjustRightInd w:val="0"/>
              <w:spacing w:after="0" w:line="240" w:lineRule="auto"/>
              <w:jc w:val="both"/>
              <w:rPr>
                <w:rFonts w:ascii="Times New Roman" w:hAnsi="Times New Roman" w:cs="Times New Roman"/>
                <w:b/>
                <w:bCs/>
                <w:sz w:val="24"/>
                <w:szCs w:val="24"/>
              </w:rPr>
            </w:pPr>
            <w:r w:rsidRPr="005C44DC">
              <w:rPr>
                <w:rFonts w:ascii="Times New Roman" w:hAnsi="Times New Roman" w:cs="Times New Roman"/>
                <w:sz w:val="24"/>
                <w:szCs w:val="24"/>
              </w:rPr>
              <w:t></w:t>
            </w:r>
            <w:r w:rsidRPr="005C44DC">
              <w:rPr>
                <w:rFonts w:ascii="Times New Roman" w:hAnsi="Times New Roman" w:cs="Times New Roman"/>
                <w:sz w:val="24"/>
                <w:szCs w:val="24"/>
              </w:rPr>
              <w:t xml:space="preserve">процент достижения планируемых результатов учащимися (результаты представляются ежегодно (апрель-май текущего учебного года) в виде сравнительных данных (динамики достижения планируемых результатов(таблица, график) по каждому </w:t>
            </w:r>
            <w:r w:rsidRPr="005C44DC">
              <w:rPr>
                <w:rFonts w:ascii="Times New Roman" w:hAnsi="Times New Roman" w:cs="Times New Roman"/>
                <w:sz w:val="24"/>
                <w:szCs w:val="24"/>
              </w:rPr>
              <w:lastRenderedPageBreak/>
              <w:t>классу и коррекционному курсу)</w:t>
            </w:r>
          </w:p>
        </w:tc>
      </w:tr>
      <w:tr w:rsidR="008B6399" w:rsidRPr="005C44DC" w:rsidTr="008B6399">
        <w:trPr>
          <w:trHeight w:val="1"/>
        </w:trPr>
        <w:tc>
          <w:tcPr>
            <w:tcW w:w="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B6399" w:rsidRPr="005C44DC" w:rsidRDefault="008B6399"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lastRenderedPageBreak/>
              <w:t xml:space="preserve">3. </w:t>
            </w:r>
          </w:p>
          <w:p w:rsidR="008B6399" w:rsidRPr="005C44DC" w:rsidRDefault="008B6399" w:rsidP="005C44DC">
            <w:pPr>
              <w:spacing w:after="0" w:line="240" w:lineRule="auto"/>
              <w:jc w:val="both"/>
              <w:rPr>
                <w:rFonts w:ascii="Times New Roman" w:hAnsi="Times New Roman" w:cs="Times New Roman"/>
                <w:sz w:val="24"/>
                <w:szCs w:val="24"/>
              </w:rPr>
            </w:pP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B6399" w:rsidRPr="005C44DC" w:rsidRDefault="008B6399"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Информационная открытость и эффективность</w:t>
            </w:r>
          </w:p>
          <w:p w:rsidR="008B6399" w:rsidRPr="005C44DC" w:rsidRDefault="008B6399"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использования IT- ресурса</w:t>
            </w:r>
          </w:p>
          <w:p w:rsidR="008B6399" w:rsidRPr="005C44DC" w:rsidRDefault="008B6399"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организации</w:t>
            </w:r>
          </w:p>
          <w:p w:rsidR="008B6399" w:rsidRPr="005C44DC" w:rsidRDefault="008B6399" w:rsidP="005C44DC">
            <w:pPr>
              <w:spacing w:after="0" w:line="240" w:lineRule="auto"/>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6399" w:rsidRPr="005C44DC" w:rsidRDefault="008B6399" w:rsidP="005C44DC">
            <w:pPr>
              <w:autoSpaceDE w:val="0"/>
              <w:autoSpaceDN w:val="0"/>
              <w:adjustRightInd w:val="0"/>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w:t>
            </w:r>
            <w:r w:rsidRPr="005C44DC">
              <w:rPr>
                <w:rFonts w:ascii="Times New Roman" w:hAnsi="Times New Roman" w:cs="Times New Roman"/>
                <w:sz w:val="24"/>
                <w:szCs w:val="24"/>
              </w:rPr>
              <w:t>наличие и своевременное обновление информации на сайте школы-интерната о реализации программы коррекционной работы;</w:t>
            </w:r>
          </w:p>
          <w:p w:rsidR="008B6399" w:rsidRPr="005C44DC" w:rsidRDefault="008B6399" w:rsidP="005C44DC">
            <w:pPr>
              <w:autoSpaceDE w:val="0"/>
              <w:autoSpaceDN w:val="0"/>
              <w:adjustRightInd w:val="0"/>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w:t>
            </w:r>
            <w:r w:rsidRPr="005C44DC">
              <w:rPr>
                <w:rFonts w:ascii="Times New Roman" w:hAnsi="Times New Roman" w:cs="Times New Roman"/>
                <w:sz w:val="24"/>
                <w:szCs w:val="24"/>
              </w:rPr>
              <w:t>наличие выступлений педагогов, реализующих программу коррекционной работы, на школьном, районном, городском и других уровнях;</w:t>
            </w:r>
          </w:p>
          <w:p w:rsidR="008B6399" w:rsidRPr="005C44DC" w:rsidRDefault="008B6399" w:rsidP="005C44DC">
            <w:pPr>
              <w:autoSpaceDE w:val="0"/>
              <w:autoSpaceDN w:val="0"/>
              <w:adjustRightInd w:val="0"/>
              <w:spacing w:after="0" w:line="240" w:lineRule="auto"/>
              <w:jc w:val="both"/>
              <w:rPr>
                <w:rFonts w:ascii="Times New Roman" w:hAnsi="Times New Roman" w:cs="Times New Roman"/>
                <w:b/>
                <w:bCs/>
                <w:sz w:val="24"/>
                <w:szCs w:val="24"/>
              </w:rPr>
            </w:pPr>
            <w:r w:rsidRPr="005C44DC">
              <w:rPr>
                <w:rFonts w:ascii="Times New Roman" w:hAnsi="Times New Roman" w:cs="Times New Roman"/>
                <w:sz w:val="24"/>
                <w:szCs w:val="24"/>
              </w:rPr>
              <w:t></w:t>
            </w:r>
            <w:r w:rsidRPr="005C44DC">
              <w:rPr>
                <w:rFonts w:ascii="Times New Roman" w:hAnsi="Times New Roman" w:cs="Times New Roman"/>
                <w:sz w:val="24"/>
                <w:szCs w:val="24"/>
              </w:rPr>
              <w:t>подготовка педагогами инновационных продуктов</w:t>
            </w:r>
          </w:p>
        </w:tc>
      </w:tr>
      <w:tr w:rsidR="008B6399" w:rsidRPr="005C44DC" w:rsidTr="008B6399">
        <w:trPr>
          <w:trHeight w:val="1"/>
        </w:trPr>
        <w:tc>
          <w:tcPr>
            <w:tcW w:w="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B6399" w:rsidRPr="005C44DC" w:rsidRDefault="008B6399"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 xml:space="preserve">4. </w:t>
            </w:r>
          </w:p>
          <w:p w:rsidR="008B6399" w:rsidRPr="005C44DC" w:rsidRDefault="008B6399" w:rsidP="005C44DC">
            <w:pPr>
              <w:spacing w:after="0" w:line="240" w:lineRule="auto"/>
              <w:jc w:val="both"/>
              <w:rPr>
                <w:rFonts w:ascii="Times New Roman" w:hAnsi="Times New Roman" w:cs="Times New Roman"/>
                <w:sz w:val="24"/>
                <w:szCs w:val="24"/>
              </w:rPr>
            </w:pP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6399" w:rsidRPr="005C44DC" w:rsidRDefault="008B6399"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Организация индивидуальных и групповых форм работы специалистов</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6399" w:rsidRPr="005C44DC" w:rsidRDefault="008B6399" w:rsidP="005C44DC">
            <w:pPr>
              <w:autoSpaceDE w:val="0"/>
              <w:autoSpaceDN w:val="0"/>
              <w:adjustRightInd w:val="0"/>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w:t>
            </w:r>
            <w:r w:rsidRPr="005C44DC">
              <w:rPr>
                <w:rFonts w:ascii="Times New Roman" w:hAnsi="Times New Roman" w:cs="Times New Roman"/>
                <w:sz w:val="24"/>
                <w:szCs w:val="24"/>
              </w:rPr>
              <w:t>наличие положительной динамики в уровне подготовленности учащихся к социальной адаптации и интеграции;</w:t>
            </w:r>
          </w:p>
          <w:p w:rsidR="008B6399" w:rsidRPr="005C44DC" w:rsidRDefault="008B6399" w:rsidP="005C44DC">
            <w:pPr>
              <w:autoSpaceDE w:val="0"/>
              <w:autoSpaceDN w:val="0"/>
              <w:adjustRightInd w:val="0"/>
              <w:spacing w:after="0" w:line="240" w:lineRule="auto"/>
              <w:jc w:val="both"/>
              <w:rPr>
                <w:rFonts w:ascii="Times New Roman" w:hAnsi="Times New Roman" w:cs="Times New Roman"/>
                <w:b/>
                <w:bCs/>
                <w:sz w:val="24"/>
                <w:szCs w:val="24"/>
              </w:rPr>
            </w:pPr>
            <w:r w:rsidRPr="005C44DC">
              <w:rPr>
                <w:rFonts w:ascii="Times New Roman" w:hAnsi="Times New Roman" w:cs="Times New Roman"/>
                <w:sz w:val="24"/>
                <w:szCs w:val="24"/>
              </w:rPr>
              <w:t></w:t>
            </w:r>
            <w:r w:rsidRPr="005C44DC">
              <w:rPr>
                <w:rFonts w:ascii="Times New Roman" w:hAnsi="Times New Roman" w:cs="Times New Roman"/>
                <w:sz w:val="24"/>
                <w:szCs w:val="24"/>
              </w:rPr>
              <w:t>достижение 90% учащихся планируемых результатов</w:t>
            </w:r>
          </w:p>
        </w:tc>
      </w:tr>
      <w:tr w:rsidR="008B6399" w:rsidRPr="005C44DC" w:rsidTr="008B6399">
        <w:trPr>
          <w:trHeight w:val="1"/>
        </w:trPr>
        <w:tc>
          <w:tcPr>
            <w:tcW w:w="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B6399" w:rsidRPr="005C44DC" w:rsidRDefault="008B6399"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 xml:space="preserve">5. </w:t>
            </w:r>
          </w:p>
          <w:p w:rsidR="008B6399" w:rsidRPr="005C44DC" w:rsidRDefault="008B6399" w:rsidP="005C44DC">
            <w:pPr>
              <w:spacing w:after="0" w:line="240" w:lineRule="auto"/>
              <w:jc w:val="both"/>
              <w:rPr>
                <w:rFonts w:ascii="Times New Roman" w:hAnsi="Times New Roman" w:cs="Times New Roman"/>
                <w:sz w:val="24"/>
                <w:szCs w:val="24"/>
              </w:rPr>
            </w:pP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B6399" w:rsidRPr="005C44DC" w:rsidRDefault="008B6399"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Развитие активности и</w:t>
            </w:r>
          </w:p>
          <w:p w:rsidR="008B6399" w:rsidRPr="005C44DC" w:rsidRDefault="008B6399"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самостоятельности обучающимися</w:t>
            </w:r>
          </w:p>
          <w:p w:rsidR="008B6399" w:rsidRPr="005C44DC" w:rsidRDefault="008B6399" w:rsidP="005C44DC">
            <w:pPr>
              <w:spacing w:after="0" w:line="240" w:lineRule="auto"/>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6399" w:rsidRPr="005C44DC" w:rsidRDefault="008B6399" w:rsidP="005C44DC">
            <w:pPr>
              <w:autoSpaceDE w:val="0"/>
              <w:autoSpaceDN w:val="0"/>
              <w:adjustRightInd w:val="0"/>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w:t>
            </w:r>
            <w:r w:rsidRPr="005C44DC">
              <w:rPr>
                <w:rFonts w:ascii="Times New Roman" w:hAnsi="Times New Roman" w:cs="Times New Roman"/>
                <w:sz w:val="24"/>
                <w:szCs w:val="24"/>
              </w:rPr>
              <w:t>процент овладения навыками жизненной компетентности,</w:t>
            </w:r>
          </w:p>
          <w:p w:rsidR="008B6399" w:rsidRPr="005C44DC" w:rsidRDefault="008B6399" w:rsidP="005C44DC">
            <w:pPr>
              <w:autoSpaceDE w:val="0"/>
              <w:autoSpaceDN w:val="0"/>
              <w:adjustRightInd w:val="0"/>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процент достижения планируемых результатов учащимися (результаты представляются по окончании</w:t>
            </w:r>
          </w:p>
          <w:p w:rsidR="008B6399" w:rsidRPr="005C44DC" w:rsidRDefault="008B6399" w:rsidP="005C44DC">
            <w:pPr>
              <w:autoSpaceDE w:val="0"/>
              <w:autoSpaceDN w:val="0"/>
              <w:adjustRightInd w:val="0"/>
              <w:spacing w:after="0" w:line="240" w:lineRule="auto"/>
              <w:jc w:val="both"/>
              <w:rPr>
                <w:rFonts w:ascii="Times New Roman" w:hAnsi="Times New Roman" w:cs="Times New Roman"/>
                <w:b/>
                <w:bCs/>
                <w:sz w:val="24"/>
                <w:szCs w:val="24"/>
              </w:rPr>
            </w:pPr>
            <w:r w:rsidRPr="005C44DC">
              <w:rPr>
                <w:rFonts w:ascii="Times New Roman" w:hAnsi="Times New Roman" w:cs="Times New Roman"/>
                <w:sz w:val="24"/>
                <w:szCs w:val="24"/>
              </w:rPr>
              <w:t>освоения АООП НОО по каждому классу и коррекционному курсу)</w:t>
            </w:r>
          </w:p>
        </w:tc>
      </w:tr>
      <w:tr w:rsidR="008B6399" w:rsidRPr="005C44DC" w:rsidTr="008B6399">
        <w:trPr>
          <w:trHeight w:val="1"/>
        </w:trPr>
        <w:tc>
          <w:tcPr>
            <w:tcW w:w="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B6399" w:rsidRPr="005C44DC" w:rsidRDefault="008B6399"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 xml:space="preserve">6. </w:t>
            </w:r>
          </w:p>
          <w:p w:rsidR="008B6399" w:rsidRPr="005C44DC" w:rsidRDefault="008B6399" w:rsidP="005C44DC">
            <w:pPr>
              <w:spacing w:after="0" w:line="240" w:lineRule="auto"/>
              <w:jc w:val="both"/>
              <w:rPr>
                <w:rFonts w:ascii="Times New Roman" w:hAnsi="Times New Roman" w:cs="Times New Roman"/>
                <w:sz w:val="24"/>
                <w:szCs w:val="24"/>
              </w:rPr>
            </w:pP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6399" w:rsidRPr="005C44DC" w:rsidRDefault="008B6399"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Освоение педагогически-</w:t>
            </w:r>
          </w:p>
          <w:p w:rsidR="008B6399" w:rsidRPr="005C44DC" w:rsidRDefault="008B6399"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ми работниками знаний о</w:t>
            </w:r>
          </w:p>
          <w:p w:rsidR="008B6399" w:rsidRPr="005C44DC" w:rsidRDefault="008B6399"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консультативной помощи</w:t>
            </w:r>
          </w:p>
          <w:p w:rsidR="008B6399" w:rsidRPr="005C44DC" w:rsidRDefault="008B6399"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по вопросам обучения,</w:t>
            </w:r>
          </w:p>
          <w:p w:rsidR="008B6399" w:rsidRPr="005C44DC" w:rsidRDefault="008B6399"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воспитания обучающихся с НОДА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6399" w:rsidRPr="005C44DC" w:rsidRDefault="008B6399" w:rsidP="005C44DC">
            <w:pPr>
              <w:autoSpaceDE w:val="0"/>
              <w:autoSpaceDN w:val="0"/>
              <w:adjustRightInd w:val="0"/>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w:t>
            </w:r>
            <w:r w:rsidRPr="005C44DC">
              <w:rPr>
                <w:rFonts w:ascii="Times New Roman" w:hAnsi="Times New Roman" w:cs="Times New Roman"/>
                <w:sz w:val="24"/>
                <w:szCs w:val="24"/>
              </w:rPr>
              <w:t>своевременное прохождение педагогами курсов повышения квалификации;</w:t>
            </w:r>
          </w:p>
          <w:p w:rsidR="008B6399" w:rsidRPr="005C44DC" w:rsidRDefault="008B6399" w:rsidP="005C44DC">
            <w:pPr>
              <w:autoSpaceDE w:val="0"/>
              <w:autoSpaceDN w:val="0"/>
              <w:adjustRightInd w:val="0"/>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w:t>
            </w:r>
            <w:r w:rsidRPr="005C44DC">
              <w:rPr>
                <w:rFonts w:ascii="Times New Roman" w:hAnsi="Times New Roman" w:cs="Times New Roman"/>
                <w:sz w:val="24"/>
                <w:szCs w:val="24"/>
              </w:rPr>
              <w:t>ведение методической работы;</w:t>
            </w:r>
          </w:p>
          <w:p w:rsidR="008B6399" w:rsidRPr="005C44DC" w:rsidRDefault="008B6399" w:rsidP="005C44DC">
            <w:pPr>
              <w:autoSpaceDE w:val="0"/>
              <w:autoSpaceDN w:val="0"/>
              <w:adjustRightInd w:val="0"/>
              <w:spacing w:after="0" w:line="240" w:lineRule="auto"/>
              <w:jc w:val="both"/>
              <w:rPr>
                <w:rFonts w:ascii="Times New Roman" w:hAnsi="Times New Roman" w:cs="Times New Roman"/>
                <w:b/>
                <w:bCs/>
                <w:sz w:val="24"/>
                <w:szCs w:val="24"/>
              </w:rPr>
            </w:pPr>
            <w:r w:rsidRPr="005C44DC">
              <w:rPr>
                <w:rFonts w:ascii="Times New Roman" w:hAnsi="Times New Roman" w:cs="Times New Roman"/>
                <w:sz w:val="24"/>
                <w:szCs w:val="24"/>
              </w:rPr>
              <w:t></w:t>
            </w:r>
            <w:r w:rsidRPr="005C44DC">
              <w:rPr>
                <w:rFonts w:ascii="Times New Roman" w:hAnsi="Times New Roman" w:cs="Times New Roman"/>
                <w:sz w:val="24"/>
                <w:szCs w:val="24"/>
              </w:rPr>
              <w:t>создание или совершенствование программ коррекционных курсов</w:t>
            </w:r>
          </w:p>
        </w:tc>
      </w:tr>
      <w:tr w:rsidR="008B6399" w:rsidRPr="005C44DC" w:rsidTr="008B6399">
        <w:trPr>
          <w:trHeight w:val="1"/>
        </w:trPr>
        <w:tc>
          <w:tcPr>
            <w:tcW w:w="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B6399" w:rsidRPr="005C44DC" w:rsidRDefault="008B6399"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 xml:space="preserve">7. </w:t>
            </w:r>
          </w:p>
          <w:p w:rsidR="008B6399" w:rsidRPr="005C44DC" w:rsidRDefault="008B6399" w:rsidP="005C44DC">
            <w:pPr>
              <w:spacing w:after="0" w:line="240" w:lineRule="auto"/>
              <w:jc w:val="both"/>
              <w:rPr>
                <w:rFonts w:ascii="Times New Roman" w:hAnsi="Times New Roman" w:cs="Times New Roman"/>
                <w:sz w:val="24"/>
                <w:szCs w:val="24"/>
              </w:rPr>
            </w:pP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B6399" w:rsidRPr="005C44DC" w:rsidRDefault="008B6399"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Взаимодействие с семьей</w:t>
            </w:r>
          </w:p>
          <w:p w:rsidR="008B6399" w:rsidRPr="005C44DC" w:rsidRDefault="008B6399"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и родителями (законными</w:t>
            </w:r>
          </w:p>
          <w:p w:rsidR="008B6399" w:rsidRPr="005C44DC" w:rsidRDefault="008B6399" w:rsidP="005C44DC">
            <w:pPr>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представителями) по вопросам обучения и воспитания обучающегося с НОДА</w:t>
            </w:r>
          </w:p>
          <w:p w:rsidR="008B6399" w:rsidRPr="005C44DC" w:rsidRDefault="008B6399" w:rsidP="005C44DC">
            <w:pPr>
              <w:spacing w:after="0" w:line="240" w:lineRule="auto"/>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6399" w:rsidRPr="005C44DC" w:rsidRDefault="008B6399" w:rsidP="005C44DC">
            <w:pPr>
              <w:autoSpaceDE w:val="0"/>
              <w:autoSpaceDN w:val="0"/>
              <w:adjustRightInd w:val="0"/>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w:t>
            </w:r>
            <w:r w:rsidRPr="005C44DC">
              <w:rPr>
                <w:rFonts w:ascii="Times New Roman" w:hAnsi="Times New Roman" w:cs="Times New Roman"/>
                <w:sz w:val="24"/>
                <w:szCs w:val="24"/>
              </w:rPr>
              <w:t>проведение педагогами тематических родительских собраний;</w:t>
            </w:r>
          </w:p>
          <w:p w:rsidR="008B6399" w:rsidRPr="005C44DC" w:rsidRDefault="008B6399" w:rsidP="005C44DC">
            <w:pPr>
              <w:autoSpaceDE w:val="0"/>
              <w:autoSpaceDN w:val="0"/>
              <w:adjustRightInd w:val="0"/>
              <w:spacing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w:t>
            </w:r>
            <w:r w:rsidRPr="005C44DC">
              <w:rPr>
                <w:rFonts w:ascii="Times New Roman" w:hAnsi="Times New Roman" w:cs="Times New Roman"/>
                <w:sz w:val="24"/>
                <w:szCs w:val="24"/>
              </w:rPr>
              <w:t>высокая степень (по результатам анкетирования) информированности и удовлетворенности родителей (законных</w:t>
            </w:r>
          </w:p>
          <w:p w:rsidR="008B6399" w:rsidRPr="005C44DC" w:rsidRDefault="008B6399" w:rsidP="005C44DC">
            <w:pPr>
              <w:autoSpaceDE w:val="0"/>
              <w:autoSpaceDN w:val="0"/>
              <w:adjustRightInd w:val="0"/>
              <w:spacing w:after="0" w:line="240" w:lineRule="auto"/>
              <w:jc w:val="both"/>
              <w:rPr>
                <w:rFonts w:ascii="Times New Roman" w:hAnsi="Times New Roman" w:cs="Times New Roman"/>
                <w:b/>
                <w:bCs/>
                <w:sz w:val="24"/>
                <w:szCs w:val="24"/>
              </w:rPr>
            </w:pPr>
            <w:r w:rsidRPr="005C44DC">
              <w:rPr>
                <w:rFonts w:ascii="Times New Roman" w:hAnsi="Times New Roman" w:cs="Times New Roman"/>
                <w:sz w:val="24"/>
                <w:szCs w:val="24"/>
              </w:rPr>
              <w:t>представителей) качеством коррекционной работы</w:t>
            </w:r>
          </w:p>
        </w:tc>
      </w:tr>
    </w:tbl>
    <w:p w:rsidR="008B6399" w:rsidRPr="005C44DC" w:rsidRDefault="008B6399" w:rsidP="005C44DC">
      <w:pPr>
        <w:spacing w:after="0" w:line="240" w:lineRule="auto"/>
        <w:jc w:val="both"/>
        <w:rPr>
          <w:rFonts w:ascii="Times New Roman" w:eastAsia="Times New Roman,Bold" w:hAnsi="Times New Roman" w:cs="Times New Roman"/>
          <w:b/>
          <w:sz w:val="24"/>
          <w:szCs w:val="24"/>
        </w:rPr>
      </w:pPr>
    </w:p>
    <w:p w:rsidR="008B6399" w:rsidRPr="005C44DC" w:rsidRDefault="008B6399" w:rsidP="005C44DC">
      <w:pPr>
        <w:spacing w:after="0" w:line="240" w:lineRule="auto"/>
        <w:ind w:firstLine="709"/>
        <w:jc w:val="both"/>
        <w:rPr>
          <w:rFonts w:ascii="Times New Roman" w:hAnsi="Times New Roman" w:cs="Times New Roman"/>
          <w:b/>
          <w:sz w:val="24"/>
          <w:szCs w:val="24"/>
        </w:rPr>
      </w:pPr>
      <w:r w:rsidRPr="005C44DC">
        <w:rPr>
          <w:rFonts w:ascii="Times New Roman" w:hAnsi="Times New Roman" w:cs="Times New Roman"/>
          <w:b/>
          <w:sz w:val="24"/>
          <w:szCs w:val="24"/>
        </w:rPr>
        <w:t>2.4. Рабочая программа воспитания</w:t>
      </w:r>
    </w:p>
    <w:p w:rsidR="005C44DC" w:rsidRPr="005C44DC" w:rsidRDefault="005C44DC" w:rsidP="00B120B6">
      <w:pPr>
        <w:pStyle w:val="1"/>
        <w:keepLines w:val="0"/>
        <w:widowControl w:val="0"/>
        <w:numPr>
          <w:ilvl w:val="0"/>
          <w:numId w:val="42"/>
        </w:numPr>
        <w:spacing w:before="0" w:line="276" w:lineRule="auto"/>
        <w:ind w:firstLine="567"/>
        <w:jc w:val="both"/>
        <w:rPr>
          <w:rFonts w:cs="Times New Roman"/>
          <w:sz w:val="24"/>
          <w:szCs w:val="24"/>
        </w:rPr>
      </w:pPr>
      <w:r w:rsidRPr="005C44DC">
        <w:rPr>
          <w:rFonts w:cs="Times New Roman"/>
          <w:color w:val="000000"/>
          <w:sz w:val="24"/>
          <w:szCs w:val="24"/>
        </w:rPr>
        <w:t>Пояснительная записка</w:t>
      </w:r>
      <w:r w:rsidRPr="005C44DC">
        <w:rPr>
          <w:rFonts w:cs="Times New Roman"/>
          <w:color w:val="000000"/>
          <w:sz w:val="24"/>
          <w:szCs w:val="24"/>
        </w:rPr>
        <w:tab/>
      </w:r>
    </w:p>
    <w:p w:rsidR="005C44DC" w:rsidRPr="005C44DC" w:rsidRDefault="005C44DC" w:rsidP="005C44DC">
      <w:pPr>
        <w:pStyle w:val="2d"/>
        <w:tabs>
          <w:tab w:val="left" w:pos="1738"/>
        </w:tabs>
        <w:spacing w:after="0" w:line="240" w:lineRule="auto"/>
        <w:ind w:firstLine="760"/>
        <w:contextualSpacing/>
        <w:jc w:val="both"/>
        <w:rPr>
          <w:rFonts w:ascii="Times New Roman" w:hAnsi="Times New Roman" w:cs="Times New Roman"/>
          <w:b w:val="0"/>
          <w:sz w:val="24"/>
          <w:szCs w:val="24"/>
        </w:rPr>
      </w:pPr>
      <w:r w:rsidRPr="005C44DC">
        <w:rPr>
          <w:rFonts w:ascii="Times New Roman" w:hAnsi="Times New Roman" w:cs="Times New Roman"/>
          <w:b w:val="0"/>
          <w:sz w:val="24"/>
          <w:szCs w:val="24"/>
        </w:rPr>
        <w:t>Рабочая программа воспитания МАОУ СОШ № 4 (далее - программа воспитания) разработана на основе Федеральной рабочей программы воспитания.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5C44DC" w:rsidRPr="005C44DC" w:rsidRDefault="005C44DC" w:rsidP="005C44DC">
      <w:pPr>
        <w:tabs>
          <w:tab w:val="left" w:pos="851"/>
        </w:tabs>
        <w:ind w:firstLine="567"/>
        <w:jc w:val="both"/>
        <w:rPr>
          <w:rFonts w:ascii="Times New Roman" w:hAnsi="Times New Roman" w:cs="Times New Roman"/>
          <w:sz w:val="24"/>
          <w:szCs w:val="24"/>
        </w:rPr>
      </w:pPr>
      <w:r w:rsidRPr="005C44DC">
        <w:rPr>
          <w:rFonts w:ascii="Times New Roman" w:hAnsi="Times New Roman" w:cs="Times New Roman"/>
          <w:sz w:val="24"/>
          <w:szCs w:val="24"/>
        </w:rPr>
        <w:t>Программа воспитания разработана в соответствии с:</w:t>
      </w:r>
    </w:p>
    <w:p w:rsidR="005C44DC" w:rsidRPr="005C44DC" w:rsidRDefault="005C44DC" w:rsidP="005C44DC">
      <w:pPr>
        <w:tabs>
          <w:tab w:val="left" w:pos="851"/>
        </w:tabs>
        <w:ind w:firstLine="567"/>
        <w:jc w:val="both"/>
        <w:rPr>
          <w:rFonts w:ascii="Times New Roman" w:hAnsi="Times New Roman" w:cs="Times New Roman"/>
          <w:sz w:val="24"/>
          <w:szCs w:val="24"/>
        </w:rPr>
      </w:pPr>
      <w:r w:rsidRPr="005C44DC">
        <w:rPr>
          <w:rFonts w:ascii="Times New Roman" w:hAnsi="Times New Roman" w:cs="Times New Roman"/>
          <w:sz w:val="24"/>
          <w:szCs w:val="24"/>
        </w:rPr>
        <w:t xml:space="preserve"> Федеральным законом от 29.12.2012 № 273-ФЗ «Об образовании в Российской Федерации»,</w:t>
      </w:r>
    </w:p>
    <w:p w:rsidR="005C44DC" w:rsidRPr="005C44DC" w:rsidRDefault="005C44DC" w:rsidP="005C44DC">
      <w:pPr>
        <w:tabs>
          <w:tab w:val="left" w:pos="851"/>
        </w:tabs>
        <w:ind w:firstLine="567"/>
        <w:jc w:val="both"/>
        <w:rPr>
          <w:rFonts w:ascii="Times New Roman" w:hAnsi="Times New Roman" w:cs="Times New Roman"/>
          <w:sz w:val="24"/>
          <w:szCs w:val="24"/>
        </w:rPr>
      </w:pPr>
      <w:r w:rsidRPr="005C44DC">
        <w:rPr>
          <w:rFonts w:ascii="Times New Roman" w:hAnsi="Times New Roman" w:cs="Times New Roman"/>
          <w:sz w:val="24"/>
          <w:szCs w:val="24"/>
        </w:rPr>
        <w:lastRenderedPageBreak/>
        <w:t>Федеральным законом от 04.09.2022г №371-ФЗ «</w:t>
      </w:r>
      <w:r w:rsidRPr="005C44DC">
        <w:rPr>
          <w:rFonts w:ascii="Times New Roman" w:hAnsi="Times New Roman" w:cs="Times New Roman"/>
          <w:sz w:val="24"/>
          <w:szCs w:val="24"/>
          <w:shd w:val="clear" w:color="auto" w:fill="FFFFFF"/>
        </w:rPr>
        <w:t>О внесении изменений в </w:t>
      </w:r>
      <w:r w:rsidRPr="005C44DC">
        <w:rPr>
          <w:rFonts w:ascii="Times New Roman" w:hAnsi="Times New Roman" w:cs="Times New Roman"/>
          <w:bCs/>
          <w:sz w:val="24"/>
          <w:szCs w:val="24"/>
          <w:shd w:val="clear" w:color="auto" w:fill="FFFFFF"/>
        </w:rPr>
        <w:t>Федеральный</w:t>
      </w:r>
      <w:r w:rsidRPr="005C44DC">
        <w:rPr>
          <w:rFonts w:ascii="Times New Roman" w:hAnsi="Times New Roman" w:cs="Times New Roman"/>
          <w:sz w:val="24"/>
          <w:szCs w:val="24"/>
          <w:shd w:val="clear" w:color="auto" w:fill="FFFFFF"/>
        </w:rPr>
        <w:t> </w:t>
      </w:r>
      <w:r w:rsidRPr="005C44DC">
        <w:rPr>
          <w:rFonts w:ascii="Times New Roman" w:hAnsi="Times New Roman" w:cs="Times New Roman"/>
          <w:bCs/>
          <w:sz w:val="24"/>
          <w:szCs w:val="24"/>
          <w:shd w:val="clear" w:color="auto" w:fill="FFFFFF"/>
        </w:rPr>
        <w:t>закон</w:t>
      </w:r>
      <w:r w:rsidRPr="005C44DC">
        <w:rPr>
          <w:rFonts w:ascii="Times New Roman" w:hAnsi="Times New Roman" w:cs="Times New Roman"/>
          <w:sz w:val="24"/>
          <w:szCs w:val="24"/>
          <w:shd w:val="clear" w:color="auto" w:fill="FFFFFF"/>
        </w:rPr>
        <w:t> "Об образовании в Российской Федерации»</w:t>
      </w:r>
    </w:p>
    <w:p w:rsidR="005C44DC" w:rsidRPr="005C44DC" w:rsidRDefault="005C44DC" w:rsidP="005C44DC">
      <w:pPr>
        <w:tabs>
          <w:tab w:val="left" w:pos="851"/>
        </w:tabs>
        <w:ind w:firstLine="567"/>
        <w:jc w:val="both"/>
        <w:rPr>
          <w:rFonts w:ascii="Times New Roman" w:hAnsi="Times New Roman" w:cs="Times New Roman"/>
          <w:sz w:val="24"/>
          <w:szCs w:val="24"/>
        </w:rPr>
      </w:pPr>
      <w:r w:rsidRPr="005C44DC">
        <w:rPr>
          <w:rFonts w:ascii="Times New Roman" w:hAnsi="Times New Roman" w:cs="Times New Roman"/>
          <w:sz w:val="24"/>
          <w:szCs w:val="24"/>
        </w:rPr>
        <w:t xml:space="preserve">Стратегией развития воспитания в Российской Федерации  на период до 2025 года, Плана мероприятий по ее реализации в 2021-2025 гг., № 996-р, Плана мероприятий по её реализации в 2021 — 2025 годах (Распоряжение Правительства Российской Федерации от 12.11.2020 № 2945-р); </w:t>
      </w:r>
    </w:p>
    <w:p w:rsidR="005C44DC" w:rsidRPr="005C44DC" w:rsidRDefault="005C44DC" w:rsidP="005C44DC">
      <w:pPr>
        <w:ind w:firstLine="567"/>
        <w:jc w:val="both"/>
        <w:rPr>
          <w:rFonts w:ascii="Times New Roman" w:hAnsi="Times New Roman" w:cs="Times New Roman"/>
          <w:sz w:val="24"/>
          <w:szCs w:val="24"/>
        </w:rPr>
      </w:pPr>
      <w:r w:rsidRPr="005C44DC">
        <w:rPr>
          <w:rFonts w:ascii="Times New Roman" w:hAnsi="Times New Roman" w:cs="Times New Roman"/>
          <w:sz w:val="24"/>
          <w:szCs w:val="24"/>
          <w:lang w:eastAsia="en-US"/>
        </w:rPr>
        <w:t>Стратегией национальной безопасности Российской Федерации,</w:t>
      </w:r>
      <w:r w:rsidRPr="005C44DC">
        <w:rPr>
          <w:rFonts w:ascii="Times New Roman" w:hAnsi="Times New Roman" w:cs="Times New Roman"/>
          <w:sz w:val="24"/>
          <w:szCs w:val="24"/>
        </w:rPr>
        <w:t xml:space="preserve"> (Указ Президента Российской Федерации от 02.07.2021 № 400)</w:t>
      </w:r>
    </w:p>
    <w:p w:rsidR="005C44DC" w:rsidRPr="005C44DC" w:rsidRDefault="005C44DC" w:rsidP="00B120B6">
      <w:pPr>
        <w:numPr>
          <w:ilvl w:val="0"/>
          <w:numId w:val="43"/>
        </w:numPr>
        <w:suppressAutoHyphens/>
        <w:spacing w:after="0"/>
        <w:ind w:left="0" w:firstLine="567"/>
        <w:jc w:val="both"/>
        <w:rPr>
          <w:rFonts w:ascii="Times New Roman" w:hAnsi="Times New Roman" w:cs="Times New Roman"/>
          <w:sz w:val="24"/>
          <w:szCs w:val="24"/>
        </w:rPr>
      </w:pPr>
      <w:r w:rsidRPr="005C44DC">
        <w:rPr>
          <w:rFonts w:ascii="Times New Roman" w:hAnsi="Times New Roman" w:cs="Times New Roman"/>
          <w:sz w:val="24"/>
          <w:szCs w:val="24"/>
        </w:rPr>
        <w:t xml:space="preserve"> приказом Минпросвещения Российской Федерации № 992 от 16 ноября 2022 года «Об утверждении федеральной образовательной программы начального общего образования»;</w:t>
      </w:r>
    </w:p>
    <w:p w:rsidR="005C44DC" w:rsidRPr="005C44DC" w:rsidRDefault="005C44DC" w:rsidP="00B120B6">
      <w:pPr>
        <w:numPr>
          <w:ilvl w:val="0"/>
          <w:numId w:val="43"/>
        </w:numPr>
        <w:suppressAutoHyphens/>
        <w:spacing w:after="0"/>
        <w:ind w:left="0" w:firstLine="567"/>
        <w:jc w:val="both"/>
        <w:rPr>
          <w:rFonts w:ascii="Times New Roman" w:hAnsi="Times New Roman" w:cs="Times New Roman"/>
          <w:sz w:val="24"/>
          <w:szCs w:val="24"/>
        </w:rPr>
      </w:pPr>
      <w:r w:rsidRPr="005C44DC">
        <w:rPr>
          <w:rFonts w:ascii="Times New Roman" w:hAnsi="Times New Roman" w:cs="Times New Roman"/>
          <w:sz w:val="24"/>
          <w:szCs w:val="24"/>
        </w:rPr>
        <w:t>приказом Минпросвещения Российской Федерации № 993 от 16 ноября 2022 года «Об утверждении федеральной образовательной программы основного общего образования»;</w:t>
      </w:r>
    </w:p>
    <w:p w:rsidR="005C44DC" w:rsidRPr="005C44DC" w:rsidRDefault="005C44DC" w:rsidP="00B120B6">
      <w:pPr>
        <w:numPr>
          <w:ilvl w:val="0"/>
          <w:numId w:val="43"/>
        </w:numPr>
        <w:suppressAutoHyphens/>
        <w:spacing w:after="0"/>
        <w:ind w:left="0" w:firstLine="567"/>
        <w:jc w:val="both"/>
        <w:rPr>
          <w:rFonts w:ascii="Times New Roman" w:hAnsi="Times New Roman" w:cs="Times New Roman"/>
          <w:sz w:val="24"/>
          <w:szCs w:val="24"/>
        </w:rPr>
      </w:pPr>
      <w:r w:rsidRPr="005C44DC">
        <w:rPr>
          <w:rFonts w:ascii="Times New Roman" w:hAnsi="Times New Roman" w:cs="Times New Roman"/>
          <w:sz w:val="24"/>
          <w:szCs w:val="24"/>
        </w:rPr>
        <w:t>приказом Минпросвещения Российской Федерации № 1014 от 23 ноября 2022 года «Об утверждении федеральной образовательной программы среднего общего образования»;</w:t>
      </w:r>
    </w:p>
    <w:p w:rsidR="005C44DC" w:rsidRPr="005C44DC" w:rsidRDefault="005C44DC" w:rsidP="00B120B6">
      <w:pPr>
        <w:numPr>
          <w:ilvl w:val="0"/>
          <w:numId w:val="43"/>
        </w:numPr>
        <w:suppressAutoHyphens/>
        <w:spacing w:after="0"/>
        <w:ind w:left="0" w:firstLine="567"/>
        <w:jc w:val="both"/>
        <w:rPr>
          <w:rFonts w:ascii="Times New Roman" w:hAnsi="Times New Roman" w:cs="Times New Roman"/>
          <w:sz w:val="24"/>
          <w:szCs w:val="24"/>
        </w:rPr>
      </w:pPr>
      <w:r w:rsidRPr="005C44DC">
        <w:rPr>
          <w:rFonts w:ascii="Times New Roman" w:hAnsi="Times New Roman" w:cs="Times New Roman"/>
          <w:sz w:val="24"/>
          <w:szCs w:val="24"/>
        </w:rPr>
        <w:t>приказом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5C44DC" w:rsidRPr="005C44DC" w:rsidRDefault="005C44DC" w:rsidP="00B120B6">
      <w:pPr>
        <w:numPr>
          <w:ilvl w:val="0"/>
          <w:numId w:val="43"/>
        </w:numPr>
        <w:suppressAutoHyphens/>
        <w:spacing w:after="0"/>
        <w:ind w:left="0" w:firstLine="567"/>
        <w:jc w:val="both"/>
        <w:rPr>
          <w:rFonts w:ascii="Times New Roman" w:hAnsi="Times New Roman" w:cs="Times New Roman"/>
          <w:sz w:val="24"/>
          <w:szCs w:val="24"/>
        </w:rPr>
      </w:pPr>
      <w:r w:rsidRPr="005C44DC">
        <w:rPr>
          <w:rFonts w:ascii="Times New Roman" w:hAnsi="Times New Roman" w:cs="Times New Roman"/>
          <w:sz w:val="24"/>
          <w:szCs w:val="24"/>
        </w:rPr>
        <w:t>приказом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5C44DC" w:rsidRPr="005C44DC" w:rsidRDefault="005C44DC" w:rsidP="00B120B6">
      <w:pPr>
        <w:numPr>
          <w:ilvl w:val="0"/>
          <w:numId w:val="43"/>
        </w:numPr>
        <w:suppressAutoHyphens/>
        <w:spacing w:after="0"/>
        <w:ind w:left="0" w:firstLine="567"/>
        <w:jc w:val="both"/>
        <w:rPr>
          <w:rFonts w:ascii="Times New Roman" w:hAnsi="Times New Roman" w:cs="Times New Roman"/>
          <w:sz w:val="24"/>
          <w:szCs w:val="24"/>
        </w:rPr>
      </w:pPr>
      <w:r w:rsidRPr="005C44DC">
        <w:rPr>
          <w:rFonts w:ascii="Times New Roman" w:hAnsi="Times New Roman" w:cs="Times New Roman"/>
          <w:sz w:val="24"/>
          <w:szCs w:val="24"/>
        </w:rPr>
        <w:t>письмом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5C44DC" w:rsidRPr="005C44DC" w:rsidRDefault="005C44DC" w:rsidP="005C44DC">
      <w:pPr>
        <w:ind w:firstLine="567"/>
        <w:jc w:val="both"/>
        <w:rPr>
          <w:rFonts w:ascii="Times New Roman" w:hAnsi="Times New Roman" w:cs="Times New Roman"/>
          <w:sz w:val="24"/>
          <w:szCs w:val="24"/>
        </w:rPr>
      </w:pPr>
      <w:r w:rsidRPr="005C44DC">
        <w:rPr>
          <w:rFonts w:ascii="Times New Roman" w:hAnsi="Times New Roman" w:cs="Times New Roman"/>
          <w:sz w:val="24"/>
          <w:szCs w:val="24"/>
        </w:rPr>
        <w:tab/>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5C44DC" w:rsidRPr="005C44DC" w:rsidRDefault="005C44DC" w:rsidP="005C44DC">
      <w:pPr>
        <w:tabs>
          <w:tab w:val="left" w:pos="851"/>
        </w:tabs>
        <w:ind w:firstLine="567"/>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5C44DC" w:rsidRPr="005C44DC" w:rsidRDefault="005C44DC" w:rsidP="005C44DC">
      <w:pPr>
        <w:ind w:firstLine="567"/>
        <w:jc w:val="both"/>
        <w:rPr>
          <w:rFonts w:ascii="Times New Roman" w:hAnsi="Times New Roman" w:cs="Times New Roman"/>
          <w:sz w:val="24"/>
          <w:szCs w:val="24"/>
        </w:rPr>
      </w:pPr>
      <w:r w:rsidRPr="005C44DC">
        <w:rPr>
          <w:rFonts w:ascii="Times New Roman" w:hAnsi="Times New Roman" w:cs="Times New Roman"/>
          <w:sz w:val="24"/>
          <w:szCs w:val="24"/>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p>
    <w:p w:rsidR="005C44DC" w:rsidRPr="005C44DC" w:rsidRDefault="005C44DC" w:rsidP="005C44DC">
      <w:pPr>
        <w:tabs>
          <w:tab w:val="left" w:pos="851"/>
        </w:tabs>
        <w:ind w:firstLine="567"/>
        <w:jc w:val="both"/>
        <w:rPr>
          <w:rFonts w:ascii="Times New Roman" w:hAnsi="Times New Roman" w:cs="Times New Roman"/>
          <w:sz w:val="24"/>
          <w:szCs w:val="24"/>
        </w:rPr>
      </w:pPr>
      <w:r w:rsidRPr="005C44DC">
        <w:rPr>
          <w:rFonts w:ascii="Times New Roman" w:hAnsi="Times New Roman" w:cs="Times New Roman"/>
          <w:bCs/>
          <w:sz w:val="24"/>
          <w:szCs w:val="24"/>
        </w:rPr>
        <w:t>гражданского, патриотического, духовно-нравственного, эстетического, физического, трудового, экологического, познавательного воспитания.</w:t>
      </w:r>
    </w:p>
    <w:p w:rsidR="005C44DC" w:rsidRPr="005C44DC" w:rsidRDefault="005C44DC" w:rsidP="005C44DC">
      <w:pPr>
        <w:pStyle w:val="2d"/>
        <w:tabs>
          <w:tab w:val="left" w:pos="1754"/>
        </w:tabs>
        <w:spacing w:after="0" w:line="240" w:lineRule="auto"/>
        <w:ind w:firstLine="760"/>
        <w:contextualSpacing/>
        <w:jc w:val="both"/>
        <w:rPr>
          <w:rFonts w:ascii="Times New Roman" w:hAnsi="Times New Roman" w:cs="Times New Roman"/>
          <w:b w:val="0"/>
          <w:sz w:val="24"/>
          <w:szCs w:val="24"/>
        </w:rPr>
      </w:pPr>
      <w:r w:rsidRPr="005C44DC">
        <w:rPr>
          <w:rFonts w:ascii="Times New Roman" w:hAnsi="Times New Roman" w:cs="Times New Roman"/>
          <w:b w:val="0"/>
          <w:sz w:val="24"/>
          <w:szCs w:val="24"/>
        </w:rPr>
        <w:lastRenderedPageBreak/>
        <w:t>Программа воспитания:</w:t>
      </w:r>
    </w:p>
    <w:p w:rsidR="005C44DC" w:rsidRPr="005C44DC" w:rsidRDefault="005C44DC" w:rsidP="005C44DC">
      <w:pPr>
        <w:pStyle w:val="2d"/>
        <w:spacing w:after="0" w:line="240" w:lineRule="auto"/>
        <w:ind w:firstLine="760"/>
        <w:contextualSpacing/>
        <w:jc w:val="both"/>
        <w:rPr>
          <w:rFonts w:ascii="Times New Roman" w:hAnsi="Times New Roman" w:cs="Times New Roman"/>
          <w:b w:val="0"/>
          <w:sz w:val="24"/>
          <w:szCs w:val="24"/>
        </w:rPr>
      </w:pPr>
      <w:r w:rsidRPr="005C44DC">
        <w:rPr>
          <w:rFonts w:ascii="Times New Roman" w:hAnsi="Times New Roman" w:cs="Times New Roman"/>
          <w:b w:val="0"/>
          <w:sz w:val="24"/>
          <w:szCs w:val="24"/>
        </w:rPr>
        <w:t>предназначена для планирования и организации системной воспитательной деятельности в МАОУ СОШ № 4;</w:t>
      </w:r>
    </w:p>
    <w:p w:rsidR="005C44DC" w:rsidRPr="005C44DC" w:rsidRDefault="005C44DC" w:rsidP="005C44DC">
      <w:pPr>
        <w:pStyle w:val="2d"/>
        <w:spacing w:after="0" w:line="240" w:lineRule="auto"/>
        <w:ind w:firstLine="760"/>
        <w:contextualSpacing/>
        <w:jc w:val="both"/>
        <w:rPr>
          <w:rFonts w:ascii="Times New Roman" w:hAnsi="Times New Roman" w:cs="Times New Roman"/>
          <w:b w:val="0"/>
          <w:sz w:val="24"/>
          <w:szCs w:val="24"/>
        </w:rPr>
      </w:pPr>
      <w:r w:rsidRPr="005C44DC">
        <w:rPr>
          <w:rFonts w:ascii="Times New Roman" w:hAnsi="Times New Roman" w:cs="Times New Roman"/>
          <w:b w:val="0"/>
          <w:sz w:val="24"/>
          <w:szCs w:val="24"/>
        </w:rPr>
        <w:t>разрабатана и утверждена с участием Педагогического совета, Совета обучающихся, общешкольного совета родителей;</w:t>
      </w:r>
    </w:p>
    <w:p w:rsidR="005C44DC" w:rsidRPr="005C44DC" w:rsidRDefault="005C44DC" w:rsidP="005C44DC">
      <w:pPr>
        <w:pStyle w:val="2d"/>
        <w:spacing w:after="0" w:line="240" w:lineRule="auto"/>
        <w:ind w:firstLine="760"/>
        <w:contextualSpacing/>
        <w:jc w:val="both"/>
        <w:rPr>
          <w:rFonts w:ascii="Times New Roman" w:hAnsi="Times New Roman" w:cs="Times New Roman"/>
          <w:b w:val="0"/>
          <w:sz w:val="24"/>
          <w:szCs w:val="24"/>
        </w:rPr>
      </w:pPr>
      <w:r w:rsidRPr="005C44DC">
        <w:rPr>
          <w:rFonts w:ascii="Times New Roman" w:hAnsi="Times New Roman" w:cs="Times New Roman"/>
          <w:b w:val="0"/>
          <w:sz w:val="24"/>
          <w:szCs w:val="24"/>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5C44DC" w:rsidRPr="005C44DC" w:rsidRDefault="005C44DC" w:rsidP="005C44DC">
      <w:pPr>
        <w:pStyle w:val="2d"/>
        <w:spacing w:after="0" w:line="240" w:lineRule="auto"/>
        <w:ind w:firstLine="760"/>
        <w:contextualSpacing/>
        <w:jc w:val="both"/>
        <w:rPr>
          <w:rFonts w:ascii="Times New Roman" w:hAnsi="Times New Roman" w:cs="Times New Roman"/>
          <w:b w:val="0"/>
          <w:sz w:val="24"/>
          <w:szCs w:val="24"/>
        </w:rPr>
      </w:pPr>
      <w:r w:rsidRPr="005C44DC">
        <w:rPr>
          <w:rFonts w:ascii="Times New Roman" w:hAnsi="Times New Roman" w:cs="Times New Roman"/>
          <w:b w:val="0"/>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5C44DC" w:rsidRPr="005C44DC" w:rsidRDefault="005C44DC" w:rsidP="005C44DC">
      <w:pPr>
        <w:pStyle w:val="2d"/>
        <w:spacing w:after="0" w:line="240" w:lineRule="auto"/>
        <w:ind w:firstLine="760"/>
        <w:contextualSpacing/>
        <w:jc w:val="both"/>
        <w:rPr>
          <w:rFonts w:ascii="Times New Roman" w:hAnsi="Times New Roman" w:cs="Times New Roman"/>
          <w:b w:val="0"/>
          <w:sz w:val="24"/>
          <w:szCs w:val="24"/>
        </w:rPr>
      </w:pPr>
      <w:r w:rsidRPr="005C44DC">
        <w:rPr>
          <w:rFonts w:ascii="Times New Roman" w:hAnsi="Times New Roman" w:cs="Times New Roman"/>
          <w:b w:val="0"/>
          <w:sz w:val="24"/>
          <w:szCs w:val="24"/>
        </w:rPr>
        <w:t>предусматривает историческое просвещение, формирование российской культурной и гражданской идентичности обучающихся.</w:t>
      </w:r>
    </w:p>
    <w:p w:rsidR="005C44DC" w:rsidRPr="005C44DC" w:rsidRDefault="005C44DC" w:rsidP="005C44DC">
      <w:pPr>
        <w:tabs>
          <w:tab w:val="left" w:pos="851"/>
        </w:tabs>
        <w:ind w:firstLine="567"/>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Программа включает три раздела: целевой, содержательный, организационный.</w:t>
      </w:r>
    </w:p>
    <w:p w:rsidR="005C44DC" w:rsidRPr="005C44DC" w:rsidRDefault="005C44DC" w:rsidP="005C44DC">
      <w:pPr>
        <w:tabs>
          <w:tab w:val="left" w:pos="851"/>
        </w:tabs>
        <w:ind w:firstLine="567"/>
        <w:jc w:val="both"/>
        <w:rPr>
          <w:rFonts w:ascii="Times New Roman" w:hAnsi="Times New Roman" w:cs="Times New Roman"/>
          <w:color w:val="000000"/>
          <w:sz w:val="24"/>
          <w:szCs w:val="24"/>
        </w:rPr>
      </w:pPr>
    </w:p>
    <w:p w:rsidR="005C44DC" w:rsidRPr="005C44DC" w:rsidRDefault="005C44DC" w:rsidP="005C44DC">
      <w:pPr>
        <w:ind w:firstLine="567"/>
        <w:jc w:val="both"/>
        <w:rPr>
          <w:rFonts w:ascii="Times New Roman" w:hAnsi="Times New Roman" w:cs="Times New Roman"/>
          <w:b/>
          <w:sz w:val="24"/>
          <w:szCs w:val="24"/>
        </w:rPr>
      </w:pPr>
    </w:p>
    <w:p w:rsidR="005C44DC" w:rsidRPr="005C44DC" w:rsidRDefault="005C44DC" w:rsidP="005C44DC">
      <w:pPr>
        <w:jc w:val="both"/>
        <w:rPr>
          <w:rFonts w:ascii="Times New Roman" w:hAnsi="Times New Roman" w:cs="Times New Roman"/>
          <w:b/>
          <w:sz w:val="24"/>
          <w:szCs w:val="24"/>
        </w:rPr>
      </w:pPr>
      <w:r w:rsidRPr="005C44DC">
        <w:rPr>
          <w:rFonts w:ascii="Times New Roman" w:hAnsi="Times New Roman" w:cs="Times New Roman"/>
          <w:b/>
          <w:sz w:val="24"/>
          <w:szCs w:val="24"/>
        </w:rPr>
        <w:br w:type="page"/>
      </w:r>
    </w:p>
    <w:p w:rsidR="005C44DC" w:rsidRPr="005C44DC" w:rsidRDefault="005C44DC" w:rsidP="005C44DC">
      <w:pPr>
        <w:ind w:firstLine="567"/>
        <w:jc w:val="both"/>
        <w:rPr>
          <w:rFonts w:ascii="Times New Roman" w:hAnsi="Times New Roman" w:cs="Times New Roman"/>
          <w:b/>
          <w:sz w:val="24"/>
          <w:szCs w:val="24"/>
        </w:rPr>
      </w:pPr>
      <w:r w:rsidRPr="005C44DC">
        <w:rPr>
          <w:rFonts w:ascii="Times New Roman" w:hAnsi="Times New Roman" w:cs="Times New Roman"/>
          <w:b/>
          <w:sz w:val="24"/>
          <w:szCs w:val="24"/>
        </w:rPr>
        <w:lastRenderedPageBreak/>
        <w:t>Раздел I. Целевой</w:t>
      </w:r>
    </w:p>
    <w:p w:rsidR="005C44DC" w:rsidRPr="005C44DC" w:rsidRDefault="005C44DC" w:rsidP="005C44DC">
      <w:pPr>
        <w:pStyle w:val="ConsPlusNormal"/>
        <w:spacing w:line="276" w:lineRule="auto"/>
        <w:ind w:firstLine="567"/>
        <w:jc w:val="both"/>
        <w:rPr>
          <w:rFonts w:ascii="Times New Roman" w:hAnsi="Times New Roman" w:cs="Times New Roman"/>
          <w:sz w:val="24"/>
          <w:szCs w:val="24"/>
        </w:rPr>
      </w:pPr>
      <w:r w:rsidRPr="005C44DC">
        <w:rPr>
          <w:rFonts w:ascii="Times New Roman" w:hAnsi="Times New Roman" w:cs="Times New Roman"/>
          <w:sz w:val="24"/>
          <w:szCs w:val="24"/>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5C44DC" w:rsidRPr="005C44DC" w:rsidRDefault="005C44DC" w:rsidP="005C44DC">
      <w:pPr>
        <w:pStyle w:val="ConsPlusNormal"/>
        <w:spacing w:line="276" w:lineRule="auto"/>
        <w:ind w:firstLine="567"/>
        <w:jc w:val="both"/>
        <w:rPr>
          <w:rFonts w:ascii="Times New Roman" w:hAnsi="Times New Roman" w:cs="Times New Roman"/>
          <w:sz w:val="24"/>
          <w:szCs w:val="24"/>
        </w:rPr>
      </w:pPr>
      <w:r w:rsidRPr="005C44DC">
        <w:rPr>
          <w:rFonts w:ascii="Times New Roman" w:hAnsi="Times New Roman" w:cs="Times New Roman"/>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5C44DC" w:rsidRPr="005C44DC" w:rsidRDefault="005C44DC" w:rsidP="005C44DC">
      <w:pPr>
        <w:ind w:firstLine="567"/>
        <w:jc w:val="both"/>
        <w:rPr>
          <w:rFonts w:ascii="Times New Roman" w:hAnsi="Times New Roman" w:cs="Times New Roman"/>
          <w:sz w:val="24"/>
          <w:szCs w:val="24"/>
        </w:rPr>
      </w:pPr>
      <w:r w:rsidRPr="005C44DC">
        <w:rPr>
          <w:rFonts w:ascii="Times New Roman" w:hAnsi="Times New Roman" w:cs="Times New Roman"/>
          <w:sz w:val="24"/>
          <w:szCs w:val="24"/>
        </w:rPr>
        <w:t xml:space="preserve">    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5C44DC" w:rsidRPr="005C44DC" w:rsidRDefault="005C44DC" w:rsidP="005C44DC">
      <w:pPr>
        <w:ind w:firstLine="567"/>
        <w:jc w:val="both"/>
        <w:rPr>
          <w:rFonts w:ascii="Times New Roman" w:hAnsi="Times New Roman" w:cs="Times New Roman"/>
          <w:sz w:val="24"/>
          <w:szCs w:val="24"/>
        </w:rPr>
      </w:pPr>
      <w:r w:rsidRPr="005C44DC">
        <w:rPr>
          <w:rFonts w:ascii="Times New Roman" w:hAnsi="Times New Roman" w:cs="Times New Roman"/>
          <w:sz w:val="24"/>
          <w:szCs w:val="24"/>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5C44DC" w:rsidRPr="005C44DC" w:rsidRDefault="005C44DC" w:rsidP="005C44DC">
      <w:pPr>
        <w:ind w:firstLine="567"/>
        <w:jc w:val="both"/>
        <w:rPr>
          <w:rFonts w:ascii="Times New Roman" w:hAnsi="Times New Roman" w:cs="Times New Roman"/>
          <w:sz w:val="24"/>
          <w:szCs w:val="24"/>
        </w:rPr>
      </w:pPr>
      <w:r w:rsidRPr="005C44DC">
        <w:rPr>
          <w:rFonts w:ascii="Times New Roman" w:hAnsi="Times New Roman" w:cs="Times New Roman"/>
          <w:sz w:val="24"/>
          <w:szCs w:val="24"/>
        </w:rPr>
        <w:tab/>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5C44DC" w:rsidRPr="005C44DC" w:rsidRDefault="005C44DC" w:rsidP="005C44DC">
      <w:pPr>
        <w:ind w:firstLine="567"/>
        <w:jc w:val="both"/>
        <w:rPr>
          <w:rFonts w:ascii="Times New Roman" w:hAnsi="Times New Roman" w:cs="Times New Roman"/>
          <w:sz w:val="24"/>
          <w:szCs w:val="24"/>
        </w:rPr>
      </w:pPr>
      <w:r w:rsidRPr="005C44DC">
        <w:rPr>
          <w:rFonts w:ascii="Times New Roman" w:hAnsi="Times New Roman" w:cs="Times New Roman"/>
          <w:sz w:val="24"/>
          <w:szCs w:val="24"/>
        </w:rPr>
        <w:tab/>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5C44DC" w:rsidRPr="005C44DC" w:rsidRDefault="005C44DC" w:rsidP="005C44DC">
      <w:pPr>
        <w:ind w:firstLine="567"/>
        <w:jc w:val="both"/>
        <w:rPr>
          <w:rFonts w:ascii="Times New Roman" w:hAnsi="Times New Roman" w:cs="Times New Roman"/>
          <w:iCs/>
          <w:sz w:val="24"/>
          <w:szCs w:val="24"/>
        </w:rPr>
      </w:pPr>
      <w:r w:rsidRPr="005C44DC">
        <w:rPr>
          <w:rFonts w:ascii="Times New Roman" w:hAnsi="Times New Roman" w:cs="Times New Roman"/>
          <w:sz w:val="24"/>
          <w:szCs w:val="24"/>
        </w:rPr>
        <w:tab/>
      </w:r>
    </w:p>
    <w:p w:rsidR="005C44DC" w:rsidRPr="005C44DC" w:rsidRDefault="005C44DC" w:rsidP="005C44DC">
      <w:pPr>
        <w:ind w:firstLine="567"/>
        <w:jc w:val="both"/>
        <w:rPr>
          <w:rFonts w:ascii="Times New Roman" w:hAnsi="Times New Roman" w:cs="Times New Roman"/>
          <w:b/>
          <w:color w:val="000000"/>
          <w:sz w:val="24"/>
          <w:szCs w:val="24"/>
        </w:rPr>
      </w:pPr>
      <w:r w:rsidRPr="005C44DC">
        <w:rPr>
          <w:rFonts w:ascii="Times New Roman" w:hAnsi="Times New Roman" w:cs="Times New Roman"/>
          <w:b/>
          <w:color w:val="000000"/>
          <w:sz w:val="24"/>
          <w:szCs w:val="24"/>
        </w:rPr>
        <w:t>1.1. Цели и задачи</w:t>
      </w:r>
    </w:p>
    <w:p w:rsidR="005C44DC" w:rsidRPr="005C44DC" w:rsidRDefault="005C44DC" w:rsidP="005C44DC">
      <w:pPr>
        <w:pStyle w:val="ConsPlusNormal"/>
        <w:spacing w:line="276" w:lineRule="auto"/>
        <w:ind w:firstLine="567"/>
        <w:jc w:val="both"/>
        <w:rPr>
          <w:rFonts w:ascii="Times New Roman" w:hAnsi="Times New Roman" w:cs="Times New Roman"/>
          <w:sz w:val="24"/>
          <w:szCs w:val="24"/>
        </w:rPr>
      </w:pPr>
      <w:r w:rsidRPr="005C44DC">
        <w:rPr>
          <w:rFonts w:ascii="Times New Roman" w:hAnsi="Times New Roman" w:cs="Times New Roman"/>
          <w:sz w:val="24"/>
          <w:szCs w:val="24"/>
        </w:rPr>
        <w:lastRenderedPageBreak/>
        <w:tab/>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5C44DC">
        <w:rPr>
          <w:rFonts w:ascii="Times New Roman" w:hAnsi="Times New Roman" w:cs="Times New Roman"/>
          <w:b/>
          <w:sz w:val="24"/>
          <w:szCs w:val="24"/>
        </w:rPr>
        <w:t>цель воспитания</w:t>
      </w:r>
      <w:r w:rsidRPr="005C44DC">
        <w:rPr>
          <w:rFonts w:ascii="Times New Roman" w:hAnsi="Times New Roman" w:cs="Times New Roman"/>
          <w:sz w:val="24"/>
          <w:szCs w:val="24"/>
        </w:rPr>
        <w:t xml:space="preserve"> обучающихся в школе: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5C44DC" w:rsidRPr="005C44DC" w:rsidRDefault="005C44DC" w:rsidP="005C44DC">
      <w:pPr>
        <w:pStyle w:val="ConsPlusNormal"/>
        <w:spacing w:line="276" w:lineRule="auto"/>
        <w:ind w:firstLine="567"/>
        <w:jc w:val="both"/>
        <w:rPr>
          <w:rFonts w:ascii="Times New Roman" w:hAnsi="Times New Roman" w:cs="Times New Roman"/>
          <w:sz w:val="24"/>
          <w:szCs w:val="24"/>
        </w:rPr>
      </w:pPr>
      <w:r w:rsidRPr="005C44DC">
        <w:rPr>
          <w:rFonts w:ascii="Times New Roman" w:hAnsi="Times New Roman" w:cs="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C44DC" w:rsidRPr="005C44DC" w:rsidRDefault="005C44DC" w:rsidP="005C44DC">
      <w:pPr>
        <w:ind w:firstLine="567"/>
        <w:jc w:val="both"/>
        <w:rPr>
          <w:rFonts w:ascii="Times New Roman" w:hAnsi="Times New Roman" w:cs="Times New Roman"/>
          <w:b/>
          <w:color w:val="000000"/>
          <w:sz w:val="24"/>
          <w:szCs w:val="24"/>
        </w:rPr>
      </w:pPr>
    </w:p>
    <w:p w:rsidR="005C44DC" w:rsidRPr="005C44DC" w:rsidRDefault="005C44DC" w:rsidP="005C44DC">
      <w:pPr>
        <w:ind w:firstLine="567"/>
        <w:jc w:val="both"/>
        <w:rPr>
          <w:rFonts w:ascii="Times New Roman" w:hAnsi="Times New Roman" w:cs="Times New Roman"/>
          <w:sz w:val="24"/>
          <w:szCs w:val="24"/>
        </w:rPr>
      </w:pPr>
      <w:r w:rsidRPr="005C44DC">
        <w:rPr>
          <w:rFonts w:ascii="Times New Roman" w:hAnsi="Times New Roman" w:cs="Times New Roman"/>
          <w:b/>
          <w:sz w:val="24"/>
          <w:szCs w:val="24"/>
        </w:rPr>
        <w:t>Задачами воспитания</w:t>
      </w:r>
      <w:r w:rsidRPr="005C44DC">
        <w:rPr>
          <w:rFonts w:ascii="Times New Roman" w:hAnsi="Times New Roman" w:cs="Times New Roman"/>
          <w:sz w:val="24"/>
          <w:szCs w:val="24"/>
        </w:rPr>
        <w:t xml:space="preserve"> обучающихся в школе являются:</w:t>
      </w:r>
    </w:p>
    <w:p w:rsidR="005C44DC" w:rsidRPr="005C44DC" w:rsidRDefault="005C44DC" w:rsidP="005C44DC">
      <w:pPr>
        <w:ind w:firstLine="567"/>
        <w:jc w:val="both"/>
        <w:rPr>
          <w:rFonts w:ascii="Times New Roman" w:hAnsi="Times New Roman" w:cs="Times New Roman"/>
          <w:iCs/>
          <w:sz w:val="24"/>
          <w:szCs w:val="24"/>
        </w:rPr>
      </w:pPr>
      <w:r w:rsidRPr="005C44DC">
        <w:rPr>
          <w:rFonts w:ascii="Times New Roman" w:hAnsi="Times New Roman" w:cs="Times New Roman"/>
          <w:iCs/>
          <w:sz w:val="24"/>
          <w:szCs w:val="24"/>
        </w:rPr>
        <w:t xml:space="preserve"> усвоение ими знаний, норм, духовно-нравственных ценностей, традиций, которые выработало российское общество (социально значимых знаний);</w:t>
      </w:r>
    </w:p>
    <w:p w:rsidR="005C44DC" w:rsidRPr="005C44DC" w:rsidRDefault="005C44DC" w:rsidP="00B120B6">
      <w:pPr>
        <w:numPr>
          <w:ilvl w:val="0"/>
          <w:numId w:val="51"/>
        </w:numPr>
        <w:suppressAutoHyphens/>
        <w:spacing w:after="0"/>
        <w:ind w:left="0" w:firstLine="567"/>
        <w:jc w:val="both"/>
        <w:rPr>
          <w:rFonts w:ascii="Times New Roman" w:hAnsi="Times New Roman" w:cs="Times New Roman"/>
          <w:iCs/>
          <w:sz w:val="24"/>
          <w:szCs w:val="24"/>
        </w:rPr>
      </w:pPr>
      <w:r w:rsidRPr="005C44DC">
        <w:rPr>
          <w:rFonts w:ascii="Times New Roman" w:hAnsi="Times New Roman" w:cs="Times New Roman"/>
          <w:iCs/>
          <w:sz w:val="24"/>
          <w:szCs w:val="24"/>
        </w:rPr>
        <w:t xml:space="preserve"> формирование и развитие позитивных личностных отношений к этим нормам, ценностям, традициям (их освоение, принятие);</w:t>
      </w:r>
    </w:p>
    <w:p w:rsidR="005C44DC" w:rsidRPr="005C44DC" w:rsidRDefault="005C44DC" w:rsidP="00B120B6">
      <w:pPr>
        <w:numPr>
          <w:ilvl w:val="0"/>
          <w:numId w:val="51"/>
        </w:numPr>
        <w:suppressAutoHyphens/>
        <w:spacing w:after="0"/>
        <w:ind w:left="0" w:firstLine="567"/>
        <w:jc w:val="both"/>
        <w:rPr>
          <w:rFonts w:ascii="Times New Roman" w:hAnsi="Times New Roman" w:cs="Times New Roman"/>
          <w:iCs/>
          <w:sz w:val="24"/>
          <w:szCs w:val="24"/>
        </w:rPr>
      </w:pPr>
      <w:r w:rsidRPr="005C44DC">
        <w:rPr>
          <w:rFonts w:ascii="Times New Roman" w:hAnsi="Times New Roman" w:cs="Times New Roman"/>
          <w:iCs/>
          <w:sz w:val="24"/>
          <w:szCs w:val="24"/>
        </w:rP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5C44DC" w:rsidRPr="005C44DC" w:rsidRDefault="005C44DC" w:rsidP="00B120B6">
      <w:pPr>
        <w:pStyle w:val="ConsPlusNormal"/>
        <w:numPr>
          <w:ilvl w:val="0"/>
          <w:numId w:val="51"/>
        </w:numPr>
        <w:suppressAutoHyphens/>
        <w:autoSpaceDE/>
        <w:autoSpaceDN/>
        <w:adjustRightInd/>
        <w:spacing w:line="276" w:lineRule="auto"/>
        <w:ind w:left="0" w:firstLine="567"/>
        <w:jc w:val="both"/>
        <w:rPr>
          <w:rFonts w:ascii="Times New Roman" w:hAnsi="Times New Roman" w:cs="Times New Roman"/>
          <w:sz w:val="24"/>
          <w:szCs w:val="24"/>
        </w:rPr>
      </w:pPr>
      <w:r w:rsidRPr="005C44DC">
        <w:rPr>
          <w:rFonts w:ascii="Times New Roman" w:hAnsi="Times New Roman" w:cs="Times New Roman"/>
          <w:sz w:val="24"/>
          <w:szCs w:val="24"/>
        </w:rPr>
        <w:t>достижение личностных результатов освоения общеобразовательных программ в соответствии с ФГОС НОО ООО.</w:t>
      </w:r>
    </w:p>
    <w:p w:rsidR="005C44DC" w:rsidRPr="005C44DC" w:rsidRDefault="005C44DC" w:rsidP="005C44DC">
      <w:pPr>
        <w:pStyle w:val="ConsPlusNormal"/>
        <w:spacing w:line="276" w:lineRule="auto"/>
        <w:ind w:left="567"/>
        <w:jc w:val="both"/>
        <w:rPr>
          <w:rFonts w:ascii="Times New Roman" w:hAnsi="Times New Roman" w:cs="Times New Roman"/>
          <w:sz w:val="24"/>
          <w:szCs w:val="24"/>
        </w:rPr>
      </w:pPr>
    </w:p>
    <w:p w:rsidR="005C44DC" w:rsidRPr="005C44DC" w:rsidRDefault="005C44DC" w:rsidP="00B120B6">
      <w:pPr>
        <w:pStyle w:val="ConsPlusNormal"/>
        <w:numPr>
          <w:ilvl w:val="1"/>
          <w:numId w:val="47"/>
        </w:numPr>
        <w:suppressAutoHyphens/>
        <w:autoSpaceDE/>
        <w:autoSpaceDN/>
        <w:adjustRightInd/>
        <w:spacing w:line="276" w:lineRule="auto"/>
        <w:ind w:left="0" w:firstLine="567"/>
        <w:jc w:val="both"/>
        <w:rPr>
          <w:rFonts w:ascii="Times New Roman" w:hAnsi="Times New Roman" w:cs="Times New Roman"/>
          <w:b/>
          <w:sz w:val="24"/>
          <w:szCs w:val="24"/>
        </w:rPr>
      </w:pPr>
      <w:r w:rsidRPr="005C44DC">
        <w:rPr>
          <w:rFonts w:ascii="Times New Roman" w:hAnsi="Times New Roman" w:cs="Times New Roman"/>
          <w:b/>
          <w:sz w:val="24"/>
          <w:szCs w:val="24"/>
        </w:rPr>
        <w:t>Личностные результаты освоения обучающимися образовательных программ включают:</w:t>
      </w:r>
    </w:p>
    <w:p w:rsidR="005C44DC" w:rsidRPr="005C44DC" w:rsidRDefault="005C44DC" w:rsidP="00B120B6">
      <w:pPr>
        <w:pStyle w:val="ConsPlusNormal"/>
        <w:numPr>
          <w:ilvl w:val="0"/>
          <w:numId w:val="51"/>
        </w:numPr>
        <w:suppressAutoHyphens/>
        <w:autoSpaceDE/>
        <w:autoSpaceDN/>
        <w:adjustRightInd/>
        <w:spacing w:line="276" w:lineRule="auto"/>
        <w:ind w:left="0" w:firstLine="567"/>
        <w:jc w:val="both"/>
        <w:rPr>
          <w:rFonts w:ascii="Times New Roman" w:hAnsi="Times New Roman" w:cs="Times New Roman"/>
          <w:sz w:val="24"/>
          <w:szCs w:val="24"/>
        </w:rPr>
      </w:pPr>
      <w:r w:rsidRPr="005C44DC">
        <w:rPr>
          <w:rFonts w:ascii="Times New Roman" w:hAnsi="Times New Roman" w:cs="Times New Roman"/>
          <w:sz w:val="24"/>
          <w:szCs w:val="24"/>
        </w:rPr>
        <w:t>осознание российской гражданской идентичности;</w:t>
      </w:r>
    </w:p>
    <w:p w:rsidR="005C44DC" w:rsidRPr="005C44DC" w:rsidRDefault="005C44DC" w:rsidP="00B120B6">
      <w:pPr>
        <w:pStyle w:val="ConsPlusNormal"/>
        <w:numPr>
          <w:ilvl w:val="0"/>
          <w:numId w:val="51"/>
        </w:numPr>
        <w:suppressAutoHyphens/>
        <w:autoSpaceDE/>
        <w:autoSpaceDN/>
        <w:adjustRightInd/>
        <w:spacing w:line="276" w:lineRule="auto"/>
        <w:ind w:left="0" w:firstLine="567"/>
        <w:jc w:val="both"/>
        <w:rPr>
          <w:rFonts w:ascii="Times New Roman" w:hAnsi="Times New Roman" w:cs="Times New Roman"/>
          <w:sz w:val="24"/>
          <w:szCs w:val="24"/>
        </w:rPr>
      </w:pPr>
      <w:r w:rsidRPr="005C44DC">
        <w:rPr>
          <w:rFonts w:ascii="Times New Roman" w:hAnsi="Times New Roman" w:cs="Times New Roman"/>
          <w:sz w:val="24"/>
          <w:szCs w:val="24"/>
        </w:rPr>
        <w:t>сформированность ценностей самостоятельности и инициативы;</w:t>
      </w:r>
    </w:p>
    <w:p w:rsidR="005C44DC" w:rsidRPr="005C44DC" w:rsidRDefault="005C44DC" w:rsidP="00B120B6">
      <w:pPr>
        <w:pStyle w:val="ConsPlusNormal"/>
        <w:numPr>
          <w:ilvl w:val="0"/>
          <w:numId w:val="51"/>
        </w:numPr>
        <w:suppressAutoHyphens/>
        <w:autoSpaceDE/>
        <w:autoSpaceDN/>
        <w:adjustRightInd/>
        <w:spacing w:line="276" w:lineRule="auto"/>
        <w:ind w:left="0" w:firstLine="567"/>
        <w:jc w:val="both"/>
        <w:rPr>
          <w:rFonts w:ascii="Times New Roman" w:hAnsi="Times New Roman" w:cs="Times New Roman"/>
          <w:sz w:val="24"/>
          <w:szCs w:val="24"/>
        </w:rPr>
      </w:pPr>
      <w:r w:rsidRPr="005C44DC">
        <w:rPr>
          <w:rFonts w:ascii="Times New Roman" w:hAnsi="Times New Roman" w:cs="Times New Roman"/>
          <w:sz w:val="24"/>
          <w:szCs w:val="24"/>
        </w:rPr>
        <w:t>готовность обучающихся к саморазвитию, самостоятельности и личностному самоопределению;</w:t>
      </w:r>
    </w:p>
    <w:p w:rsidR="005C44DC" w:rsidRPr="005C44DC" w:rsidRDefault="005C44DC" w:rsidP="00B120B6">
      <w:pPr>
        <w:pStyle w:val="ConsPlusNormal"/>
        <w:numPr>
          <w:ilvl w:val="0"/>
          <w:numId w:val="51"/>
        </w:numPr>
        <w:suppressAutoHyphens/>
        <w:autoSpaceDE/>
        <w:autoSpaceDN/>
        <w:adjustRightInd/>
        <w:spacing w:line="276" w:lineRule="auto"/>
        <w:ind w:left="0" w:firstLine="567"/>
        <w:jc w:val="both"/>
        <w:rPr>
          <w:rFonts w:ascii="Times New Roman" w:hAnsi="Times New Roman" w:cs="Times New Roman"/>
          <w:sz w:val="24"/>
          <w:szCs w:val="24"/>
        </w:rPr>
      </w:pPr>
      <w:r w:rsidRPr="005C44DC">
        <w:rPr>
          <w:rFonts w:ascii="Times New Roman" w:hAnsi="Times New Roman" w:cs="Times New Roman"/>
          <w:sz w:val="24"/>
          <w:szCs w:val="24"/>
        </w:rPr>
        <w:t>наличие мотивации к целенаправленной социально значимой деятельности;</w:t>
      </w:r>
    </w:p>
    <w:p w:rsidR="005C44DC" w:rsidRPr="005C44DC" w:rsidRDefault="005C44DC" w:rsidP="00B120B6">
      <w:pPr>
        <w:pStyle w:val="ConsPlusNormal"/>
        <w:numPr>
          <w:ilvl w:val="0"/>
          <w:numId w:val="51"/>
        </w:numPr>
        <w:suppressAutoHyphens/>
        <w:autoSpaceDE/>
        <w:autoSpaceDN/>
        <w:adjustRightInd/>
        <w:spacing w:line="276" w:lineRule="auto"/>
        <w:ind w:left="0" w:firstLine="567"/>
        <w:jc w:val="both"/>
        <w:rPr>
          <w:rFonts w:ascii="Times New Roman" w:hAnsi="Times New Roman" w:cs="Times New Roman"/>
          <w:sz w:val="24"/>
          <w:szCs w:val="24"/>
        </w:rPr>
      </w:pPr>
      <w:r w:rsidRPr="005C44DC">
        <w:rPr>
          <w:rFonts w:ascii="Times New Roman" w:hAnsi="Times New Roman" w:cs="Times New Roman"/>
          <w:sz w:val="24"/>
          <w:szCs w:val="24"/>
        </w:rPr>
        <w:t>сформированность внутренней позиции личности как особого ценностного отношения к себе, окружающим людям и жизни в целом.</w:t>
      </w:r>
    </w:p>
    <w:p w:rsidR="005C44DC" w:rsidRPr="005C44DC" w:rsidRDefault="005C44DC" w:rsidP="005C44DC">
      <w:pPr>
        <w:pStyle w:val="ConsPlusNormal"/>
        <w:spacing w:line="276" w:lineRule="auto"/>
        <w:ind w:firstLine="567"/>
        <w:jc w:val="both"/>
        <w:rPr>
          <w:rFonts w:ascii="Times New Roman" w:hAnsi="Times New Roman" w:cs="Times New Roman"/>
          <w:sz w:val="24"/>
          <w:szCs w:val="24"/>
        </w:rPr>
      </w:pPr>
    </w:p>
    <w:p w:rsidR="005C44DC" w:rsidRPr="005C44DC" w:rsidRDefault="005C44DC" w:rsidP="005C44DC">
      <w:pPr>
        <w:ind w:firstLine="567"/>
        <w:jc w:val="both"/>
        <w:rPr>
          <w:rFonts w:ascii="Times New Roman" w:hAnsi="Times New Roman" w:cs="Times New Roman"/>
          <w:sz w:val="24"/>
          <w:szCs w:val="24"/>
        </w:rPr>
      </w:pPr>
      <w:r w:rsidRPr="005C44DC">
        <w:rPr>
          <w:rFonts w:ascii="Times New Roman" w:hAnsi="Times New Roman" w:cs="Times New Roman"/>
          <w:sz w:val="24"/>
          <w:szCs w:val="24"/>
        </w:rPr>
        <w:t xml:space="preserve">        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w:t>
      </w:r>
      <w:r w:rsidRPr="005C44DC">
        <w:rPr>
          <w:rFonts w:ascii="Times New Roman" w:hAnsi="Times New Roman" w:cs="Times New Roman"/>
          <w:sz w:val="24"/>
          <w:szCs w:val="24"/>
        </w:rPr>
        <w:lastRenderedPageBreak/>
        <w:t xml:space="preserve">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5C44DC" w:rsidRPr="005C44DC" w:rsidRDefault="005C44DC" w:rsidP="005C44DC">
      <w:pPr>
        <w:pStyle w:val="ConsPlusNormal"/>
        <w:spacing w:line="276" w:lineRule="auto"/>
        <w:ind w:firstLine="567"/>
        <w:jc w:val="both"/>
        <w:rPr>
          <w:rFonts w:ascii="Times New Roman" w:hAnsi="Times New Roman" w:cs="Times New Roman"/>
          <w:sz w:val="24"/>
          <w:szCs w:val="24"/>
        </w:rPr>
      </w:pPr>
      <w:r w:rsidRPr="005C44DC">
        <w:rPr>
          <w:rFonts w:ascii="Times New Roman" w:eastAsia="Calibri" w:hAnsi="Times New Roman" w:cs="Times New Roman"/>
          <w:sz w:val="24"/>
          <w:szCs w:val="24"/>
        </w:rPr>
        <w:t xml:space="preserve">           </w:t>
      </w:r>
      <w:r w:rsidRPr="005C44DC">
        <w:rPr>
          <w:rFonts w:ascii="Times New Roman" w:hAnsi="Times New Roman" w:cs="Times New Roman"/>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5C44DC" w:rsidRPr="005C44DC" w:rsidRDefault="005C44DC" w:rsidP="005C44DC">
      <w:pPr>
        <w:ind w:firstLine="567"/>
        <w:jc w:val="both"/>
        <w:rPr>
          <w:rFonts w:ascii="Times New Roman" w:hAnsi="Times New Roman" w:cs="Times New Roman"/>
          <w:iCs/>
          <w:sz w:val="24"/>
          <w:szCs w:val="24"/>
        </w:rPr>
      </w:pPr>
    </w:p>
    <w:p w:rsidR="005C44DC" w:rsidRPr="005C44DC" w:rsidRDefault="005C44DC" w:rsidP="005C44DC">
      <w:pPr>
        <w:keepNext/>
        <w:keepLines/>
        <w:ind w:firstLine="567"/>
        <w:jc w:val="both"/>
        <w:outlineLvl w:val="0"/>
        <w:rPr>
          <w:rFonts w:ascii="Times New Roman" w:hAnsi="Times New Roman" w:cs="Times New Roman"/>
          <w:sz w:val="24"/>
          <w:szCs w:val="24"/>
        </w:rPr>
      </w:pPr>
      <w:r w:rsidRPr="005C44DC">
        <w:rPr>
          <w:rFonts w:ascii="Times New Roman" w:hAnsi="Times New Roman" w:cs="Times New Roman"/>
          <w:b/>
          <w:bCs/>
          <w:color w:val="000000"/>
          <w:sz w:val="24"/>
          <w:szCs w:val="24"/>
        </w:rPr>
        <w:t>1.3. Направления воспитания</w:t>
      </w:r>
    </w:p>
    <w:p w:rsidR="005C44DC" w:rsidRPr="005C44DC" w:rsidRDefault="005C44DC" w:rsidP="005C44DC">
      <w:pPr>
        <w:ind w:firstLine="567"/>
        <w:jc w:val="both"/>
        <w:rPr>
          <w:rFonts w:ascii="Times New Roman" w:hAnsi="Times New Roman" w:cs="Times New Roman"/>
          <w:sz w:val="24"/>
          <w:szCs w:val="24"/>
        </w:rPr>
      </w:pPr>
      <w:r w:rsidRPr="005C44DC">
        <w:rPr>
          <w:rFonts w:ascii="Times New Roman" w:hAnsi="Times New Roman" w:cs="Times New Roman"/>
          <w:color w:val="000000"/>
          <w:sz w:val="24"/>
          <w:szCs w:val="24"/>
          <w:lang w:eastAsia="en-US"/>
        </w:rPr>
        <w:t>Программа реализуется в единстве учебной и воспитательной деятельности школы в соответствии с ФГОС по направлениям воспитания:</w:t>
      </w:r>
    </w:p>
    <w:p w:rsidR="005C44DC" w:rsidRPr="005C44DC" w:rsidRDefault="005C44DC" w:rsidP="005C44DC">
      <w:pPr>
        <w:tabs>
          <w:tab w:val="left" w:pos="983"/>
        </w:tabs>
        <w:ind w:firstLine="567"/>
        <w:jc w:val="both"/>
        <w:rPr>
          <w:rFonts w:ascii="Times New Roman" w:hAnsi="Times New Roman" w:cs="Times New Roman"/>
          <w:color w:val="FF0000"/>
          <w:sz w:val="24"/>
          <w:szCs w:val="24"/>
          <w:lang w:eastAsia="en-US"/>
        </w:rPr>
      </w:pPr>
      <w:r w:rsidRPr="005C44DC">
        <w:rPr>
          <w:rFonts w:ascii="Times New Roman" w:hAnsi="Times New Roman" w:cs="Times New Roman"/>
          <w:b/>
          <w:color w:val="000000"/>
          <w:sz w:val="24"/>
          <w:szCs w:val="24"/>
          <w:lang w:eastAsia="en-US"/>
        </w:rPr>
        <w:t>- гражданское воспитание</w:t>
      </w:r>
      <w:r w:rsidRPr="005C44DC">
        <w:rPr>
          <w:rFonts w:ascii="Times New Roman" w:hAnsi="Times New Roman" w:cs="Times New Roman"/>
          <w:color w:val="000000"/>
          <w:sz w:val="24"/>
          <w:szCs w:val="24"/>
          <w:lang w:eastAsia="en-US"/>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w:t>
      </w:r>
    </w:p>
    <w:p w:rsidR="005C44DC" w:rsidRPr="005C44DC" w:rsidRDefault="005C44DC" w:rsidP="005C44DC">
      <w:pPr>
        <w:tabs>
          <w:tab w:val="left" w:pos="983"/>
        </w:tabs>
        <w:ind w:firstLine="567"/>
        <w:jc w:val="both"/>
        <w:rPr>
          <w:rFonts w:ascii="Times New Roman" w:hAnsi="Times New Roman" w:cs="Times New Roman"/>
          <w:sz w:val="24"/>
          <w:szCs w:val="24"/>
        </w:rPr>
      </w:pPr>
      <w:r w:rsidRPr="005C44DC">
        <w:rPr>
          <w:rFonts w:ascii="Times New Roman" w:hAnsi="Times New Roman" w:cs="Times New Roman"/>
          <w:b/>
          <w:color w:val="000000"/>
          <w:sz w:val="24"/>
          <w:szCs w:val="24"/>
          <w:lang w:eastAsia="en-US"/>
        </w:rPr>
        <w:t xml:space="preserve">   - патриотическое воспитание</w:t>
      </w:r>
      <w:r w:rsidRPr="005C44DC">
        <w:rPr>
          <w:rFonts w:ascii="Times New Roman" w:hAnsi="Times New Roman" w:cs="Times New Roman"/>
          <w:color w:val="000000"/>
          <w:sz w:val="24"/>
          <w:szCs w:val="24"/>
          <w:lang w:eastAsia="en-US"/>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w:t>
      </w:r>
      <w:r w:rsidRPr="005C44DC">
        <w:rPr>
          <w:rFonts w:ascii="Times New Roman" w:hAnsi="Times New Roman" w:cs="Times New Roman"/>
          <w:sz w:val="24"/>
          <w:szCs w:val="24"/>
          <w:lang w:eastAsia="en-US"/>
        </w:rPr>
        <w:t>;</w:t>
      </w:r>
    </w:p>
    <w:p w:rsidR="005C44DC" w:rsidRPr="005C44DC" w:rsidRDefault="005C44DC" w:rsidP="005C44DC">
      <w:pPr>
        <w:ind w:firstLine="567"/>
        <w:jc w:val="both"/>
        <w:rPr>
          <w:rFonts w:ascii="Times New Roman" w:hAnsi="Times New Roman" w:cs="Times New Roman"/>
          <w:color w:val="000000"/>
          <w:sz w:val="24"/>
          <w:szCs w:val="24"/>
          <w:lang w:eastAsia="en-US"/>
        </w:rPr>
      </w:pPr>
      <w:r w:rsidRPr="005C44DC">
        <w:rPr>
          <w:rFonts w:ascii="Times New Roman" w:hAnsi="Times New Roman" w:cs="Times New Roman"/>
          <w:b/>
          <w:color w:val="000000"/>
          <w:sz w:val="24"/>
          <w:szCs w:val="24"/>
          <w:lang w:eastAsia="en-US"/>
        </w:rPr>
        <w:t xml:space="preserve">   - духовно-нравственное воспитание </w:t>
      </w:r>
      <w:r w:rsidRPr="005C44DC">
        <w:rPr>
          <w:rFonts w:ascii="Times New Roman" w:hAnsi="Times New Roman" w:cs="Times New Roman"/>
          <w:color w:val="000000"/>
          <w:sz w:val="24"/>
          <w:szCs w:val="24"/>
          <w:lang w:eastAsia="en-US"/>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
    <w:p w:rsidR="005C44DC" w:rsidRPr="005C44DC" w:rsidRDefault="005C44DC" w:rsidP="005C44DC">
      <w:pPr>
        <w:ind w:firstLine="567"/>
        <w:jc w:val="both"/>
        <w:rPr>
          <w:rFonts w:ascii="Times New Roman" w:hAnsi="Times New Roman" w:cs="Times New Roman"/>
          <w:color w:val="FF0000"/>
          <w:sz w:val="24"/>
          <w:szCs w:val="24"/>
        </w:rPr>
      </w:pPr>
      <w:r w:rsidRPr="005C44DC">
        <w:rPr>
          <w:rFonts w:ascii="Times New Roman" w:hAnsi="Times New Roman" w:cs="Times New Roman"/>
          <w:b/>
          <w:bCs/>
          <w:color w:val="000000"/>
          <w:sz w:val="24"/>
          <w:szCs w:val="24"/>
          <w:lang w:eastAsia="en-US"/>
        </w:rPr>
        <w:t xml:space="preserve"> - </w:t>
      </w:r>
      <w:r w:rsidRPr="005C44DC">
        <w:rPr>
          <w:rFonts w:ascii="Times New Roman" w:hAnsi="Times New Roman" w:cs="Times New Roman"/>
          <w:b/>
          <w:color w:val="000000"/>
          <w:sz w:val="24"/>
          <w:szCs w:val="24"/>
          <w:lang w:eastAsia="en-US"/>
        </w:rPr>
        <w:t>эстетическое воспитание</w:t>
      </w:r>
      <w:r w:rsidRPr="005C44DC">
        <w:rPr>
          <w:rFonts w:ascii="Times New Roman" w:hAnsi="Times New Roman" w:cs="Times New Roman"/>
          <w:color w:val="000000"/>
          <w:sz w:val="24"/>
          <w:szCs w:val="24"/>
          <w:lang w:eastAsia="en-US"/>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r w:rsidRPr="005C44DC">
        <w:rPr>
          <w:rFonts w:ascii="Times New Roman" w:hAnsi="Times New Roman" w:cs="Times New Roman"/>
          <w:sz w:val="24"/>
          <w:szCs w:val="24"/>
          <w:lang w:eastAsia="en-US"/>
        </w:rPr>
        <w:t>;</w:t>
      </w:r>
    </w:p>
    <w:p w:rsidR="005C44DC" w:rsidRPr="005C44DC" w:rsidRDefault="005C44DC" w:rsidP="005C44DC">
      <w:pPr>
        <w:ind w:firstLine="567"/>
        <w:jc w:val="both"/>
        <w:rPr>
          <w:rFonts w:ascii="Times New Roman" w:hAnsi="Times New Roman" w:cs="Times New Roman"/>
          <w:color w:val="FF0000"/>
          <w:sz w:val="24"/>
          <w:szCs w:val="24"/>
        </w:rPr>
      </w:pPr>
      <w:r w:rsidRPr="005C44DC">
        <w:rPr>
          <w:rFonts w:ascii="Times New Roman" w:hAnsi="Times New Roman" w:cs="Times New Roman"/>
          <w:b/>
          <w:bCs/>
          <w:color w:val="000000"/>
          <w:sz w:val="24"/>
          <w:szCs w:val="24"/>
          <w:lang w:eastAsia="en-US"/>
        </w:rPr>
        <w:t xml:space="preserve"> - </w:t>
      </w:r>
      <w:r w:rsidRPr="005C44DC">
        <w:rPr>
          <w:rFonts w:ascii="Times New Roman" w:hAnsi="Times New Roman" w:cs="Times New Roman"/>
          <w:b/>
          <w:color w:val="000000"/>
          <w:sz w:val="24"/>
          <w:szCs w:val="24"/>
          <w:lang w:eastAsia="en-US"/>
        </w:rPr>
        <w:t>физическое воспитание</w:t>
      </w:r>
      <w:r w:rsidRPr="005C44DC">
        <w:rPr>
          <w:rFonts w:ascii="Times New Roman" w:hAnsi="Times New Roman" w:cs="Times New Roman"/>
          <w:color w:val="000000"/>
          <w:sz w:val="24"/>
          <w:szCs w:val="24"/>
          <w:lang w:eastAsia="en-US"/>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w:t>
      </w:r>
      <w:r w:rsidRPr="005C44DC">
        <w:rPr>
          <w:rFonts w:ascii="Times New Roman" w:hAnsi="Times New Roman" w:cs="Times New Roman"/>
          <w:sz w:val="24"/>
          <w:szCs w:val="24"/>
          <w:lang w:eastAsia="en-US"/>
        </w:rPr>
        <w:t>;</w:t>
      </w:r>
    </w:p>
    <w:p w:rsidR="005C44DC" w:rsidRPr="005C44DC" w:rsidRDefault="005C44DC" w:rsidP="005C44DC">
      <w:pPr>
        <w:tabs>
          <w:tab w:val="left" w:pos="983"/>
        </w:tabs>
        <w:ind w:firstLine="567"/>
        <w:jc w:val="both"/>
        <w:rPr>
          <w:rFonts w:ascii="Times New Roman" w:hAnsi="Times New Roman" w:cs="Times New Roman"/>
          <w:color w:val="FF0000"/>
          <w:sz w:val="24"/>
          <w:szCs w:val="24"/>
        </w:rPr>
      </w:pPr>
      <w:r w:rsidRPr="005C44DC">
        <w:rPr>
          <w:rFonts w:ascii="Times New Roman" w:hAnsi="Times New Roman" w:cs="Times New Roman"/>
          <w:color w:val="000000"/>
          <w:sz w:val="24"/>
          <w:szCs w:val="24"/>
          <w:lang w:eastAsia="en-US"/>
        </w:rPr>
        <w:t xml:space="preserve">- </w:t>
      </w:r>
      <w:r w:rsidRPr="005C44DC">
        <w:rPr>
          <w:rFonts w:ascii="Times New Roman" w:hAnsi="Times New Roman" w:cs="Times New Roman"/>
          <w:b/>
          <w:color w:val="000000"/>
          <w:sz w:val="24"/>
          <w:szCs w:val="24"/>
          <w:lang w:eastAsia="en-US"/>
        </w:rPr>
        <w:t>трудовое воспитание</w:t>
      </w:r>
      <w:r w:rsidRPr="005C44DC">
        <w:rPr>
          <w:rFonts w:ascii="Times New Roman" w:hAnsi="Times New Roman" w:cs="Times New Roman"/>
          <w:color w:val="000000"/>
          <w:sz w:val="24"/>
          <w:szCs w:val="24"/>
          <w:lang w:eastAsia="en-US"/>
        </w:rPr>
        <w:t xml:space="preserve">: воспитание уважения к труду, трудящимся, результатам труда (своего и других людей), ориентации на трудовую деятельность, получение профессии, </w:t>
      </w:r>
      <w:r w:rsidRPr="005C44DC">
        <w:rPr>
          <w:rFonts w:ascii="Times New Roman" w:hAnsi="Times New Roman" w:cs="Times New Roman"/>
          <w:color w:val="000000"/>
          <w:sz w:val="24"/>
          <w:szCs w:val="24"/>
          <w:lang w:eastAsia="en-US"/>
        </w:rPr>
        <w:lastRenderedPageBreak/>
        <w:t>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r w:rsidRPr="005C44DC">
        <w:rPr>
          <w:rFonts w:ascii="Times New Roman" w:hAnsi="Times New Roman" w:cs="Times New Roman"/>
          <w:color w:val="FF0000"/>
          <w:sz w:val="24"/>
          <w:szCs w:val="24"/>
          <w:lang w:eastAsia="en-US"/>
        </w:rPr>
        <w:t>;</w:t>
      </w:r>
    </w:p>
    <w:p w:rsidR="005C44DC" w:rsidRPr="005C44DC" w:rsidRDefault="005C44DC" w:rsidP="005C44DC">
      <w:pPr>
        <w:tabs>
          <w:tab w:val="left" w:pos="983"/>
        </w:tabs>
        <w:ind w:firstLine="567"/>
        <w:jc w:val="both"/>
        <w:rPr>
          <w:rFonts w:ascii="Times New Roman" w:hAnsi="Times New Roman" w:cs="Times New Roman"/>
          <w:color w:val="000000"/>
          <w:sz w:val="24"/>
          <w:szCs w:val="24"/>
          <w:lang w:eastAsia="en-US"/>
        </w:rPr>
      </w:pPr>
      <w:r w:rsidRPr="005C44DC">
        <w:rPr>
          <w:rFonts w:ascii="Times New Roman" w:hAnsi="Times New Roman" w:cs="Times New Roman"/>
          <w:b/>
          <w:color w:val="000000"/>
          <w:sz w:val="24"/>
          <w:szCs w:val="24"/>
          <w:lang w:eastAsia="en-US"/>
        </w:rPr>
        <w:t>- экологическое воспитание:</w:t>
      </w:r>
      <w:r w:rsidRPr="005C44DC">
        <w:rPr>
          <w:rFonts w:ascii="Times New Roman" w:hAnsi="Times New Roman" w:cs="Times New Roman"/>
          <w:color w:val="000000"/>
          <w:sz w:val="24"/>
          <w:szCs w:val="24"/>
          <w:lang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w:t>
      </w:r>
      <w:r w:rsidRPr="005C44DC">
        <w:rPr>
          <w:rFonts w:ascii="Times New Roman" w:hAnsi="Times New Roman" w:cs="Times New Roman"/>
          <w:sz w:val="24"/>
          <w:szCs w:val="24"/>
          <w:lang w:eastAsia="en-US"/>
        </w:rPr>
        <w:t>;</w:t>
      </w:r>
    </w:p>
    <w:p w:rsidR="005C44DC" w:rsidRPr="005C44DC" w:rsidRDefault="005C44DC" w:rsidP="005C44DC">
      <w:pPr>
        <w:tabs>
          <w:tab w:val="left" w:pos="983"/>
        </w:tabs>
        <w:ind w:firstLine="567"/>
        <w:jc w:val="both"/>
        <w:rPr>
          <w:rFonts w:ascii="Times New Roman" w:hAnsi="Times New Roman" w:cs="Times New Roman"/>
          <w:sz w:val="24"/>
          <w:szCs w:val="24"/>
        </w:rPr>
      </w:pPr>
      <w:r w:rsidRPr="005C44DC">
        <w:rPr>
          <w:rFonts w:ascii="Times New Roman" w:hAnsi="Times New Roman" w:cs="Times New Roman"/>
          <w:b/>
          <w:color w:val="000000"/>
          <w:sz w:val="24"/>
          <w:szCs w:val="24"/>
          <w:lang w:eastAsia="en-US"/>
        </w:rPr>
        <w:t xml:space="preserve">- </w:t>
      </w:r>
      <w:r w:rsidRPr="005C44DC">
        <w:rPr>
          <w:rFonts w:ascii="Times New Roman" w:hAnsi="Times New Roman" w:cs="Times New Roman"/>
          <w:b/>
          <w:sz w:val="24"/>
          <w:szCs w:val="24"/>
          <w:lang w:eastAsia="en-US"/>
        </w:rPr>
        <w:t>познавательное направление воспитания</w:t>
      </w:r>
      <w:r w:rsidRPr="005C44DC">
        <w:rPr>
          <w:rFonts w:ascii="Times New Roman" w:hAnsi="Times New Roman" w:cs="Times New Roman"/>
          <w:sz w:val="24"/>
          <w:szCs w:val="24"/>
          <w:lang w:eastAsia="en-US"/>
        </w:rPr>
        <w:t xml:space="preserve">: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w:t>
      </w:r>
    </w:p>
    <w:p w:rsidR="005C44DC" w:rsidRPr="005C44DC" w:rsidRDefault="005C44DC" w:rsidP="00B120B6">
      <w:pPr>
        <w:pStyle w:val="1"/>
        <w:keepLines w:val="0"/>
        <w:widowControl w:val="0"/>
        <w:numPr>
          <w:ilvl w:val="0"/>
          <w:numId w:val="42"/>
        </w:numPr>
        <w:spacing w:before="0" w:line="276" w:lineRule="auto"/>
        <w:ind w:firstLine="567"/>
        <w:jc w:val="both"/>
        <w:rPr>
          <w:rFonts w:cs="Times New Roman"/>
          <w:sz w:val="24"/>
          <w:szCs w:val="24"/>
        </w:rPr>
      </w:pPr>
      <w:r w:rsidRPr="005C44DC">
        <w:rPr>
          <w:rFonts w:cs="Times New Roman"/>
          <w:bCs w:val="0"/>
          <w:sz w:val="24"/>
          <w:szCs w:val="24"/>
        </w:rPr>
        <w:t>1.4 На каждом уровне воспитания выделяются свои целевые приоритеты</w:t>
      </w:r>
    </w:p>
    <w:p w:rsidR="005C44DC" w:rsidRPr="005C44DC" w:rsidRDefault="005C44DC" w:rsidP="005C44DC">
      <w:pPr>
        <w:ind w:firstLine="567"/>
        <w:jc w:val="both"/>
        <w:rPr>
          <w:rFonts w:ascii="Times New Roman" w:hAnsi="Times New Roman" w:cs="Times New Roman"/>
          <w:sz w:val="24"/>
          <w:szCs w:val="24"/>
          <w:u w:val="single"/>
        </w:rPr>
      </w:pPr>
      <w:r w:rsidRPr="005C44DC">
        <w:rPr>
          <w:rFonts w:ascii="Times New Roman" w:hAnsi="Times New Roman" w:cs="Times New Roman"/>
          <w:b/>
          <w:bCs/>
          <w:sz w:val="24"/>
          <w:szCs w:val="24"/>
        </w:rPr>
        <w:t>Целевые ориентиры результатов воспитания на уровне начального общего образования</w:t>
      </w:r>
    </w:p>
    <w:p w:rsidR="005C44DC" w:rsidRPr="005C44DC" w:rsidRDefault="005C44DC" w:rsidP="005C44DC">
      <w:pPr>
        <w:ind w:firstLine="567"/>
        <w:jc w:val="both"/>
        <w:rPr>
          <w:rFonts w:ascii="Times New Roman" w:hAnsi="Times New Roman" w:cs="Times New Roman"/>
          <w:sz w:val="24"/>
          <w:szCs w:val="24"/>
        </w:rPr>
      </w:pPr>
    </w:p>
    <w:tbl>
      <w:tblPr>
        <w:tblW w:w="9889" w:type="dxa"/>
        <w:tblInd w:w="-113" w:type="dxa"/>
        <w:tblLayout w:type="fixed"/>
        <w:tblLook w:val="04A0" w:firstRow="1" w:lastRow="0" w:firstColumn="1" w:lastColumn="0" w:noHBand="0" w:noVBand="1"/>
      </w:tblPr>
      <w:tblGrid>
        <w:gridCol w:w="9889"/>
      </w:tblGrid>
      <w:tr w:rsidR="005C44DC" w:rsidRPr="005C44DC" w:rsidTr="007730DE">
        <w:tc>
          <w:tcPr>
            <w:tcW w:w="9889" w:type="dxa"/>
            <w:tcBorders>
              <w:top w:val="single" w:sz="4" w:space="0" w:color="000000"/>
              <w:left w:val="single" w:sz="4" w:space="0" w:color="000000"/>
              <w:bottom w:val="single" w:sz="4" w:space="0" w:color="000000"/>
              <w:right w:val="single" w:sz="4" w:space="0" w:color="000000"/>
            </w:tcBorders>
          </w:tcPr>
          <w:p w:rsidR="005C44DC" w:rsidRPr="005C44DC" w:rsidRDefault="005C44DC" w:rsidP="005C44DC">
            <w:pPr>
              <w:tabs>
                <w:tab w:val="left" w:pos="851"/>
              </w:tabs>
              <w:ind w:firstLine="567"/>
              <w:jc w:val="both"/>
              <w:rPr>
                <w:rFonts w:ascii="Times New Roman" w:hAnsi="Times New Roman" w:cs="Times New Roman"/>
                <w:sz w:val="24"/>
                <w:szCs w:val="24"/>
              </w:rPr>
            </w:pPr>
            <w:r w:rsidRPr="005C44DC">
              <w:rPr>
                <w:rFonts w:ascii="Times New Roman" w:hAnsi="Times New Roman" w:cs="Times New Roman"/>
                <w:b/>
                <w:bCs/>
                <w:sz w:val="24"/>
                <w:szCs w:val="24"/>
              </w:rPr>
              <w:t xml:space="preserve">                                            Целевые ориентиры</w:t>
            </w:r>
          </w:p>
        </w:tc>
      </w:tr>
      <w:tr w:rsidR="005C44DC" w:rsidRPr="005C44DC" w:rsidTr="007730DE">
        <w:tc>
          <w:tcPr>
            <w:tcW w:w="9889" w:type="dxa"/>
            <w:tcBorders>
              <w:top w:val="single" w:sz="4" w:space="0" w:color="000000"/>
              <w:left w:val="single" w:sz="4" w:space="0" w:color="000000"/>
              <w:bottom w:val="single" w:sz="4" w:space="0" w:color="000000"/>
              <w:right w:val="single" w:sz="4" w:space="0" w:color="000000"/>
            </w:tcBorders>
          </w:tcPr>
          <w:p w:rsidR="005C44DC" w:rsidRPr="005C44DC" w:rsidRDefault="005C44DC" w:rsidP="005C44DC">
            <w:pPr>
              <w:tabs>
                <w:tab w:val="left" w:pos="851"/>
              </w:tabs>
              <w:ind w:firstLine="567"/>
              <w:jc w:val="both"/>
              <w:rPr>
                <w:rFonts w:ascii="Times New Roman" w:hAnsi="Times New Roman" w:cs="Times New Roman"/>
                <w:b/>
                <w:bCs/>
                <w:sz w:val="24"/>
                <w:szCs w:val="24"/>
              </w:rPr>
            </w:pPr>
            <w:r w:rsidRPr="005C44DC">
              <w:rPr>
                <w:rFonts w:ascii="Times New Roman" w:hAnsi="Times New Roman" w:cs="Times New Roman"/>
                <w:b/>
                <w:bCs/>
                <w:sz w:val="24"/>
                <w:szCs w:val="24"/>
              </w:rPr>
              <w:t>Гражданско-патриотическое воспитание</w:t>
            </w:r>
          </w:p>
        </w:tc>
      </w:tr>
      <w:tr w:rsidR="005C44DC" w:rsidRPr="005C44DC" w:rsidTr="007730DE">
        <w:tc>
          <w:tcPr>
            <w:tcW w:w="9889" w:type="dxa"/>
            <w:tcBorders>
              <w:top w:val="single" w:sz="4" w:space="0" w:color="000000"/>
              <w:left w:val="single" w:sz="4" w:space="0" w:color="000000"/>
              <w:bottom w:val="single" w:sz="4" w:space="0" w:color="000000"/>
              <w:right w:val="single" w:sz="4" w:space="0" w:color="000000"/>
            </w:tcBorders>
          </w:tcPr>
          <w:p w:rsidR="005C44DC" w:rsidRPr="005C44DC" w:rsidRDefault="005C44DC" w:rsidP="005C44DC">
            <w:pPr>
              <w:ind w:firstLine="567"/>
              <w:jc w:val="both"/>
              <w:rPr>
                <w:rFonts w:ascii="Times New Roman" w:hAnsi="Times New Roman" w:cs="Times New Roman"/>
                <w:bCs/>
                <w:sz w:val="24"/>
                <w:szCs w:val="24"/>
              </w:rPr>
            </w:pPr>
            <w:r w:rsidRPr="005C44DC">
              <w:rPr>
                <w:rFonts w:ascii="Times New Roman" w:hAnsi="Times New Roman" w:cs="Times New Roman"/>
                <w:bCs/>
                <w:sz w:val="24"/>
                <w:szCs w:val="24"/>
              </w:rPr>
              <w:t>Знающий и любящий свою малую родину, свой край.</w:t>
            </w:r>
          </w:p>
          <w:p w:rsidR="005C44DC" w:rsidRPr="005C44DC" w:rsidRDefault="005C44DC" w:rsidP="005C44DC">
            <w:pPr>
              <w:ind w:firstLine="567"/>
              <w:jc w:val="both"/>
              <w:rPr>
                <w:rFonts w:ascii="Times New Roman" w:hAnsi="Times New Roman" w:cs="Times New Roman"/>
                <w:bCs/>
                <w:sz w:val="24"/>
                <w:szCs w:val="24"/>
              </w:rPr>
            </w:pPr>
            <w:r w:rsidRPr="005C44DC">
              <w:rPr>
                <w:rFonts w:ascii="Times New Roman" w:hAnsi="Times New Roman" w:cs="Times New Roman"/>
                <w:bCs/>
                <w:sz w:val="24"/>
                <w:szCs w:val="24"/>
              </w:rPr>
              <w:t>Имеющий представление о своей стране, Родине – России, ее территории, расположении.</w:t>
            </w:r>
          </w:p>
          <w:p w:rsidR="005C44DC" w:rsidRPr="005C44DC" w:rsidRDefault="005C44DC" w:rsidP="005C44DC">
            <w:pPr>
              <w:ind w:firstLine="567"/>
              <w:jc w:val="both"/>
              <w:rPr>
                <w:rFonts w:ascii="Times New Roman" w:hAnsi="Times New Roman" w:cs="Times New Roman"/>
                <w:bCs/>
                <w:sz w:val="24"/>
                <w:szCs w:val="24"/>
              </w:rPr>
            </w:pPr>
            <w:r w:rsidRPr="005C44DC">
              <w:rPr>
                <w:rFonts w:ascii="Times New Roman" w:hAnsi="Times New Roman" w:cs="Times New Roman"/>
                <w:bCs/>
                <w:sz w:val="24"/>
                <w:szCs w:val="24"/>
              </w:rPr>
              <w:t>Сознающий принадлежность к своему народу, этнокультурную идентичность, проявляющий уважение к своему и другим народам.</w:t>
            </w:r>
          </w:p>
          <w:p w:rsidR="005C44DC" w:rsidRPr="005C44DC" w:rsidRDefault="005C44DC" w:rsidP="005C44DC">
            <w:pPr>
              <w:ind w:firstLine="567"/>
              <w:jc w:val="both"/>
              <w:rPr>
                <w:rFonts w:ascii="Times New Roman" w:hAnsi="Times New Roman" w:cs="Times New Roman"/>
                <w:bCs/>
                <w:sz w:val="24"/>
                <w:szCs w:val="24"/>
              </w:rPr>
            </w:pPr>
            <w:r w:rsidRPr="005C44DC">
              <w:rPr>
                <w:rFonts w:ascii="Times New Roman" w:hAnsi="Times New Roman" w:cs="Times New Roman"/>
                <w:bCs/>
                <w:sz w:val="24"/>
                <w:szCs w:val="24"/>
              </w:rPr>
              <w:t>Сознающий свою принадлежность к общности граждан России;</w:t>
            </w:r>
          </w:p>
          <w:p w:rsidR="005C44DC" w:rsidRPr="005C44DC" w:rsidRDefault="005C44DC" w:rsidP="005C44DC">
            <w:pPr>
              <w:ind w:firstLine="567"/>
              <w:jc w:val="both"/>
              <w:rPr>
                <w:rFonts w:ascii="Times New Roman" w:hAnsi="Times New Roman" w:cs="Times New Roman"/>
                <w:bCs/>
                <w:sz w:val="24"/>
                <w:szCs w:val="24"/>
              </w:rPr>
            </w:pPr>
            <w:r w:rsidRPr="005C44DC">
              <w:rPr>
                <w:rFonts w:ascii="Times New Roman" w:hAnsi="Times New Roman" w:cs="Times New Roman"/>
                <w:bCs/>
                <w:sz w:val="24"/>
                <w:szCs w:val="24"/>
              </w:rPr>
              <w:t>Понимающий свою сопричастность прошлому, настоящему и будущему своей малой родины, родного края, своего народа, российского государства.</w:t>
            </w:r>
          </w:p>
          <w:p w:rsidR="005C44DC" w:rsidRPr="005C44DC" w:rsidRDefault="005C44DC" w:rsidP="005C44DC">
            <w:pPr>
              <w:ind w:firstLine="567"/>
              <w:jc w:val="both"/>
              <w:rPr>
                <w:rFonts w:ascii="Times New Roman" w:hAnsi="Times New Roman" w:cs="Times New Roman"/>
                <w:bCs/>
                <w:sz w:val="24"/>
                <w:szCs w:val="24"/>
              </w:rPr>
            </w:pPr>
            <w:r w:rsidRPr="005C44DC">
              <w:rPr>
                <w:rFonts w:ascii="Times New Roman" w:hAnsi="Times New Roman" w:cs="Times New Roman"/>
                <w:bCs/>
                <w:sz w:val="24"/>
                <w:szCs w:val="24"/>
              </w:rPr>
              <w:t>Имеющий первоначальные представления о своих гражданских правах и обязанностях, ответственности в обществе и государстве.</w:t>
            </w:r>
          </w:p>
          <w:p w:rsidR="005C44DC" w:rsidRPr="005C44DC" w:rsidRDefault="005C44DC" w:rsidP="005C44DC">
            <w:pPr>
              <w:ind w:firstLine="567"/>
              <w:jc w:val="both"/>
              <w:rPr>
                <w:rFonts w:ascii="Times New Roman" w:hAnsi="Times New Roman" w:cs="Times New Roman"/>
                <w:sz w:val="24"/>
                <w:szCs w:val="24"/>
              </w:rPr>
            </w:pPr>
            <w:r w:rsidRPr="005C44DC">
              <w:rPr>
                <w:rFonts w:ascii="Times New Roman" w:hAnsi="Times New Roman" w:cs="Times New Roman"/>
                <w:bCs/>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5C44DC" w:rsidRPr="005C44DC" w:rsidTr="007730DE">
        <w:tc>
          <w:tcPr>
            <w:tcW w:w="9889" w:type="dxa"/>
            <w:tcBorders>
              <w:top w:val="single" w:sz="4" w:space="0" w:color="000000"/>
              <w:left w:val="single" w:sz="4" w:space="0" w:color="000000"/>
              <w:bottom w:val="single" w:sz="4" w:space="0" w:color="000000"/>
              <w:right w:val="single" w:sz="4" w:space="0" w:color="000000"/>
            </w:tcBorders>
          </w:tcPr>
          <w:p w:rsidR="005C44DC" w:rsidRPr="005C44DC" w:rsidRDefault="005C44DC" w:rsidP="005C44DC">
            <w:pPr>
              <w:tabs>
                <w:tab w:val="left" w:pos="851"/>
              </w:tabs>
              <w:ind w:firstLine="567"/>
              <w:jc w:val="both"/>
              <w:rPr>
                <w:rFonts w:ascii="Times New Roman" w:hAnsi="Times New Roman" w:cs="Times New Roman"/>
                <w:b/>
                <w:bCs/>
                <w:sz w:val="24"/>
                <w:szCs w:val="24"/>
              </w:rPr>
            </w:pPr>
            <w:r w:rsidRPr="005C44DC">
              <w:rPr>
                <w:rFonts w:ascii="Times New Roman" w:hAnsi="Times New Roman" w:cs="Times New Roman"/>
                <w:b/>
                <w:bCs/>
                <w:sz w:val="24"/>
                <w:szCs w:val="24"/>
              </w:rPr>
              <w:t>Духовно-нравственное воспитание</w:t>
            </w:r>
          </w:p>
        </w:tc>
      </w:tr>
      <w:tr w:rsidR="005C44DC" w:rsidRPr="005C44DC" w:rsidTr="007730DE">
        <w:tc>
          <w:tcPr>
            <w:tcW w:w="9889" w:type="dxa"/>
            <w:tcBorders>
              <w:top w:val="single" w:sz="4" w:space="0" w:color="000000"/>
              <w:left w:val="single" w:sz="4" w:space="0" w:color="000000"/>
              <w:bottom w:val="single" w:sz="4" w:space="0" w:color="000000"/>
              <w:right w:val="single" w:sz="4" w:space="0" w:color="000000"/>
            </w:tcBorders>
          </w:tcPr>
          <w:p w:rsidR="005C44DC" w:rsidRPr="005C44DC" w:rsidRDefault="005C44DC" w:rsidP="005C44DC">
            <w:pPr>
              <w:ind w:firstLine="567"/>
              <w:jc w:val="both"/>
              <w:rPr>
                <w:rFonts w:ascii="Times New Roman" w:hAnsi="Times New Roman" w:cs="Times New Roman"/>
                <w:bCs/>
                <w:sz w:val="24"/>
                <w:szCs w:val="24"/>
              </w:rPr>
            </w:pPr>
            <w:r w:rsidRPr="005C44DC">
              <w:rPr>
                <w:rFonts w:ascii="Times New Roman" w:hAnsi="Times New Roman" w:cs="Times New Roman"/>
                <w:bCs/>
                <w:sz w:val="24"/>
                <w:szCs w:val="24"/>
              </w:rPr>
              <w:t>Понимающий ценность каждой человеческой жизни, признающий индивидуальность и достоинство каждого человека.</w:t>
            </w:r>
          </w:p>
          <w:p w:rsidR="005C44DC" w:rsidRPr="005C44DC" w:rsidRDefault="005C44DC" w:rsidP="005C44DC">
            <w:pPr>
              <w:ind w:firstLine="567"/>
              <w:jc w:val="both"/>
              <w:rPr>
                <w:rFonts w:ascii="Times New Roman" w:hAnsi="Times New Roman" w:cs="Times New Roman"/>
                <w:bCs/>
                <w:sz w:val="24"/>
                <w:szCs w:val="24"/>
              </w:rPr>
            </w:pPr>
            <w:r w:rsidRPr="005C44DC">
              <w:rPr>
                <w:rFonts w:ascii="Times New Roman" w:hAnsi="Times New Roman" w:cs="Times New Roman"/>
                <w:bCs/>
                <w:sz w:val="24"/>
                <w:szCs w:val="24"/>
              </w:rPr>
              <w:t xml:space="preserve">Умеющий анализировать свои и чужие поступки с позиции их соответствия </w:t>
            </w:r>
            <w:r w:rsidRPr="005C44DC">
              <w:rPr>
                <w:rFonts w:ascii="Times New Roman" w:hAnsi="Times New Roman" w:cs="Times New Roman"/>
                <w:bCs/>
                <w:sz w:val="24"/>
                <w:szCs w:val="24"/>
              </w:rPr>
              <w:lastRenderedPageBreak/>
              <w:t>нравственным нормам, давать нравственную оценку своим поступкам, отвечать за них.</w:t>
            </w:r>
          </w:p>
          <w:p w:rsidR="005C44DC" w:rsidRPr="005C44DC" w:rsidRDefault="005C44DC" w:rsidP="005C44DC">
            <w:pPr>
              <w:ind w:firstLine="567"/>
              <w:jc w:val="both"/>
              <w:rPr>
                <w:rFonts w:ascii="Times New Roman" w:hAnsi="Times New Roman" w:cs="Times New Roman"/>
                <w:bCs/>
                <w:sz w:val="24"/>
                <w:szCs w:val="24"/>
              </w:rPr>
            </w:pPr>
            <w:r w:rsidRPr="005C44DC">
              <w:rPr>
                <w:rFonts w:ascii="Times New Roman" w:hAnsi="Times New Roman" w:cs="Times New Roman"/>
                <w:bCs/>
                <w:sz w:val="24"/>
                <w:szCs w:val="24"/>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5C44DC" w:rsidRPr="005C44DC" w:rsidRDefault="005C44DC" w:rsidP="005C44DC">
            <w:pPr>
              <w:ind w:firstLine="567"/>
              <w:jc w:val="both"/>
              <w:rPr>
                <w:rFonts w:ascii="Times New Roman" w:hAnsi="Times New Roman" w:cs="Times New Roman"/>
                <w:bCs/>
                <w:sz w:val="24"/>
                <w:szCs w:val="24"/>
              </w:rPr>
            </w:pPr>
            <w:r w:rsidRPr="005C44DC">
              <w:rPr>
                <w:rFonts w:ascii="Times New Roman" w:hAnsi="Times New Roman" w:cs="Times New Roman"/>
                <w:bCs/>
                <w:sz w:val="24"/>
                <w:szCs w:val="24"/>
              </w:rPr>
              <w:t>Понимающий необходимость нравственного совершенствования, роли в этом личных усилий человека, проявляющий готовность к сознательному самоограничению.</w:t>
            </w:r>
          </w:p>
          <w:p w:rsidR="005C44DC" w:rsidRPr="005C44DC" w:rsidRDefault="005C44DC" w:rsidP="005C44DC">
            <w:pPr>
              <w:ind w:firstLine="567"/>
              <w:jc w:val="both"/>
              <w:rPr>
                <w:rFonts w:ascii="Times New Roman" w:hAnsi="Times New Roman" w:cs="Times New Roman"/>
                <w:bCs/>
                <w:sz w:val="24"/>
                <w:szCs w:val="24"/>
              </w:rPr>
            </w:pPr>
            <w:r w:rsidRPr="005C44DC">
              <w:rPr>
                <w:rFonts w:ascii="Times New Roman" w:hAnsi="Times New Roman" w:cs="Times New Roman"/>
                <w:bCs/>
                <w:sz w:val="24"/>
                <w:szCs w:val="24"/>
              </w:rPr>
              <w:t>Владеющий первоначальными навыками общения с людьми разных народов, вероисповеданий.</w:t>
            </w:r>
          </w:p>
          <w:p w:rsidR="005C44DC" w:rsidRPr="005C44DC" w:rsidRDefault="005C44DC" w:rsidP="005C44DC">
            <w:pPr>
              <w:ind w:firstLine="567"/>
              <w:jc w:val="both"/>
              <w:rPr>
                <w:rFonts w:ascii="Times New Roman" w:hAnsi="Times New Roman" w:cs="Times New Roman"/>
                <w:bCs/>
                <w:sz w:val="24"/>
                <w:szCs w:val="24"/>
              </w:rPr>
            </w:pPr>
            <w:r w:rsidRPr="005C44DC">
              <w:rPr>
                <w:rFonts w:ascii="Times New Roman" w:hAnsi="Times New Roman" w:cs="Times New Roman"/>
                <w:bCs/>
                <w:sz w:val="24"/>
                <w:szCs w:val="24"/>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5C44DC" w:rsidRPr="005C44DC" w:rsidRDefault="005C44DC" w:rsidP="005C44DC">
            <w:pPr>
              <w:ind w:firstLine="567"/>
              <w:jc w:val="both"/>
              <w:rPr>
                <w:rFonts w:ascii="Times New Roman" w:hAnsi="Times New Roman" w:cs="Times New Roman"/>
                <w:bCs/>
                <w:sz w:val="24"/>
                <w:szCs w:val="24"/>
              </w:rPr>
            </w:pPr>
            <w:r w:rsidRPr="005C44DC">
              <w:rPr>
                <w:rFonts w:ascii="Times New Roman" w:hAnsi="Times New Roman" w:cs="Times New Roman"/>
                <w:bCs/>
                <w:sz w:val="24"/>
                <w:szCs w:val="24"/>
              </w:rPr>
              <w:t>Сознающий и принимающий свой половую принадлежность, соответствующие ему психологические и поведенческие особенности с учетом возраста.</w:t>
            </w:r>
          </w:p>
          <w:p w:rsidR="005C44DC" w:rsidRPr="005C44DC" w:rsidRDefault="005C44DC" w:rsidP="005C44DC">
            <w:pPr>
              <w:ind w:firstLine="567"/>
              <w:jc w:val="both"/>
              <w:rPr>
                <w:rFonts w:ascii="Times New Roman" w:hAnsi="Times New Roman" w:cs="Times New Roman"/>
                <w:bCs/>
                <w:sz w:val="24"/>
                <w:szCs w:val="24"/>
              </w:rPr>
            </w:pPr>
            <w:r w:rsidRPr="005C44DC">
              <w:rPr>
                <w:rFonts w:ascii="Times New Roman" w:hAnsi="Times New Roman" w:cs="Times New Roman"/>
                <w:bCs/>
                <w:sz w:val="24"/>
                <w:szCs w:val="24"/>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5C44DC" w:rsidRPr="005C44DC" w:rsidRDefault="005C44DC" w:rsidP="005C44DC">
            <w:pPr>
              <w:ind w:firstLine="567"/>
              <w:jc w:val="both"/>
              <w:rPr>
                <w:rFonts w:ascii="Times New Roman" w:hAnsi="Times New Roman" w:cs="Times New Roman"/>
                <w:bCs/>
                <w:sz w:val="24"/>
                <w:szCs w:val="24"/>
              </w:rPr>
            </w:pPr>
            <w:r w:rsidRPr="005C44DC">
              <w:rPr>
                <w:rFonts w:ascii="Times New Roman" w:hAnsi="Times New Roman" w:cs="Times New Roman"/>
                <w:bCs/>
                <w:sz w:val="24"/>
                <w:szCs w:val="24"/>
              </w:rPr>
              <w:t>Испытывающий нравственные эстетические чувства к русскому и родному языкам, литературе.</w:t>
            </w:r>
          </w:p>
          <w:p w:rsidR="005C44DC" w:rsidRPr="005C44DC" w:rsidRDefault="005C44DC" w:rsidP="005C44DC">
            <w:pPr>
              <w:ind w:firstLine="567"/>
              <w:jc w:val="both"/>
              <w:rPr>
                <w:rFonts w:ascii="Times New Roman" w:hAnsi="Times New Roman" w:cs="Times New Roman"/>
                <w:bCs/>
                <w:sz w:val="24"/>
                <w:szCs w:val="24"/>
              </w:rPr>
            </w:pPr>
            <w:r w:rsidRPr="005C44DC">
              <w:rPr>
                <w:rFonts w:ascii="Times New Roman" w:hAnsi="Times New Roman" w:cs="Times New Roman"/>
                <w:bCs/>
                <w:sz w:val="24"/>
                <w:szCs w:val="24"/>
              </w:rPr>
              <w:t>Знающий и соблюдающий основные правила этикета в обществе.</w:t>
            </w:r>
          </w:p>
        </w:tc>
      </w:tr>
      <w:tr w:rsidR="005C44DC" w:rsidRPr="005C44DC" w:rsidTr="007730DE">
        <w:tc>
          <w:tcPr>
            <w:tcW w:w="9889" w:type="dxa"/>
            <w:tcBorders>
              <w:top w:val="single" w:sz="4" w:space="0" w:color="000000"/>
              <w:left w:val="single" w:sz="4" w:space="0" w:color="000000"/>
              <w:bottom w:val="single" w:sz="4" w:space="0" w:color="000000"/>
              <w:right w:val="single" w:sz="4" w:space="0" w:color="000000"/>
            </w:tcBorders>
          </w:tcPr>
          <w:p w:rsidR="005C44DC" w:rsidRPr="005C44DC" w:rsidRDefault="005C44DC" w:rsidP="005C44DC">
            <w:pPr>
              <w:ind w:firstLine="567"/>
              <w:jc w:val="both"/>
              <w:rPr>
                <w:rFonts w:ascii="Times New Roman" w:hAnsi="Times New Roman" w:cs="Times New Roman"/>
                <w:b/>
                <w:bCs/>
                <w:sz w:val="24"/>
                <w:szCs w:val="24"/>
              </w:rPr>
            </w:pPr>
            <w:r w:rsidRPr="005C44DC">
              <w:rPr>
                <w:rFonts w:ascii="Times New Roman" w:hAnsi="Times New Roman" w:cs="Times New Roman"/>
                <w:b/>
                <w:bCs/>
                <w:sz w:val="24"/>
                <w:szCs w:val="24"/>
              </w:rPr>
              <w:lastRenderedPageBreak/>
              <w:t>Эстетическое воспитание</w:t>
            </w:r>
          </w:p>
        </w:tc>
      </w:tr>
      <w:tr w:rsidR="005C44DC" w:rsidRPr="005C44DC" w:rsidTr="007730DE">
        <w:tc>
          <w:tcPr>
            <w:tcW w:w="9889" w:type="dxa"/>
            <w:tcBorders>
              <w:top w:val="single" w:sz="4" w:space="0" w:color="000000"/>
              <w:left w:val="single" w:sz="4" w:space="0" w:color="000000"/>
              <w:bottom w:val="single" w:sz="4" w:space="0" w:color="000000"/>
              <w:right w:val="single" w:sz="4" w:space="0" w:color="000000"/>
            </w:tcBorders>
          </w:tcPr>
          <w:p w:rsidR="005C44DC" w:rsidRPr="005C44DC" w:rsidRDefault="005C44DC" w:rsidP="005C44DC">
            <w:pPr>
              <w:ind w:firstLine="567"/>
              <w:jc w:val="both"/>
              <w:rPr>
                <w:rFonts w:ascii="Times New Roman" w:hAnsi="Times New Roman" w:cs="Times New Roman"/>
                <w:bCs/>
                <w:sz w:val="24"/>
                <w:szCs w:val="24"/>
              </w:rPr>
            </w:pPr>
            <w:r w:rsidRPr="005C44DC">
              <w:rPr>
                <w:rFonts w:ascii="Times New Roman" w:hAnsi="Times New Roman" w:cs="Times New Roman"/>
                <w:bCs/>
                <w:sz w:val="24"/>
                <w:szCs w:val="24"/>
              </w:rPr>
              <w:t>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5C44DC" w:rsidRPr="005C44DC" w:rsidRDefault="005C44DC" w:rsidP="005C44DC">
            <w:pPr>
              <w:ind w:firstLine="567"/>
              <w:jc w:val="both"/>
              <w:rPr>
                <w:rFonts w:ascii="Times New Roman" w:hAnsi="Times New Roman" w:cs="Times New Roman"/>
                <w:bCs/>
                <w:sz w:val="24"/>
                <w:szCs w:val="24"/>
              </w:rPr>
            </w:pPr>
            <w:r w:rsidRPr="005C44DC">
              <w:rPr>
                <w:rFonts w:ascii="Times New Roman" w:hAnsi="Times New Roman" w:cs="Times New Roman"/>
                <w:bCs/>
                <w:sz w:val="24"/>
                <w:szCs w:val="24"/>
              </w:rPr>
              <w:t>Проявляющий стремление к самовыражению в разных видах художественной деятельности, искусства.</w:t>
            </w:r>
          </w:p>
          <w:p w:rsidR="005C44DC" w:rsidRPr="005C44DC" w:rsidRDefault="005C44DC" w:rsidP="005C44DC">
            <w:pPr>
              <w:ind w:firstLine="567"/>
              <w:jc w:val="both"/>
              <w:rPr>
                <w:rFonts w:ascii="Times New Roman" w:hAnsi="Times New Roman" w:cs="Times New Roman"/>
                <w:bCs/>
                <w:sz w:val="24"/>
                <w:szCs w:val="24"/>
              </w:rPr>
            </w:pPr>
            <w:r w:rsidRPr="005C44DC">
              <w:rPr>
                <w:rFonts w:ascii="Times New Roman" w:hAnsi="Times New Roman" w:cs="Times New Roman"/>
                <w:bCs/>
                <w:sz w:val="24"/>
                <w:szCs w:val="24"/>
              </w:rPr>
              <w:t>Способный воспринимать и чувствовать прекрасное в быту, природе, искусстве, творчестве людей.</w:t>
            </w:r>
          </w:p>
        </w:tc>
      </w:tr>
      <w:tr w:rsidR="005C44DC" w:rsidRPr="005C44DC" w:rsidTr="007730DE">
        <w:tc>
          <w:tcPr>
            <w:tcW w:w="9889" w:type="dxa"/>
            <w:tcBorders>
              <w:top w:val="single" w:sz="4" w:space="0" w:color="000000"/>
              <w:left w:val="single" w:sz="4" w:space="0" w:color="000000"/>
              <w:bottom w:val="single" w:sz="4" w:space="0" w:color="000000"/>
              <w:right w:val="single" w:sz="4" w:space="0" w:color="000000"/>
            </w:tcBorders>
          </w:tcPr>
          <w:p w:rsidR="005C44DC" w:rsidRPr="005C44DC" w:rsidRDefault="005C44DC" w:rsidP="005C44DC">
            <w:pPr>
              <w:ind w:firstLine="567"/>
              <w:jc w:val="both"/>
              <w:rPr>
                <w:rFonts w:ascii="Times New Roman" w:hAnsi="Times New Roman" w:cs="Times New Roman"/>
                <w:b/>
                <w:bCs/>
                <w:sz w:val="24"/>
                <w:szCs w:val="24"/>
              </w:rPr>
            </w:pPr>
            <w:r w:rsidRPr="005C44DC">
              <w:rPr>
                <w:rFonts w:ascii="Times New Roman" w:hAnsi="Times New Roman" w:cs="Times New Roman"/>
                <w:b/>
                <w:bCs/>
                <w:sz w:val="24"/>
                <w:szCs w:val="24"/>
              </w:rPr>
              <w:t>Физическое воспитание</w:t>
            </w:r>
          </w:p>
        </w:tc>
      </w:tr>
      <w:tr w:rsidR="005C44DC" w:rsidRPr="005C44DC" w:rsidTr="007730DE">
        <w:trPr>
          <w:trHeight w:val="131"/>
        </w:trPr>
        <w:tc>
          <w:tcPr>
            <w:tcW w:w="9889" w:type="dxa"/>
            <w:tcBorders>
              <w:top w:val="single" w:sz="4" w:space="0" w:color="000000"/>
              <w:left w:val="single" w:sz="4" w:space="0" w:color="000000"/>
              <w:bottom w:val="single" w:sz="4" w:space="0" w:color="000000"/>
              <w:right w:val="single" w:sz="4" w:space="0" w:color="000000"/>
            </w:tcBorders>
          </w:tcPr>
          <w:p w:rsidR="005C44DC" w:rsidRPr="005C44DC" w:rsidRDefault="005C44DC" w:rsidP="005C44DC">
            <w:pPr>
              <w:ind w:firstLine="567"/>
              <w:jc w:val="both"/>
              <w:rPr>
                <w:rFonts w:ascii="Times New Roman" w:hAnsi="Times New Roman" w:cs="Times New Roman"/>
                <w:bCs/>
                <w:sz w:val="24"/>
                <w:szCs w:val="24"/>
              </w:rPr>
            </w:pPr>
            <w:r w:rsidRPr="005C44DC">
              <w:rPr>
                <w:rFonts w:ascii="Times New Roman" w:hAnsi="Times New Roman" w:cs="Times New Roman"/>
                <w:bCs/>
                <w:sz w:val="24"/>
                <w:szCs w:val="24"/>
              </w:rPr>
              <w:t>Соблюдающий основные правила здорового и безопасного для себя и других людей образа жизни, в том числе в информационной среде.</w:t>
            </w:r>
          </w:p>
          <w:p w:rsidR="005C44DC" w:rsidRPr="005C44DC" w:rsidRDefault="005C44DC" w:rsidP="005C44DC">
            <w:pPr>
              <w:ind w:firstLine="567"/>
              <w:jc w:val="both"/>
              <w:rPr>
                <w:rFonts w:ascii="Times New Roman" w:hAnsi="Times New Roman" w:cs="Times New Roman"/>
                <w:bCs/>
                <w:sz w:val="24"/>
                <w:szCs w:val="24"/>
              </w:rPr>
            </w:pPr>
            <w:r w:rsidRPr="005C44DC">
              <w:rPr>
                <w:rFonts w:ascii="Times New Roman" w:hAnsi="Times New Roman" w:cs="Times New Roman"/>
                <w:bCs/>
                <w:sz w:val="24"/>
                <w:szCs w:val="24"/>
              </w:rPr>
              <w:t>Ориентированный на физическое развитие, занятия спортом.</w:t>
            </w:r>
          </w:p>
          <w:p w:rsidR="005C44DC" w:rsidRPr="005C44DC" w:rsidRDefault="005C44DC" w:rsidP="005C44DC">
            <w:pPr>
              <w:ind w:firstLine="567"/>
              <w:jc w:val="both"/>
              <w:rPr>
                <w:rFonts w:ascii="Times New Roman" w:hAnsi="Times New Roman" w:cs="Times New Roman"/>
                <w:bCs/>
                <w:sz w:val="24"/>
                <w:szCs w:val="24"/>
              </w:rPr>
            </w:pPr>
            <w:r w:rsidRPr="005C44DC">
              <w:rPr>
                <w:rFonts w:ascii="Times New Roman" w:hAnsi="Times New Roman" w:cs="Times New Roman"/>
                <w:bCs/>
                <w:sz w:val="24"/>
                <w:szCs w:val="24"/>
              </w:rPr>
              <w:t>Бережно относящийся к физическому здоровью и душевному состоянию своему и других людей.</w:t>
            </w:r>
          </w:p>
          <w:p w:rsidR="005C44DC" w:rsidRPr="005C44DC" w:rsidRDefault="005C44DC" w:rsidP="005C44DC">
            <w:pPr>
              <w:ind w:firstLine="567"/>
              <w:jc w:val="both"/>
              <w:rPr>
                <w:rFonts w:ascii="Times New Roman" w:hAnsi="Times New Roman" w:cs="Times New Roman"/>
                <w:bCs/>
                <w:sz w:val="24"/>
                <w:szCs w:val="24"/>
              </w:rPr>
            </w:pPr>
            <w:r w:rsidRPr="005C44DC">
              <w:rPr>
                <w:rFonts w:ascii="Times New Roman" w:hAnsi="Times New Roman" w:cs="Times New Roman"/>
                <w:bCs/>
                <w:sz w:val="24"/>
                <w:szCs w:val="24"/>
              </w:rPr>
              <w:t xml:space="preserve">Владеющий основными навыками личной и общественной гигиены, безопасного </w:t>
            </w:r>
            <w:r w:rsidRPr="005C44DC">
              <w:rPr>
                <w:rFonts w:ascii="Times New Roman" w:hAnsi="Times New Roman" w:cs="Times New Roman"/>
                <w:bCs/>
                <w:sz w:val="24"/>
                <w:szCs w:val="24"/>
              </w:rPr>
              <w:lastRenderedPageBreak/>
              <w:t xml:space="preserve">поведения в быту, природе, обществе. </w:t>
            </w:r>
          </w:p>
        </w:tc>
      </w:tr>
      <w:tr w:rsidR="005C44DC" w:rsidRPr="005C44DC" w:rsidTr="007730DE">
        <w:trPr>
          <w:trHeight w:val="131"/>
        </w:trPr>
        <w:tc>
          <w:tcPr>
            <w:tcW w:w="9889" w:type="dxa"/>
            <w:tcBorders>
              <w:top w:val="single" w:sz="4" w:space="0" w:color="000000"/>
              <w:left w:val="single" w:sz="4" w:space="0" w:color="000000"/>
              <w:bottom w:val="single" w:sz="4" w:space="0" w:color="000000"/>
              <w:right w:val="single" w:sz="4" w:space="0" w:color="000000"/>
            </w:tcBorders>
          </w:tcPr>
          <w:p w:rsidR="005C44DC" w:rsidRPr="005C44DC" w:rsidRDefault="005C44DC" w:rsidP="005C44DC">
            <w:pPr>
              <w:ind w:firstLine="567"/>
              <w:jc w:val="both"/>
              <w:rPr>
                <w:rFonts w:ascii="Times New Roman" w:hAnsi="Times New Roman" w:cs="Times New Roman"/>
                <w:b/>
                <w:bCs/>
                <w:sz w:val="24"/>
                <w:szCs w:val="24"/>
              </w:rPr>
            </w:pPr>
            <w:r w:rsidRPr="005C44DC">
              <w:rPr>
                <w:rFonts w:ascii="Times New Roman" w:hAnsi="Times New Roman" w:cs="Times New Roman"/>
                <w:b/>
                <w:bCs/>
                <w:sz w:val="24"/>
                <w:szCs w:val="24"/>
              </w:rPr>
              <w:lastRenderedPageBreak/>
              <w:t>Трудовое воспитание</w:t>
            </w:r>
          </w:p>
        </w:tc>
      </w:tr>
      <w:tr w:rsidR="005C44DC" w:rsidRPr="005C44DC" w:rsidTr="007730DE">
        <w:tc>
          <w:tcPr>
            <w:tcW w:w="9889" w:type="dxa"/>
            <w:tcBorders>
              <w:top w:val="single" w:sz="4" w:space="0" w:color="000000"/>
              <w:left w:val="single" w:sz="4" w:space="0" w:color="000000"/>
              <w:bottom w:val="single" w:sz="4" w:space="0" w:color="000000"/>
              <w:right w:val="single" w:sz="4" w:space="0" w:color="000000"/>
            </w:tcBorders>
          </w:tcPr>
          <w:p w:rsidR="005C44DC" w:rsidRPr="005C44DC" w:rsidRDefault="005C44DC" w:rsidP="005C44DC">
            <w:pPr>
              <w:ind w:firstLine="567"/>
              <w:jc w:val="both"/>
              <w:rPr>
                <w:rFonts w:ascii="Times New Roman" w:hAnsi="Times New Roman" w:cs="Times New Roman"/>
                <w:bCs/>
                <w:sz w:val="24"/>
                <w:szCs w:val="24"/>
              </w:rPr>
            </w:pPr>
            <w:r w:rsidRPr="005C44DC">
              <w:rPr>
                <w:rFonts w:ascii="Times New Roman" w:hAnsi="Times New Roman" w:cs="Times New Roman"/>
                <w:bCs/>
                <w:sz w:val="24"/>
                <w:szCs w:val="24"/>
              </w:rPr>
              <w:t>Сознающий ценность честного труда в жизни человека, семьи, народа, общества и государства.</w:t>
            </w:r>
          </w:p>
          <w:p w:rsidR="005C44DC" w:rsidRPr="005C44DC" w:rsidRDefault="005C44DC" w:rsidP="005C44DC">
            <w:pPr>
              <w:ind w:firstLine="567"/>
              <w:jc w:val="both"/>
              <w:rPr>
                <w:rFonts w:ascii="Times New Roman" w:hAnsi="Times New Roman" w:cs="Times New Roman"/>
                <w:bCs/>
                <w:sz w:val="24"/>
                <w:szCs w:val="24"/>
              </w:rPr>
            </w:pPr>
            <w:r w:rsidRPr="005C44DC">
              <w:rPr>
                <w:rFonts w:ascii="Times New Roman" w:hAnsi="Times New Roman" w:cs="Times New Roman"/>
                <w:bCs/>
                <w:sz w:val="24"/>
                <w:szCs w:val="24"/>
              </w:rPr>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5C44DC" w:rsidRPr="005C44DC" w:rsidRDefault="005C44DC" w:rsidP="005C44DC">
            <w:pPr>
              <w:ind w:firstLine="567"/>
              <w:jc w:val="both"/>
              <w:rPr>
                <w:rFonts w:ascii="Times New Roman" w:hAnsi="Times New Roman" w:cs="Times New Roman"/>
                <w:bCs/>
                <w:sz w:val="24"/>
                <w:szCs w:val="24"/>
              </w:rPr>
            </w:pPr>
            <w:r w:rsidRPr="005C44DC">
              <w:rPr>
                <w:rFonts w:ascii="Times New Roman" w:hAnsi="Times New Roman" w:cs="Times New Roman"/>
                <w:bCs/>
                <w:sz w:val="24"/>
                <w:szCs w:val="24"/>
              </w:rPr>
              <w:t>Выражающий желание участвовать в различных видах доступного по возрасту труда, трудовой деятельности.</w:t>
            </w:r>
          </w:p>
          <w:p w:rsidR="005C44DC" w:rsidRPr="005C44DC" w:rsidRDefault="005C44DC" w:rsidP="005C44DC">
            <w:pPr>
              <w:ind w:firstLine="567"/>
              <w:jc w:val="both"/>
              <w:rPr>
                <w:rFonts w:ascii="Times New Roman" w:hAnsi="Times New Roman" w:cs="Times New Roman"/>
                <w:bCs/>
                <w:sz w:val="24"/>
                <w:szCs w:val="24"/>
              </w:rPr>
            </w:pPr>
            <w:r w:rsidRPr="005C44DC">
              <w:rPr>
                <w:rFonts w:ascii="Times New Roman" w:hAnsi="Times New Roman" w:cs="Times New Roman"/>
                <w:bCs/>
                <w:sz w:val="24"/>
                <w:szCs w:val="24"/>
              </w:rPr>
              <w:t>Проявляющий интерес к разным профессиям.</w:t>
            </w:r>
          </w:p>
        </w:tc>
      </w:tr>
      <w:tr w:rsidR="005C44DC" w:rsidRPr="005C44DC" w:rsidTr="007730DE">
        <w:tc>
          <w:tcPr>
            <w:tcW w:w="9889" w:type="dxa"/>
            <w:tcBorders>
              <w:top w:val="single" w:sz="4" w:space="0" w:color="000000"/>
              <w:left w:val="single" w:sz="4" w:space="0" w:color="000000"/>
              <w:bottom w:val="single" w:sz="4" w:space="0" w:color="000000"/>
              <w:right w:val="single" w:sz="4" w:space="0" w:color="000000"/>
            </w:tcBorders>
          </w:tcPr>
          <w:p w:rsidR="005C44DC" w:rsidRPr="005C44DC" w:rsidRDefault="005C44DC" w:rsidP="005C44DC">
            <w:pPr>
              <w:ind w:firstLine="567"/>
              <w:jc w:val="both"/>
              <w:rPr>
                <w:rFonts w:ascii="Times New Roman" w:hAnsi="Times New Roman" w:cs="Times New Roman"/>
                <w:b/>
                <w:bCs/>
                <w:sz w:val="24"/>
                <w:szCs w:val="24"/>
              </w:rPr>
            </w:pPr>
            <w:r w:rsidRPr="005C44DC">
              <w:rPr>
                <w:rFonts w:ascii="Times New Roman" w:hAnsi="Times New Roman" w:cs="Times New Roman"/>
                <w:b/>
                <w:bCs/>
                <w:sz w:val="24"/>
                <w:szCs w:val="24"/>
              </w:rPr>
              <w:t>Экологическое воспитание</w:t>
            </w:r>
          </w:p>
        </w:tc>
      </w:tr>
      <w:tr w:rsidR="005C44DC" w:rsidRPr="005C44DC" w:rsidTr="007730DE">
        <w:tc>
          <w:tcPr>
            <w:tcW w:w="9889" w:type="dxa"/>
            <w:tcBorders>
              <w:top w:val="single" w:sz="4" w:space="0" w:color="000000"/>
              <w:left w:val="single" w:sz="4" w:space="0" w:color="000000"/>
              <w:bottom w:val="single" w:sz="4" w:space="0" w:color="000000"/>
              <w:right w:val="single" w:sz="4" w:space="0" w:color="000000"/>
            </w:tcBorders>
          </w:tcPr>
          <w:p w:rsidR="005C44DC" w:rsidRPr="005C44DC" w:rsidRDefault="005C44DC" w:rsidP="005C44DC">
            <w:pPr>
              <w:ind w:firstLine="567"/>
              <w:jc w:val="both"/>
              <w:rPr>
                <w:rFonts w:ascii="Times New Roman" w:hAnsi="Times New Roman" w:cs="Times New Roman"/>
                <w:bCs/>
                <w:sz w:val="24"/>
                <w:szCs w:val="24"/>
              </w:rPr>
            </w:pPr>
            <w:r w:rsidRPr="005C44DC">
              <w:rPr>
                <w:rFonts w:ascii="Times New Roman" w:hAnsi="Times New Roman" w:cs="Times New Roman"/>
                <w:bCs/>
                <w:sz w:val="24"/>
                <w:szCs w:val="24"/>
              </w:rPr>
              <w:t>Понимающий зависимость жизни людей от природы, ценность природы, окружающей среды.</w:t>
            </w:r>
          </w:p>
          <w:p w:rsidR="005C44DC" w:rsidRPr="005C44DC" w:rsidRDefault="005C44DC" w:rsidP="005C44DC">
            <w:pPr>
              <w:ind w:firstLine="567"/>
              <w:jc w:val="both"/>
              <w:rPr>
                <w:rFonts w:ascii="Times New Roman" w:hAnsi="Times New Roman" w:cs="Times New Roman"/>
                <w:bCs/>
                <w:sz w:val="24"/>
                <w:szCs w:val="24"/>
              </w:rPr>
            </w:pPr>
            <w:r w:rsidRPr="005C44DC">
              <w:rPr>
                <w:rFonts w:ascii="Times New Roman" w:hAnsi="Times New Roman" w:cs="Times New Roman"/>
                <w:bCs/>
                <w:sz w:val="24"/>
                <w:szCs w:val="24"/>
              </w:rPr>
              <w:t>Проявляющий любовь к природе, бережное отношение, неприятие действий, приносящих вред природе, особенно живым существам.</w:t>
            </w:r>
          </w:p>
          <w:p w:rsidR="005C44DC" w:rsidRPr="005C44DC" w:rsidRDefault="005C44DC" w:rsidP="005C44DC">
            <w:pPr>
              <w:ind w:firstLine="567"/>
              <w:jc w:val="both"/>
              <w:rPr>
                <w:rFonts w:ascii="Times New Roman" w:hAnsi="Times New Roman" w:cs="Times New Roman"/>
                <w:bCs/>
                <w:sz w:val="24"/>
                <w:szCs w:val="24"/>
              </w:rPr>
            </w:pPr>
            <w:r w:rsidRPr="005C44DC">
              <w:rPr>
                <w:rFonts w:ascii="Times New Roman" w:hAnsi="Times New Roman" w:cs="Times New Roman"/>
                <w:bCs/>
                <w:sz w:val="24"/>
                <w:szCs w:val="24"/>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5C44DC" w:rsidRPr="005C44DC" w:rsidTr="007730DE">
        <w:tc>
          <w:tcPr>
            <w:tcW w:w="9889" w:type="dxa"/>
            <w:tcBorders>
              <w:top w:val="single" w:sz="4" w:space="0" w:color="000000"/>
              <w:left w:val="single" w:sz="4" w:space="0" w:color="000000"/>
              <w:bottom w:val="single" w:sz="4" w:space="0" w:color="000000"/>
              <w:right w:val="single" w:sz="4" w:space="0" w:color="000000"/>
            </w:tcBorders>
          </w:tcPr>
          <w:p w:rsidR="005C44DC" w:rsidRPr="005C44DC" w:rsidRDefault="005C44DC" w:rsidP="005C44DC">
            <w:pPr>
              <w:ind w:firstLine="567"/>
              <w:jc w:val="both"/>
              <w:rPr>
                <w:rFonts w:ascii="Times New Roman" w:hAnsi="Times New Roman" w:cs="Times New Roman"/>
                <w:b/>
                <w:bCs/>
                <w:sz w:val="24"/>
                <w:szCs w:val="24"/>
              </w:rPr>
            </w:pPr>
            <w:r w:rsidRPr="005C44DC">
              <w:rPr>
                <w:rFonts w:ascii="Times New Roman" w:hAnsi="Times New Roman" w:cs="Times New Roman"/>
                <w:b/>
                <w:bCs/>
                <w:sz w:val="24"/>
                <w:szCs w:val="24"/>
              </w:rPr>
              <w:t>Познавательное воспитание</w:t>
            </w:r>
          </w:p>
        </w:tc>
      </w:tr>
      <w:tr w:rsidR="005C44DC" w:rsidRPr="005C44DC" w:rsidTr="007730DE">
        <w:tc>
          <w:tcPr>
            <w:tcW w:w="9889" w:type="dxa"/>
            <w:tcBorders>
              <w:top w:val="single" w:sz="4" w:space="0" w:color="000000"/>
              <w:left w:val="single" w:sz="4" w:space="0" w:color="000000"/>
              <w:bottom w:val="single" w:sz="4" w:space="0" w:color="000000"/>
              <w:right w:val="single" w:sz="4" w:space="0" w:color="000000"/>
            </w:tcBorders>
          </w:tcPr>
          <w:p w:rsidR="005C44DC" w:rsidRPr="005C44DC" w:rsidRDefault="005C44DC" w:rsidP="005C44DC">
            <w:pPr>
              <w:ind w:firstLine="567"/>
              <w:jc w:val="both"/>
              <w:rPr>
                <w:rFonts w:ascii="Times New Roman" w:hAnsi="Times New Roman" w:cs="Times New Roman"/>
                <w:bCs/>
                <w:sz w:val="24"/>
                <w:szCs w:val="24"/>
              </w:rPr>
            </w:pPr>
            <w:r w:rsidRPr="005C44DC">
              <w:rPr>
                <w:rFonts w:ascii="Times New Roman" w:hAnsi="Times New Roman" w:cs="Times New Roman"/>
                <w:bCs/>
                <w:sz w:val="24"/>
                <w:szCs w:val="24"/>
              </w:rPr>
              <w:t>Выражающий познавательные интересы, активность, инициативность, любознательность и самостоятельность в познании.</w:t>
            </w:r>
          </w:p>
          <w:p w:rsidR="005C44DC" w:rsidRPr="005C44DC" w:rsidRDefault="005C44DC" w:rsidP="005C44DC">
            <w:pPr>
              <w:ind w:firstLine="567"/>
              <w:jc w:val="both"/>
              <w:rPr>
                <w:rFonts w:ascii="Times New Roman" w:hAnsi="Times New Roman" w:cs="Times New Roman"/>
                <w:bCs/>
                <w:sz w:val="24"/>
                <w:szCs w:val="24"/>
              </w:rPr>
            </w:pPr>
            <w:r w:rsidRPr="005C44DC">
              <w:rPr>
                <w:rFonts w:ascii="Times New Roman" w:hAnsi="Times New Roman" w:cs="Times New Roman"/>
                <w:bCs/>
                <w:sz w:val="24"/>
                <w:szCs w:val="24"/>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5C44DC" w:rsidRPr="005C44DC" w:rsidRDefault="005C44DC" w:rsidP="005C44DC">
            <w:pPr>
              <w:ind w:firstLine="567"/>
              <w:jc w:val="both"/>
              <w:rPr>
                <w:rFonts w:ascii="Times New Roman" w:hAnsi="Times New Roman" w:cs="Times New Roman"/>
                <w:bCs/>
                <w:sz w:val="24"/>
                <w:szCs w:val="24"/>
              </w:rPr>
            </w:pPr>
            <w:r w:rsidRPr="005C44DC">
              <w:rPr>
                <w:rFonts w:ascii="Times New Roman" w:hAnsi="Times New Roman" w:cs="Times New Roman"/>
                <w:bCs/>
                <w:sz w:val="24"/>
                <w:szCs w:val="24"/>
              </w:rPr>
              <w:t>Проявляющий уважение и интерес к науке, научному знанию в разных областях.</w:t>
            </w:r>
          </w:p>
        </w:tc>
      </w:tr>
    </w:tbl>
    <w:p w:rsidR="005C44DC" w:rsidRPr="005C44DC" w:rsidRDefault="005C44DC" w:rsidP="005C44DC">
      <w:pPr>
        <w:tabs>
          <w:tab w:val="left" w:pos="851"/>
        </w:tabs>
        <w:ind w:firstLine="567"/>
        <w:jc w:val="both"/>
        <w:rPr>
          <w:rFonts w:ascii="Times New Roman" w:hAnsi="Times New Roman" w:cs="Times New Roman"/>
          <w:color w:val="000000"/>
          <w:sz w:val="24"/>
          <w:szCs w:val="24"/>
        </w:rPr>
      </w:pPr>
    </w:p>
    <w:p w:rsidR="005C44DC" w:rsidRPr="005C44DC" w:rsidRDefault="005C44DC" w:rsidP="00B120B6">
      <w:pPr>
        <w:pStyle w:val="1"/>
        <w:keepLines w:val="0"/>
        <w:widowControl w:val="0"/>
        <w:numPr>
          <w:ilvl w:val="0"/>
          <w:numId w:val="42"/>
        </w:numPr>
        <w:spacing w:before="0" w:line="276" w:lineRule="auto"/>
        <w:ind w:firstLine="567"/>
        <w:jc w:val="both"/>
        <w:rPr>
          <w:rFonts w:cs="Times New Roman"/>
          <w:sz w:val="24"/>
          <w:szCs w:val="24"/>
        </w:rPr>
      </w:pPr>
      <w:r w:rsidRPr="005C44DC">
        <w:rPr>
          <w:rFonts w:cs="Times New Roman"/>
          <w:bCs w:val="0"/>
          <w:color w:val="000000"/>
          <w:sz w:val="24"/>
          <w:szCs w:val="24"/>
        </w:rPr>
        <w:t xml:space="preserve">Целевые ориентиры результатов воспитания на уровне </w:t>
      </w:r>
      <w:r w:rsidRPr="005C44DC">
        <w:rPr>
          <w:rFonts w:cs="Times New Roman"/>
          <w:sz w:val="24"/>
          <w:szCs w:val="24"/>
        </w:rPr>
        <w:t xml:space="preserve">основного общего образования </w:t>
      </w:r>
    </w:p>
    <w:tbl>
      <w:tblPr>
        <w:tblW w:w="9781" w:type="dxa"/>
        <w:tblInd w:w="-5" w:type="dxa"/>
        <w:tblLayout w:type="fixed"/>
        <w:tblLook w:val="04A0" w:firstRow="1" w:lastRow="0" w:firstColumn="1" w:lastColumn="0" w:noHBand="0" w:noVBand="1"/>
      </w:tblPr>
      <w:tblGrid>
        <w:gridCol w:w="9781"/>
      </w:tblGrid>
      <w:tr w:rsidR="005C44DC" w:rsidRPr="005C44DC" w:rsidTr="007730DE">
        <w:tc>
          <w:tcPr>
            <w:tcW w:w="9781" w:type="dxa"/>
            <w:tcBorders>
              <w:top w:val="single" w:sz="4" w:space="0" w:color="000000"/>
              <w:left w:val="single" w:sz="4" w:space="0" w:color="000000"/>
              <w:bottom w:val="single" w:sz="4" w:space="0" w:color="000000"/>
              <w:right w:val="single" w:sz="4" w:space="0" w:color="000000"/>
            </w:tcBorders>
          </w:tcPr>
          <w:p w:rsidR="005C44DC" w:rsidRPr="005C44DC" w:rsidRDefault="005C44DC" w:rsidP="005C44DC">
            <w:pPr>
              <w:tabs>
                <w:tab w:val="left" w:pos="851"/>
              </w:tabs>
              <w:ind w:firstLine="567"/>
              <w:jc w:val="both"/>
              <w:rPr>
                <w:rFonts w:ascii="Times New Roman" w:hAnsi="Times New Roman" w:cs="Times New Roman"/>
                <w:color w:val="000000"/>
                <w:sz w:val="24"/>
                <w:szCs w:val="24"/>
              </w:rPr>
            </w:pPr>
            <w:r w:rsidRPr="005C44DC">
              <w:rPr>
                <w:rFonts w:ascii="Times New Roman" w:hAnsi="Times New Roman" w:cs="Times New Roman"/>
                <w:b/>
                <w:bCs/>
                <w:color w:val="000000"/>
                <w:sz w:val="24"/>
                <w:szCs w:val="24"/>
              </w:rPr>
              <w:t>Целевые ориентиры</w:t>
            </w:r>
          </w:p>
        </w:tc>
      </w:tr>
      <w:tr w:rsidR="005C44DC" w:rsidRPr="005C44DC" w:rsidTr="007730DE">
        <w:tc>
          <w:tcPr>
            <w:tcW w:w="9781" w:type="dxa"/>
            <w:tcBorders>
              <w:top w:val="single" w:sz="4" w:space="0" w:color="000000"/>
              <w:left w:val="single" w:sz="4" w:space="0" w:color="000000"/>
              <w:bottom w:val="single" w:sz="4" w:space="0" w:color="000000"/>
              <w:right w:val="single" w:sz="4" w:space="0" w:color="000000"/>
            </w:tcBorders>
          </w:tcPr>
          <w:p w:rsidR="005C44DC" w:rsidRPr="005C44DC" w:rsidRDefault="005C44DC" w:rsidP="005C44DC">
            <w:pPr>
              <w:tabs>
                <w:tab w:val="left" w:pos="851"/>
              </w:tabs>
              <w:ind w:firstLine="567"/>
              <w:jc w:val="both"/>
              <w:rPr>
                <w:rFonts w:ascii="Times New Roman" w:hAnsi="Times New Roman" w:cs="Times New Roman"/>
                <w:b/>
                <w:bCs/>
                <w:color w:val="000000"/>
                <w:sz w:val="24"/>
                <w:szCs w:val="24"/>
              </w:rPr>
            </w:pPr>
            <w:r w:rsidRPr="005C44DC">
              <w:rPr>
                <w:rFonts w:ascii="Times New Roman" w:hAnsi="Times New Roman" w:cs="Times New Roman"/>
                <w:b/>
                <w:bCs/>
                <w:color w:val="000000"/>
                <w:sz w:val="24"/>
                <w:szCs w:val="24"/>
              </w:rPr>
              <w:t>Гражданское воспитание</w:t>
            </w:r>
          </w:p>
        </w:tc>
      </w:tr>
      <w:tr w:rsidR="005C44DC" w:rsidRPr="005C44DC" w:rsidTr="007730DE">
        <w:tc>
          <w:tcPr>
            <w:tcW w:w="9781" w:type="dxa"/>
            <w:tcBorders>
              <w:top w:val="single" w:sz="4" w:space="0" w:color="000000"/>
              <w:left w:val="single" w:sz="4" w:space="0" w:color="000000"/>
              <w:bottom w:val="single" w:sz="4" w:space="0" w:color="000000"/>
              <w:right w:val="single" w:sz="4" w:space="0" w:color="000000"/>
            </w:tcBorders>
          </w:tcPr>
          <w:p w:rsidR="005C44DC" w:rsidRPr="005C44DC" w:rsidRDefault="005C44DC" w:rsidP="005C44DC">
            <w:pPr>
              <w:tabs>
                <w:tab w:val="left" w:pos="993"/>
              </w:tabs>
              <w:ind w:firstLine="567"/>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 xml:space="preserve">Знающий и принимающий свою российскую гражданскую идентичность в поликультурном и многоконфессиональном российском обществе, в современном мировом </w:t>
            </w:r>
            <w:r w:rsidRPr="005C44DC">
              <w:rPr>
                <w:rFonts w:ascii="Times New Roman" w:hAnsi="Times New Roman" w:cs="Times New Roman"/>
                <w:color w:val="000000"/>
                <w:sz w:val="24"/>
                <w:szCs w:val="24"/>
              </w:rPr>
              <w:lastRenderedPageBreak/>
              <w:t>сообществе.</w:t>
            </w:r>
          </w:p>
          <w:p w:rsidR="005C44DC" w:rsidRPr="005C44DC" w:rsidRDefault="005C44DC" w:rsidP="005C44DC">
            <w:pPr>
              <w:tabs>
                <w:tab w:val="left" w:pos="993"/>
              </w:tabs>
              <w:ind w:firstLine="567"/>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Проявляющий уважение, ценностное отношение к государственным символам России, праздникам, традициям народа России.</w:t>
            </w:r>
          </w:p>
          <w:p w:rsidR="005C44DC" w:rsidRPr="005C44DC" w:rsidRDefault="005C44DC" w:rsidP="005C44DC">
            <w:pPr>
              <w:shd w:val="clear" w:color="auto" w:fill="FFFFFF"/>
              <w:ind w:firstLine="567"/>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Понимающий и принимающий свою сопричастность прошлому, настоящему и будущему народам России, тысячелетней истории российской государственности.</w:t>
            </w:r>
          </w:p>
          <w:p w:rsidR="005C44DC" w:rsidRPr="005C44DC" w:rsidRDefault="005C44DC" w:rsidP="005C44DC">
            <w:pPr>
              <w:shd w:val="clear" w:color="auto" w:fill="FFFFFF"/>
              <w:ind w:firstLine="567"/>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Проявляющий готовность к выполнению обязанностей гражданина России, реализации своих гражданских прав и свобод.</w:t>
            </w:r>
          </w:p>
          <w:p w:rsidR="005C44DC" w:rsidRPr="005C44DC" w:rsidRDefault="005C44DC" w:rsidP="005C44DC">
            <w:pPr>
              <w:shd w:val="clear" w:color="auto" w:fill="FFFFFF"/>
              <w:ind w:firstLine="567"/>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5C44DC" w:rsidRPr="005C44DC" w:rsidRDefault="005C44DC" w:rsidP="005C44DC">
            <w:pPr>
              <w:tabs>
                <w:tab w:val="left" w:pos="993"/>
              </w:tabs>
              <w:ind w:firstLine="567"/>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Принимающий участие в жизни школы (в том числе самоуправление), местного сообщества, родного края.</w:t>
            </w:r>
          </w:p>
          <w:p w:rsidR="005C44DC" w:rsidRPr="005C44DC" w:rsidRDefault="005C44DC" w:rsidP="005C44DC">
            <w:pPr>
              <w:tabs>
                <w:tab w:val="left" w:pos="993"/>
              </w:tabs>
              <w:ind w:firstLine="567"/>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Выражающий неприятие любой дискриминации граждан, проявлений экстремизма, терроризма, коррупции в обществе.</w:t>
            </w:r>
          </w:p>
        </w:tc>
      </w:tr>
      <w:tr w:rsidR="005C44DC" w:rsidRPr="005C44DC" w:rsidTr="007730DE">
        <w:tc>
          <w:tcPr>
            <w:tcW w:w="9781" w:type="dxa"/>
            <w:tcBorders>
              <w:top w:val="single" w:sz="4" w:space="0" w:color="000000"/>
              <w:left w:val="single" w:sz="4" w:space="0" w:color="000000"/>
              <w:bottom w:val="single" w:sz="4" w:space="0" w:color="000000"/>
              <w:right w:val="single" w:sz="4" w:space="0" w:color="000000"/>
            </w:tcBorders>
          </w:tcPr>
          <w:p w:rsidR="005C44DC" w:rsidRPr="005C44DC" w:rsidRDefault="005C44DC" w:rsidP="005C44DC">
            <w:pPr>
              <w:tabs>
                <w:tab w:val="left" w:pos="993"/>
              </w:tabs>
              <w:ind w:firstLine="567"/>
              <w:jc w:val="both"/>
              <w:rPr>
                <w:rFonts w:ascii="Times New Roman" w:hAnsi="Times New Roman" w:cs="Times New Roman"/>
                <w:b/>
                <w:color w:val="000000"/>
                <w:sz w:val="24"/>
                <w:szCs w:val="24"/>
              </w:rPr>
            </w:pPr>
            <w:r w:rsidRPr="005C44DC">
              <w:rPr>
                <w:rFonts w:ascii="Times New Roman" w:hAnsi="Times New Roman" w:cs="Times New Roman"/>
                <w:b/>
                <w:bCs/>
                <w:color w:val="000000"/>
                <w:sz w:val="24"/>
                <w:szCs w:val="24"/>
              </w:rPr>
              <w:lastRenderedPageBreak/>
              <w:t>Патриотическое воспитание</w:t>
            </w:r>
          </w:p>
        </w:tc>
      </w:tr>
      <w:tr w:rsidR="005C44DC" w:rsidRPr="005C44DC" w:rsidTr="007730DE">
        <w:tc>
          <w:tcPr>
            <w:tcW w:w="9781" w:type="dxa"/>
            <w:tcBorders>
              <w:top w:val="single" w:sz="4" w:space="0" w:color="000000"/>
              <w:left w:val="single" w:sz="4" w:space="0" w:color="000000"/>
              <w:bottom w:val="single" w:sz="4" w:space="0" w:color="000000"/>
              <w:right w:val="single" w:sz="4" w:space="0" w:color="000000"/>
            </w:tcBorders>
          </w:tcPr>
          <w:p w:rsidR="005C44DC" w:rsidRPr="005C44DC" w:rsidRDefault="005C44DC" w:rsidP="005C44DC">
            <w:pPr>
              <w:tabs>
                <w:tab w:val="left" w:pos="993"/>
              </w:tabs>
              <w:ind w:firstLine="567"/>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Сознающий свою этнокультурную идентичность, любящий свой народ, его традиции, культуру.</w:t>
            </w:r>
          </w:p>
          <w:p w:rsidR="005C44DC" w:rsidRPr="005C44DC" w:rsidRDefault="005C44DC" w:rsidP="005C44DC">
            <w:pPr>
              <w:tabs>
                <w:tab w:val="left" w:pos="993"/>
              </w:tabs>
              <w:ind w:firstLine="567"/>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5C44DC" w:rsidRPr="005C44DC" w:rsidRDefault="005C44DC" w:rsidP="005C44DC">
            <w:pPr>
              <w:tabs>
                <w:tab w:val="left" w:pos="993"/>
              </w:tabs>
              <w:ind w:firstLine="567"/>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Сознающий себя патриотом своего народа и народа России в целом, свою общероссийскую культурную идентичность.</w:t>
            </w:r>
          </w:p>
          <w:p w:rsidR="005C44DC" w:rsidRPr="005C44DC" w:rsidRDefault="005C44DC" w:rsidP="005C44DC">
            <w:pPr>
              <w:tabs>
                <w:tab w:val="left" w:pos="993"/>
              </w:tabs>
              <w:ind w:firstLine="567"/>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Проявляющий интерес к познанию родного языка, истории, культуры своего народа, своего края, других народов России, Российской Федерации.</w:t>
            </w:r>
          </w:p>
          <w:p w:rsidR="005C44DC" w:rsidRPr="005C44DC" w:rsidRDefault="005C44DC" w:rsidP="005C44DC">
            <w:pPr>
              <w:tabs>
                <w:tab w:val="left" w:pos="993"/>
              </w:tabs>
              <w:ind w:firstLine="567"/>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5C44DC" w:rsidRPr="005C44DC" w:rsidRDefault="005C44DC" w:rsidP="005C44DC">
            <w:pPr>
              <w:tabs>
                <w:tab w:val="left" w:pos="993"/>
              </w:tabs>
              <w:ind w:firstLine="567"/>
              <w:jc w:val="both"/>
              <w:rPr>
                <w:rFonts w:ascii="Times New Roman" w:hAnsi="Times New Roman" w:cs="Times New Roman"/>
                <w:bCs/>
                <w:color w:val="000000"/>
                <w:sz w:val="24"/>
                <w:szCs w:val="24"/>
              </w:rPr>
            </w:pPr>
            <w:r w:rsidRPr="005C44DC">
              <w:rPr>
                <w:rFonts w:ascii="Times New Roman" w:hAnsi="Times New Roman" w:cs="Times New Roman"/>
                <w:color w:val="000000"/>
                <w:sz w:val="24"/>
                <w:szCs w:val="24"/>
              </w:rPr>
              <w:t>Знающий и уважающий достижения нашей общей Родины – России в науке, искусстве, спорте, технологиях.</w:t>
            </w:r>
          </w:p>
        </w:tc>
      </w:tr>
      <w:tr w:rsidR="005C44DC" w:rsidRPr="005C44DC" w:rsidTr="007730DE">
        <w:tc>
          <w:tcPr>
            <w:tcW w:w="9781" w:type="dxa"/>
            <w:tcBorders>
              <w:top w:val="single" w:sz="4" w:space="0" w:color="000000"/>
              <w:left w:val="single" w:sz="4" w:space="0" w:color="000000"/>
              <w:bottom w:val="single" w:sz="4" w:space="0" w:color="000000"/>
              <w:right w:val="single" w:sz="4" w:space="0" w:color="000000"/>
            </w:tcBorders>
          </w:tcPr>
          <w:p w:rsidR="005C44DC" w:rsidRPr="005C44DC" w:rsidRDefault="005C44DC" w:rsidP="005C44DC">
            <w:pPr>
              <w:tabs>
                <w:tab w:val="left" w:pos="993"/>
              </w:tabs>
              <w:ind w:firstLine="567"/>
              <w:jc w:val="both"/>
              <w:rPr>
                <w:rFonts w:ascii="Times New Roman" w:hAnsi="Times New Roman" w:cs="Times New Roman"/>
                <w:b/>
                <w:color w:val="000000"/>
                <w:sz w:val="24"/>
                <w:szCs w:val="24"/>
              </w:rPr>
            </w:pPr>
            <w:r w:rsidRPr="005C44DC">
              <w:rPr>
                <w:rFonts w:ascii="Times New Roman" w:hAnsi="Times New Roman" w:cs="Times New Roman"/>
                <w:b/>
                <w:bCs/>
                <w:color w:val="000000"/>
                <w:sz w:val="24"/>
                <w:szCs w:val="24"/>
              </w:rPr>
              <w:t>Духовно-нравственное воспитание</w:t>
            </w:r>
          </w:p>
        </w:tc>
      </w:tr>
      <w:tr w:rsidR="005C44DC" w:rsidRPr="005C44DC" w:rsidTr="007730DE">
        <w:tc>
          <w:tcPr>
            <w:tcW w:w="9781" w:type="dxa"/>
            <w:tcBorders>
              <w:top w:val="single" w:sz="4" w:space="0" w:color="000000"/>
              <w:left w:val="single" w:sz="4" w:space="0" w:color="000000"/>
              <w:bottom w:val="single" w:sz="4" w:space="0" w:color="000000"/>
              <w:right w:val="single" w:sz="4" w:space="0" w:color="000000"/>
            </w:tcBorders>
          </w:tcPr>
          <w:p w:rsidR="005C44DC" w:rsidRPr="005C44DC" w:rsidRDefault="005C44DC" w:rsidP="005C44DC">
            <w:pPr>
              <w:ind w:firstLine="567"/>
              <w:jc w:val="both"/>
              <w:rPr>
                <w:rFonts w:ascii="Times New Roman" w:hAnsi="Times New Roman" w:cs="Times New Roman"/>
                <w:bCs/>
                <w:color w:val="000000"/>
                <w:sz w:val="24"/>
                <w:szCs w:val="24"/>
              </w:rPr>
            </w:pPr>
            <w:r w:rsidRPr="005C44DC">
              <w:rPr>
                <w:rFonts w:ascii="Times New Roman" w:hAnsi="Times New Roman" w:cs="Times New Roman"/>
                <w:bCs/>
                <w:color w:val="000000"/>
                <w:sz w:val="24"/>
                <w:szCs w:val="24"/>
              </w:rPr>
              <w:t>Знающий и уважающий основы духовно-нравственной культуры своего народа, других народов России.</w:t>
            </w:r>
          </w:p>
          <w:p w:rsidR="005C44DC" w:rsidRPr="005C44DC" w:rsidRDefault="005C44DC" w:rsidP="005C44DC">
            <w:pPr>
              <w:ind w:firstLine="567"/>
              <w:jc w:val="both"/>
              <w:rPr>
                <w:rFonts w:ascii="Times New Roman" w:hAnsi="Times New Roman" w:cs="Times New Roman"/>
                <w:bCs/>
                <w:color w:val="000000"/>
                <w:sz w:val="24"/>
                <w:szCs w:val="24"/>
              </w:rPr>
            </w:pPr>
            <w:r w:rsidRPr="005C44DC">
              <w:rPr>
                <w:rFonts w:ascii="Times New Roman" w:hAnsi="Times New Roman" w:cs="Times New Roman"/>
                <w:bCs/>
                <w:color w:val="000000"/>
                <w:sz w:val="24"/>
                <w:szCs w:val="24"/>
              </w:rPr>
              <w:lastRenderedPageBreak/>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5C44DC" w:rsidRPr="005C44DC" w:rsidRDefault="005C44DC" w:rsidP="005C44DC">
            <w:pPr>
              <w:ind w:firstLine="567"/>
              <w:jc w:val="both"/>
              <w:rPr>
                <w:rFonts w:ascii="Times New Roman" w:hAnsi="Times New Roman" w:cs="Times New Roman"/>
                <w:bCs/>
                <w:color w:val="000000"/>
                <w:sz w:val="24"/>
                <w:szCs w:val="24"/>
              </w:rPr>
            </w:pPr>
            <w:r w:rsidRPr="005C44DC">
              <w:rPr>
                <w:rFonts w:ascii="Times New Roman" w:hAnsi="Times New Roman" w:cs="Times New Roman"/>
                <w:bCs/>
                <w:color w:val="000000"/>
                <w:sz w:val="24"/>
                <w:szCs w:val="24"/>
              </w:rPr>
              <w:t>Ориентированный на традиционные духовные ценности и моральные нормы народов России, российского общества в ситуациях нравственного выбора.</w:t>
            </w:r>
          </w:p>
          <w:p w:rsidR="005C44DC" w:rsidRPr="005C44DC" w:rsidRDefault="005C44DC" w:rsidP="005C44DC">
            <w:pPr>
              <w:ind w:firstLine="567"/>
              <w:jc w:val="both"/>
              <w:rPr>
                <w:rFonts w:ascii="Times New Roman" w:hAnsi="Times New Roman" w:cs="Times New Roman"/>
                <w:bCs/>
                <w:color w:val="000000"/>
                <w:sz w:val="24"/>
                <w:szCs w:val="24"/>
              </w:rPr>
            </w:pPr>
            <w:r w:rsidRPr="005C44DC">
              <w:rPr>
                <w:rFonts w:ascii="Times New Roman" w:hAnsi="Times New Roman" w:cs="Times New Roman"/>
                <w:bCs/>
                <w:color w:val="000000"/>
                <w:sz w:val="24"/>
                <w:szCs w:val="24"/>
              </w:rPr>
              <w:t>Выражающий активное неприятие аморальных, асоциальных поступков, поведения, противоречащих традиционным в России ценностям и нормам.</w:t>
            </w:r>
          </w:p>
          <w:p w:rsidR="005C44DC" w:rsidRPr="005C44DC" w:rsidRDefault="005C44DC" w:rsidP="005C44DC">
            <w:pPr>
              <w:ind w:firstLine="567"/>
              <w:jc w:val="both"/>
              <w:rPr>
                <w:rFonts w:ascii="Times New Roman" w:hAnsi="Times New Roman" w:cs="Times New Roman"/>
                <w:bCs/>
                <w:color w:val="000000"/>
                <w:sz w:val="24"/>
                <w:szCs w:val="24"/>
              </w:rPr>
            </w:pPr>
            <w:r w:rsidRPr="005C44DC">
              <w:rPr>
                <w:rFonts w:ascii="Times New Roman" w:hAnsi="Times New Roman" w:cs="Times New Roman"/>
                <w:bCs/>
                <w:color w:val="000000"/>
                <w:sz w:val="24"/>
                <w:szCs w:val="24"/>
              </w:rPr>
              <w:t>Сознающий свою свободу и ответственность личности в условиях индивидуального и общественного пространства.</w:t>
            </w:r>
          </w:p>
          <w:p w:rsidR="005C44DC" w:rsidRPr="005C44DC" w:rsidRDefault="005C44DC" w:rsidP="005C44DC">
            <w:pPr>
              <w:ind w:firstLine="567"/>
              <w:jc w:val="both"/>
              <w:rPr>
                <w:rFonts w:ascii="Times New Roman" w:hAnsi="Times New Roman" w:cs="Times New Roman"/>
                <w:bCs/>
                <w:color w:val="000000"/>
                <w:sz w:val="24"/>
                <w:szCs w:val="24"/>
              </w:rPr>
            </w:pPr>
            <w:r w:rsidRPr="005C44DC">
              <w:rPr>
                <w:rFonts w:ascii="Times New Roman" w:hAnsi="Times New Roman" w:cs="Times New Roman"/>
                <w:bCs/>
                <w:color w:val="000000"/>
                <w:sz w:val="24"/>
                <w:szCs w:val="24"/>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5C44DC" w:rsidRPr="005C44DC" w:rsidRDefault="005C44DC" w:rsidP="005C44DC">
            <w:pPr>
              <w:ind w:firstLine="567"/>
              <w:jc w:val="both"/>
              <w:rPr>
                <w:rFonts w:ascii="Times New Roman" w:hAnsi="Times New Roman" w:cs="Times New Roman"/>
                <w:bCs/>
                <w:color w:val="000000"/>
                <w:sz w:val="24"/>
                <w:szCs w:val="24"/>
              </w:rPr>
            </w:pPr>
            <w:r w:rsidRPr="005C44DC">
              <w:rPr>
                <w:rFonts w:ascii="Times New Roman" w:hAnsi="Times New Roman" w:cs="Times New Roman"/>
                <w:bCs/>
                <w:color w:val="000000"/>
                <w:sz w:val="24"/>
                <w:szCs w:val="24"/>
              </w:rPr>
              <w:t>Выражающий уважительное отношение к религиозным традициям и ценностям народов России, религиозным чувствам сограждан.</w:t>
            </w:r>
          </w:p>
          <w:p w:rsidR="005C44DC" w:rsidRPr="005C44DC" w:rsidRDefault="005C44DC" w:rsidP="005C44DC">
            <w:pPr>
              <w:ind w:firstLine="567"/>
              <w:jc w:val="both"/>
              <w:rPr>
                <w:rFonts w:ascii="Times New Roman" w:hAnsi="Times New Roman" w:cs="Times New Roman"/>
                <w:bCs/>
                <w:color w:val="000000"/>
                <w:sz w:val="24"/>
                <w:szCs w:val="24"/>
              </w:rPr>
            </w:pPr>
            <w:r w:rsidRPr="005C44DC">
              <w:rPr>
                <w:rFonts w:ascii="Times New Roman" w:hAnsi="Times New Roman" w:cs="Times New Roman"/>
                <w:bCs/>
                <w:color w:val="000000"/>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5C44DC" w:rsidRPr="005C44DC" w:rsidRDefault="005C44DC" w:rsidP="005C44DC">
            <w:pPr>
              <w:ind w:firstLine="567"/>
              <w:jc w:val="both"/>
              <w:rPr>
                <w:rFonts w:ascii="Times New Roman" w:hAnsi="Times New Roman" w:cs="Times New Roman"/>
                <w:bCs/>
                <w:color w:val="000000"/>
                <w:sz w:val="24"/>
                <w:szCs w:val="24"/>
              </w:rPr>
            </w:pPr>
            <w:r w:rsidRPr="005C44DC">
              <w:rPr>
                <w:rFonts w:ascii="Times New Roman" w:hAnsi="Times New Roman" w:cs="Times New Roman"/>
                <w:sz w:val="24"/>
                <w:szCs w:val="24"/>
              </w:rPr>
              <w:t>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tc>
      </w:tr>
      <w:tr w:rsidR="005C44DC" w:rsidRPr="005C44DC" w:rsidTr="007730DE">
        <w:tc>
          <w:tcPr>
            <w:tcW w:w="9781" w:type="dxa"/>
            <w:tcBorders>
              <w:top w:val="single" w:sz="4" w:space="0" w:color="000000"/>
              <w:left w:val="single" w:sz="4" w:space="0" w:color="000000"/>
              <w:bottom w:val="single" w:sz="4" w:space="0" w:color="000000"/>
              <w:right w:val="single" w:sz="4" w:space="0" w:color="000000"/>
            </w:tcBorders>
          </w:tcPr>
          <w:p w:rsidR="005C44DC" w:rsidRPr="005C44DC" w:rsidRDefault="005C44DC" w:rsidP="005C44DC">
            <w:pPr>
              <w:ind w:firstLine="567"/>
              <w:jc w:val="both"/>
              <w:rPr>
                <w:rFonts w:ascii="Times New Roman" w:hAnsi="Times New Roman" w:cs="Times New Roman"/>
                <w:b/>
                <w:bCs/>
                <w:color w:val="000000"/>
                <w:sz w:val="24"/>
                <w:szCs w:val="24"/>
              </w:rPr>
            </w:pPr>
            <w:r w:rsidRPr="005C44DC">
              <w:rPr>
                <w:rFonts w:ascii="Times New Roman" w:hAnsi="Times New Roman" w:cs="Times New Roman"/>
                <w:b/>
                <w:bCs/>
                <w:color w:val="000000"/>
                <w:sz w:val="24"/>
                <w:szCs w:val="24"/>
              </w:rPr>
              <w:lastRenderedPageBreak/>
              <w:t>Эстетическое воспитание</w:t>
            </w:r>
          </w:p>
        </w:tc>
      </w:tr>
      <w:tr w:rsidR="005C44DC" w:rsidRPr="005C44DC" w:rsidTr="007730DE">
        <w:tc>
          <w:tcPr>
            <w:tcW w:w="9781" w:type="dxa"/>
            <w:tcBorders>
              <w:top w:val="single" w:sz="4" w:space="0" w:color="000000"/>
              <w:left w:val="single" w:sz="4" w:space="0" w:color="000000"/>
              <w:bottom w:val="single" w:sz="4" w:space="0" w:color="000000"/>
              <w:right w:val="single" w:sz="4" w:space="0" w:color="000000"/>
            </w:tcBorders>
          </w:tcPr>
          <w:p w:rsidR="005C44DC" w:rsidRPr="005C44DC" w:rsidRDefault="005C44DC" w:rsidP="005C44DC">
            <w:pPr>
              <w:ind w:firstLine="567"/>
              <w:jc w:val="both"/>
              <w:rPr>
                <w:rFonts w:ascii="Times New Roman" w:hAnsi="Times New Roman" w:cs="Times New Roman"/>
                <w:sz w:val="24"/>
                <w:szCs w:val="24"/>
              </w:rPr>
            </w:pPr>
            <w:r w:rsidRPr="005C44DC">
              <w:rPr>
                <w:rFonts w:ascii="Times New Roman" w:hAnsi="Times New Roman" w:cs="Times New Roman"/>
                <w:bCs/>
                <w:color w:val="000000"/>
                <w:sz w:val="24"/>
                <w:szCs w:val="24"/>
              </w:rPr>
              <w:t xml:space="preserve">Проявляющий </w:t>
            </w:r>
            <w:r w:rsidRPr="005C44DC">
              <w:rPr>
                <w:rFonts w:ascii="Times New Roman" w:hAnsi="Times New Roman" w:cs="Times New Roman"/>
                <w:color w:val="000000"/>
                <w:sz w:val="24"/>
                <w:szCs w:val="24"/>
              </w:rPr>
              <w:t>восприимчивость к разным видам искусства, понимание его эмоционального воздействия, влияния на душевное состояние и поведение людей.</w:t>
            </w:r>
          </w:p>
          <w:p w:rsidR="005C44DC" w:rsidRPr="005C44DC" w:rsidRDefault="005C44DC" w:rsidP="005C44DC">
            <w:pPr>
              <w:ind w:firstLine="567"/>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Знающий и уважающий художественное творчество своего и других народов, понимающий его значение в культуре.</w:t>
            </w:r>
          </w:p>
          <w:p w:rsidR="005C44DC" w:rsidRPr="005C44DC" w:rsidRDefault="005C44DC" w:rsidP="005C44DC">
            <w:pPr>
              <w:ind w:firstLine="567"/>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5C44DC" w:rsidRPr="005C44DC" w:rsidRDefault="005C44DC" w:rsidP="005C44DC">
            <w:pPr>
              <w:ind w:firstLine="567"/>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5C44DC" w:rsidRPr="005C44DC" w:rsidRDefault="005C44DC" w:rsidP="005C44DC">
            <w:pPr>
              <w:ind w:firstLine="567"/>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Ориентированный на самовыражение в разных видах искусства, художественном творчестве.</w:t>
            </w:r>
          </w:p>
        </w:tc>
      </w:tr>
      <w:tr w:rsidR="005C44DC" w:rsidRPr="005C44DC" w:rsidTr="007730DE">
        <w:tc>
          <w:tcPr>
            <w:tcW w:w="9781" w:type="dxa"/>
            <w:tcBorders>
              <w:top w:val="single" w:sz="4" w:space="0" w:color="000000"/>
              <w:left w:val="single" w:sz="4" w:space="0" w:color="000000"/>
              <w:bottom w:val="single" w:sz="4" w:space="0" w:color="000000"/>
              <w:right w:val="single" w:sz="4" w:space="0" w:color="000000"/>
            </w:tcBorders>
          </w:tcPr>
          <w:p w:rsidR="005C44DC" w:rsidRPr="005C44DC" w:rsidRDefault="005C44DC" w:rsidP="005C44DC">
            <w:pPr>
              <w:ind w:firstLine="567"/>
              <w:jc w:val="both"/>
              <w:rPr>
                <w:rFonts w:ascii="Times New Roman" w:hAnsi="Times New Roman" w:cs="Times New Roman"/>
                <w:b/>
                <w:bCs/>
                <w:color w:val="000000"/>
                <w:sz w:val="24"/>
                <w:szCs w:val="24"/>
              </w:rPr>
            </w:pPr>
            <w:r w:rsidRPr="005C44DC">
              <w:rPr>
                <w:rFonts w:ascii="Times New Roman" w:hAnsi="Times New Roman" w:cs="Times New Roman"/>
                <w:b/>
                <w:bCs/>
                <w:color w:val="000000"/>
                <w:sz w:val="24"/>
                <w:szCs w:val="24"/>
              </w:rPr>
              <w:t>Физическое воспитание</w:t>
            </w:r>
          </w:p>
        </w:tc>
      </w:tr>
      <w:tr w:rsidR="005C44DC" w:rsidRPr="005C44DC" w:rsidTr="007730DE">
        <w:tc>
          <w:tcPr>
            <w:tcW w:w="9781" w:type="dxa"/>
            <w:tcBorders>
              <w:top w:val="single" w:sz="4" w:space="0" w:color="000000"/>
              <w:left w:val="single" w:sz="4" w:space="0" w:color="000000"/>
              <w:bottom w:val="single" w:sz="4" w:space="0" w:color="000000"/>
              <w:right w:val="single" w:sz="4" w:space="0" w:color="000000"/>
            </w:tcBorders>
          </w:tcPr>
          <w:p w:rsidR="005C44DC" w:rsidRPr="005C44DC" w:rsidRDefault="005C44DC" w:rsidP="005C44DC">
            <w:pPr>
              <w:ind w:firstLine="567"/>
              <w:jc w:val="both"/>
              <w:rPr>
                <w:rFonts w:ascii="Times New Roman" w:hAnsi="Times New Roman" w:cs="Times New Roman"/>
                <w:bCs/>
                <w:color w:val="000000"/>
                <w:sz w:val="24"/>
                <w:szCs w:val="24"/>
              </w:rPr>
            </w:pPr>
            <w:r w:rsidRPr="005C44DC">
              <w:rPr>
                <w:rFonts w:ascii="Times New Roman" w:hAnsi="Times New Roman" w:cs="Times New Roman"/>
                <w:bCs/>
                <w:color w:val="000000"/>
                <w:sz w:val="24"/>
                <w:szCs w:val="24"/>
              </w:rPr>
              <w:lastRenderedPageBreak/>
              <w:t>Понимающий ценность жизни, здоровья и безопасности человека в обществе, значение личных усилий человека в сохранении здоровья своего и других людей, близких.</w:t>
            </w:r>
          </w:p>
          <w:p w:rsidR="005C44DC" w:rsidRPr="005C44DC" w:rsidRDefault="005C44DC" w:rsidP="005C44DC">
            <w:pPr>
              <w:ind w:firstLine="567"/>
              <w:jc w:val="both"/>
              <w:rPr>
                <w:rFonts w:ascii="Times New Roman" w:hAnsi="Times New Roman" w:cs="Times New Roman"/>
                <w:sz w:val="24"/>
                <w:szCs w:val="24"/>
              </w:rPr>
            </w:pPr>
            <w:r w:rsidRPr="005C44DC">
              <w:rPr>
                <w:rFonts w:ascii="Times New Roman" w:hAnsi="Times New Roman" w:cs="Times New Roman"/>
                <w:bCs/>
                <w:color w:val="000000"/>
                <w:sz w:val="24"/>
                <w:szCs w:val="24"/>
              </w:rPr>
              <w:t xml:space="preserve">Выражающий установку на </w:t>
            </w:r>
            <w:r w:rsidRPr="005C44DC">
              <w:rPr>
                <w:rFonts w:ascii="Times New Roman" w:hAnsi="Times New Roman" w:cs="Times New Roman"/>
                <w:color w:val="000000"/>
                <w:sz w:val="24"/>
                <w:szCs w:val="24"/>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C44DC" w:rsidRPr="005C44DC" w:rsidRDefault="005C44DC" w:rsidP="005C44DC">
            <w:pPr>
              <w:ind w:firstLine="567"/>
              <w:jc w:val="both"/>
              <w:rPr>
                <w:rFonts w:ascii="Times New Roman" w:hAnsi="Times New Roman" w:cs="Times New Roman"/>
                <w:sz w:val="24"/>
                <w:szCs w:val="24"/>
              </w:rPr>
            </w:pPr>
            <w:r w:rsidRPr="005C44DC">
              <w:rPr>
                <w:rFonts w:ascii="Times New Roman" w:hAnsi="Times New Roman" w:cs="Times New Roman"/>
                <w:color w:val="000000"/>
                <w:sz w:val="24"/>
                <w:szCs w:val="24"/>
              </w:rPr>
              <w:t>П</w:t>
            </w:r>
            <w:r w:rsidRPr="005C44DC">
              <w:rPr>
                <w:rFonts w:ascii="Times New Roman" w:hAnsi="Times New Roman" w:cs="Times New Roman"/>
                <w:bCs/>
                <w:color w:val="000000"/>
                <w:sz w:val="24"/>
                <w:szCs w:val="24"/>
              </w:rPr>
              <w:t>роявляющий понимание</w:t>
            </w:r>
            <w:r w:rsidRPr="005C44DC">
              <w:rPr>
                <w:rFonts w:ascii="Times New Roman" w:hAnsi="Times New Roman" w:cs="Times New Roman"/>
                <w:color w:val="000000"/>
                <w:sz w:val="24"/>
                <w:szCs w:val="24"/>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C44DC" w:rsidRPr="005C44DC" w:rsidRDefault="005C44DC" w:rsidP="005C44DC">
            <w:pPr>
              <w:ind w:firstLine="567"/>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rsidR="005C44DC" w:rsidRPr="005C44DC" w:rsidRDefault="005C44DC" w:rsidP="005C44DC">
            <w:pPr>
              <w:ind w:firstLine="567"/>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Умеющий осознавать эмоциональное состояние свое и других, стремящийся управлять собственным эмоциональным состоянием.</w:t>
            </w:r>
          </w:p>
          <w:p w:rsidR="005C44DC" w:rsidRPr="005C44DC" w:rsidRDefault="005C44DC" w:rsidP="005C44DC">
            <w:pPr>
              <w:ind w:firstLine="567"/>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Знающий и соблюдающий правила безопасности, в том числе безопасного поведения в информационной, интернет-среде.</w:t>
            </w:r>
          </w:p>
          <w:p w:rsidR="005C44DC" w:rsidRPr="005C44DC" w:rsidRDefault="005C44DC" w:rsidP="005C44DC">
            <w:pPr>
              <w:ind w:firstLine="567"/>
              <w:jc w:val="both"/>
              <w:rPr>
                <w:rFonts w:ascii="Times New Roman" w:hAnsi="Times New Roman" w:cs="Times New Roman"/>
                <w:bCs/>
                <w:color w:val="000000"/>
                <w:sz w:val="24"/>
                <w:szCs w:val="24"/>
              </w:rPr>
            </w:pPr>
            <w:r w:rsidRPr="005C44DC">
              <w:rPr>
                <w:rFonts w:ascii="Times New Roman" w:hAnsi="Times New Roman" w:cs="Times New Roman"/>
                <w:color w:val="000000"/>
                <w:sz w:val="24"/>
                <w:szCs w:val="24"/>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5C44DC" w:rsidRPr="005C44DC" w:rsidTr="007730DE">
        <w:tc>
          <w:tcPr>
            <w:tcW w:w="9781" w:type="dxa"/>
            <w:tcBorders>
              <w:top w:val="single" w:sz="4" w:space="0" w:color="000000"/>
              <w:left w:val="single" w:sz="4" w:space="0" w:color="000000"/>
              <w:bottom w:val="single" w:sz="4" w:space="0" w:color="000000"/>
              <w:right w:val="single" w:sz="4" w:space="0" w:color="000000"/>
            </w:tcBorders>
          </w:tcPr>
          <w:p w:rsidR="005C44DC" w:rsidRPr="005C44DC" w:rsidRDefault="005C44DC" w:rsidP="005C44DC">
            <w:pPr>
              <w:ind w:firstLine="567"/>
              <w:jc w:val="both"/>
              <w:rPr>
                <w:rFonts w:ascii="Times New Roman" w:hAnsi="Times New Roman" w:cs="Times New Roman"/>
                <w:b/>
                <w:bCs/>
                <w:color w:val="000000"/>
                <w:sz w:val="24"/>
                <w:szCs w:val="24"/>
              </w:rPr>
            </w:pPr>
            <w:r w:rsidRPr="005C44DC">
              <w:rPr>
                <w:rFonts w:ascii="Times New Roman" w:hAnsi="Times New Roman" w:cs="Times New Roman"/>
                <w:b/>
                <w:bCs/>
                <w:color w:val="000000"/>
                <w:sz w:val="24"/>
                <w:szCs w:val="24"/>
              </w:rPr>
              <w:t>Трудовое воспитание</w:t>
            </w:r>
          </w:p>
        </w:tc>
      </w:tr>
      <w:tr w:rsidR="005C44DC" w:rsidRPr="005C44DC" w:rsidTr="007730DE">
        <w:tc>
          <w:tcPr>
            <w:tcW w:w="9781" w:type="dxa"/>
            <w:tcBorders>
              <w:top w:val="single" w:sz="4" w:space="0" w:color="000000"/>
              <w:left w:val="single" w:sz="4" w:space="0" w:color="000000"/>
              <w:bottom w:val="single" w:sz="4" w:space="0" w:color="000000"/>
              <w:right w:val="single" w:sz="4" w:space="0" w:color="000000"/>
            </w:tcBorders>
          </w:tcPr>
          <w:p w:rsidR="005C44DC" w:rsidRPr="005C44DC" w:rsidRDefault="005C44DC" w:rsidP="005C44DC">
            <w:pPr>
              <w:ind w:firstLine="567"/>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Уважающий труд, результаты трудовой деятельности своей и других людей.</w:t>
            </w:r>
          </w:p>
          <w:p w:rsidR="005C44DC" w:rsidRPr="005C44DC" w:rsidRDefault="005C44DC" w:rsidP="005C44DC">
            <w:pPr>
              <w:ind w:firstLine="567"/>
              <w:jc w:val="both"/>
              <w:rPr>
                <w:rFonts w:ascii="Times New Roman" w:hAnsi="Times New Roman" w:cs="Times New Roman"/>
                <w:sz w:val="24"/>
                <w:szCs w:val="24"/>
              </w:rPr>
            </w:pPr>
            <w:r w:rsidRPr="005C44DC">
              <w:rPr>
                <w:rFonts w:ascii="Times New Roman" w:hAnsi="Times New Roman" w:cs="Times New Roman"/>
                <w:bCs/>
                <w:color w:val="000000"/>
                <w:sz w:val="24"/>
                <w:szCs w:val="24"/>
              </w:rPr>
              <w:t xml:space="preserve">Выражающий </w:t>
            </w:r>
            <w:r w:rsidRPr="005C44DC">
              <w:rPr>
                <w:rFonts w:ascii="Times New Roman" w:hAnsi="Times New Roman" w:cs="Times New Roman"/>
                <w:color w:val="000000"/>
                <w:sz w:val="24"/>
                <w:szCs w:val="24"/>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5C44DC" w:rsidRPr="005C44DC" w:rsidRDefault="005C44DC" w:rsidP="005C44DC">
            <w:pPr>
              <w:ind w:firstLine="567"/>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Проявляющий интерес к практическому изучению профессий и труда различного рода на основе изучаемых предметных знаний.</w:t>
            </w:r>
          </w:p>
          <w:p w:rsidR="005C44DC" w:rsidRPr="005C44DC" w:rsidRDefault="005C44DC" w:rsidP="005C44DC">
            <w:pPr>
              <w:ind w:firstLine="567"/>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5C44DC" w:rsidRPr="005C44DC" w:rsidRDefault="005C44DC" w:rsidP="005C44DC">
            <w:pPr>
              <w:ind w:firstLine="567"/>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5C44DC" w:rsidRPr="005C44DC" w:rsidRDefault="005C44DC" w:rsidP="005C44DC">
            <w:pPr>
              <w:ind w:firstLine="567"/>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5C44DC" w:rsidRPr="005C44DC" w:rsidTr="007730DE">
        <w:tc>
          <w:tcPr>
            <w:tcW w:w="9781" w:type="dxa"/>
            <w:tcBorders>
              <w:top w:val="single" w:sz="4" w:space="0" w:color="000000"/>
              <w:left w:val="single" w:sz="4" w:space="0" w:color="000000"/>
              <w:bottom w:val="single" w:sz="4" w:space="0" w:color="000000"/>
              <w:right w:val="single" w:sz="4" w:space="0" w:color="000000"/>
            </w:tcBorders>
          </w:tcPr>
          <w:p w:rsidR="005C44DC" w:rsidRPr="005C44DC" w:rsidRDefault="005C44DC" w:rsidP="005C44DC">
            <w:pPr>
              <w:ind w:firstLine="567"/>
              <w:jc w:val="both"/>
              <w:rPr>
                <w:rFonts w:ascii="Times New Roman" w:hAnsi="Times New Roman" w:cs="Times New Roman"/>
                <w:b/>
                <w:color w:val="000000"/>
                <w:sz w:val="24"/>
                <w:szCs w:val="24"/>
              </w:rPr>
            </w:pPr>
            <w:r w:rsidRPr="005C44DC">
              <w:rPr>
                <w:rFonts w:ascii="Times New Roman" w:hAnsi="Times New Roman" w:cs="Times New Roman"/>
                <w:b/>
                <w:bCs/>
                <w:color w:val="000000"/>
                <w:sz w:val="24"/>
                <w:szCs w:val="24"/>
              </w:rPr>
              <w:t>Экологическое воспитание</w:t>
            </w:r>
          </w:p>
        </w:tc>
      </w:tr>
      <w:tr w:rsidR="005C44DC" w:rsidRPr="005C44DC" w:rsidTr="007730DE">
        <w:tc>
          <w:tcPr>
            <w:tcW w:w="9781" w:type="dxa"/>
            <w:tcBorders>
              <w:top w:val="single" w:sz="4" w:space="0" w:color="000000"/>
              <w:left w:val="single" w:sz="4" w:space="0" w:color="000000"/>
              <w:bottom w:val="single" w:sz="4" w:space="0" w:color="000000"/>
              <w:right w:val="single" w:sz="4" w:space="0" w:color="000000"/>
            </w:tcBorders>
          </w:tcPr>
          <w:p w:rsidR="005C44DC" w:rsidRPr="005C44DC" w:rsidRDefault="005C44DC" w:rsidP="005C44DC">
            <w:pPr>
              <w:ind w:firstLine="567"/>
              <w:jc w:val="both"/>
              <w:rPr>
                <w:rFonts w:ascii="Times New Roman" w:hAnsi="Times New Roman" w:cs="Times New Roman"/>
                <w:sz w:val="24"/>
                <w:szCs w:val="24"/>
              </w:rPr>
            </w:pPr>
            <w:r w:rsidRPr="005C44DC">
              <w:rPr>
                <w:rFonts w:ascii="Times New Roman" w:hAnsi="Times New Roman" w:cs="Times New Roman"/>
                <w:bCs/>
                <w:color w:val="000000"/>
                <w:sz w:val="24"/>
                <w:szCs w:val="24"/>
              </w:rPr>
              <w:lastRenderedPageBreak/>
              <w:t>О</w:t>
            </w:r>
            <w:r w:rsidRPr="005C44DC">
              <w:rPr>
                <w:rFonts w:ascii="Times New Roman" w:hAnsi="Times New Roman" w:cs="Times New Roman"/>
                <w:color w:val="000000"/>
                <w:sz w:val="24"/>
                <w:szCs w:val="24"/>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5C44DC" w:rsidRPr="005C44DC" w:rsidRDefault="005C44DC" w:rsidP="005C44DC">
            <w:pPr>
              <w:ind w:firstLine="567"/>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Понимающий глобальный характер экологических проблем, путей их решения, значение экологической культуры в современном мире.</w:t>
            </w:r>
          </w:p>
          <w:p w:rsidR="005C44DC" w:rsidRPr="005C44DC" w:rsidRDefault="005C44DC" w:rsidP="005C44DC">
            <w:pPr>
              <w:ind w:firstLine="567"/>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Выражающий неприятие действий, приносящих вред природе, окружающей среде.</w:t>
            </w:r>
          </w:p>
          <w:p w:rsidR="005C44DC" w:rsidRPr="005C44DC" w:rsidRDefault="005C44DC" w:rsidP="005C44DC">
            <w:pPr>
              <w:ind w:firstLine="567"/>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Сознающий свою роль и ответственность как гражданина и потребителя в условиях взаимосвязи природной, технологической и социальной сред.</w:t>
            </w:r>
          </w:p>
          <w:p w:rsidR="005C44DC" w:rsidRPr="005C44DC" w:rsidRDefault="005C44DC" w:rsidP="005C44DC">
            <w:pPr>
              <w:ind w:firstLine="567"/>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Выражающий готовность к участию в практической деятельности экологической, природоохранной направленности.</w:t>
            </w:r>
          </w:p>
        </w:tc>
      </w:tr>
      <w:tr w:rsidR="005C44DC" w:rsidRPr="005C44DC" w:rsidTr="007730DE">
        <w:tc>
          <w:tcPr>
            <w:tcW w:w="9781" w:type="dxa"/>
            <w:tcBorders>
              <w:top w:val="single" w:sz="4" w:space="0" w:color="000000"/>
              <w:left w:val="single" w:sz="4" w:space="0" w:color="000000"/>
              <w:bottom w:val="single" w:sz="4" w:space="0" w:color="000000"/>
              <w:right w:val="single" w:sz="4" w:space="0" w:color="000000"/>
            </w:tcBorders>
          </w:tcPr>
          <w:p w:rsidR="005C44DC" w:rsidRPr="005C44DC" w:rsidRDefault="005C44DC" w:rsidP="005C44DC">
            <w:pPr>
              <w:tabs>
                <w:tab w:val="left" w:pos="851"/>
              </w:tabs>
              <w:ind w:firstLine="567"/>
              <w:jc w:val="both"/>
              <w:rPr>
                <w:rFonts w:ascii="Times New Roman" w:hAnsi="Times New Roman" w:cs="Times New Roman"/>
                <w:b/>
                <w:bCs/>
                <w:color w:val="000000"/>
                <w:sz w:val="24"/>
                <w:szCs w:val="24"/>
              </w:rPr>
            </w:pPr>
            <w:r w:rsidRPr="005C44DC">
              <w:rPr>
                <w:rFonts w:ascii="Times New Roman" w:hAnsi="Times New Roman" w:cs="Times New Roman"/>
                <w:b/>
                <w:bCs/>
                <w:color w:val="000000"/>
                <w:sz w:val="24"/>
                <w:szCs w:val="24"/>
              </w:rPr>
              <w:t>Познавательное воспитание</w:t>
            </w:r>
          </w:p>
        </w:tc>
      </w:tr>
      <w:tr w:rsidR="005C44DC" w:rsidRPr="005C44DC" w:rsidTr="007730DE">
        <w:trPr>
          <w:trHeight w:val="85"/>
        </w:trPr>
        <w:tc>
          <w:tcPr>
            <w:tcW w:w="9781" w:type="dxa"/>
            <w:tcBorders>
              <w:top w:val="single" w:sz="4" w:space="0" w:color="000000"/>
              <w:left w:val="single" w:sz="4" w:space="0" w:color="000000"/>
              <w:bottom w:val="single" w:sz="4" w:space="0" w:color="000000"/>
              <w:right w:val="single" w:sz="4" w:space="0" w:color="000000"/>
            </w:tcBorders>
          </w:tcPr>
          <w:p w:rsidR="005C44DC" w:rsidRPr="005C44DC" w:rsidRDefault="005C44DC" w:rsidP="005C44DC">
            <w:pPr>
              <w:ind w:firstLine="567"/>
              <w:jc w:val="both"/>
              <w:rPr>
                <w:rFonts w:ascii="Times New Roman" w:hAnsi="Times New Roman" w:cs="Times New Roman"/>
                <w:bCs/>
                <w:color w:val="000000"/>
                <w:sz w:val="24"/>
                <w:szCs w:val="24"/>
              </w:rPr>
            </w:pPr>
            <w:r w:rsidRPr="005C44DC">
              <w:rPr>
                <w:rFonts w:ascii="Times New Roman" w:hAnsi="Times New Roman" w:cs="Times New Roman"/>
                <w:bCs/>
                <w:color w:val="000000"/>
                <w:sz w:val="24"/>
                <w:szCs w:val="24"/>
              </w:rPr>
              <w:t>Выражающий познавательные интересы в разных предметных областях с учетом индивидуальных способностей, достижений.</w:t>
            </w:r>
          </w:p>
          <w:p w:rsidR="005C44DC" w:rsidRPr="005C44DC" w:rsidRDefault="005C44DC" w:rsidP="005C44DC">
            <w:pPr>
              <w:ind w:firstLine="567"/>
              <w:jc w:val="both"/>
              <w:rPr>
                <w:rFonts w:ascii="Times New Roman" w:hAnsi="Times New Roman" w:cs="Times New Roman"/>
                <w:sz w:val="24"/>
                <w:szCs w:val="24"/>
              </w:rPr>
            </w:pPr>
            <w:r w:rsidRPr="005C44DC">
              <w:rPr>
                <w:rFonts w:ascii="Times New Roman" w:hAnsi="Times New Roman" w:cs="Times New Roman"/>
                <w:bCs/>
                <w:color w:val="000000"/>
                <w:sz w:val="24"/>
                <w:szCs w:val="24"/>
              </w:rPr>
              <w:t>О</w:t>
            </w:r>
            <w:r w:rsidRPr="005C44DC">
              <w:rPr>
                <w:rFonts w:ascii="Times New Roman" w:hAnsi="Times New Roman" w:cs="Times New Roman"/>
                <w:color w:val="000000"/>
                <w:sz w:val="24"/>
                <w:szCs w:val="24"/>
              </w:rPr>
              <w:t>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5C44DC" w:rsidRPr="005C44DC" w:rsidRDefault="005C44DC" w:rsidP="005C44DC">
            <w:pPr>
              <w:ind w:firstLine="567"/>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5C44DC" w:rsidRPr="005C44DC" w:rsidRDefault="005C44DC" w:rsidP="005C44DC">
            <w:pPr>
              <w:ind w:firstLine="567"/>
              <w:jc w:val="both"/>
              <w:rPr>
                <w:rFonts w:ascii="Times New Roman" w:hAnsi="Times New Roman" w:cs="Times New Roman"/>
                <w:bCs/>
                <w:color w:val="000000"/>
                <w:sz w:val="24"/>
                <w:szCs w:val="24"/>
              </w:rPr>
            </w:pPr>
            <w:r w:rsidRPr="005C44DC">
              <w:rPr>
                <w:rFonts w:ascii="Times New Roman" w:hAnsi="Times New Roman" w:cs="Times New Roman"/>
                <w:color w:val="000000"/>
                <w:sz w:val="24"/>
                <w:szCs w:val="24"/>
              </w:rPr>
              <w:t>Демонстрирующий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rsidR="005C44DC" w:rsidRPr="005C44DC" w:rsidRDefault="005C44DC" w:rsidP="005C44DC">
      <w:pPr>
        <w:ind w:firstLine="567"/>
        <w:jc w:val="both"/>
        <w:rPr>
          <w:rFonts w:ascii="Times New Roman" w:hAnsi="Times New Roman" w:cs="Times New Roman"/>
          <w:sz w:val="24"/>
          <w:szCs w:val="24"/>
        </w:rPr>
      </w:pPr>
    </w:p>
    <w:p w:rsidR="005C44DC" w:rsidRPr="005C44DC" w:rsidRDefault="005C44DC" w:rsidP="005C44DC">
      <w:pPr>
        <w:pStyle w:val="ParaAttribute10"/>
        <w:spacing w:line="276" w:lineRule="auto"/>
        <w:ind w:firstLine="567"/>
        <w:rPr>
          <w:sz w:val="24"/>
          <w:szCs w:val="24"/>
        </w:rPr>
      </w:pPr>
      <w:r w:rsidRPr="005C44DC">
        <w:rPr>
          <w:rStyle w:val="CharAttribute484"/>
          <w:rFonts w:eastAsia="№Е;Times New Roman"/>
          <w:bCs/>
          <w:sz w:val="24"/>
          <w:szCs w:val="24"/>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rsidRPr="005C44DC">
        <w:rPr>
          <w:rStyle w:val="CharAttribute484"/>
          <w:rFonts w:eastAsia="№Е;Times New Roman"/>
          <w:sz w:val="24"/>
          <w:szCs w:val="24"/>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5C44DC" w:rsidRPr="005C44DC" w:rsidRDefault="005C44DC" w:rsidP="005C44DC">
      <w:pPr>
        <w:pStyle w:val="ParaAttribute10"/>
        <w:spacing w:line="276" w:lineRule="auto"/>
        <w:ind w:firstLine="567"/>
        <w:rPr>
          <w:rStyle w:val="CharAttribute485"/>
          <w:rFonts w:eastAsia="№Е;Times New Roman"/>
          <w:b/>
          <w:i w:val="0"/>
          <w:color w:val="000000"/>
          <w:sz w:val="24"/>
          <w:szCs w:val="24"/>
        </w:rPr>
      </w:pPr>
    </w:p>
    <w:p w:rsidR="005C44DC" w:rsidRPr="005C44DC" w:rsidRDefault="005C44DC" w:rsidP="005C44DC">
      <w:pPr>
        <w:jc w:val="both"/>
        <w:rPr>
          <w:rFonts w:ascii="Times New Roman" w:eastAsia="№Е;Times New Roman" w:hAnsi="Times New Roman" w:cs="Times New Roman"/>
          <w:b/>
          <w:color w:val="000000"/>
          <w:sz w:val="24"/>
          <w:szCs w:val="24"/>
          <w:lang w:eastAsia="zh-CN"/>
        </w:rPr>
      </w:pPr>
      <w:r w:rsidRPr="005C44DC">
        <w:rPr>
          <w:rFonts w:ascii="Times New Roman" w:hAnsi="Times New Roman" w:cs="Times New Roman"/>
          <w:b/>
          <w:color w:val="000000"/>
          <w:sz w:val="24"/>
          <w:szCs w:val="24"/>
        </w:rPr>
        <w:br w:type="page"/>
      </w:r>
    </w:p>
    <w:p w:rsidR="005C44DC" w:rsidRPr="005C44DC" w:rsidRDefault="005C44DC" w:rsidP="005C44DC">
      <w:pPr>
        <w:pStyle w:val="ParaAttribute10"/>
        <w:spacing w:line="276" w:lineRule="auto"/>
        <w:ind w:firstLine="567"/>
        <w:rPr>
          <w:b/>
          <w:sz w:val="24"/>
          <w:szCs w:val="24"/>
        </w:rPr>
      </w:pPr>
      <w:r w:rsidRPr="005C44DC">
        <w:rPr>
          <w:b/>
          <w:color w:val="000000"/>
          <w:sz w:val="24"/>
          <w:szCs w:val="24"/>
        </w:rPr>
        <w:lastRenderedPageBreak/>
        <w:t>Раздел</w:t>
      </w:r>
      <w:r w:rsidRPr="005C44DC">
        <w:rPr>
          <w:b/>
          <w:color w:val="000000"/>
          <w:sz w:val="24"/>
          <w:szCs w:val="24"/>
          <w:lang w:val="en-US"/>
        </w:rPr>
        <w:t xml:space="preserve"> II. </w:t>
      </w:r>
      <w:r w:rsidRPr="005C44DC">
        <w:rPr>
          <w:b/>
          <w:color w:val="000000"/>
          <w:sz w:val="24"/>
          <w:szCs w:val="24"/>
        </w:rPr>
        <w:t>Содержательный</w:t>
      </w:r>
    </w:p>
    <w:p w:rsidR="005C44DC" w:rsidRPr="005C44DC" w:rsidRDefault="005C44DC" w:rsidP="00B120B6">
      <w:pPr>
        <w:pStyle w:val="1"/>
        <w:keepLines w:val="0"/>
        <w:widowControl w:val="0"/>
        <w:numPr>
          <w:ilvl w:val="0"/>
          <w:numId w:val="42"/>
        </w:numPr>
        <w:spacing w:before="0" w:line="276" w:lineRule="auto"/>
        <w:ind w:firstLine="567"/>
        <w:jc w:val="both"/>
        <w:rPr>
          <w:rFonts w:cs="Times New Roman"/>
          <w:sz w:val="24"/>
          <w:szCs w:val="24"/>
        </w:rPr>
      </w:pPr>
      <w:r w:rsidRPr="005C44DC">
        <w:rPr>
          <w:rFonts w:cs="Times New Roman"/>
          <w:bCs w:val="0"/>
          <w:color w:val="000000"/>
          <w:sz w:val="24"/>
          <w:szCs w:val="24"/>
        </w:rPr>
        <w:tab/>
        <w:t>2.1. Уклад школы</w:t>
      </w:r>
    </w:p>
    <w:p w:rsidR="005C44DC" w:rsidRPr="005C44DC" w:rsidRDefault="005C44DC" w:rsidP="005C44DC">
      <w:pPr>
        <w:ind w:firstLine="567"/>
        <w:contextualSpacing/>
        <w:jc w:val="both"/>
        <w:rPr>
          <w:rFonts w:ascii="Times New Roman" w:hAnsi="Times New Roman" w:cs="Times New Roman"/>
          <w:i/>
          <w:sz w:val="24"/>
          <w:szCs w:val="24"/>
        </w:rPr>
      </w:pPr>
      <w:r w:rsidRPr="005C44DC">
        <w:rPr>
          <w:rFonts w:ascii="Times New Roman" w:hAnsi="Times New Roman" w:cs="Times New Roman"/>
          <w:i/>
          <w:sz w:val="24"/>
          <w:szCs w:val="24"/>
        </w:rPr>
        <w:t>«Сохраняя традиции, внедряя инновации - строим будущее».</w:t>
      </w:r>
    </w:p>
    <w:p w:rsidR="005C44DC" w:rsidRPr="005C44DC" w:rsidRDefault="005C44DC" w:rsidP="005C44DC">
      <w:pPr>
        <w:ind w:firstLine="567"/>
        <w:contextualSpacing/>
        <w:jc w:val="both"/>
        <w:rPr>
          <w:rFonts w:ascii="Times New Roman" w:hAnsi="Times New Roman" w:cs="Times New Roman"/>
          <w:sz w:val="24"/>
          <w:szCs w:val="24"/>
        </w:rPr>
      </w:pPr>
      <w:r w:rsidRPr="005C44DC">
        <w:rPr>
          <w:rFonts w:ascii="Times New Roman" w:hAnsi="Times New Roman" w:cs="Times New Roman"/>
          <w:sz w:val="24"/>
          <w:szCs w:val="24"/>
        </w:rPr>
        <w:t>МАОУ СОШ № 4 имеет расположение в центре г. Чайковский, не далеко располагаются Дворец культуры, центры дополнительного образования, а также удобная транспортная развязка, позволяющая быстро перемещаться.</w:t>
      </w:r>
    </w:p>
    <w:p w:rsidR="005C44DC" w:rsidRPr="005C44DC" w:rsidRDefault="005C44DC" w:rsidP="005C44DC">
      <w:pPr>
        <w:ind w:firstLine="567"/>
        <w:contextualSpacing/>
        <w:jc w:val="both"/>
        <w:rPr>
          <w:rFonts w:ascii="Times New Roman" w:hAnsi="Times New Roman" w:cs="Times New Roman"/>
          <w:sz w:val="24"/>
          <w:szCs w:val="24"/>
        </w:rPr>
      </w:pPr>
      <w:r w:rsidRPr="005C44DC">
        <w:rPr>
          <w:rFonts w:ascii="Times New Roman" w:hAnsi="Times New Roman" w:cs="Times New Roman"/>
          <w:sz w:val="24"/>
          <w:szCs w:val="24"/>
        </w:rPr>
        <w:t>Контингент обучающихся школы разнообразный: дети из полных и неполных семей; опекаемые; дети с ограниченными возможностями развития и дети-инвалиды.</w:t>
      </w:r>
    </w:p>
    <w:p w:rsidR="005C44DC" w:rsidRPr="005C44DC" w:rsidRDefault="005C44DC" w:rsidP="005C44DC">
      <w:pPr>
        <w:ind w:firstLine="567"/>
        <w:contextualSpacing/>
        <w:jc w:val="both"/>
        <w:rPr>
          <w:rFonts w:ascii="Times New Roman" w:hAnsi="Times New Roman" w:cs="Times New Roman"/>
          <w:sz w:val="24"/>
          <w:szCs w:val="24"/>
        </w:rPr>
      </w:pPr>
      <w:r w:rsidRPr="005C44DC">
        <w:rPr>
          <w:rFonts w:ascii="Times New Roman" w:hAnsi="Times New Roman" w:cs="Times New Roman"/>
          <w:sz w:val="24"/>
          <w:szCs w:val="24"/>
        </w:rPr>
        <w:t xml:space="preserve">Воспитательная среда МАОУ СОШ № 4 - это развивающая и творческая среда, понимаемая как совокупность влияний, условий и возможностей становления индивидуальности детей и подростков, содержащихся в социальном, предметно-пространственном, технологическом, информационном компонентах среды. </w:t>
      </w:r>
    </w:p>
    <w:p w:rsidR="005C44DC" w:rsidRPr="005C44DC" w:rsidRDefault="005C44DC" w:rsidP="005C44DC">
      <w:pPr>
        <w:ind w:firstLine="567"/>
        <w:contextualSpacing/>
        <w:jc w:val="both"/>
        <w:rPr>
          <w:rFonts w:ascii="Times New Roman" w:hAnsi="Times New Roman" w:cs="Times New Roman"/>
          <w:sz w:val="24"/>
          <w:szCs w:val="24"/>
        </w:rPr>
      </w:pPr>
      <w:r w:rsidRPr="005C44DC">
        <w:rPr>
          <w:rFonts w:ascii="Times New Roman" w:hAnsi="Times New Roman" w:cs="Times New Roman"/>
          <w:sz w:val="24"/>
          <w:szCs w:val="24"/>
        </w:rPr>
        <w:t xml:space="preserve">Процесс воспитания в МАОУ СОШ № 4 основывается на следующих принципах взаимодействия педагогов и обучающихся: </w:t>
      </w:r>
    </w:p>
    <w:p w:rsidR="005C44DC" w:rsidRPr="005C44DC" w:rsidRDefault="005C44DC" w:rsidP="005C44DC">
      <w:pPr>
        <w:ind w:firstLine="567"/>
        <w:contextualSpacing/>
        <w:jc w:val="both"/>
        <w:rPr>
          <w:rFonts w:ascii="Times New Roman" w:hAnsi="Times New Roman" w:cs="Times New Roman"/>
          <w:sz w:val="24"/>
          <w:szCs w:val="24"/>
        </w:rPr>
      </w:pPr>
      <w:r w:rsidRPr="005C44DC">
        <w:rPr>
          <w:rFonts w:ascii="Times New Roman" w:hAnsi="Times New Roman" w:cs="Times New Roman"/>
          <w:sz w:val="24"/>
          <w:szCs w:val="24"/>
        </w:rPr>
        <w:t xml:space="preserve">- приоритет безопасности ребенка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его в образовательной организации; </w:t>
      </w:r>
    </w:p>
    <w:p w:rsidR="005C44DC" w:rsidRPr="005C44DC" w:rsidRDefault="005C44DC" w:rsidP="005C44DC">
      <w:pPr>
        <w:ind w:firstLine="567"/>
        <w:contextualSpacing/>
        <w:jc w:val="both"/>
        <w:rPr>
          <w:rFonts w:ascii="Times New Roman" w:hAnsi="Times New Roman" w:cs="Times New Roman"/>
          <w:sz w:val="24"/>
          <w:szCs w:val="24"/>
        </w:rPr>
      </w:pPr>
      <w:r w:rsidRPr="005C44DC">
        <w:rPr>
          <w:rFonts w:ascii="Times New Roman" w:hAnsi="Times New Roman" w:cs="Times New Roman"/>
          <w:sz w:val="24"/>
          <w:szCs w:val="24"/>
        </w:rPr>
        <w:t xml:space="preserve">- психологическая комфортная среда -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 </w:t>
      </w:r>
    </w:p>
    <w:p w:rsidR="005C44DC" w:rsidRPr="005C44DC" w:rsidRDefault="005C44DC" w:rsidP="005C44DC">
      <w:pPr>
        <w:ind w:firstLine="567"/>
        <w:contextualSpacing/>
        <w:jc w:val="both"/>
        <w:rPr>
          <w:rFonts w:ascii="Times New Roman" w:hAnsi="Times New Roman" w:cs="Times New Roman"/>
          <w:sz w:val="24"/>
          <w:szCs w:val="24"/>
        </w:rPr>
      </w:pPr>
      <w:r w:rsidRPr="005C44DC">
        <w:rPr>
          <w:rFonts w:ascii="Times New Roman" w:hAnsi="Times New Roman" w:cs="Times New Roman"/>
          <w:sz w:val="24"/>
          <w:szCs w:val="24"/>
        </w:rPr>
        <w:t>- организации преемственности всех возрастных ступеней воспитания на основе совместных дел детей, единства и взаимосвязи основных направлений развития личностной базовой культуры с учетом целостной природы ребенка, его уникальности, индивидуального своеобразия;</w:t>
      </w:r>
    </w:p>
    <w:p w:rsidR="005C44DC" w:rsidRPr="005C44DC" w:rsidRDefault="005C44DC" w:rsidP="005C44DC">
      <w:pPr>
        <w:ind w:firstLine="567"/>
        <w:contextualSpacing/>
        <w:jc w:val="both"/>
        <w:rPr>
          <w:rFonts w:ascii="Times New Roman" w:hAnsi="Times New Roman" w:cs="Times New Roman"/>
          <w:sz w:val="24"/>
          <w:szCs w:val="24"/>
        </w:rPr>
      </w:pPr>
      <w:r w:rsidRPr="005C44DC">
        <w:rPr>
          <w:rFonts w:ascii="Times New Roman" w:hAnsi="Times New Roman" w:cs="Times New Roman"/>
          <w:sz w:val="24"/>
          <w:szCs w:val="24"/>
        </w:rPr>
        <w:t>- событийность -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w:t>
      </w:r>
    </w:p>
    <w:p w:rsidR="005C44DC" w:rsidRPr="005C44DC" w:rsidRDefault="005C44DC" w:rsidP="005C44DC">
      <w:pPr>
        <w:ind w:firstLine="567"/>
        <w:contextualSpacing/>
        <w:jc w:val="both"/>
        <w:rPr>
          <w:rFonts w:ascii="Times New Roman" w:hAnsi="Times New Roman" w:cs="Times New Roman"/>
          <w:sz w:val="24"/>
          <w:szCs w:val="24"/>
        </w:rPr>
      </w:pPr>
      <w:r w:rsidRPr="005C44DC">
        <w:rPr>
          <w:rFonts w:ascii="Times New Roman" w:hAnsi="Times New Roman" w:cs="Times New Roman"/>
          <w:sz w:val="24"/>
          <w:szCs w:val="24"/>
        </w:rPr>
        <w:t xml:space="preserve"> - системно-деятельностная организация воспитания -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 </w:t>
      </w:r>
    </w:p>
    <w:p w:rsidR="005C44DC" w:rsidRPr="005C44DC" w:rsidRDefault="005C44DC" w:rsidP="005C44DC">
      <w:pPr>
        <w:ind w:firstLine="567"/>
        <w:contextualSpacing/>
        <w:jc w:val="both"/>
        <w:rPr>
          <w:rFonts w:ascii="Times New Roman" w:hAnsi="Times New Roman" w:cs="Times New Roman"/>
          <w:sz w:val="24"/>
          <w:szCs w:val="24"/>
        </w:rPr>
      </w:pPr>
      <w:r w:rsidRPr="005C44DC">
        <w:rPr>
          <w:rFonts w:ascii="Times New Roman" w:hAnsi="Times New Roman" w:cs="Times New Roman"/>
          <w:sz w:val="24"/>
          <w:szCs w:val="24"/>
        </w:rPr>
        <w:t xml:space="preserve"> - следование нравственному примеру - содержание учебного процесса, вне учебной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 и т.д.</w:t>
      </w:r>
    </w:p>
    <w:p w:rsidR="005C44DC" w:rsidRPr="005C44DC" w:rsidRDefault="005C44DC" w:rsidP="005C44DC">
      <w:pPr>
        <w:ind w:firstLine="567"/>
        <w:contextualSpacing/>
        <w:jc w:val="both"/>
        <w:rPr>
          <w:rFonts w:ascii="Times New Roman" w:hAnsi="Times New Roman" w:cs="Times New Roman"/>
          <w:sz w:val="24"/>
          <w:szCs w:val="24"/>
        </w:rPr>
      </w:pPr>
      <w:r w:rsidRPr="005C44DC">
        <w:rPr>
          <w:rFonts w:ascii="Times New Roman" w:hAnsi="Times New Roman" w:cs="Times New Roman"/>
          <w:sz w:val="24"/>
          <w:szCs w:val="24"/>
        </w:rPr>
        <w:t xml:space="preserve">- ориентация на идеал - 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 нашей школе формирование жизненных идеалов, помогает найти образы для подражания в рамках гражданско-патриотического воспитания, музейной педагогике, что позволяет обучающимся сопоставить свои жизненные </w:t>
      </w:r>
      <w:r w:rsidRPr="005C44DC">
        <w:rPr>
          <w:rFonts w:ascii="Times New Roman" w:hAnsi="Times New Roman" w:cs="Times New Roman"/>
          <w:sz w:val="24"/>
          <w:szCs w:val="24"/>
        </w:rPr>
        <w:lastRenderedPageBreak/>
        <w:t>приоритеты с духовной высотой, героизмом идеала. Имея самобытную культуру, воспитательная система школы направлена на воспитание «Гагаринца».</w:t>
      </w:r>
    </w:p>
    <w:p w:rsidR="005C44DC" w:rsidRPr="005C44DC" w:rsidRDefault="005C44DC" w:rsidP="005C44DC">
      <w:pPr>
        <w:ind w:firstLine="567"/>
        <w:contextualSpacing/>
        <w:jc w:val="both"/>
        <w:rPr>
          <w:rFonts w:ascii="Times New Roman" w:hAnsi="Times New Roman" w:cs="Times New Roman"/>
          <w:sz w:val="24"/>
          <w:szCs w:val="24"/>
        </w:rPr>
      </w:pPr>
      <w:r w:rsidRPr="005C44DC">
        <w:rPr>
          <w:rFonts w:ascii="Times New Roman" w:hAnsi="Times New Roman" w:cs="Times New Roman"/>
          <w:sz w:val="24"/>
          <w:szCs w:val="24"/>
        </w:rPr>
        <w:t>МАОУ СОШ № 4 г. Чайковский носит имя Ю.А. Гагарина, так как завершение ее строительства совпало с первым полетом человека в космос. Через 10 лет со дня открытия школы в ней был открыт музей космонавтики. Он помогает сохранять традиции школы, ведь в нем ведется экспозиционно-выставочная работа, исследовательская деятельность по темам космонавтики и истории школы.</w:t>
      </w:r>
    </w:p>
    <w:p w:rsidR="005C44DC" w:rsidRPr="005C44DC" w:rsidRDefault="005C44DC" w:rsidP="005C44DC">
      <w:pPr>
        <w:ind w:firstLine="567"/>
        <w:contextualSpacing/>
        <w:jc w:val="both"/>
        <w:rPr>
          <w:rFonts w:ascii="Times New Roman" w:hAnsi="Times New Roman" w:cs="Times New Roman"/>
          <w:sz w:val="24"/>
          <w:szCs w:val="24"/>
        </w:rPr>
      </w:pPr>
      <w:r w:rsidRPr="005C44DC">
        <w:rPr>
          <w:rFonts w:ascii="Times New Roman" w:hAnsi="Times New Roman" w:cs="Times New Roman"/>
          <w:sz w:val="24"/>
          <w:szCs w:val="24"/>
        </w:rPr>
        <w:t>Стержнем годового цикла воспитательной деятельности школы является «Гагаринская вахта» - ряд ключевых общешкольных дел, осуществляющий интеграцию воспитательных усилий педагогов и обучающихся. Основными традициями воспитания в МАОУ СОШ № 4 являются:</w:t>
      </w:r>
    </w:p>
    <w:p w:rsidR="005C44DC" w:rsidRPr="005C44DC" w:rsidRDefault="005C44DC" w:rsidP="005C44DC">
      <w:pPr>
        <w:ind w:firstLine="567"/>
        <w:contextualSpacing/>
        <w:jc w:val="both"/>
        <w:rPr>
          <w:rFonts w:ascii="Times New Roman" w:hAnsi="Times New Roman" w:cs="Times New Roman"/>
          <w:sz w:val="24"/>
          <w:szCs w:val="24"/>
        </w:rPr>
      </w:pPr>
      <w:r w:rsidRPr="005C44DC">
        <w:rPr>
          <w:rFonts w:ascii="Times New Roman" w:hAnsi="Times New Roman" w:cs="Times New Roman"/>
          <w:sz w:val="24"/>
          <w:szCs w:val="24"/>
        </w:rPr>
        <w:t xml:space="preserve">- работа «Центра управления полетом», Совета обучающихся, где каждое дело обсуждается, планируется, организуется, проводится и анализируется детьми и педагогами школы, создаются такие условия, чтобы по мере взросления ребенка увеличивалась и его роль в таких совместных делах (от пассивного наблюдателя до организатора); </w:t>
      </w:r>
    </w:p>
    <w:p w:rsidR="005C44DC" w:rsidRPr="005C44DC" w:rsidRDefault="005C44DC" w:rsidP="005C44DC">
      <w:pPr>
        <w:tabs>
          <w:tab w:val="left" w:pos="851"/>
        </w:tabs>
        <w:ind w:firstLine="567"/>
        <w:contextualSpacing/>
        <w:jc w:val="both"/>
        <w:rPr>
          <w:rFonts w:ascii="Times New Roman" w:hAnsi="Times New Roman" w:cs="Times New Roman"/>
          <w:sz w:val="24"/>
          <w:szCs w:val="24"/>
        </w:rPr>
      </w:pPr>
      <w:r w:rsidRPr="005C44DC">
        <w:rPr>
          <w:rFonts w:ascii="Times New Roman" w:hAnsi="Times New Roman" w:cs="Times New Roman"/>
          <w:sz w:val="24"/>
          <w:szCs w:val="24"/>
        </w:rPr>
        <w:t>- «Космическое путешествие» -интеллектуальные игры для всех обучающихся школы;</w:t>
      </w:r>
    </w:p>
    <w:p w:rsidR="005C44DC" w:rsidRPr="005C44DC" w:rsidRDefault="005C44DC" w:rsidP="005C44DC">
      <w:pPr>
        <w:tabs>
          <w:tab w:val="left" w:pos="851"/>
        </w:tabs>
        <w:ind w:firstLine="567"/>
        <w:contextualSpacing/>
        <w:jc w:val="both"/>
        <w:rPr>
          <w:rFonts w:ascii="Times New Roman" w:hAnsi="Times New Roman" w:cs="Times New Roman"/>
          <w:sz w:val="24"/>
          <w:szCs w:val="24"/>
        </w:rPr>
      </w:pPr>
      <w:r w:rsidRPr="005C44DC">
        <w:rPr>
          <w:rFonts w:ascii="Times New Roman" w:hAnsi="Times New Roman" w:cs="Times New Roman"/>
          <w:sz w:val="24"/>
          <w:szCs w:val="24"/>
        </w:rPr>
        <w:t>- «Родительский университет» для обсуждения в нетрадиционных игровых формах интересующих родителей вопросов;</w:t>
      </w:r>
    </w:p>
    <w:p w:rsidR="005C44DC" w:rsidRPr="005C44DC" w:rsidRDefault="005C44DC" w:rsidP="005C44DC">
      <w:pPr>
        <w:tabs>
          <w:tab w:val="left" w:pos="851"/>
        </w:tabs>
        <w:ind w:firstLine="567"/>
        <w:contextualSpacing/>
        <w:jc w:val="both"/>
        <w:rPr>
          <w:rFonts w:ascii="Times New Roman" w:hAnsi="Times New Roman" w:cs="Times New Roman"/>
          <w:sz w:val="24"/>
          <w:szCs w:val="24"/>
        </w:rPr>
      </w:pPr>
      <w:r w:rsidRPr="005C44DC">
        <w:rPr>
          <w:rFonts w:ascii="Times New Roman" w:hAnsi="Times New Roman" w:cs="Times New Roman"/>
          <w:sz w:val="24"/>
          <w:szCs w:val="24"/>
        </w:rPr>
        <w:t>- «День рождения школы» общий праздник в международный день космонавтики;</w:t>
      </w:r>
    </w:p>
    <w:p w:rsidR="005C44DC" w:rsidRPr="005C44DC" w:rsidRDefault="005C44DC" w:rsidP="005C44DC">
      <w:pPr>
        <w:tabs>
          <w:tab w:val="left" w:pos="851"/>
        </w:tabs>
        <w:ind w:firstLine="567"/>
        <w:contextualSpacing/>
        <w:jc w:val="both"/>
        <w:rPr>
          <w:rFonts w:ascii="Times New Roman" w:hAnsi="Times New Roman" w:cs="Times New Roman"/>
          <w:sz w:val="24"/>
          <w:szCs w:val="24"/>
        </w:rPr>
      </w:pPr>
      <w:r w:rsidRPr="005C44DC">
        <w:rPr>
          <w:rFonts w:ascii="Times New Roman" w:hAnsi="Times New Roman" w:cs="Times New Roman"/>
          <w:sz w:val="24"/>
          <w:szCs w:val="24"/>
        </w:rPr>
        <w:t>- «Апрельские встречи» прием у директора с участием активных семей, с чествованием каждого за успехи и достижения в учебе, в труде, в науке, искусстве;</w:t>
      </w:r>
    </w:p>
    <w:p w:rsidR="005C44DC" w:rsidRPr="005C44DC" w:rsidRDefault="005C44DC" w:rsidP="005C44DC">
      <w:pPr>
        <w:tabs>
          <w:tab w:val="left" w:pos="851"/>
        </w:tabs>
        <w:ind w:firstLine="567"/>
        <w:contextualSpacing/>
        <w:jc w:val="both"/>
        <w:rPr>
          <w:rFonts w:ascii="Times New Roman" w:hAnsi="Times New Roman" w:cs="Times New Roman"/>
          <w:sz w:val="24"/>
          <w:szCs w:val="24"/>
        </w:rPr>
      </w:pPr>
      <w:r w:rsidRPr="005C44DC">
        <w:rPr>
          <w:rFonts w:ascii="Times New Roman" w:hAnsi="Times New Roman" w:cs="Times New Roman"/>
          <w:sz w:val="24"/>
          <w:szCs w:val="24"/>
        </w:rPr>
        <w:t>- «Гагаринец года» - конкурс, победителем которого становится лучший обучающийся школы;</w:t>
      </w:r>
    </w:p>
    <w:p w:rsidR="005C44DC" w:rsidRPr="005C44DC" w:rsidRDefault="005C44DC" w:rsidP="005C44DC">
      <w:pPr>
        <w:tabs>
          <w:tab w:val="left" w:pos="851"/>
        </w:tabs>
        <w:ind w:firstLine="567"/>
        <w:contextualSpacing/>
        <w:jc w:val="both"/>
        <w:rPr>
          <w:rFonts w:ascii="Times New Roman" w:hAnsi="Times New Roman" w:cs="Times New Roman"/>
          <w:sz w:val="24"/>
          <w:szCs w:val="24"/>
        </w:rPr>
      </w:pPr>
      <w:r w:rsidRPr="005C44DC">
        <w:rPr>
          <w:rFonts w:ascii="Times New Roman" w:hAnsi="Times New Roman" w:cs="Times New Roman"/>
          <w:sz w:val="24"/>
          <w:szCs w:val="24"/>
        </w:rPr>
        <w:t>- «День науки» - день нетрадиционных занятий по выявлению и поддержке творческого и интеллектуального потенциала обучающихся и учителей, смотр достижений в исследовательской, проектной и творческой деятельности;</w:t>
      </w:r>
    </w:p>
    <w:p w:rsidR="005C44DC" w:rsidRPr="005C44DC" w:rsidRDefault="005C44DC" w:rsidP="005C44DC">
      <w:pPr>
        <w:tabs>
          <w:tab w:val="left" w:pos="851"/>
        </w:tabs>
        <w:ind w:firstLine="567"/>
        <w:contextualSpacing/>
        <w:jc w:val="both"/>
        <w:rPr>
          <w:rFonts w:ascii="Times New Roman" w:hAnsi="Times New Roman" w:cs="Times New Roman"/>
          <w:sz w:val="24"/>
          <w:szCs w:val="24"/>
        </w:rPr>
      </w:pPr>
      <w:r w:rsidRPr="005C44DC">
        <w:rPr>
          <w:rFonts w:ascii="Times New Roman" w:hAnsi="Times New Roman" w:cs="Times New Roman"/>
          <w:sz w:val="24"/>
          <w:szCs w:val="24"/>
        </w:rPr>
        <w:t>- «Посвящение в первоклассники» - приветствие и приобщение первоклассников к всеобщему школьному братству;</w:t>
      </w:r>
    </w:p>
    <w:p w:rsidR="005C44DC" w:rsidRPr="005C44DC" w:rsidRDefault="005C44DC" w:rsidP="005C44DC">
      <w:pPr>
        <w:ind w:firstLine="567"/>
        <w:contextualSpacing/>
        <w:jc w:val="both"/>
        <w:rPr>
          <w:rFonts w:ascii="Times New Roman" w:hAnsi="Times New Roman" w:cs="Times New Roman"/>
          <w:sz w:val="24"/>
          <w:szCs w:val="24"/>
        </w:rPr>
      </w:pPr>
      <w:r w:rsidRPr="005C44DC">
        <w:rPr>
          <w:rFonts w:ascii="Times New Roman" w:hAnsi="Times New Roman" w:cs="Times New Roman"/>
          <w:sz w:val="24"/>
          <w:szCs w:val="24"/>
        </w:rPr>
        <w:t>В проведении общешкольных дел присутствуют соревнование между классами и максимально поощряется конструктивное взаимодействие детей разных возрастов и их родителей. Важной чертой каждого ключевого дела и большинства используемых для воспитания других совместных дел педагогов, обучающихся и родителей – коллективная разработка, коллективное планирование, коллективное проведение и коллективный анализ их результатов.</w:t>
      </w:r>
    </w:p>
    <w:p w:rsidR="005C44DC" w:rsidRPr="005C44DC" w:rsidRDefault="005C44DC" w:rsidP="005C44DC">
      <w:pPr>
        <w:ind w:firstLine="567"/>
        <w:contextualSpacing/>
        <w:jc w:val="both"/>
        <w:rPr>
          <w:rFonts w:ascii="Times New Roman" w:hAnsi="Times New Roman" w:cs="Times New Roman"/>
          <w:bCs/>
          <w:sz w:val="24"/>
          <w:szCs w:val="24"/>
        </w:rPr>
      </w:pPr>
      <w:r w:rsidRPr="005C44DC">
        <w:rPr>
          <w:rFonts w:ascii="Times New Roman" w:hAnsi="Times New Roman" w:cs="Times New Roman"/>
          <w:bCs/>
          <w:sz w:val="24"/>
          <w:szCs w:val="24"/>
        </w:rPr>
        <w:t>Помимо многолетних традиционных событий, в жизнь школы пришли и новые направления деятельности.  Инновационными направлениями, используемые в воспитательной системе школы можно назвать:</w:t>
      </w:r>
    </w:p>
    <w:p w:rsidR="005C44DC" w:rsidRPr="005C44DC" w:rsidRDefault="005C44DC" w:rsidP="005C44DC">
      <w:pPr>
        <w:tabs>
          <w:tab w:val="left" w:pos="851"/>
        </w:tabs>
        <w:ind w:firstLine="567"/>
        <w:contextualSpacing/>
        <w:jc w:val="both"/>
        <w:rPr>
          <w:rFonts w:ascii="Times New Roman" w:hAnsi="Times New Roman" w:cs="Times New Roman"/>
          <w:sz w:val="24"/>
          <w:szCs w:val="24"/>
        </w:rPr>
      </w:pPr>
      <w:r w:rsidRPr="005C44DC">
        <w:rPr>
          <w:rFonts w:ascii="Times New Roman" w:hAnsi="Times New Roman" w:cs="Times New Roman"/>
          <w:sz w:val="24"/>
          <w:szCs w:val="24"/>
        </w:rPr>
        <w:t>- «Гагаринские состязания» - цикл спортивных, творческих, интеллектуальных мероприятий и соревнований гражданско-патриотического направления;</w:t>
      </w:r>
    </w:p>
    <w:p w:rsidR="005C44DC" w:rsidRPr="005C44DC" w:rsidRDefault="005C44DC" w:rsidP="005C44DC">
      <w:pPr>
        <w:tabs>
          <w:tab w:val="left" w:pos="851"/>
        </w:tabs>
        <w:ind w:firstLine="567"/>
        <w:contextualSpacing/>
        <w:jc w:val="both"/>
        <w:rPr>
          <w:rFonts w:ascii="Times New Roman" w:hAnsi="Times New Roman" w:cs="Times New Roman"/>
          <w:sz w:val="24"/>
          <w:szCs w:val="24"/>
        </w:rPr>
      </w:pPr>
      <w:r w:rsidRPr="005C44DC">
        <w:rPr>
          <w:rFonts w:ascii="Times New Roman" w:hAnsi="Times New Roman" w:cs="Times New Roman"/>
          <w:sz w:val="24"/>
          <w:szCs w:val="24"/>
        </w:rPr>
        <w:t>- Фестиваль танцев, как форма работы по формированию здорового образа жизни, в котором принимают участие все желающие;</w:t>
      </w:r>
    </w:p>
    <w:p w:rsidR="005C44DC" w:rsidRPr="005C44DC" w:rsidRDefault="005C44DC" w:rsidP="005C44DC">
      <w:pPr>
        <w:tabs>
          <w:tab w:val="left" w:pos="851"/>
        </w:tabs>
        <w:ind w:firstLine="567"/>
        <w:contextualSpacing/>
        <w:jc w:val="both"/>
        <w:rPr>
          <w:rFonts w:ascii="Times New Roman" w:hAnsi="Times New Roman" w:cs="Times New Roman"/>
          <w:sz w:val="24"/>
          <w:szCs w:val="24"/>
        </w:rPr>
      </w:pPr>
      <w:r w:rsidRPr="005C44DC">
        <w:rPr>
          <w:rFonts w:ascii="Times New Roman" w:hAnsi="Times New Roman" w:cs="Times New Roman"/>
          <w:sz w:val="24"/>
          <w:szCs w:val="24"/>
        </w:rPr>
        <w:lastRenderedPageBreak/>
        <w:t>- работа школьной газеты «Чердак» и #Медиацентьр_4, помогающего наполнять аккаунт школьного сообщества ВКонтакте;</w:t>
      </w:r>
    </w:p>
    <w:p w:rsidR="005C44DC" w:rsidRPr="005C44DC" w:rsidRDefault="005C44DC" w:rsidP="005C44DC">
      <w:pPr>
        <w:tabs>
          <w:tab w:val="left" w:pos="851"/>
        </w:tabs>
        <w:ind w:firstLine="567"/>
        <w:contextualSpacing/>
        <w:jc w:val="both"/>
        <w:rPr>
          <w:rFonts w:ascii="Times New Roman" w:hAnsi="Times New Roman" w:cs="Times New Roman"/>
          <w:sz w:val="24"/>
          <w:szCs w:val="24"/>
        </w:rPr>
      </w:pPr>
      <w:r w:rsidRPr="005C44DC">
        <w:rPr>
          <w:rFonts w:ascii="Times New Roman" w:hAnsi="Times New Roman" w:cs="Times New Roman"/>
          <w:sz w:val="24"/>
          <w:szCs w:val="24"/>
        </w:rPr>
        <w:t>-    семейные шахматные турниры;</w:t>
      </w:r>
    </w:p>
    <w:p w:rsidR="005C44DC" w:rsidRPr="005C44DC" w:rsidRDefault="005C44DC" w:rsidP="005C44DC">
      <w:pPr>
        <w:tabs>
          <w:tab w:val="left" w:pos="851"/>
        </w:tabs>
        <w:ind w:firstLine="567"/>
        <w:contextualSpacing/>
        <w:jc w:val="both"/>
        <w:rPr>
          <w:rFonts w:ascii="Times New Roman" w:hAnsi="Times New Roman" w:cs="Times New Roman"/>
          <w:sz w:val="24"/>
          <w:szCs w:val="24"/>
        </w:rPr>
      </w:pPr>
      <w:r w:rsidRPr="005C44DC">
        <w:rPr>
          <w:rFonts w:ascii="Times New Roman" w:hAnsi="Times New Roman" w:cs="Times New Roman"/>
          <w:sz w:val="24"/>
          <w:szCs w:val="24"/>
        </w:rPr>
        <w:t>-    развитие добровольчества и волонтерства;</w:t>
      </w:r>
    </w:p>
    <w:p w:rsidR="005C44DC" w:rsidRPr="005C44DC" w:rsidRDefault="005C44DC" w:rsidP="005C44DC">
      <w:pPr>
        <w:tabs>
          <w:tab w:val="left" w:pos="851"/>
        </w:tabs>
        <w:ind w:firstLine="567"/>
        <w:contextualSpacing/>
        <w:jc w:val="both"/>
        <w:rPr>
          <w:rFonts w:ascii="Times New Roman" w:hAnsi="Times New Roman" w:cs="Times New Roman"/>
          <w:sz w:val="24"/>
          <w:szCs w:val="24"/>
        </w:rPr>
      </w:pPr>
      <w:r w:rsidRPr="005C44DC">
        <w:rPr>
          <w:rFonts w:ascii="Times New Roman" w:hAnsi="Times New Roman" w:cs="Times New Roman"/>
          <w:sz w:val="24"/>
          <w:szCs w:val="24"/>
        </w:rPr>
        <w:t>- организация акций и флэш-мобов для обеспечения безопасности дорожного движения;</w:t>
      </w:r>
    </w:p>
    <w:p w:rsidR="005C44DC" w:rsidRPr="005C44DC" w:rsidRDefault="005C44DC" w:rsidP="005C44DC">
      <w:pPr>
        <w:pStyle w:val="a4"/>
        <w:shd w:val="clear" w:color="auto" w:fill="FFFFFF"/>
        <w:spacing w:before="0" w:after="0" w:line="276" w:lineRule="auto"/>
        <w:ind w:firstLine="567"/>
        <w:jc w:val="both"/>
      </w:pPr>
      <w:r w:rsidRPr="005C44DC">
        <w:t>-  «Папин субботник», где отцы показывают пример своим детям.</w:t>
      </w:r>
    </w:p>
    <w:p w:rsidR="005C44DC" w:rsidRPr="005C44DC" w:rsidRDefault="005C44DC" w:rsidP="005C44DC">
      <w:pPr>
        <w:ind w:firstLine="567"/>
        <w:contextualSpacing/>
        <w:jc w:val="both"/>
        <w:rPr>
          <w:rFonts w:ascii="Times New Roman" w:hAnsi="Times New Roman" w:cs="Times New Roman"/>
          <w:sz w:val="24"/>
          <w:szCs w:val="24"/>
        </w:rPr>
      </w:pPr>
      <w:r w:rsidRPr="005C44DC">
        <w:rPr>
          <w:rFonts w:ascii="Times New Roman" w:hAnsi="Times New Roman" w:cs="Times New Roman"/>
          <w:sz w:val="24"/>
          <w:szCs w:val="24"/>
        </w:rPr>
        <w:t>Школьные традиции не стоят на месте, они развиваются вместе с потребностью учеников. Так с 2022 года открыт школьный спортивный клуб «Гагаринец», который организует ряд спортивных мероприятий в течение года. В этом же году начинает работу школьный «Этнотеатр». С 2023 года школа является региональным штабом движения «Юнармия».</w:t>
      </w:r>
    </w:p>
    <w:p w:rsidR="005C44DC" w:rsidRPr="005C44DC" w:rsidRDefault="005C44DC" w:rsidP="005C44DC">
      <w:pPr>
        <w:ind w:firstLine="567"/>
        <w:jc w:val="both"/>
        <w:rPr>
          <w:rFonts w:ascii="Times New Roman" w:hAnsi="Times New Roman" w:cs="Times New Roman"/>
          <w:sz w:val="24"/>
          <w:szCs w:val="24"/>
        </w:rPr>
      </w:pPr>
      <w:r w:rsidRPr="005C44DC">
        <w:rPr>
          <w:rFonts w:ascii="Times New Roman" w:hAnsi="Times New Roman" w:cs="Times New Roman"/>
          <w:sz w:val="24"/>
          <w:szCs w:val="24"/>
        </w:rPr>
        <w:t>Настоящая программа содержит теоретическое положения и план работы, основанные на практических наработках МАОУ СОШ №4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p>
    <w:p w:rsidR="005C44DC" w:rsidRPr="005C44DC" w:rsidRDefault="005C44DC" w:rsidP="00B120B6">
      <w:pPr>
        <w:pStyle w:val="1"/>
        <w:keepLines w:val="0"/>
        <w:widowControl w:val="0"/>
        <w:numPr>
          <w:ilvl w:val="0"/>
          <w:numId w:val="42"/>
        </w:numPr>
        <w:spacing w:before="0" w:line="276" w:lineRule="auto"/>
        <w:ind w:firstLine="567"/>
        <w:jc w:val="both"/>
        <w:rPr>
          <w:rStyle w:val="CharAttribute484"/>
          <w:rFonts w:eastAsia="Andale Sans UI" w:cs="Times New Roman"/>
          <w:i w:val="0"/>
          <w:color w:val="000000"/>
          <w:sz w:val="24"/>
          <w:szCs w:val="24"/>
        </w:rPr>
      </w:pPr>
      <w:r w:rsidRPr="005C44DC">
        <w:rPr>
          <w:rFonts w:cs="Times New Roman"/>
          <w:b w:val="0"/>
          <w:bCs w:val="0"/>
          <w:color w:val="000000"/>
          <w:sz w:val="24"/>
          <w:szCs w:val="24"/>
        </w:rPr>
        <w:t>Россия, многонациональный народ Российской Федерации, гражданское общество, семья, труд, искусство, наука, религия, природа, человечество.</w:t>
      </w:r>
    </w:p>
    <w:p w:rsidR="005C44DC" w:rsidRPr="005C44DC" w:rsidRDefault="005C44DC" w:rsidP="005C44DC">
      <w:pPr>
        <w:pStyle w:val="a4"/>
        <w:shd w:val="clear" w:color="auto" w:fill="FFFFFF"/>
        <w:spacing w:before="0" w:after="0" w:line="276" w:lineRule="auto"/>
        <w:ind w:firstLine="567"/>
        <w:jc w:val="both"/>
        <w:rPr>
          <w:color w:val="000000"/>
        </w:rPr>
      </w:pPr>
    </w:p>
    <w:p w:rsidR="005C44DC" w:rsidRPr="005C44DC" w:rsidRDefault="005C44DC" w:rsidP="005C44DC">
      <w:pPr>
        <w:ind w:firstLine="567"/>
        <w:jc w:val="both"/>
        <w:rPr>
          <w:rFonts w:ascii="Times New Roman" w:hAnsi="Times New Roman" w:cs="Times New Roman"/>
          <w:b/>
          <w:color w:val="000000"/>
          <w:sz w:val="24"/>
          <w:szCs w:val="24"/>
        </w:rPr>
      </w:pPr>
      <w:r w:rsidRPr="005C44DC">
        <w:rPr>
          <w:rFonts w:ascii="Times New Roman" w:hAnsi="Times New Roman" w:cs="Times New Roman"/>
          <w:b/>
          <w:color w:val="000000"/>
          <w:sz w:val="24"/>
          <w:szCs w:val="24"/>
        </w:rPr>
        <w:t>2.2. Виды, формы и содержание деятельности</w:t>
      </w:r>
    </w:p>
    <w:p w:rsidR="005C44DC" w:rsidRPr="005C44DC" w:rsidRDefault="005C44DC" w:rsidP="005C44DC">
      <w:pPr>
        <w:ind w:firstLine="567"/>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5C44DC" w:rsidRPr="005C44DC" w:rsidRDefault="005C44DC" w:rsidP="005C44DC">
      <w:pPr>
        <w:ind w:firstLine="567"/>
        <w:jc w:val="both"/>
        <w:rPr>
          <w:rFonts w:ascii="Times New Roman" w:hAnsi="Times New Roman" w:cs="Times New Roman"/>
          <w:sz w:val="24"/>
          <w:szCs w:val="24"/>
        </w:rPr>
      </w:pPr>
      <w:r w:rsidRPr="005C44DC">
        <w:rPr>
          <w:rFonts w:ascii="Times New Roman" w:hAnsi="Times New Roman" w:cs="Times New Roman"/>
          <w:b/>
          <w:color w:val="000000"/>
          <w:sz w:val="24"/>
          <w:szCs w:val="24"/>
        </w:rPr>
        <w:t>Модуль «Школьный урок»</w:t>
      </w:r>
    </w:p>
    <w:p w:rsidR="005C44DC" w:rsidRPr="005C44DC" w:rsidRDefault="005C44DC" w:rsidP="005C44DC">
      <w:pPr>
        <w:ind w:right="-1" w:firstLine="567"/>
        <w:jc w:val="both"/>
        <w:rPr>
          <w:rFonts w:ascii="Times New Roman" w:hAnsi="Times New Roman" w:cs="Times New Roman"/>
          <w:sz w:val="24"/>
          <w:szCs w:val="24"/>
        </w:rPr>
      </w:pPr>
      <w:r w:rsidRPr="005C44DC">
        <w:rPr>
          <w:rStyle w:val="CharAttribute512"/>
          <w:rFonts w:eastAsia="№Е;Times New Roman" w:cs="Times New Roman"/>
          <w:sz w:val="24"/>
          <w:szCs w:val="24"/>
        </w:rPr>
        <w:t>Реализация школьными педагогами воспитательного потенциала урока предполагает следующее</w:t>
      </w:r>
      <w:r w:rsidRPr="005C44DC">
        <w:rPr>
          <w:rFonts w:ascii="Times New Roman" w:hAnsi="Times New Roman" w:cs="Times New Roman"/>
          <w:i/>
          <w:sz w:val="24"/>
          <w:szCs w:val="24"/>
        </w:rPr>
        <w:t>:</w:t>
      </w:r>
    </w:p>
    <w:p w:rsidR="005C44DC" w:rsidRPr="005C44DC" w:rsidRDefault="005C44DC" w:rsidP="005C44DC">
      <w:pPr>
        <w:ind w:right="-1" w:firstLine="567"/>
        <w:jc w:val="both"/>
        <w:rPr>
          <w:rStyle w:val="CharAttribute501"/>
          <w:rFonts w:eastAsiaTheme="minorEastAsia" w:cs="Times New Roman"/>
          <w:sz w:val="24"/>
          <w:szCs w:val="24"/>
        </w:rPr>
      </w:pPr>
      <w:r w:rsidRPr="005C44DC">
        <w:rPr>
          <w:rStyle w:val="CharAttribute501"/>
          <w:rFonts w:eastAsia="№Е;Times New Roman" w:cs="Times New Roman"/>
          <w:sz w:val="24"/>
          <w:szCs w:val="24"/>
        </w:rPr>
        <w:t>-организацию работы с детьми как в офлайн, так и онлайн формате;</w:t>
      </w:r>
    </w:p>
    <w:p w:rsidR="005C44DC" w:rsidRPr="005C44DC" w:rsidRDefault="005C44DC" w:rsidP="005C44DC">
      <w:pPr>
        <w:ind w:right="-1" w:firstLine="567"/>
        <w:jc w:val="both"/>
        <w:rPr>
          <w:rFonts w:ascii="Times New Roman" w:hAnsi="Times New Roman" w:cs="Times New Roman"/>
          <w:sz w:val="24"/>
          <w:szCs w:val="24"/>
        </w:rPr>
      </w:pPr>
      <w:r w:rsidRPr="005C44DC">
        <w:rPr>
          <w:rFonts w:ascii="Times New Roman" w:hAnsi="Times New Roman" w:cs="Times New Roman"/>
          <w:i/>
          <w:sz w:val="24"/>
          <w:szCs w:val="24"/>
        </w:rPr>
        <w:t>-</w:t>
      </w:r>
      <w:r w:rsidRPr="005C44DC">
        <w:rPr>
          <w:rStyle w:val="CharAttribute501"/>
          <w:rFonts w:eastAsia="№Е;Times New Roman" w:cs="Times New Roman"/>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5C44DC" w:rsidRPr="005C44DC" w:rsidRDefault="005C44DC" w:rsidP="005C44DC">
      <w:pPr>
        <w:ind w:right="-1" w:firstLine="567"/>
        <w:jc w:val="both"/>
        <w:rPr>
          <w:rStyle w:val="CharAttribute501"/>
          <w:rFonts w:eastAsia="№Е;Times New Roman" w:cs="Times New Roman"/>
          <w:i w:val="0"/>
          <w:sz w:val="24"/>
          <w:szCs w:val="24"/>
        </w:rPr>
      </w:pPr>
      <w:r w:rsidRPr="005C44DC">
        <w:rPr>
          <w:rStyle w:val="CharAttribute501"/>
          <w:rFonts w:eastAsia="№Е;Times New Roman" w:cs="Times New Roman"/>
          <w:sz w:val="24"/>
          <w:szCs w:val="24"/>
        </w:rPr>
        <w:tab/>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школы, Правилам внутреннего распорядка школы;</w:t>
      </w:r>
    </w:p>
    <w:p w:rsidR="005C44DC" w:rsidRPr="005C44DC" w:rsidRDefault="005C44DC" w:rsidP="005C44DC">
      <w:pPr>
        <w:ind w:right="-1" w:firstLine="567"/>
        <w:jc w:val="both"/>
        <w:rPr>
          <w:rFonts w:ascii="Times New Roman" w:hAnsi="Times New Roman" w:cs="Times New Roman"/>
          <w:sz w:val="24"/>
          <w:szCs w:val="24"/>
        </w:rPr>
      </w:pPr>
      <w:r w:rsidRPr="005C44DC">
        <w:rPr>
          <w:rStyle w:val="CharAttribute501"/>
          <w:rFonts w:eastAsia="№Е;Times New Roman" w:cs="Times New Roman"/>
          <w:sz w:val="24"/>
          <w:szCs w:val="24"/>
        </w:rPr>
        <w:lastRenderedPageBreak/>
        <w:t xml:space="preserve">- </w:t>
      </w:r>
      <w:r w:rsidRPr="005C44DC">
        <w:rPr>
          <w:rStyle w:val="CharAttribute501"/>
          <w:rFonts w:eastAsia="№Е;Times New Roman" w:cs="Times New Roman"/>
          <w:iCs/>
          <w:sz w:val="24"/>
          <w:szCs w:val="24"/>
        </w:rPr>
        <w:t xml:space="preserve">использование </w:t>
      </w:r>
      <w:r w:rsidRPr="005C44DC">
        <w:rPr>
          <w:rFonts w:ascii="Times New Roman" w:hAnsi="Times New Roman" w:cs="Times New Roman"/>
          <w:sz w:val="24"/>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5C44DC" w:rsidRPr="005C44DC" w:rsidRDefault="005C44DC" w:rsidP="005C44DC">
      <w:pPr>
        <w:ind w:right="-1" w:firstLine="567"/>
        <w:jc w:val="both"/>
        <w:rPr>
          <w:rFonts w:ascii="Times New Roman" w:hAnsi="Times New Roman" w:cs="Times New Roman"/>
          <w:sz w:val="24"/>
          <w:szCs w:val="24"/>
        </w:rPr>
      </w:pPr>
      <w:r w:rsidRPr="005C44DC">
        <w:rPr>
          <w:rStyle w:val="CharAttribute501"/>
          <w:rFonts w:eastAsia="№Е;Times New Roman" w:cs="Times New Roman"/>
          <w:sz w:val="24"/>
          <w:szCs w:val="24"/>
        </w:rPr>
        <w:t xml:space="preserve">-применение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5C44DC">
        <w:rPr>
          <w:rFonts w:ascii="Times New Roman" w:hAnsi="Times New Roman" w:cs="Times New Roman"/>
          <w:sz w:val="24"/>
          <w:szCs w:val="24"/>
        </w:rPr>
        <w:t>учат школьников командной работе и взаимодействию с другими детьми;</w:t>
      </w:r>
    </w:p>
    <w:p w:rsidR="005C44DC" w:rsidRPr="005C44DC" w:rsidRDefault="005C44DC" w:rsidP="005C44DC">
      <w:pPr>
        <w:ind w:right="-1" w:firstLine="567"/>
        <w:jc w:val="both"/>
        <w:rPr>
          <w:rFonts w:ascii="Times New Roman" w:hAnsi="Times New Roman" w:cs="Times New Roman"/>
          <w:sz w:val="24"/>
          <w:szCs w:val="24"/>
        </w:rPr>
      </w:pPr>
      <w:r w:rsidRPr="005C44DC">
        <w:rPr>
          <w:rFonts w:ascii="Times New Roman" w:hAnsi="Times New Roman" w:cs="Times New Roman"/>
          <w:sz w:val="24"/>
          <w:szCs w:val="24"/>
        </w:rPr>
        <w:t xml:space="preserve"> Олимпиады, занимательные уроки и пятиминутки, урок-деловая игра, урок –  путешествие, урок мастер-класс, урок-исследование и др. Учебно-развлекательные мероприятия (предметные недели, День науки, конкурс газет и рисунков, экскурсии и др.);  </w:t>
      </w:r>
    </w:p>
    <w:p w:rsidR="005C44DC" w:rsidRPr="005C44DC" w:rsidRDefault="005C44DC" w:rsidP="005C44DC">
      <w:pPr>
        <w:ind w:right="-1" w:firstLine="567"/>
        <w:jc w:val="both"/>
        <w:rPr>
          <w:rFonts w:ascii="Times New Roman" w:hAnsi="Times New Roman" w:cs="Times New Roman"/>
          <w:sz w:val="24"/>
          <w:szCs w:val="24"/>
        </w:rPr>
      </w:pPr>
      <w:r w:rsidRPr="005C44DC">
        <w:rPr>
          <w:rFonts w:ascii="Times New Roman" w:hAnsi="Times New Roman" w:cs="Times New Roman"/>
          <w:sz w:val="24"/>
          <w:szCs w:val="24"/>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w:t>
      </w:r>
    </w:p>
    <w:p w:rsidR="005C44DC" w:rsidRPr="005C44DC" w:rsidRDefault="005C44DC" w:rsidP="005C44DC">
      <w:pPr>
        <w:ind w:right="-1" w:firstLine="567"/>
        <w:jc w:val="both"/>
        <w:rPr>
          <w:rStyle w:val="CharAttribute501"/>
          <w:rFonts w:eastAsia="№Е;Times New Roman" w:cs="Times New Roman"/>
          <w:i w:val="0"/>
          <w:sz w:val="24"/>
          <w:szCs w:val="24"/>
        </w:rPr>
      </w:pPr>
      <w:r w:rsidRPr="005C44DC">
        <w:rPr>
          <w:rFonts w:ascii="Times New Roman" w:hAnsi="Times New Roman" w:cs="Times New Roman"/>
          <w:sz w:val="24"/>
          <w:szCs w:val="24"/>
        </w:rPr>
        <w:t xml:space="preserve"> </w:t>
      </w:r>
      <w:r w:rsidRPr="005C44DC">
        <w:rPr>
          <w:rStyle w:val="CharAttribute501"/>
          <w:rFonts w:eastAsia="№Е;Times New Roman" w:cs="Times New Roman"/>
          <w:sz w:val="24"/>
          <w:szCs w:val="24"/>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5C44DC" w:rsidRPr="005C44DC" w:rsidRDefault="005C44DC" w:rsidP="005C44DC">
      <w:pPr>
        <w:ind w:right="-1" w:firstLine="567"/>
        <w:jc w:val="both"/>
        <w:rPr>
          <w:rFonts w:ascii="Times New Roman" w:hAnsi="Times New Roman" w:cs="Times New Roman"/>
          <w:sz w:val="24"/>
          <w:szCs w:val="24"/>
        </w:rPr>
      </w:pPr>
      <w:r w:rsidRPr="005C44DC">
        <w:rPr>
          <w:rStyle w:val="CharAttribute501"/>
          <w:rFonts w:eastAsia="№Е;Times New Roman" w:cs="Times New Roman"/>
          <w:sz w:val="24"/>
          <w:szCs w:val="24"/>
        </w:rPr>
        <w:tab/>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sidRPr="005C44DC">
        <w:rPr>
          <w:rStyle w:val="CharAttribute501"/>
          <w:rFonts w:eastAsiaTheme="minorEastAsia" w:cs="Times New Roman"/>
          <w:sz w:val="24"/>
          <w:szCs w:val="24"/>
        </w:rPr>
        <w:t xml:space="preserve"> </w:t>
      </w:r>
    </w:p>
    <w:p w:rsidR="005C44DC" w:rsidRPr="005C44DC" w:rsidRDefault="005C44DC" w:rsidP="005C44DC">
      <w:pPr>
        <w:ind w:right="-1" w:firstLine="567"/>
        <w:jc w:val="both"/>
        <w:rPr>
          <w:rStyle w:val="CharAttribute501"/>
          <w:rFonts w:eastAsiaTheme="minorEastAsia" w:cs="Times New Roman"/>
          <w:i w:val="0"/>
          <w:sz w:val="24"/>
          <w:szCs w:val="24"/>
        </w:rPr>
      </w:pPr>
      <w:r w:rsidRPr="005C44DC">
        <w:rPr>
          <w:rStyle w:val="CharAttribute501"/>
          <w:rFonts w:eastAsiaTheme="minorEastAsia" w:cs="Times New Roman"/>
          <w:sz w:val="24"/>
          <w:szCs w:val="24"/>
        </w:rPr>
        <w:t xml:space="preserve">    </w:t>
      </w:r>
      <w:r w:rsidRPr="005C44DC">
        <w:rPr>
          <w:rStyle w:val="CharAttribute501"/>
          <w:rFonts w:eastAsia="№Е;Times New Roman" w:cs="Times New Roman"/>
          <w:sz w:val="24"/>
          <w:szCs w:val="24"/>
        </w:rPr>
        <w:t>-</w:t>
      </w:r>
      <w:r w:rsidRPr="005C44DC">
        <w:rPr>
          <w:rStyle w:val="CharAttribute501"/>
          <w:rFonts w:eastAsia="№Е;Times New Roman" w:cs="Times New Roman"/>
          <w:sz w:val="24"/>
          <w:szCs w:val="24"/>
        </w:rPr>
        <w:tab/>
        <w:t>создание гибкой и открытой среды обучения и воспитания с использованием гаджетов, открытых образовательных ресурсов. У обучающихся развиваются навыки сотрудничества, коммуникации, социальной ответственности, способность критически мыслить, оперативно и качественно решать проблемы; воспитывается ценностное отношение к миру.</w:t>
      </w:r>
    </w:p>
    <w:p w:rsidR="005C44DC" w:rsidRPr="005C44DC" w:rsidRDefault="005C44DC" w:rsidP="005C44DC">
      <w:pPr>
        <w:ind w:firstLine="567"/>
        <w:jc w:val="both"/>
        <w:rPr>
          <w:rFonts w:ascii="Times New Roman" w:hAnsi="Times New Roman" w:cs="Times New Roman"/>
          <w:b/>
          <w:iCs/>
          <w:color w:val="000000"/>
          <w:sz w:val="24"/>
          <w:szCs w:val="24"/>
        </w:rPr>
      </w:pPr>
      <w:r w:rsidRPr="005C44DC">
        <w:rPr>
          <w:rFonts w:ascii="Times New Roman" w:hAnsi="Times New Roman" w:cs="Times New Roman"/>
          <w:b/>
          <w:iCs/>
          <w:color w:val="000000"/>
          <w:sz w:val="24"/>
          <w:szCs w:val="24"/>
        </w:rPr>
        <w:t>Модуль «Классное руководство»</w:t>
      </w:r>
    </w:p>
    <w:p w:rsidR="005C44DC" w:rsidRPr="005C44DC" w:rsidRDefault="005C44DC" w:rsidP="005C44DC">
      <w:pPr>
        <w:pStyle w:val="ac"/>
        <w:spacing w:line="276" w:lineRule="auto"/>
        <w:ind w:right="-1" w:firstLine="567"/>
        <w:jc w:val="both"/>
        <w:rPr>
          <w:rFonts w:ascii="Times New Roman" w:hAnsi="Times New Roman" w:cs="Times New Roman"/>
        </w:rPr>
      </w:pPr>
      <w:r w:rsidRPr="005C44DC">
        <w:rPr>
          <w:rFonts w:ascii="Times New Roman" w:hAnsi="Times New Roman" w:cs="Times New Roman"/>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5C44DC" w:rsidRPr="005C44DC" w:rsidRDefault="005C44DC" w:rsidP="005C44DC">
      <w:pPr>
        <w:pStyle w:val="ac"/>
        <w:spacing w:line="276" w:lineRule="auto"/>
        <w:ind w:right="-1" w:firstLine="567"/>
        <w:jc w:val="both"/>
        <w:rPr>
          <w:rFonts w:ascii="Times New Roman" w:hAnsi="Times New Roman" w:cs="Times New Roman"/>
        </w:rPr>
      </w:pPr>
      <w:r w:rsidRPr="005C44DC">
        <w:rPr>
          <w:rFonts w:ascii="Times New Roman" w:hAnsi="Times New Roman" w:cs="Times New Roman"/>
        </w:rPr>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w:t>
      </w:r>
      <w:r w:rsidRPr="005C44DC">
        <w:rPr>
          <w:rFonts w:ascii="Times New Roman" w:hAnsi="Times New Roman" w:cs="Times New Roman"/>
        </w:rPr>
        <w:lastRenderedPageBreak/>
        <w:t xml:space="preserve">входящего в современный ему мир, воспитать человека, способного достойно занять своё место в жизни. </w:t>
      </w:r>
    </w:p>
    <w:p w:rsidR="005C44DC" w:rsidRPr="005C44DC" w:rsidRDefault="005C44DC" w:rsidP="005C44DC">
      <w:pPr>
        <w:pStyle w:val="ac"/>
        <w:spacing w:line="276" w:lineRule="auto"/>
        <w:ind w:right="-1" w:firstLine="567"/>
        <w:jc w:val="both"/>
        <w:rPr>
          <w:rFonts w:ascii="Times New Roman" w:hAnsi="Times New Roman" w:cs="Times New Roman"/>
        </w:rPr>
      </w:pPr>
      <w:r w:rsidRPr="005C44DC">
        <w:rPr>
          <w:rFonts w:ascii="Times New Roman" w:hAnsi="Times New Roman" w:cs="Times New Roman"/>
        </w:rPr>
        <w:tab/>
        <w:t xml:space="preserve">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5C44DC" w:rsidRPr="005C44DC" w:rsidRDefault="005C44DC" w:rsidP="005C44DC">
      <w:pPr>
        <w:pStyle w:val="ac"/>
        <w:spacing w:line="276" w:lineRule="auto"/>
        <w:ind w:right="-1" w:firstLine="567"/>
        <w:jc w:val="both"/>
        <w:rPr>
          <w:rFonts w:ascii="Times New Roman" w:hAnsi="Times New Roman" w:cs="Times New Roman"/>
        </w:rPr>
      </w:pPr>
      <w:r w:rsidRPr="005C44DC">
        <w:rPr>
          <w:rFonts w:ascii="Times New Roman" w:hAnsi="Times New Roman" w:cs="Times New Roman"/>
        </w:rPr>
        <w:tab/>
        <w:t xml:space="preserve">Формированию и сплочению коллектива класса способствуют следующие дела, акции, события, проекты, занятия:   </w:t>
      </w:r>
    </w:p>
    <w:p w:rsidR="005C44DC" w:rsidRPr="005C44DC" w:rsidRDefault="005C44DC" w:rsidP="005C44DC">
      <w:pPr>
        <w:pStyle w:val="ac"/>
        <w:spacing w:line="276" w:lineRule="auto"/>
        <w:ind w:right="-1" w:firstLine="567"/>
        <w:jc w:val="both"/>
        <w:rPr>
          <w:rFonts w:ascii="Times New Roman" w:hAnsi="Times New Roman" w:cs="Times New Roman"/>
        </w:rPr>
      </w:pPr>
      <w:r w:rsidRPr="005C44DC">
        <w:rPr>
          <w:rFonts w:ascii="Times New Roman" w:hAnsi="Times New Roman" w:cs="Times New Roman"/>
        </w:rPr>
        <w:t>-</w:t>
      </w:r>
      <w:r w:rsidRPr="005C44DC">
        <w:rPr>
          <w:rFonts w:ascii="Times New Roman" w:hAnsi="Times New Roman" w:cs="Times New Roman"/>
        </w:rPr>
        <w:tab/>
        <w:t xml:space="preserve"> курс «Разговоры о важном»; классные часы: тематические (согласно плану классного руководителя),  события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rsidR="005C44DC" w:rsidRPr="005C44DC" w:rsidRDefault="005C44DC" w:rsidP="005C44DC">
      <w:pPr>
        <w:pStyle w:val="ac"/>
        <w:spacing w:line="276" w:lineRule="auto"/>
        <w:ind w:right="-1" w:firstLine="567"/>
        <w:jc w:val="both"/>
        <w:rPr>
          <w:rFonts w:ascii="Times New Roman" w:hAnsi="Times New Roman" w:cs="Times New Roman"/>
        </w:rPr>
      </w:pPr>
      <w:r w:rsidRPr="005C44DC">
        <w:rPr>
          <w:rFonts w:ascii="Times New Roman" w:hAnsi="Times New Roman" w:cs="Times New Roman"/>
        </w:rPr>
        <w:t>-</w:t>
      </w:r>
      <w:r w:rsidRPr="005C44DC">
        <w:rPr>
          <w:rFonts w:ascii="Times New Roman" w:hAnsi="Times New Roman" w:cs="Times New Roman"/>
        </w:rPr>
        <w:tab/>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 </w:t>
      </w:r>
    </w:p>
    <w:p w:rsidR="005C44DC" w:rsidRPr="005C44DC" w:rsidRDefault="005C44DC" w:rsidP="005C44DC">
      <w:pPr>
        <w:pStyle w:val="ac"/>
        <w:spacing w:line="276" w:lineRule="auto"/>
        <w:ind w:firstLine="567"/>
        <w:jc w:val="both"/>
        <w:rPr>
          <w:rFonts w:ascii="Times New Roman" w:hAnsi="Times New Roman" w:cs="Times New Roman"/>
        </w:rPr>
      </w:pPr>
      <w:r w:rsidRPr="005C44DC">
        <w:rPr>
          <w:rFonts w:ascii="Times New Roman" w:hAnsi="Times New Roman" w:cs="Times New Roman"/>
        </w:rPr>
        <w:tab/>
        <w:t>Немаловажное значение имеет:</w:t>
      </w:r>
    </w:p>
    <w:p w:rsidR="005C44DC" w:rsidRPr="005C44DC" w:rsidRDefault="005C44DC" w:rsidP="005C44DC">
      <w:pPr>
        <w:pStyle w:val="ac"/>
        <w:spacing w:line="276" w:lineRule="auto"/>
        <w:ind w:firstLine="567"/>
        <w:jc w:val="both"/>
        <w:rPr>
          <w:rFonts w:ascii="Times New Roman" w:hAnsi="Times New Roman" w:cs="Times New Roman"/>
        </w:rPr>
      </w:pPr>
      <w:r w:rsidRPr="005C44DC">
        <w:rPr>
          <w:rFonts w:ascii="Times New Roman" w:eastAsia="Times New Roman" w:hAnsi="Times New Roman" w:cs="Times New Roman"/>
        </w:rPr>
        <w:t xml:space="preserve"> </w:t>
      </w:r>
      <w:r w:rsidRPr="005C44DC">
        <w:rPr>
          <w:rFonts w:ascii="Times New Roman" w:hAnsi="Times New Roman" w:cs="Times New Roman"/>
        </w:rPr>
        <w:tab/>
        <w:t>- формирование традиций в классном коллективе: «День именинника», ежегодный поход «День здоровья», экскурсии, посещение спектаклей, фильмов, мастер-классов, концерты для мам, бабушек, пап и т.п.;</w:t>
      </w:r>
    </w:p>
    <w:p w:rsidR="005C44DC" w:rsidRPr="005C44DC" w:rsidRDefault="005C44DC" w:rsidP="005C44DC">
      <w:pPr>
        <w:pStyle w:val="ac"/>
        <w:spacing w:line="276" w:lineRule="auto"/>
        <w:ind w:firstLine="567"/>
        <w:jc w:val="both"/>
        <w:rPr>
          <w:rFonts w:ascii="Times New Roman" w:hAnsi="Times New Roman" w:cs="Times New Roman"/>
        </w:rPr>
      </w:pPr>
      <w:r w:rsidRPr="005C44DC">
        <w:rPr>
          <w:rFonts w:ascii="Times New Roman" w:hAnsi="Times New Roman" w:cs="Times New Roman"/>
        </w:rPr>
        <w:tab/>
        <w:t>- становление позитивных отношений с другими классными коллективами (через подготовку и проведение ключевого общешкольного дела по параллелям);</w:t>
      </w:r>
    </w:p>
    <w:p w:rsidR="005C44DC" w:rsidRPr="005C44DC" w:rsidRDefault="005C44DC" w:rsidP="005C44DC">
      <w:pPr>
        <w:pStyle w:val="ac"/>
        <w:spacing w:line="276" w:lineRule="auto"/>
        <w:ind w:firstLine="567"/>
        <w:jc w:val="both"/>
        <w:rPr>
          <w:rFonts w:ascii="Times New Roman" w:hAnsi="Times New Roman" w:cs="Times New Roman"/>
        </w:rPr>
      </w:pPr>
      <w:r w:rsidRPr="005C44DC">
        <w:rPr>
          <w:rFonts w:ascii="Times New Roman" w:hAnsi="Times New Roman" w:cs="Times New Roman"/>
        </w:rPr>
        <w:tab/>
        <w:t>- сбор информации об увлечениях и интересах обучающихся и их родителей,  чтобы  найти  вдохновителей  для  организации  интересных  и полезных дел;</w:t>
      </w:r>
    </w:p>
    <w:p w:rsidR="005C44DC" w:rsidRPr="005C44DC" w:rsidRDefault="005C44DC" w:rsidP="005C44DC">
      <w:pPr>
        <w:pStyle w:val="ac"/>
        <w:spacing w:line="276" w:lineRule="auto"/>
        <w:ind w:firstLine="567"/>
        <w:jc w:val="both"/>
        <w:rPr>
          <w:rFonts w:ascii="Times New Roman" w:hAnsi="Times New Roman" w:cs="Times New Roman"/>
        </w:rPr>
      </w:pPr>
      <w:r w:rsidRPr="005C44DC">
        <w:rPr>
          <w:rFonts w:ascii="Times New Roman" w:hAnsi="Times New Roman" w:cs="Times New Roman"/>
        </w:rPr>
        <w:tab/>
        <w:t xml:space="preserve">- создание ситуации выбора и успеха. </w:t>
      </w:r>
    </w:p>
    <w:p w:rsidR="005C44DC" w:rsidRPr="005C44DC" w:rsidRDefault="005C44DC" w:rsidP="005C44DC">
      <w:pPr>
        <w:pStyle w:val="ac"/>
        <w:spacing w:line="276" w:lineRule="auto"/>
        <w:ind w:firstLine="567"/>
        <w:jc w:val="both"/>
        <w:rPr>
          <w:rFonts w:ascii="Times New Roman" w:hAnsi="Times New Roman" w:cs="Times New Roman"/>
        </w:rPr>
      </w:pPr>
      <w:r w:rsidRPr="005C44DC">
        <w:rPr>
          <w:rFonts w:ascii="Times New Roman" w:eastAsia="Times New Roman" w:hAnsi="Times New Roman" w:cs="Times New Roman"/>
        </w:rPr>
        <w:t xml:space="preserve">  </w:t>
      </w:r>
      <w:r w:rsidRPr="005C44DC">
        <w:rPr>
          <w:rFonts w:ascii="Times New Roman" w:hAnsi="Times New Roman" w:cs="Times New Roman"/>
        </w:rPr>
        <w:t>Формированию и развитию коллектива класса способствуют:</w:t>
      </w:r>
    </w:p>
    <w:p w:rsidR="005C44DC" w:rsidRPr="005C44DC" w:rsidRDefault="005C44DC" w:rsidP="005C44DC">
      <w:pPr>
        <w:pStyle w:val="ac"/>
        <w:spacing w:line="276" w:lineRule="auto"/>
        <w:ind w:firstLine="567"/>
        <w:jc w:val="both"/>
        <w:rPr>
          <w:rFonts w:ascii="Times New Roman" w:hAnsi="Times New Roman" w:cs="Times New Roman"/>
        </w:rPr>
      </w:pPr>
      <w:r w:rsidRPr="005C44DC">
        <w:rPr>
          <w:rFonts w:ascii="Times New Roman" w:hAnsi="Times New Roman" w:cs="Times New Roman"/>
        </w:rPr>
        <w:tab/>
        <w:t xml:space="preserve">-составление социального паспорта класса </w:t>
      </w:r>
    </w:p>
    <w:p w:rsidR="005C44DC" w:rsidRPr="005C44DC" w:rsidRDefault="005C44DC" w:rsidP="005C44DC">
      <w:pPr>
        <w:pStyle w:val="ac"/>
        <w:spacing w:line="276" w:lineRule="auto"/>
        <w:ind w:firstLine="567"/>
        <w:jc w:val="both"/>
        <w:rPr>
          <w:rFonts w:ascii="Times New Roman" w:hAnsi="Times New Roman" w:cs="Times New Roman"/>
        </w:rPr>
      </w:pPr>
      <w:r w:rsidRPr="005C44DC">
        <w:rPr>
          <w:rFonts w:ascii="Times New Roman" w:hAnsi="Times New Roman" w:cs="Times New Roman"/>
        </w:rPr>
        <w:tab/>
        <w:t xml:space="preserve">- изучение учащихся класса (потребности, интересы, склонности и другие  личностные  характеристики  членов  классного  коллектива), </w:t>
      </w:r>
    </w:p>
    <w:p w:rsidR="005C44DC" w:rsidRPr="005C44DC" w:rsidRDefault="005C44DC" w:rsidP="005C44DC">
      <w:pPr>
        <w:pStyle w:val="ac"/>
        <w:spacing w:line="276" w:lineRule="auto"/>
        <w:ind w:firstLine="567"/>
        <w:jc w:val="both"/>
        <w:rPr>
          <w:rFonts w:ascii="Times New Roman" w:hAnsi="Times New Roman" w:cs="Times New Roman"/>
        </w:rPr>
      </w:pPr>
      <w:r w:rsidRPr="005C44DC">
        <w:rPr>
          <w:rFonts w:ascii="Times New Roman" w:hAnsi="Times New Roman" w:cs="Times New Roman"/>
        </w:rPr>
        <w:tab/>
        <w:t xml:space="preserve">- составление карты интересов и увлечений обучающихся; </w:t>
      </w:r>
    </w:p>
    <w:p w:rsidR="005C44DC" w:rsidRPr="005C44DC" w:rsidRDefault="005C44DC" w:rsidP="005C44DC">
      <w:pPr>
        <w:pStyle w:val="ac"/>
        <w:spacing w:line="276" w:lineRule="auto"/>
        <w:ind w:firstLine="567"/>
        <w:jc w:val="both"/>
        <w:rPr>
          <w:rFonts w:ascii="Times New Roman" w:hAnsi="Times New Roman" w:cs="Times New Roman"/>
        </w:rPr>
      </w:pPr>
      <w:r w:rsidRPr="005C44DC">
        <w:rPr>
          <w:rFonts w:ascii="Times New Roman" w:hAnsi="Times New Roman" w:cs="Times New Roman"/>
        </w:rPr>
        <w:tab/>
        <w:t>-деловая игра «Выборы актива класса» на этапе коллективного планирования;</w:t>
      </w:r>
    </w:p>
    <w:p w:rsidR="005C44DC" w:rsidRPr="005C44DC" w:rsidRDefault="005C44DC" w:rsidP="005C44DC">
      <w:pPr>
        <w:pStyle w:val="ac"/>
        <w:spacing w:line="276" w:lineRule="auto"/>
        <w:ind w:firstLine="567"/>
        <w:jc w:val="both"/>
        <w:rPr>
          <w:rFonts w:ascii="Times New Roman" w:hAnsi="Times New Roman" w:cs="Times New Roman"/>
        </w:rPr>
      </w:pPr>
      <w:r w:rsidRPr="005C44DC">
        <w:rPr>
          <w:rFonts w:ascii="Times New Roman" w:hAnsi="Times New Roman" w:cs="Times New Roman"/>
        </w:rPr>
        <w:tab/>
        <w:t>- проектирование целей, перспектив и образа жизнедеятельности классного коллектива с помощью организационно-деятельностной игры, классного  часа  «Год, прожитый вместе»,  игра  «Устав класса», «Герб класса».</w:t>
      </w:r>
    </w:p>
    <w:p w:rsidR="005C44DC" w:rsidRPr="005C44DC" w:rsidRDefault="005C44DC" w:rsidP="005C44DC">
      <w:pPr>
        <w:pStyle w:val="ac"/>
        <w:spacing w:line="276" w:lineRule="auto"/>
        <w:ind w:firstLine="567"/>
        <w:jc w:val="both"/>
        <w:rPr>
          <w:rFonts w:ascii="Times New Roman" w:hAnsi="Times New Roman" w:cs="Times New Roman"/>
        </w:rPr>
      </w:pPr>
      <w:r w:rsidRPr="005C44DC">
        <w:rPr>
          <w:rFonts w:ascii="Times New Roman" w:eastAsia="Times New Roman" w:hAnsi="Times New Roman" w:cs="Times New Roman"/>
        </w:rPr>
        <w:t xml:space="preserve"> </w:t>
      </w:r>
      <w:r w:rsidRPr="005C44DC">
        <w:rPr>
          <w:rFonts w:ascii="Times New Roman" w:hAnsi="Times New Roman" w:cs="Times New Roman"/>
        </w:rPr>
        <w:t xml:space="preserve">Классное руководство подразумевает и индивидуальную работу с обучающимися класса: </w:t>
      </w:r>
    </w:p>
    <w:p w:rsidR="005C44DC" w:rsidRPr="005C44DC" w:rsidRDefault="005C44DC" w:rsidP="005C44DC">
      <w:pPr>
        <w:pStyle w:val="ac"/>
        <w:spacing w:line="276" w:lineRule="auto"/>
        <w:ind w:firstLine="567"/>
        <w:jc w:val="both"/>
        <w:rPr>
          <w:rFonts w:ascii="Times New Roman" w:hAnsi="Times New Roman" w:cs="Times New Roman"/>
        </w:rPr>
      </w:pPr>
      <w:r w:rsidRPr="005C44DC">
        <w:rPr>
          <w:rFonts w:ascii="Times New Roman" w:hAnsi="Times New Roman" w:cs="Times New Roman"/>
        </w:rPr>
        <w:tab/>
        <w:t>-  со  слабоуспевающими  детьми  и  учащимися, испытывающими  трудности  по  отдельным  предметам  направлена  на  контроль за успеваемостью обучающихся класса;</w:t>
      </w:r>
    </w:p>
    <w:p w:rsidR="005C44DC" w:rsidRPr="005C44DC" w:rsidRDefault="005C44DC" w:rsidP="005C44DC">
      <w:pPr>
        <w:pStyle w:val="ac"/>
        <w:spacing w:line="276" w:lineRule="auto"/>
        <w:ind w:right="-1" w:firstLine="567"/>
        <w:jc w:val="both"/>
        <w:rPr>
          <w:rFonts w:ascii="Times New Roman" w:hAnsi="Times New Roman" w:cs="Times New Roman"/>
        </w:rPr>
      </w:pPr>
      <w:r w:rsidRPr="005C44DC">
        <w:rPr>
          <w:rFonts w:ascii="Times New Roman" w:hAnsi="Times New Roman" w:cs="Times New Roman"/>
        </w:rPr>
        <w:lastRenderedPageBreak/>
        <w:t>- с  учащимися,  находящимися  в состоянии стресса и дискомфорта;</w:t>
      </w:r>
    </w:p>
    <w:p w:rsidR="005C44DC" w:rsidRPr="005C44DC" w:rsidRDefault="005C44DC" w:rsidP="005C44DC">
      <w:pPr>
        <w:pStyle w:val="ac"/>
        <w:spacing w:line="276" w:lineRule="auto"/>
        <w:ind w:right="-1" w:firstLine="567"/>
        <w:jc w:val="both"/>
        <w:rPr>
          <w:rFonts w:ascii="Times New Roman" w:hAnsi="Times New Roman" w:cs="Times New Roman"/>
        </w:rPr>
      </w:pPr>
      <w:r w:rsidRPr="005C44DC">
        <w:rPr>
          <w:rFonts w:ascii="Times New Roman" w:hAnsi="Times New Roman" w:cs="Times New Roman"/>
        </w:rPr>
        <w:t xml:space="preserve">- 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 </w:t>
      </w:r>
    </w:p>
    <w:p w:rsidR="005C44DC" w:rsidRPr="005C44DC" w:rsidRDefault="005C44DC" w:rsidP="005C44DC">
      <w:pPr>
        <w:pStyle w:val="ac"/>
        <w:spacing w:line="276" w:lineRule="auto"/>
        <w:ind w:right="-1" w:firstLine="567"/>
        <w:jc w:val="both"/>
        <w:rPr>
          <w:rFonts w:ascii="Times New Roman" w:hAnsi="Times New Roman" w:cs="Times New Roman"/>
        </w:rPr>
      </w:pPr>
      <w:r w:rsidRPr="005C44DC">
        <w:rPr>
          <w:rFonts w:ascii="Times New Roman" w:hAnsi="Times New Roman" w:cs="Times New Roman"/>
        </w:rPr>
        <w:tab/>
        <w:t xml:space="preserve">-  заполнение  с  учащимися  «портфолио»  с занесением   «личных достижений» учащихся класса; </w:t>
      </w:r>
    </w:p>
    <w:p w:rsidR="005C44DC" w:rsidRPr="005C44DC" w:rsidRDefault="005C44DC" w:rsidP="005C44DC">
      <w:pPr>
        <w:pStyle w:val="ac"/>
        <w:spacing w:line="276" w:lineRule="auto"/>
        <w:ind w:right="-1" w:firstLine="567"/>
        <w:jc w:val="both"/>
        <w:rPr>
          <w:rFonts w:ascii="Times New Roman" w:hAnsi="Times New Roman" w:cs="Times New Roman"/>
        </w:rPr>
      </w:pPr>
      <w:r w:rsidRPr="005C44DC">
        <w:rPr>
          <w:rFonts w:ascii="Times New Roman" w:hAnsi="Times New Roman" w:cs="Times New Roman"/>
        </w:rPr>
        <w:tab/>
        <w:t>-      участие в общешкольных, городских, краевых и федеральных конкурсах;</w:t>
      </w:r>
    </w:p>
    <w:p w:rsidR="005C44DC" w:rsidRPr="005C44DC" w:rsidRDefault="005C44DC" w:rsidP="005C44DC">
      <w:pPr>
        <w:pStyle w:val="ac"/>
        <w:spacing w:line="276" w:lineRule="auto"/>
        <w:ind w:right="-1" w:firstLine="567"/>
        <w:jc w:val="both"/>
        <w:rPr>
          <w:rFonts w:ascii="Times New Roman" w:hAnsi="Times New Roman" w:cs="Times New Roman"/>
        </w:rPr>
      </w:pPr>
      <w:r w:rsidRPr="005C44DC">
        <w:rPr>
          <w:rFonts w:ascii="Times New Roman" w:hAnsi="Times New Roman" w:cs="Times New Roman"/>
        </w:rPr>
        <w:tab/>
        <w:t xml:space="preserve"> - предложение  (делегирование)  ответственности  за  то  или  иное поручение</w:t>
      </w:r>
    </w:p>
    <w:p w:rsidR="005C44DC" w:rsidRPr="005C44DC" w:rsidRDefault="005C44DC" w:rsidP="005C44DC">
      <w:pPr>
        <w:pStyle w:val="ac"/>
        <w:spacing w:line="276" w:lineRule="auto"/>
        <w:ind w:right="-1" w:firstLine="567"/>
        <w:jc w:val="both"/>
        <w:rPr>
          <w:rFonts w:ascii="Times New Roman" w:hAnsi="Times New Roman" w:cs="Times New Roman"/>
        </w:rPr>
      </w:pPr>
      <w:r w:rsidRPr="005C44DC">
        <w:rPr>
          <w:rFonts w:ascii="Times New Roman" w:hAnsi="Times New Roman" w:cs="Times New Roman"/>
        </w:rPr>
        <w:tab/>
        <w:t>- вовлечение учащихся в социально значимую деятельность  в классе.</w:t>
      </w:r>
    </w:p>
    <w:p w:rsidR="005C44DC" w:rsidRPr="005C44DC" w:rsidRDefault="005C44DC" w:rsidP="005C44DC">
      <w:pPr>
        <w:pStyle w:val="ac"/>
        <w:spacing w:line="276" w:lineRule="auto"/>
        <w:ind w:right="-1" w:firstLine="567"/>
        <w:jc w:val="both"/>
        <w:rPr>
          <w:rFonts w:ascii="Times New Roman" w:hAnsi="Times New Roman" w:cs="Times New Roman"/>
        </w:rPr>
      </w:pPr>
      <w:r w:rsidRPr="005C44DC">
        <w:rPr>
          <w:rFonts w:ascii="Times New Roman" w:hAnsi="Times New Roman" w:cs="Times New Roman"/>
        </w:rPr>
        <w:tab/>
        <w:t xml:space="preserve">Классный руководитель  работает  в тесном сотрудничестве  с учителями-предметниками. </w:t>
      </w:r>
    </w:p>
    <w:p w:rsidR="005C44DC" w:rsidRPr="005C44DC" w:rsidRDefault="005C44DC" w:rsidP="005C44DC">
      <w:pPr>
        <w:pStyle w:val="a6"/>
        <w:tabs>
          <w:tab w:val="left" w:pos="851"/>
          <w:tab w:val="left" w:pos="1310"/>
        </w:tabs>
        <w:ind w:left="0" w:right="175" w:firstLine="567"/>
        <w:jc w:val="both"/>
        <w:rPr>
          <w:rFonts w:ascii="Times New Roman" w:hAnsi="Times New Roman"/>
          <w:sz w:val="24"/>
          <w:szCs w:val="24"/>
        </w:rPr>
      </w:pPr>
    </w:p>
    <w:p w:rsidR="005C44DC" w:rsidRPr="005C44DC" w:rsidRDefault="005C44DC" w:rsidP="005C44DC">
      <w:pPr>
        <w:tabs>
          <w:tab w:val="left" w:pos="851"/>
        </w:tabs>
        <w:ind w:firstLine="567"/>
        <w:jc w:val="both"/>
        <w:rPr>
          <w:rFonts w:ascii="Times New Roman" w:hAnsi="Times New Roman" w:cs="Times New Roman"/>
          <w:b/>
          <w:sz w:val="24"/>
          <w:szCs w:val="24"/>
        </w:rPr>
      </w:pPr>
      <w:r w:rsidRPr="005C44DC">
        <w:rPr>
          <w:rFonts w:ascii="Times New Roman" w:hAnsi="Times New Roman" w:cs="Times New Roman"/>
          <w:b/>
          <w:color w:val="000000"/>
          <w:sz w:val="24"/>
          <w:szCs w:val="24"/>
        </w:rPr>
        <w:t xml:space="preserve">Модуль </w:t>
      </w:r>
      <w:r w:rsidRPr="005C44DC">
        <w:rPr>
          <w:rFonts w:ascii="Times New Roman" w:hAnsi="Times New Roman" w:cs="Times New Roman"/>
          <w:b/>
          <w:sz w:val="24"/>
          <w:szCs w:val="24"/>
        </w:rPr>
        <w:t>«Работа с родителями или их законными представителями»</w:t>
      </w:r>
    </w:p>
    <w:p w:rsidR="005C44DC" w:rsidRPr="005C44DC" w:rsidRDefault="005C44DC" w:rsidP="005C44DC">
      <w:pPr>
        <w:tabs>
          <w:tab w:val="left" w:pos="851"/>
        </w:tabs>
        <w:ind w:firstLine="567"/>
        <w:jc w:val="both"/>
        <w:rPr>
          <w:rFonts w:ascii="Times New Roman" w:hAnsi="Times New Roman" w:cs="Times New Roman"/>
          <w:sz w:val="24"/>
          <w:szCs w:val="24"/>
        </w:rPr>
      </w:pPr>
      <w:r w:rsidRPr="005C44DC">
        <w:rPr>
          <w:rFonts w:ascii="Times New Roman" w:hAnsi="Times New Roman" w:cs="Times New Roman"/>
          <w:sz w:val="24"/>
          <w:szCs w:val="24"/>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rsidR="005C44DC" w:rsidRPr="005C44DC" w:rsidRDefault="005C44DC" w:rsidP="005C44DC">
      <w:pPr>
        <w:tabs>
          <w:tab w:val="left" w:pos="851"/>
        </w:tabs>
        <w:ind w:firstLine="567"/>
        <w:jc w:val="both"/>
        <w:rPr>
          <w:rFonts w:ascii="Times New Roman" w:hAnsi="Times New Roman" w:cs="Times New Roman"/>
          <w:sz w:val="24"/>
          <w:szCs w:val="24"/>
        </w:rPr>
      </w:pPr>
      <w:r w:rsidRPr="005C44DC">
        <w:rPr>
          <w:rFonts w:ascii="Times New Roman" w:hAnsi="Times New Roman" w:cs="Times New Roman"/>
          <w:sz w:val="24"/>
          <w:szCs w:val="24"/>
        </w:rPr>
        <w:tab/>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5C44DC" w:rsidRPr="005C44DC" w:rsidRDefault="005C44DC" w:rsidP="005C44DC">
      <w:pPr>
        <w:tabs>
          <w:tab w:val="left" w:pos="851"/>
        </w:tabs>
        <w:ind w:firstLine="567"/>
        <w:jc w:val="both"/>
        <w:rPr>
          <w:rFonts w:ascii="Times New Roman" w:hAnsi="Times New Roman" w:cs="Times New Roman"/>
          <w:sz w:val="24"/>
          <w:szCs w:val="24"/>
        </w:rPr>
      </w:pPr>
      <w:r w:rsidRPr="005C44DC">
        <w:rPr>
          <w:rFonts w:ascii="Times New Roman" w:hAnsi="Times New Roman" w:cs="Times New Roman"/>
          <w:sz w:val="24"/>
          <w:szCs w:val="24"/>
        </w:rPr>
        <w:t>-</w:t>
      </w:r>
      <w:r w:rsidRPr="005C44DC">
        <w:rPr>
          <w:rFonts w:ascii="Times New Roman" w:hAnsi="Times New Roman" w:cs="Times New Roman"/>
          <w:sz w:val="24"/>
          <w:szCs w:val="24"/>
        </w:rPr>
        <w:tab/>
        <w:t>выявление семей группы риска  при  обследовании материально-бытовых  условий проживания  обучающихся школы;</w:t>
      </w:r>
    </w:p>
    <w:p w:rsidR="005C44DC" w:rsidRPr="005C44DC" w:rsidRDefault="005C44DC" w:rsidP="005C44DC">
      <w:pPr>
        <w:tabs>
          <w:tab w:val="left" w:pos="851"/>
        </w:tabs>
        <w:ind w:firstLine="567"/>
        <w:jc w:val="both"/>
        <w:rPr>
          <w:rFonts w:ascii="Times New Roman" w:hAnsi="Times New Roman" w:cs="Times New Roman"/>
          <w:sz w:val="24"/>
          <w:szCs w:val="24"/>
        </w:rPr>
      </w:pPr>
      <w:r w:rsidRPr="005C44DC">
        <w:rPr>
          <w:rFonts w:ascii="Times New Roman" w:hAnsi="Times New Roman" w:cs="Times New Roman"/>
          <w:sz w:val="24"/>
          <w:szCs w:val="24"/>
        </w:rPr>
        <w:t>-</w:t>
      </w:r>
      <w:r w:rsidRPr="005C44DC">
        <w:rPr>
          <w:rFonts w:ascii="Times New Roman" w:hAnsi="Times New Roman" w:cs="Times New Roman"/>
          <w:sz w:val="24"/>
          <w:szCs w:val="24"/>
        </w:rPr>
        <w:tab/>
        <w:t>формирование банка данных  семей;</w:t>
      </w:r>
    </w:p>
    <w:p w:rsidR="005C44DC" w:rsidRPr="005C44DC" w:rsidRDefault="005C44DC" w:rsidP="005C44DC">
      <w:pPr>
        <w:tabs>
          <w:tab w:val="left" w:pos="851"/>
        </w:tabs>
        <w:ind w:firstLine="567"/>
        <w:jc w:val="both"/>
        <w:rPr>
          <w:rFonts w:ascii="Times New Roman" w:hAnsi="Times New Roman" w:cs="Times New Roman"/>
          <w:sz w:val="24"/>
          <w:szCs w:val="24"/>
        </w:rPr>
      </w:pPr>
      <w:r w:rsidRPr="005C44DC">
        <w:rPr>
          <w:rFonts w:ascii="Times New Roman" w:hAnsi="Times New Roman" w:cs="Times New Roman"/>
          <w:sz w:val="24"/>
          <w:szCs w:val="24"/>
        </w:rPr>
        <w:t>-</w:t>
      </w:r>
      <w:r w:rsidRPr="005C44DC">
        <w:rPr>
          <w:rFonts w:ascii="Times New Roman" w:hAnsi="Times New Roman" w:cs="Times New Roman"/>
          <w:sz w:val="24"/>
          <w:szCs w:val="24"/>
        </w:rPr>
        <w:tab/>
        <w:t xml:space="preserve">индивидуальные беседы; </w:t>
      </w:r>
    </w:p>
    <w:p w:rsidR="005C44DC" w:rsidRPr="005C44DC" w:rsidRDefault="005C44DC" w:rsidP="005C44DC">
      <w:pPr>
        <w:tabs>
          <w:tab w:val="left" w:pos="851"/>
        </w:tabs>
        <w:ind w:firstLine="567"/>
        <w:jc w:val="both"/>
        <w:rPr>
          <w:rFonts w:ascii="Times New Roman" w:hAnsi="Times New Roman" w:cs="Times New Roman"/>
          <w:sz w:val="24"/>
          <w:szCs w:val="24"/>
        </w:rPr>
      </w:pPr>
      <w:r w:rsidRPr="005C44DC">
        <w:rPr>
          <w:rFonts w:ascii="Times New Roman" w:hAnsi="Times New Roman" w:cs="Times New Roman"/>
          <w:sz w:val="24"/>
          <w:szCs w:val="24"/>
        </w:rPr>
        <w:t>-</w:t>
      </w:r>
      <w:r w:rsidRPr="005C44DC">
        <w:rPr>
          <w:rFonts w:ascii="Times New Roman" w:hAnsi="Times New Roman" w:cs="Times New Roman"/>
          <w:sz w:val="24"/>
          <w:szCs w:val="24"/>
        </w:rPr>
        <w:tab/>
        <w:t xml:space="preserve">заседания Совета профилактики; </w:t>
      </w:r>
    </w:p>
    <w:p w:rsidR="005C44DC" w:rsidRPr="005C44DC" w:rsidRDefault="005C44DC" w:rsidP="005C44DC">
      <w:pPr>
        <w:tabs>
          <w:tab w:val="left" w:pos="851"/>
        </w:tabs>
        <w:ind w:firstLine="567"/>
        <w:jc w:val="both"/>
        <w:rPr>
          <w:rFonts w:ascii="Times New Roman" w:hAnsi="Times New Roman" w:cs="Times New Roman"/>
          <w:sz w:val="24"/>
          <w:szCs w:val="24"/>
        </w:rPr>
      </w:pPr>
      <w:r w:rsidRPr="005C44DC">
        <w:rPr>
          <w:rFonts w:ascii="Times New Roman" w:hAnsi="Times New Roman" w:cs="Times New Roman"/>
          <w:sz w:val="24"/>
          <w:szCs w:val="24"/>
        </w:rPr>
        <w:t>-</w:t>
      </w:r>
      <w:r w:rsidRPr="005C44DC">
        <w:rPr>
          <w:rFonts w:ascii="Times New Roman" w:hAnsi="Times New Roman" w:cs="Times New Roman"/>
          <w:sz w:val="24"/>
          <w:szCs w:val="24"/>
        </w:rPr>
        <w:tab/>
        <w:t>совместные мероприятия с КДН и  ПДН;</w:t>
      </w:r>
    </w:p>
    <w:p w:rsidR="005C44DC" w:rsidRPr="005C44DC" w:rsidRDefault="005C44DC" w:rsidP="005C44DC">
      <w:pPr>
        <w:tabs>
          <w:tab w:val="left" w:pos="851"/>
        </w:tabs>
        <w:ind w:firstLine="567"/>
        <w:jc w:val="both"/>
        <w:rPr>
          <w:rFonts w:ascii="Times New Roman" w:hAnsi="Times New Roman" w:cs="Times New Roman"/>
          <w:sz w:val="24"/>
          <w:szCs w:val="24"/>
        </w:rPr>
      </w:pPr>
      <w:r w:rsidRPr="005C44DC">
        <w:rPr>
          <w:rFonts w:ascii="Times New Roman" w:hAnsi="Times New Roman" w:cs="Times New Roman"/>
          <w:sz w:val="24"/>
          <w:szCs w:val="24"/>
        </w:rPr>
        <w:tab/>
        <w:t xml:space="preserve"> 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школьного родительского совета, общешкольных мероприятий с детьми и родителями</w:t>
      </w:r>
      <w:r w:rsidRPr="005C44DC">
        <w:rPr>
          <w:rFonts w:ascii="Times New Roman" w:hAnsi="Times New Roman" w:cs="Times New Roman"/>
          <w:sz w:val="24"/>
          <w:szCs w:val="24"/>
        </w:rPr>
        <w:tab/>
        <w:t>- «Родительский университет», День семьи,  День матери, мероприятия по профилактике вредных привычек,  встречи по профориентации детей и т.д.</w:t>
      </w:r>
    </w:p>
    <w:p w:rsidR="005C44DC" w:rsidRPr="005C44DC" w:rsidRDefault="005C44DC" w:rsidP="005C44DC">
      <w:pPr>
        <w:tabs>
          <w:tab w:val="left" w:pos="851"/>
        </w:tabs>
        <w:ind w:firstLine="567"/>
        <w:jc w:val="both"/>
        <w:rPr>
          <w:rFonts w:ascii="Times New Roman" w:hAnsi="Times New Roman" w:cs="Times New Roman"/>
          <w:sz w:val="24"/>
          <w:szCs w:val="24"/>
        </w:rPr>
      </w:pPr>
      <w:r w:rsidRPr="005C44DC">
        <w:rPr>
          <w:rFonts w:ascii="Times New Roman" w:hAnsi="Times New Roman" w:cs="Times New Roman"/>
          <w:sz w:val="24"/>
          <w:szCs w:val="24"/>
        </w:rPr>
        <w:tab/>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5C44DC" w:rsidRPr="005C44DC" w:rsidRDefault="005C44DC" w:rsidP="005C44DC">
      <w:pPr>
        <w:tabs>
          <w:tab w:val="left" w:pos="851"/>
        </w:tabs>
        <w:ind w:firstLine="567"/>
        <w:jc w:val="both"/>
        <w:rPr>
          <w:rFonts w:ascii="Times New Roman" w:hAnsi="Times New Roman" w:cs="Times New Roman"/>
          <w:sz w:val="24"/>
          <w:szCs w:val="24"/>
        </w:rPr>
      </w:pPr>
      <w:r w:rsidRPr="005C44DC">
        <w:rPr>
          <w:rFonts w:ascii="Times New Roman" w:hAnsi="Times New Roman" w:cs="Times New Roman"/>
          <w:sz w:val="24"/>
          <w:szCs w:val="24"/>
        </w:rPr>
        <w:lastRenderedPageBreak/>
        <w:t>Работа с родителями или законными представителями школьников осуществляется в рамках следующих видов и форм деятельности:</w:t>
      </w:r>
      <w:r w:rsidRPr="005C44DC">
        <w:rPr>
          <w:rStyle w:val="CharAttribute502"/>
          <w:rFonts w:eastAsia="№Е;Times New Roman" w:cs="Times New Roman"/>
          <w:sz w:val="24"/>
          <w:szCs w:val="24"/>
        </w:rPr>
        <w:t xml:space="preserve"> </w:t>
      </w:r>
    </w:p>
    <w:p w:rsidR="005C44DC" w:rsidRPr="005C44DC" w:rsidRDefault="005C44DC" w:rsidP="005C44DC">
      <w:pPr>
        <w:pStyle w:val="ParaAttribute38"/>
        <w:spacing w:line="276" w:lineRule="auto"/>
        <w:ind w:right="0" w:firstLine="567"/>
        <w:rPr>
          <w:sz w:val="24"/>
          <w:szCs w:val="24"/>
        </w:rPr>
      </w:pPr>
      <w:r w:rsidRPr="005C44DC">
        <w:rPr>
          <w:rStyle w:val="CharAttribute502"/>
          <w:rFonts w:eastAsia="№Е;Times New Roman"/>
          <w:b/>
          <w:sz w:val="24"/>
          <w:szCs w:val="24"/>
        </w:rPr>
        <w:t xml:space="preserve">На групповом уровне: </w:t>
      </w:r>
    </w:p>
    <w:p w:rsidR="005C44DC" w:rsidRPr="005C44DC" w:rsidRDefault="005C44DC" w:rsidP="005C44DC">
      <w:pPr>
        <w:pStyle w:val="a6"/>
        <w:tabs>
          <w:tab w:val="left" w:pos="851"/>
          <w:tab w:val="left" w:pos="1310"/>
        </w:tabs>
        <w:ind w:left="0" w:right="175" w:firstLine="567"/>
        <w:jc w:val="both"/>
        <w:rPr>
          <w:rFonts w:ascii="Times New Roman" w:hAnsi="Times New Roman"/>
          <w:sz w:val="24"/>
          <w:szCs w:val="24"/>
        </w:rPr>
      </w:pPr>
      <w:r w:rsidRPr="005C44DC">
        <w:rPr>
          <w:rFonts w:ascii="Times New Roman" w:hAnsi="Times New Roman"/>
          <w:sz w:val="24"/>
          <w:szCs w:val="24"/>
        </w:rPr>
        <w:tab/>
        <w:t>- Общешкольный  родительский комитет, участвующий в управлении школой и решении вопросов воспитания и социализации их детей;</w:t>
      </w:r>
    </w:p>
    <w:p w:rsidR="005C44DC" w:rsidRPr="005C44DC" w:rsidRDefault="005C44DC" w:rsidP="005C44DC">
      <w:pPr>
        <w:pStyle w:val="a6"/>
        <w:tabs>
          <w:tab w:val="left" w:pos="851"/>
          <w:tab w:val="left" w:pos="1310"/>
        </w:tabs>
        <w:ind w:left="0" w:right="175" w:firstLine="567"/>
        <w:jc w:val="both"/>
        <w:rPr>
          <w:rFonts w:ascii="Times New Roman" w:hAnsi="Times New Roman"/>
          <w:sz w:val="24"/>
          <w:szCs w:val="24"/>
        </w:rPr>
      </w:pPr>
      <w:r w:rsidRPr="005C44DC">
        <w:rPr>
          <w:rFonts w:ascii="Times New Roman" w:hAnsi="Times New Roman"/>
          <w:sz w:val="24"/>
          <w:szCs w:val="24"/>
        </w:rPr>
        <w:tab/>
        <w:t>-общешкольные родительские собрания, происходящие в режиме обсуждения наиболее острых проблем обучения и воспитания школьников;</w:t>
      </w:r>
    </w:p>
    <w:p w:rsidR="005C44DC" w:rsidRPr="005C44DC" w:rsidRDefault="005C44DC" w:rsidP="005C44DC">
      <w:pPr>
        <w:pStyle w:val="a6"/>
        <w:tabs>
          <w:tab w:val="left" w:pos="0"/>
          <w:tab w:val="left" w:pos="1310"/>
        </w:tabs>
        <w:ind w:left="0" w:right="175" w:firstLine="567"/>
        <w:jc w:val="both"/>
        <w:rPr>
          <w:rFonts w:ascii="Times New Roman" w:hAnsi="Times New Roman"/>
          <w:sz w:val="24"/>
          <w:szCs w:val="24"/>
        </w:rPr>
      </w:pPr>
      <w:r w:rsidRPr="005C44DC">
        <w:rPr>
          <w:rFonts w:ascii="Times New Roman" w:eastAsia="Times New Roman" w:hAnsi="Times New Roman"/>
          <w:sz w:val="24"/>
          <w:szCs w:val="24"/>
        </w:rPr>
        <w:t xml:space="preserve">            </w:t>
      </w:r>
      <w:r w:rsidRPr="005C44DC">
        <w:rPr>
          <w:rFonts w:ascii="Times New Roman" w:hAnsi="Times New Roman"/>
          <w:sz w:val="24"/>
          <w:szCs w:val="24"/>
        </w:rPr>
        <w:t>- «Родительский университет»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 же по вопросам  здоровьясбережения детей и подростков;</w:t>
      </w:r>
    </w:p>
    <w:p w:rsidR="005C44DC" w:rsidRPr="005C44DC" w:rsidRDefault="005C44DC" w:rsidP="005C44DC">
      <w:pPr>
        <w:pStyle w:val="a6"/>
        <w:tabs>
          <w:tab w:val="left" w:pos="0"/>
          <w:tab w:val="left" w:pos="1310"/>
        </w:tabs>
        <w:ind w:left="0" w:right="175" w:firstLine="567"/>
        <w:jc w:val="both"/>
        <w:rPr>
          <w:rFonts w:ascii="Times New Roman" w:hAnsi="Times New Roman"/>
          <w:sz w:val="24"/>
          <w:szCs w:val="24"/>
        </w:rPr>
      </w:pPr>
      <w:r w:rsidRPr="005C44DC">
        <w:rPr>
          <w:rFonts w:ascii="Times New Roman" w:hAnsi="Times New Roman"/>
          <w:sz w:val="24"/>
          <w:szCs w:val="24"/>
        </w:rPr>
        <w:t>- «Совет Отцов», где отцы показывают пример своим детям;</w:t>
      </w:r>
    </w:p>
    <w:p w:rsidR="005C44DC" w:rsidRPr="005C44DC" w:rsidRDefault="005C44DC" w:rsidP="005C44DC">
      <w:pPr>
        <w:pStyle w:val="a6"/>
        <w:tabs>
          <w:tab w:val="left" w:pos="0"/>
          <w:tab w:val="left" w:pos="1310"/>
        </w:tabs>
        <w:ind w:left="0" w:right="175" w:firstLine="567"/>
        <w:jc w:val="both"/>
        <w:rPr>
          <w:rFonts w:ascii="Times New Roman" w:hAnsi="Times New Roman"/>
          <w:sz w:val="24"/>
          <w:szCs w:val="24"/>
        </w:rPr>
      </w:pPr>
      <w:r w:rsidRPr="005C44DC">
        <w:rPr>
          <w:rFonts w:ascii="Times New Roman" w:eastAsia="Times New Roman" w:hAnsi="Times New Roman"/>
          <w:sz w:val="24"/>
          <w:szCs w:val="24"/>
        </w:rPr>
        <w:t xml:space="preserve">         </w:t>
      </w:r>
      <w:r w:rsidRPr="005C44DC">
        <w:rPr>
          <w:rFonts w:ascii="Times New Roman" w:hAnsi="Times New Roman"/>
          <w:sz w:val="24"/>
          <w:szCs w:val="24"/>
        </w:rPr>
        <w:t xml:space="preserve">-взаимодействие с родителями посредством мессенджеров, чатов электронной системы ЭПОС, официальной группы в социальной сети Вконтакте: размещается  информация, предусматривающая ознакомление родителей, школьные новости. </w:t>
      </w:r>
    </w:p>
    <w:p w:rsidR="005C44DC" w:rsidRPr="005C44DC" w:rsidRDefault="005C44DC" w:rsidP="005C44DC">
      <w:pPr>
        <w:pStyle w:val="a6"/>
        <w:shd w:val="clear" w:color="auto" w:fill="FFFFFF"/>
        <w:tabs>
          <w:tab w:val="left" w:pos="993"/>
          <w:tab w:val="left" w:pos="1310"/>
        </w:tabs>
        <w:ind w:left="0" w:right="-1" w:firstLine="567"/>
        <w:jc w:val="both"/>
        <w:rPr>
          <w:rFonts w:ascii="Times New Roman" w:hAnsi="Times New Roman"/>
          <w:b/>
          <w:i/>
          <w:sz w:val="24"/>
          <w:szCs w:val="24"/>
        </w:rPr>
      </w:pPr>
      <w:r w:rsidRPr="005C44DC">
        <w:rPr>
          <w:rFonts w:ascii="Times New Roman" w:eastAsia="Times New Roman" w:hAnsi="Times New Roman"/>
          <w:b/>
          <w:i/>
          <w:sz w:val="24"/>
          <w:szCs w:val="24"/>
        </w:rPr>
        <w:t xml:space="preserve"> </w:t>
      </w:r>
      <w:r w:rsidRPr="005C44DC">
        <w:rPr>
          <w:rFonts w:ascii="Times New Roman" w:hAnsi="Times New Roman"/>
          <w:b/>
          <w:i/>
          <w:sz w:val="24"/>
          <w:szCs w:val="24"/>
        </w:rPr>
        <w:t>На индивидуальном уровне:</w:t>
      </w:r>
    </w:p>
    <w:p w:rsidR="005C44DC" w:rsidRPr="005C44DC" w:rsidRDefault="005C44DC" w:rsidP="005C44DC">
      <w:pPr>
        <w:pStyle w:val="a6"/>
        <w:tabs>
          <w:tab w:val="left" w:pos="851"/>
          <w:tab w:val="left" w:pos="1310"/>
        </w:tabs>
        <w:ind w:left="0" w:right="175" w:firstLine="567"/>
        <w:jc w:val="both"/>
        <w:rPr>
          <w:rFonts w:ascii="Times New Roman" w:hAnsi="Times New Roman"/>
          <w:sz w:val="24"/>
          <w:szCs w:val="24"/>
        </w:rPr>
      </w:pPr>
      <w:r w:rsidRPr="005C44DC">
        <w:rPr>
          <w:rFonts w:ascii="Times New Roman" w:hAnsi="Times New Roman"/>
          <w:sz w:val="24"/>
          <w:szCs w:val="24"/>
        </w:rPr>
        <w:tab/>
        <w:t>- обращение к специалистам по запросу родителей для решения острых конфликтных ситуаций;</w:t>
      </w:r>
    </w:p>
    <w:p w:rsidR="005C44DC" w:rsidRPr="005C44DC" w:rsidRDefault="005C44DC" w:rsidP="005C44DC">
      <w:pPr>
        <w:pStyle w:val="a6"/>
        <w:tabs>
          <w:tab w:val="left" w:pos="851"/>
          <w:tab w:val="left" w:pos="1310"/>
        </w:tabs>
        <w:ind w:left="0" w:right="175" w:firstLine="567"/>
        <w:jc w:val="both"/>
        <w:rPr>
          <w:rFonts w:ascii="Times New Roman" w:hAnsi="Times New Roman"/>
          <w:sz w:val="24"/>
          <w:szCs w:val="24"/>
        </w:rPr>
      </w:pPr>
      <w:r w:rsidRPr="005C44DC">
        <w:rPr>
          <w:rFonts w:ascii="Times New Roman" w:hAnsi="Times New Roman"/>
          <w:sz w:val="24"/>
          <w:szCs w:val="24"/>
        </w:rPr>
        <w:tab/>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5C44DC" w:rsidRPr="005C44DC" w:rsidRDefault="005C44DC" w:rsidP="005C44DC">
      <w:pPr>
        <w:pStyle w:val="a6"/>
        <w:tabs>
          <w:tab w:val="left" w:pos="851"/>
          <w:tab w:val="left" w:pos="1310"/>
        </w:tabs>
        <w:ind w:left="0" w:right="175" w:firstLine="567"/>
        <w:jc w:val="both"/>
        <w:rPr>
          <w:rFonts w:ascii="Times New Roman" w:hAnsi="Times New Roman"/>
          <w:sz w:val="24"/>
          <w:szCs w:val="24"/>
        </w:rPr>
      </w:pPr>
      <w:r w:rsidRPr="005C44DC">
        <w:rPr>
          <w:rFonts w:ascii="Times New Roman" w:hAnsi="Times New Roman"/>
          <w:sz w:val="24"/>
          <w:szCs w:val="24"/>
        </w:rPr>
        <w:tab/>
        <w:t>- помощь со стороны родителей в подготовке и проведении общешкольных и внутриклассных мероприятий воспитательной направленности;</w:t>
      </w:r>
    </w:p>
    <w:p w:rsidR="005C44DC" w:rsidRPr="005C44DC" w:rsidRDefault="005C44DC" w:rsidP="005C44DC">
      <w:pPr>
        <w:pStyle w:val="a6"/>
        <w:tabs>
          <w:tab w:val="left" w:pos="851"/>
          <w:tab w:val="left" w:pos="1310"/>
        </w:tabs>
        <w:ind w:left="0" w:right="175" w:firstLine="567"/>
        <w:jc w:val="both"/>
        <w:rPr>
          <w:rFonts w:ascii="Times New Roman" w:hAnsi="Times New Roman"/>
          <w:sz w:val="24"/>
          <w:szCs w:val="24"/>
        </w:rPr>
      </w:pPr>
      <w:r w:rsidRPr="005C44DC">
        <w:rPr>
          <w:rFonts w:ascii="Times New Roman" w:hAnsi="Times New Roman"/>
          <w:sz w:val="24"/>
          <w:szCs w:val="24"/>
        </w:rPr>
        <w:tab/>
        <w:t>- индивидуальное консультирование с целью координации воспитательных усилий педагогов и родителей.</w:t>
      </w:r>
    </w:p>
    <w:p w:rsidR="005C44DC" w:rsidRPr="005C44DC" w:rsidRDefault="005C44DC" w:rsidP="005C44DC">
      <w:pPr>
        <w:ind w:firstLine="567"/>
        <w:jc w:val="both"/>
        <w:rPr>
          <w:rFonts w:ascii="Times New Roman" w:hAnsi="Times New Roman" w:cs="Times New Roman"/>
          <w:sz w:val="24"/>
          <w:szCs w:val="24"/>
        </w:rPr>
      </w:pPr>
      <w:r w:rsidRPr="005C44DC">
        <w:rPr>
          <w:rFonts w:ascii="Times New Roman" w:hAnsi="Times New Roman" w:cs="Times New Roman"/>
          <w:b/>
          <w:color w:val="000000"/>
          <w:sz w:val="24"/>
          <w:szCs w:val="24"/>
        </w:rPr>
        <w:t>Модуль «Внеурочная деятельность».</w:t>
      </w:r>
    </w:p>
    <w:p w:rsidR="005C44DC" w:rsidRPr="005C44DC" w:rsidRDefault="005C44DC" w:rsidP="005C44DC">
      <w:pPr>
        <w:ind w:right="-1" w:firstLine="567"/>
        <w:jc w:val="both"/>
        <w:rPr>
          <w:rFonts w:ascii="Times New Roman" w:hAnsi="Times New Roman" w:cs="Times New Roman"/>
          <w:sz w:val="24"/>
          <w:szCs w:val="24"/>
        </w:rPr>
      </w:pPr>
      <w:r w:rsidRPr="005C44DC">
        <w:rPr>
          <w:rFonts w:ascii="Times New Roman" w:hAnsi="Times New Roman" w:cs="Times New Roman"/>
          <w:sz w:val="24"/>
          <w:szCs w:val="24"/>
        </w:rPr>
        <w:t xml:space="preserve">Воспитание на занятиях школьных курсов внеурочной деятельности осуществляется преимущественно через: </w:t>
      </w:r>
    </w:p>
    <w:p w:rsidR="005C44DC" w:rsidRPr="005C44DC" w:rsidRDefault="005C44DC" w:rsidP="005C44DC">
      <w:pPr>
        <w:pStyle w:val="ae"/>
        <w:ind w:firstLine="567"/>
        <w:jc w:val="both"/>
        <w:rPr>
          <w:sz w:val="24"/>
        </w:rPr>
      </w:pPr>
      <w:r w:rsidRPr="005C44DC">
        <w:rPr>
          <w:color w:val="000000"/>
          <w:sz w:val="24"/>
        </w:rPr>
        <w:t xml:space="preserve">- формирование внекрочной деятельности проходит в формах:  </w:t>
      </w:r>
      <w:r w:rsidRPr="005C44DC">
        <w:rPr>
          <w:sz w:val="24"/>
        </w:rPr>
        <w:t>экскурсии,</w:t>
      </w:r>
      <w:r w:rsidRPr="005C44DC">
        <w:rPr>
          <w:spacing w:val="-8"/>
          <w:sz w:val="24"/>
        </w:rPr>
        <w:t xml:space="preserve"> </w:t>
      </w:r>
      <w:r w:rsidRPr="005C44DC">
        <w:rPr>
          <w:sz w:val="24"/>
        </w:rPr>
        <w:t>посещения</w:t>
      </w:r>
      <w:r w:rsidRPr="005C44DC">
        <w:rPr>
          <w:spacing w:val="-6"/>
          <w:sz w:val="24"/>
        </w:rPr>
        <w:t xml:space="preserve"> </w:t>
      </w:r>
      <w:r w:rsidRPr="005C44DC">
        <w:rPr>
          <w:sz w:val="24"/>
        </w:rPr>
        <w:t>музеев,</w:t>
      </w:r>
      <w:r w:rsidRPr="005C44DC">
        <w:rPr>
          <w:spacing w:val="-7"/>
          <w:sz w:val="24"/>
        </w:rPr>
        <w:t xml:space="preserve"> </w:t>
      </w:r>
      <w:r w:rsidRPr="005C44DC">
        <w:rPr>
          <w:sz w:val="24"/>
        </w:rPr>
        <w:t>театров,</w:t>
      </w:r>
      <w:r w:rsidRPr="005C44DC">
        <w:rPr>
          <w:spacing w:val="-8"/>
          <w:sz w:val="24"/>
        </w:rPr>
        <w:t xml:space="preserve"> </w:t>
      </w:r>
      <w:r w:rsidRPr="005C44DC">
        <w:rPr>
          <w:sz w:val="24"/>
        </w:rPr>
        <w:t>кинотеатров; деятельность</w:t>
      </w:r>
      <w:r w:rsidRPr="005C44DC">
        <w:rPr>
          <w:spacing w:val="-4"/>
          <w:sz w:val="24"/>
        </w:rPr>
        <w:t xml:space="preserve"> </w:t>
      </w:r>
      <w:r w:rsidRPr="005C44DC">
        <w:rPr>
          <w:sz w:val="24"/>
        </w:rPr>
        <w:t>ученических</w:t>
      </w:r>
      <w:r w:rsidRPr="005C44DC">
        <w:rPr>
          <w:spacing w:val="-8"/>
          <w:sz w:val="24"/>
        </w:rPr>
        <w:t xml:space="preserve"> </w:t>
      </w:r>
      <w:r w:rsidRPr="005C44DC">
        <w:rPr>
          <w:sz w:val="24"/>
        </w:rPr>
        <w:t>сообществ; клубы</w:t>
      </w:r>
      <w:r w:rsidRPr="005C44DC">
        <w:rPr>
          <w:spacing w:val="-7"/>
          <w:sz w:val="24"/>
        </w:rPr>
        <w:t xml:space="preserve"> </w:t>
      </w:r>
      <w:r w:rsidRPr="005C44DC">
        <w:rPr>
          <w:sz w:val="24"/>
        </w:rPr>
        <w:t>по</w:t>
      </w:r>
      <w:r w:rsidRPr="005C44DC">
        <w:rPr>
          <w:spacing w:val="-1"/>
          <w:sz w:val="24"/>
        </w:rPr>
        <w:t xml:space="preserve"> </w:t>
      </w:r>
      <w:r w:rsidRPr="005C44DC">
        <w:rPr>
          <w:sz w:val="24"/>
        </w:rPr>
        <w:t>интересам; встречи; профессиональные</w:t>
      </w:r>
      <w:r w:rsidRPr="005C44DC">
        <w:rPr>
          <w:spacing w:val="-11"/>
          <w:sz w:val="24"/>
        </w:rPr>
        <w:t xml:space="preserve"> </w:t>
      </w:r>
      <w:r w:rsidRPr="005C44DC">
        <w:rPr>
          <w:sz w:val="24"/>
        </w:rPr>
        <w:t>пробы,</w:t>
      </w:r>
      <w:r w:rsidRPr="005C44DC">
        <w:rPr>
          <w:spacing w:val="-9"/>
          <w:sz w:val="24"/>
        </w:rPr>
        <w:t xml:space="preserve"> </w:t>
      </w:r>
      <w:r w:rsidRPr="005C44DC">
        <w:rPr>
          <w:sz w:val="24"/>
        </w:rPr>
        <w:t>ролевые</w:t>
      </w:r>
      <w:r w:rsidRPr="005C44DC">
        <w:rPr>
          <w:spacing w:val="-8"/>
          <w:sz w:val="24"/>
        </w:rPr>
        <w:t xml:space="preserve"> </w:t>
      </w:r>
      <w:r w:rsidRPr="005C44DC">
        <w:rPr>
          <w:sz w:val="24"/>
        </w:rPr>
        <w:t>игры; реализация</w:t>
      </w:r>
      <w:r w:rsidRPr="005C44DC">
        <w:rPr>
          <w:spacing w:val="-7"/>
          <w:sz w:val="24"/>
        </w:rPr>
        <w:t xml:space="preserve"> </w:t>
      </w:r>
      <w:r w:rsidRPr="005C44DC">
        <w:rPr>
          <w:sz w:val="24"/>
        </w:rPr>
        <w:t>проектов; кружки; походы</w:t>
      </w:r>
      <w:r w:rsidRPr="005C44DC">
        <w:rPr>
          <w:spacing w:val="-7"/>
          <w:sz w:val="24"/>
        </w:rPr>
        <w:t xml:space="preserve"> </w:t>
      </w:r>
      <w:r w:rsidRPr="005C44DC">
        <w:rPr>
          <w:sz w:val="24"/>
        </w:rPr>
        <w:t>и</w:t>
      </w:r>
      <w:r w:rsidRPr="005C44DC">
        <w:rPr>
          <w:spacing w:val="2"/>
          <w:sz w:val="24"/>
        </w:rPr>
        <w:t xml:space="preserve"> </w:t>
      </w:r>
      <w:r w:rsidRPr="005C44DC">
        <w:rPr>
          <w:sz w:val="24"/>
        </w:rPr>
        <w:t>т.п.</w:t>
      </w:r>
    </w:p>
    <w:p w:rsidR="005C44DC" w:rsidRPr="005C44DC" w:rsidRDefault="005C44DC" w:rsidP="005C44DC">
      <w:pPr>
        <w:ind w:right="-1" w:firstLine="567"/>
        <w:jc w:val="both"/>
        <w:rPr>
          <w:rFonts w:ascii="Times New Roman" w:hAnsi="Times New Roman" w:cs="Times New Roman"/>
          <w:sz w:val="24"/>
          <w:szCs w:val="24"/>
        </w:rPr>
      </w:pPr>
      <w:r w:rsidRPr="005C44DC">
        <w:rPr>
          <w:rFonts w:ascii="Times New Roman" w:hAnsi="Times New Roman" w:cs="Times New Roman"/>
          <w:color w:val="000000"/>
          <w:sz w:val="24"/>
          <w:szCs w:val="24"/>
        </w:rPr>
        <w:t xml:space="preserve">- </w:t>
      </w:r>
      <w:r w:rsidRPr="005C44DC">
        <w:rPr>
          <w:rFonts w:ascii="Times New Roman" w:hAnsi="Times New Roman" w:cs="Times New Roman"/>
          <w:sz w:val="24"/>
          <w:szCs w:val="24"/>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5C44DC" w:rsidRPr="005C44DC" w:rsidRDefault="005C44DC" w:rsidP="005C44DC">
      <w:pPr>
        <w:ind w:right="-1" w:firstLine="567"/>
        <w:jc w:val="both"/>
        <w:rPr>
          <w:rFonts w:ascii="Times New Roman" w:hAnsi="Times New Roman" w:cs="Times New Roman"/>
          <w:sz w:val="24"/>
          <w:szCs w:val="24"/>
        </w:rPr>
      </w:pPr>
      <w:r w:rsidRPr="005C44DC">
        <w:rPr>
          <w:rFonts w:ascii="Times New Roman" w:hAnsi="Times New Roman" w:cs="Times New Roman"/>
          <w:color w:val="000000"/>
          <w:sz w:val="24"/>
          <w:szCs w:val="24"/>
        </w:rPr>
        <w:t>- поощрение педагогическими работниками детских инициатив, проектов, самостоятельности, самоорганизации в соответствии с их интересами;</w:t>
      </w:r>
    </w:p>
    <w:p w:rsidR="005C44DC" w:rsidRPr="005C44DC" w:rsidRDefault="005C44DC" w:rsidP="005C44DC">
      <w:pPr>
        <w:tabs>
          <w:tab w:val="left" w:pos="851"/>
        </w:tabs>
        <w:ind w:firstLine="567"/>
        <w:jc w:val="both"/>
        <w:rPr>
          <w:rFonts w:ascii="Times New Roman" w:hAnsi="Times New Roman" w:cs="Times New Roman"/>
          <w:sz w:val="24"/>
          <w:szCs w:val="24"/>
        </w:rPr>
      </w:pPr>
      <w:r w:rsidRPr="005C44DC">
        <w:rPr>
          <w:rFonts w:ascii="Times New Roman" w:hAnsi="Times New Roman" w:cs="Times New Roman"/>
          <w:sz w:val="24"/>
          <w:szCs w:val="24"/>
        </w:rPr>
        <w:lastRenderedPageBreak/>
        <w:t xml:space="preserve">- </w:t>
      </w:r>
      <w:r w:rsidRPr="005C44DC">
        <w:rPr>
          <w:rStyle w:val="CharAttribute0"/>
          <w:rFonts w:eastAsia="Batang;바탕"/>
          <w:sz w:val="24"/>
          <w:szCs w:val="24"/>
        </w:rPr>
        <w:t>создание в</w:t>
      </w:r>
      <w:r w:rsidRPr="005C44DC">
        <w:rPr>
          <w:rFonts w:ascii="Times New Roman" w:hAnsi="Times New Roman" w:cs="Times New Roman"/>
          <w:sz w:val="24"/>
          <w:szCs w:val="24"/>
        </w:rPr>
        <w:t xml:space="preserve"> детских объединениях традиций, задающих их членам определенные социально значимые формы поведения;</w:t>
      </w:r>
    </w:p>
    <w:p w:rsidR="005C44DC" w:rsidRPr="005C44DC" w:rsidRDefault="005C44DC" w:rsidP="005C44DC">
      <w:pPr>
        <w:tabs>
          <w:tab w:val="left" w:pos="851"/>
        </w:tabs>
        <w:ind w:firstLine="567"/>
        <w:jc w:val="both"/>
        <w:rPr>
          <w:rFonts w:ascii="Times New Roman" w:hAnsi="Times New Roman" w:cs="Times New Roman"/>
          <w:sz w:val="24"/>
          <w:szCs w:val="24"/>
        </w:rPr>
      </w:pPr>
      <w:r w:rsidRPr="005C44DC">
        <w:rPr>
          <w:rFonts w:ascii="Times New Roman" w:hAnsi="Times New Roman" w:cs="Times New Roman"/>
          <w:sz w:val="24"/>
          <w:szCs w:val="24"/>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5C44DC" w:rsidRPr="005C44DC" w:rsidRDefault="005C44DC" w:rsidP="005C44DC">
      <w:pPr>
        <w:pStyle w:val="ae"/>
        <w:ind w:firstLine="567"/>
        <w:jc w:val="both"/>
        <w:rPr>
          <w:sz w:val="24"/>
        </w:rPr>
      </w:pPr>
      <w:r w:rsidRPr="005C44DC">
        <w:rPr>
          <w:sz w:val="24"/>
        </w:rPr>
        <w:t>Внеурочная</w:t>
      </w:r>
      <w:r w:rsidRPr="005C44DC">
        <w:rPr>
          <w:spacing w:val="1"/>
          <w:sz w:val="24"/>
        </w:rPr>
        <w:t xml:space="preserve"> </w:t>
      </w:r>
      <w:r w:rsidRPr="005C44DC">
        <w:rPr>
          <w:sz w:val="24"/>
        </w:rPr>
        <w:t>деятельность,</w:t>
      </w:r>
      <w:r w:rsidRPr="005C44DC">
        <w:rPr>
          <w:spacing w:val="1"/>
          <w:sz w:val="24"/>
        </w:rPr>
        <w:t xml:space="preserve"> </w:t>
      </w:r>
      <w:r w:rsidRPr="005C44DC">
        <w:rPr>
          <w:sz w:val="24"/>
        </w:rPr>
        <w:t>осуществляемая</w:t>
      </w:r>
      <w:r w:rsidRPr="005C44DC">
        <w:rPr>
          <w:spacing w:val="1"/>
          <w:sz w:val="24"/>
        </w:rPr>
        <w:t xml:space="preserve"> </w:t>
      </w:r>
      <w:r w:rsidRPr="005C44DC">
        <w:rPr>
          <w:sz w:val="24"/>
        </w:rPr>
        <w:t>по</w:t>
      </w:r>
      <w:r w:rsidRPr="005C44DC">
        <w:rPr>
          <w:spacing w:val="-8"/>
          <w:sz w:val="24"/>
        </w:rPr>
        <w:t xml:space="preserve"> </w:t>
      </w:r>
      <w:r w:rsidRPr="005C44DC">
        <w:rPr>
          <w:sz w:val="24"/>
        </w:rPr>
        <w:t>следующим</w:t>
      </w:r>
      <w:r w:rsidRPr="005C44DC">
        <w:rPr>
          <w:spacing w:val="-8"/>
          <w:sz w:val="24"/>
        </w:rPr>
        <w:t xml:space="preserve"> </w:t>
      </w:r>
      <w:r w:rsidRPr="005C44DC">
        <w:rPr>
          <w:sz w:val="24"/>
        </w:rPr>
        <w:t>направлениям</w:t>
      </w:r>
      <w:r w:rsidRPr="005C44DC">
        <w:rPr>
          <w:spacing w:val="-3"/>
          <w:sz w:val="24"/>
        </w:rPr>
        <w:t xml:space="preserve"> </w:t>
      </w:r>
      <w:r w:rsidRPr="005C44DC">
        <w:rPr>
          <w:sz w:val="24"/>
        </w:rPr>
        <w:t>развития</w:t>
      </w:r>
      <w:r w:rsidRPr="005C44DC">
        <w:rPr>
          <w:spacing w:val="-58"/>
          <w:sz w:val="24"/>
        </w:rPr>
        <w:t xml:space="preserve"> </w:t>
      </w:r>
      <w:r w:rsidRPr="005C44DC">
        <w:rPr>
          <w:sz w:val="24"/>
        </w:rPr>
        <w:t>личности:</w:t>
      </w:r>
    </w:p>
    <w:p w:rsidR="005C44DC" w:rsidRPr="005C44DC" w:rsidRDefault="005C44DC" w:rsidP="005C44DC">
      <w:pPr>
        <w:ind w:firstLine="567"/>
        <w:jc w:val="both"/>
        <w:rPr>
          <w:rFonts w:ascii="Times New Roman" w:hAnsi="Times New Roman" w:cs="Times New Roman"/>
          <w:sz w:val="24"/>
          <w:szCs w:val="24"/>
        </w:rPr>
      </w:pPr>
      <w:r w:rsidRPr="005C44DC">
        <w:rPr>
          <w:rFonts w:ascii="Times New Roman" w:hAnsi="Times New Roman" w:cs="Times New Roman"/>
          <w:sz w:val="24"/>
          <w:szCs w:val="24"/>
        </w:rPr>
        <w:t>Часть,</w:t>
      </w:r>
      <w:r w:rsidRPr="005C44DC">
        <w:rPr>
          <w:rFonts w:ascii="Times New Roman" w:hAnsi="Times New Roman" w:cs="Times New Roman"/>
          <w:spacing w:val="-2"/>
          <w:sz w:val="24"/>
          <w:szCs w:val="24"/>
        </w:rPr>
        <w:t xml:space="preserve"> </w:t>
      </w:r>
      <w:r w:rsidRPr="005C44DC">
        <w:rPr>
          <w:rFonts w:ascii="Times New Roman" w:hAnsi="Times New Roman" w:cs="Times New Roman"/>
          <w:sz w:val="24"/>
          <w:szCs w:val="24"/>
        </w:rPr>
        <w:t>рекомендуемая</w:t>
      </w:r>
      <w:r w:rsidRPr="005C44DC">
        <w:rPr>
          <w:rFonts w:ascii="Times New Roman" w:hAnsi="Times New Roman" w:cs="Times New Roman"/>
          <w:spacing w:val="-2"/>
          <w:sz w:val="24"/>
          <w:szCs w:val="24"/>
        </w:rPr>
        <w:t xml:space="preserve"> </w:t>
      </w:r>
      <w:r w:rsidRPr="005C44DC">
        <w:rPr>
          <w:rFonts w:ascii="Times New Roman" w:hAnsi="Times New Roman" w:cs="Times New Roman"/>
          <w:sz w:val="24"/>
          <w:szCs w:val="24"/>
        </w:rPr>
        <w:t>для</w:t>
      </w:r>
      <w:r w:rsidRPr="005C44DC">
        <w:rPr>
          <w:rFonts w:ascii="Times New Roman" w:hAnsi="Times New Roman" w:cs="Times New Roman"/>
          <w:spacing w:val="-5"/>
          <w:sz w:val="24"/>
          <w:szCs w:val="24"/>
        </w:rPr>
        <w:t xml:space="preserve"> </w:t>
      </w:r>
      <w:r w:rsidRPr="005C44DC">
        <w:rPr>
          <w:rFonts w:ascii="Times New Roman" w:hAnsi="Times New Roman" w:cs="Times New Roman"/>
          <w:sz w:val="24"/>
          <w:szCs w:val="24"/>
        </w:rPr>
        <w:t>всех</w:t>
      </w:r>
      <w:r w:rsidRPr="005C44DC">
        <w:rPr>
          <w:rFonts w:ascii="Times New Roman" w:hAnsi="Times New Roman" w:cs="Times New Roman"/>
          <w:spacing w:val="-2"/>
          <w:sz w:val="24"/>
          <w:szCs w:val="24"/>
        </w:rPr>
        <w:t xml:space="preserve"> </w:t>
      </w:r>
      <w:r w:rsidRPr="005C44DC">
        <w:rPr>
          <w:rFonts w:ascii="Times New Roman" w:hAnsi="Times New Roman" w:cs="Times New Roman"/>
          <w:sz w:val="24"/>
          <w:szCs w:val="24"/>
        </w:rPr>
        <w:t>обучающихся включает:</w:t>
      </w:r>
    </w:p>
    <w:p w:rsidR="005C44DC" w:rsidRPr="005C44DC" w:rsidRDefault="005C44DC" w:rsidP="00B120B6">
      <w:pPr>
        <w:pStyle w:val="a6"/>
        <w:widowControl w:val="0"/>
        <w:numPr>
          <w:ilvl w:val="0"/>
          <w:numId w:val="55"/>
        </w:numPr>
        <w:tabs>
          <w:tab w:val="left" w:pos="605"/>
        </w:tabs>
        <w:autoSpaceDE w:val="0"/>
        <w:autoSpaceDN w:val="0"/>
        <w:spacing w:after="0"/>
        <w:ind w:left="0" w:firstLine="567"/>
        <w:contextualSpacing w:val="0"/>
        <w:jc w:val="both"/>
        <w:rPr>
          <w:rFonts w:ascii="Times New Roman" w:hAnsi="Times New Roman"/>
          <w:b/>
          <w:sz w:val="24"/>
          <w:szCs w:val="24"/>
        </w:rPr>
      </w:pPr>
      <w:r w:rsidRPr="005C44DC">
        <w:rPr>
          <w:rFonts w:ascii="Times New Roman" w:hAnsi="Times New Roman"/>
          <w:sz w:val="24"/>
          <w:szCs w:val="24"/>
        </w:rPr>
        <w:t>Информационно</w:t>
      </w:r>
      <w:r w:rsidRPr="005C44DC">
        <w:rPr>
          <w:rFonts w:ascii="Times New Roman" w:hAnsi="Times New Roman"/>
          <w:spacing w:val="1"/>
          <w:sz w:val="24"/>
          <w:szCs w:val="24"/>
        </w:rPr>
        <w:t xml:space="preserve"> </w:t>
      </w:r>
      <w:r w:rsidRPr="005C44DC">
        <w:rPr>
          <w:rFonts w:ascii="Times New Roman" w:hAnsi="Times New Roman"/>
          <w:sz w:val="24"/>
          <w:szCs w:val="24"/>
        </w:rPr>
        <w:t>-</w:t>
      </w:r>
      <w:r w:rsidRPr="005C44DC">
        <w:rPr>
          <w:rFonts w:ascii="Times New Roman" w:hAnsi="Times New Roman"/>
          <w:spacing w:val="1"/>
          <w:sz w:val="24"/>
          <w:szCs w:val="24"/>
        </w:rPr>
        <w:t xml:space="preserve"> </w:t>
      </w:r>
      <w:r w:rsidRPr="005C44DC">
        <w:rPr>
          <w:rFonts w:ascii="Times New Roman" w:hAnsi="Times New Roman"/>
          <w:sz w:val="24"/>
          <w:szCs w:val="24"/>
        </w:rPr>
        <w:t>просветительские</w:t>
      </w:r>
      <w:r w:rsidRPr="005C44DC">
        <w:rPr>
          <w:rFonts w:ascii="Times New Roman" w:hAnsi="Times New Roman"/>
          <w:spacing w:val="1"/>
          <w:sz w:val="24"/>
          <w:szCs w:val="24"/>
        </w:rPr>
        <w:t xml:space="preserve"> </w:t>
      </w:r>
      <w:r w:rsidRPr="005C44DC">
        <w:rPr>
          <w:rFonts w:ascii="Times New Roman" w:hAnsi="Times New Roman"/>
          <w:sz w:val="24"/>
          <w:szCs w:val="24"/>
        </w:rPr>
        <w:t>занятия</w:t>
      </w:r>
      <w:r w:rsidRPr="005C44DC">
        <w:rPr>
          <w:rFonts w:ascii="Times New Roman" w:hAnsi="Times New Roman"/>
          <w:spacing w:val="1"/>
          <w:sz w:val="24"/>
          <w:szCs w:val="24"/>
        </w:rPr>
        <w:t xml:space="preserve"> </w:t>
      </w:r>
      <w:r w:rsidRPr="005C44DC">
        <w:rPr>
          <w:rFonts w:ascii="Times New Roman" w:hAnsi="Times New Roman"/>
          <w:sz w:val="24"/>
          <w:szCs w:val="24"/>
        </w:rPr>
        <w:t>патриотической,</w:t>
      </w:r>
      <w:r w:rsidRPr="005C44DC">
        <w:rPr>
          <w:rFonts w:ascii="Times New Roman" w:hAnsi="Times New Roman"/>
          <w:spacing w:val="1"/>
          <w:sz w:val="24"/>
          <w:szCs w:val="24"/>
        </w:rPr>
        <w:t xml:space="preserve"> </w:t>
      </w:r>
      <w:r w:rsidRPr="005C44DC">
        <w:rPr>
          <w:rFonts w:ascii="Times New Roman" w:hAnsi="Times New Roman"/>
          <w:sz w:val="24"/>
          <w:szCs w:val="24"/>
        </w:rPr>
        <w:t>нравственной</w:t>
      </w:r>
      <w:r w:rsidRPr="005C44DC">
        <w:rPr>
          <w:rFonts w:ascii="Times New Roman" w:hAnsi="Times New Roman"/>
          <w:spacing w:val="1"/>
          <w:sz w:val="24"/>
          <w:szCs w:val="24"/>
        </w:rPr>
        <w:t xml:space="preserve"> </w:t>
      </w:r>
      <w:r w:rsidRPr="005C44DC">
        <w:rPr>
          <w:rFonts w:ascii="Times New Roman" w:hAnsi="Times New Roman"/>
          <w:sz w:val="24"/>
          <w:szCs w:val="24"/>
        </w:rPr>
        <w:t>и</w:t>
      </w:r>
      <w:r w:rsidRPr="005C44DC">
        <w:rPr>
          <w:rFonts w:ascii="Times New Roman" w:hAnsi="Times New Roman"/>
          <w:spacing w:val="1"/>
          <w:sz w:val="24"/>
          <w:szCs w:val="24"/>
        </w:rPr>
        <w:t xml:space="preserve"> </w:t>
      </w:r>
      <w:r w:rsidRPr="005C44DC">
        <w:rPr>
          <w:rFonts w:ascii="Times New Roman" w:hAnsi="Times New Roman"/>
          <w:sz w:val="24"/>
          <w:szCs w:val="24"/>
        </w:rPr>
        <w:t>экологической</w:t>
      </w:r>
      <w:r w:rsidRPr="005C44DC">
        <w:rPr>
          <w:rFonts w:ascii="Times New Roman" w:hAnsi="Times New Roman"/>
          <w:spacing w:val="1"/>
          <w:sz w:val="24"/>
          <w:szCs w:val="24"/>
        </w:rPr>
        <w:t xml:space="preserve"> </w:t>
      </w:r>
      <w:r w:rsidRPr="005C44DC">
        <w:rPr>
          <w:rFonts w:ascii="Times New Roman" w:hAnsi="Times New Roman"/>
          <w:sz w:val="24"/>
          <w:szCs w:val="24"/>
        </w:rPr>
        <w:t>направленности</w:t>
      </w:r>
      <w:r w:rsidRPr="005C44DC">
        <w:rPr>
          <w:rFonts w:ascii="Times New Roman" w:hAnsi="Times New Roman"/>
          <w:spacing w:val="1"/>
          <w:sz w:val="24"/>
          <w:szCs w:val="24"/>
        </w:rPr>
        <w:t xml:space="preserve"> </w:t>
      </w:r>
      <w:r w:rsidRPr="005C44DC">
        <w:rPr>
          <w:rFonts w:ascii="Times New Roman" w:hAnsi="Times New Roman"/>
          <w:sz w:val="24"/>
          <w:szCs w:val="24"/>
        </w:rPr>
        <w:t>реализуются</w:t>
      </w:r>
      <w:r w:rsidRPr="005C44DC">
        <w:rPr>
          <w:rFonts w:ascii="Times New Roman" w:hAnsi="Times New Roman"/>
          <w:spacing w:val="1"/>
          <w:sz w:val="24"/>
          <w:szCs w:val="24"/>
        </w:rPr>
        <w:t xml:space="preserve"> </w:t>
      </w:r>
      <w:r w:rsidRPr="005C44DC">
        <w:rPr>
          <w:rFonts w:ascii="Times New Roman" w:hAnsi="Times New Roman"/>
          <w:sz w:val="24"/>
          <w:szCs w:val="24"/>
        </w:rPr>
        <w:t>через</w:t>
      </w:r>
      <w:r w:rsidRPr="005C44DC">
        <w:rPr>
          <w:rFonts w:ascii="Times New Roman" w:hAnsi="Times New Roman"/>
          <w:spacing w:val="1"/>
          <w:sz w:val="24"/>
          <w:szCs w:val="24"/>
        </w:rPr>
        <w:t xml:space="preserve"> </w:t>
      </w:r>
      <w:r w:rsidRPr="005C44DC">
        <w:rPr>
          <w:rFonts w:ascii="Times New Roman" w:hAnsi="Times New Roman"/>
          <w:sz w:val="24"/>
          <w:szCs w:val="24"/>
        </w:rPr>
        <w:t>классные</w:t>
      </w:r>
      <w:r w:rsidRPr="005C44DC">
        <w:rPr>
          <w:rFonts w:ascii="Times New Roman" w:hAnsi="Times New Roman"/>
          <w:spacing w:val="1"/>
          <w:sz w:val="24"/>
          <w:szCs w:val="24"/>
        </w:rPr>
        <w:t xml:space="preserve"> </w:t>
      </w:r>
      <w:r w:rsidRPr="005C44DC">
        <w:rPr>
          <w:rFonts w:ascii="Times New Roman" w:hAnsi="Times New Roman"/>
          <w:sz w:val="24"/>
          <w:szCs w:val="24"/>
        </w:rPr>
        <w:t>часы</w:t>
      </w:r>
      <w:r w:rsidRPr="005C44DC">
        <w:rPr>
          <w:rFonts w:ascii="Times New Roman" w:hAnsi="Times New Roman"/>
          <w:spacing w:val="1"/>
          <w:sz w:val="24"/>
          <w:szCs w:val="24"/>
        </w:rPr>
        <w:t xml:space="preserve"> </w:t>
      </w:r>
      <w:r w:rsidRPr="005C44DC">
        <w:rPr>
          <w:rFonts w:ascii="Times New Roman" w:hAnsi="Times New Roman"/>
          <w:b/>
          <w:sz w:val="24"/>
          <w:szCs w:val="24"/>
        </w:rPr>
        <w:t>«Разговор</w:t>
      </w:r>
      <w:r w:rsidRPr="005C44DC">
        <w:rPr>
          <w:rFonts w:ascii="Times New Roman" w:hAnsi="Times New Roman"/>
          <w:b/>
          <w:spacing w:val="1"/>
          <w:sz w:val="24"/>
          <w:szCs w:val="24"/>
        </w:rPr>
        <w:t xml:space="preserve"> </w:t>
      </w:r>
      <w:r w:rsidRPr="005C44DC">
        <w:rPr>
          <w:rFonts w:ascii="Times New Roman" w:hAnsi="Times New Roman"/>
          <w:b/>
          <w:sz w:val="24"/>
          <w:szCs w:val="24"/>
        </w:rPr>
        <w:t>о</w:t>
      </w:r>
      <w:r w:rsidRPr="005C44DC">
        <w:rPr>
          <w:rFonts w:ascii="Times New Roman" w:hAnsi="Times New Roman"/>
          <w:b/>
          <w:spacing w:val="1"/>
          <w:sz w:val="24"/>
          <w:szCs w:val="24"/>
        </w:rPr>
        <w:t xml:space="preserve"> </w:t>
      </w:r>
      <w:r w:rsidRPr="005C44DC">
        <w:rPr>
          <w:rFonts w:ascii="Times New Roman" w:hAnsi="Times New Roman"/>
          <w:b/>
          <w:sz w:val="24"/>
          <w:szCs w:val="24"/>
        </w:rPr>
        <w:t>важном».</w:t>
      </w:r>
    </w:p>
    <w:p w:rsidR="005C44DC" w:rsidRPr="005C44DC" w:rsidRDefault="005C44DC" w:rsidP="00B120B6">
      <w:pPr>
        <w:pStyle w:val="a6"/>
        <w:widowControl w:val="0"/>
        <w:numPr>
          <w:ilvl w:val="0"/>
          <w:numId w:val="55"/>
        </w:numPr>
        <w:tabs>
          <w:tab w:val="left" w:pos="461"/>
        </w:tabs>
        <w:autoSpaceDE w:val="0"/>
        <w:autoSpaceDN w:val="0"/>
        <w:spacing w:after="0"/>
        <w:ind w:left="0" w:firstLine="567"/>
        <w:contextualSpacing w:val="0"/>
        <w:jc w:val="both"/>
        <w:rPr>
          <w:rFonts w:ascii="Times New Roman" w:hAnsi="Times New Roman"/>
          <w:sz w:val="24"/>
          <w:szCs w:val="24"/>
        </w:rPr>
      </w:pPr>
      <w:r w:rsidRPr="005C44DC">
        <w:rPr>
          <w:rFonts w:ascii="Times New Roman" w:hAnsi="Times New Roman"/>
          <w:spacing w:val="-1"/>
          <w:sz w:val="24"/>
          <w:szCs w:val="24"/>
        </w:rPr>
        <w:t>Занятия</w:t>
      </w:r>
      <w:r w:rsidRPr="005C44DC">
        <w:rPr>
          <w:rFonts w:ascii="Times New Roman" w:hAnsi="Times New Roman"/>
          <w:sz w:val="24"/>
          <w:szCs w:val="24"/>
        </w:rPr>
        <w:t xml:space="preserve"> </w:t>
      </w:r>
      <w:r w:rsidRPr="005C44DC">
        <w:rPr>
          <w:rFonts w:ascii="Times New Roman" w:hAnsi="Times New Roman"/>
          <w:spacing w:val="-1"/>
          <w:sz w:val="24"/>
          <w:szCs w:val="24"/>
        </w:rPr>
        <w:t>по</w:t>
      </w:r>
      <w:r w:rsidRPr="005C44DC">
        <w:rPr>
          <w:rFonts w:ascii="Times New Roman" w:hAnsi="Times New Roman"/>
          <w:sz w:val="24"/>
          <w:szCs w:val="24"/>
        </w:rPr>
        <w:t xml:space="preserve"> </w:t>
      </w:r>
      <w:r w:rsidRPr="005C44DC">
        <w:rPr>
          <w:rFonts w:ascii="Times New Roman" w:hAnsi="Times New Roman"/>
          <w:spacing w:val="-1"/>
          <w:sz w:val="24"/>
          <w:szCs w:val="24"/>
        </w:rPr>
        <w:t>формированию</w:t>
      </w:r>
      <w:r w:rsidRPr="005C44DC">
        <w:rPr>
          <w:rFonts w:ascii="Times New Roman" w:hAnsi="Times New Roman"/>
          <w:sz w:val="24"/>
          <w:szCs w:val="24"/>
        </w:rPr>
        <w:t xml:space="preserve"> </w:t>
      </w:r>
      <w:r w:rsidRPr="005C44DC">
        <w:rPr>
          <w:rFonts w:ascii="Times New Roman" w:hAnsi="Times New Roman"/>
          <w:spacing w:val="-1"/>
          <w:sz w:val="24"/>
          <w:szCs w:val="24"/>
        </w:rPr>
        <w:t>функциональной</w:t>
      </w:r>
      <w:r w:rsidRPr="005C44DC">
        <w:rPr>
          <w:rFonts w:ascii="Times New Roman" w:hAnsi="Times New Roman"/>
          <w:sz w:val="24"/>
          <w:szCs w:val="24"/>
        </w:rPr>
        <w:t xml:space="preserve"> </w:t>
      </w:r>
      <w:r w:rsidRPr="005C44DC">
        <w:rPr>
          <w:rFonts w:ascii="Times New Roman" w:hAnsi="Times New Roman"/>
          <w:spacing w:val="-1"/>
          <w:sz w:val="24"/>
          <w:szCs w:val="24"/>
        </w:rPr>
        <w:t>грамотности</w:t>
      </w:r>
      <w:r w:rsidRPr="005C44DC">
        <w:rPr>
          <w:rFonts w:ascii="Times New Roman" w:hAnsi="Times New Roman"/>
          <w:sz w:val="24"/>
          <w:szCs w:val="24"/>
        </w:rPr>
        <w:t xml:space="preserve"> обучающихся реализуются через краткие курсы по функциональной грамотности. </w:t>
      </w:r>
    </w:p>
    <w:p w:rsidR="005C44DC" w:rsidRPr="005C44DC" w:rsidRDefault="005C44DC" w:rsidP="00B120B6">
      <w:pPr>
        <w:pStyle w:val="a6"/>
        <w:widowControl w:val="0"/>
        <w:numPr>
          <w:ilvl w:val="0"/>
          <w:numId w:val="55"/>
        </w:numPr>
        <w:tabs>
          <w:tab w:val="left" w:pos="317"/>
        </w:tabs>
        <w:autoSpaceDE w:val="0"/>
        <w:autoSpaceDN w:val="0"/>
        <w:spacing w:after="0"/>
        <w:ind w:left="0" w:firstLine="567"/>
        <w:contextualSpacing w:val="0"/>
        <w:jc w:val="both"/>
        <w:rPr>
          <w:rFonts w:ascii="Times New Roman" w:hAnsi="Times New Roman"/>
          <w:sz w:val="24"/>
          <w:szCs w:val="24"/>
        </w:rPr>
      </w:pPr>
      <w:r w:rsidRPr="005C44DC">
        <w:rPr>
          <w:rFonts w:ascii="Times New Roman" w:hAnsi="Times New Roman"/>
          <w:sz w:val="24"/>
          <w:szCs w:val="24"/>
        </w:rPr>
        <w:t>Занятия,</w:t>
      </w:r>
      <w:r w:rsidRPr="005C44DC">
        <w:rPr>
          <w:rFonts w:ascii="Times New Roman" w:hAnsi="Times New Roman"/>
          <w:spacing w:val="1"/>
          <w:sz w:val="24"/>
          <w:szCs w:val="24"/>
        </w:rPr>
        <w:t xml:space="preserve"> </w:t>
      </w:r>
      <w:r w:rsidRPr="005C44DC">
        <w:rPr>
          <w:rFonts w:ascii="Times New Roman" w:hAnsi="Times New Roman"/>
          <w:sz w:val="24"/>
          <w:szCs w:val="24"/>
        </w:rPr>
        <w:t>направленные</w:t>
      </w:r>
      <w:r w:rsidRPr="005C44DC">
        <w:rPr>
          <w:rFonts w:ascii="Times New Roman" w:hAnsi="Times New Roman"/>
          <w:spacing w:val="1"/>
          <w:sz w:val="24"/>
          <w:szCs w:val="24"/>
        </w:rPr>
        <w:t xml:space="preserve"> </w:t>
      </w:r>
      <w:r w:rsidRPr="005C44DC">
        <w:rPr>
          <w:rFonts w:ascii="Times New Roman" w:hAnsi="Times New Roman"/>
          <w:sz w:val="24"/>
          <w:szCs w:val="24"/>
        </w:rPr>
        <w:t>на</w:t>
      </w:r>
      <w:r w:rsidRPr="005C44DC">
        <w:rPr>
          <w:rFonts w:ascii="Times New Roman" w:hAnsi="Times New Roman"/>
          <w:spacing w:val="1"/>
          <w:sz w:val="24"/>
          <w:szCs w:val="24"/>
        </w:rPr>
        <w:t xml:space="preserve"> </w:t>
      </w:r>
      <w:r w:rsidRPr="005C44DC">
        <w:rPr>
          <w:rFonts w:ascii="Times New Roman" w:hAnsi="Times New Roman"/>
          <w:sz w:val="24"/>
          <w:szCs w:val="24"/>
        </w:rPr>
        <w:t>удовлетворение</w:t>
      </w:r>
      <w:r w:rsidRPr="005C44DC">
        <w:rPr>
          <w:rFonts w:ascii="Times New Roman" w:hAnsi="Times New Roman"/>
          <w:spacing w:val="1"/>
          <w:sz w:val="24"/>
          <w:szCs w:val="24"/>
        </w:rPr>
        <w:t xml:space="preserve"> </w:t>
      </w:r>
      <w:r w:rsidRPr="005C44DC">
        <w:rPr>
          <w:rFonts w:ascii="Times New Roman" w:hAnsi="Times New Roman"/>
          <w:sz w:val="24"/>
          <w:szCs w:val="24"/>
        </w:rPr>
        <w:t>профориентационных</w:t>
      </w:r>
      <w:r w:rsidRPr="005C44DC">
        <w:rPr>
          <w:rFonts w:ascii="Times New Roman" w:hAnsi="Times New Roman"/>
          <w:spacing w:val="1"/>
          <w:sz w:val="24"/>
          <w:szCs w:val="24"/>
        </w:rPr>
        <w:t xml:space="preserve"> </w:t>
      </w:r>
      <w:r w:rsidRPr="005C44DC">
        <w:rPr>
          <w:rFonts w:ascii="Times New Roman" w:hAnsi="Times New Roman"/>
          <w:sz w:val="24"/>
          <w:szCs w:val="24"/>
        </w:rPr>
        <w:t>интересов</w:t>
      </w:r>
      <w:r w:rsidRPr="005C44DC">
        <w:rPr>
          <w:rFonts w:ascii="Times New Roman" w:hAnsi="Times New Roman"/>
          <w:spacing w:val="1"/>
          <w:sz w:val="24"/>
          <w:szCs w:val="24"/>
        </w:rPr>
        <w:t xml:space="preserve"> </w:t>
      </w:r>
      <w:r w:rsidRPr="005C44DC">
        <w:rPr>
          <w:rFonts w:ascii="Times New Roman" w:hAnsi="Times New Roman"/>
          <w:sz w:val="24"/>
          <w:szCs w:val="24"/>
        </w:rPr>
        <w:t>и</w:t>
      </w:r>
      <w:r w:rsidRPr="005C44DC">
        <w:rPr>
          <w:rFonts w:ascii="Times New Roman" w:hAnsi="Times New Roman"/>
          <w:spacing w:val="1"/>
          <w:sz w:val="24"/>
          <w:szCs w:val="24"/>
        </w:rPr>
        <w:t xml:space="preserve"> </w:t>
      </w:r>
      <w:r w:rsidRPr="005C44DC">
        <w:rPr>
          <w:rFonts w:ascii="Times New Roman" w:hAnsi="Times New Roman"/>
          <w:sz w:val="24"/>
          <w:szCs w:val="24"/>
        </w:rPr>
        <w:t>потребностей обучающихся реализуются через программы «Моя Россия – новые горизонты» для 6-9</w:t>
      </w:r>
      <w:r w:rsidRPr="005C44DC">
        <w:rPr>
          <w:rFonts w:ascii="Times New Roman" w:hAnsi="Times New Roman"/>
          <w:spacing w:val="-57"/>
          <w:sz w:val="24"/>
          <w:szCs w:val="24"/>
        </w:rPr>
        <w:t xml:space="preserve"> </w:t>
      </w:r>
      <w:r w:rsidRPr="005C44DC">
        <w:rPr>
          <w:rFonts w:ascii="Times New Roman" w:hAnsi="Times New Roman"/>
          <w:sz w:val="24"/>
          <w:szCs w:val="24"/>
        </w:rPr>
        <w:t>классов, уроки «Проектория» для 1-5 классов, согласно плану воспитательной работы</w:t>
      </w:r>
      <w:r w:rsidRPr="005C44DC">
        <w:rPr>
          <w:rFonts w:ascii="Times New Roman" w:hAnsi="Times New Roman"/>
          <w:spacing w:val="1"/>
          <w:sz w:val="24"/>
          <w:szCs w:val="24"/>
        </w:rPr>
        <w:t xml:space="preserve"> </w:t>
      </w:r>
      <w:r w:rsidRPr="005C44DC">
        <w:rPr>
          <w:rFonts w:ascii="Times New Roman" w:hAnsi="Times New Roman"/>
          <w:sz w:val="24"/>
          <w:szCs w:val="24"/>
        </w:rPr>
        <w:t>классного</w:t>
      </w:r>
      <w:r w:rsidRPr="005C44DC">
        <w:rPr>
          <w:rFonts w:ascii="Times New Roman" w:hAnsi="Times New Roman"/>
          <w:spacing w:val="-1"/>
          <w:sz w:val="24"/>
          <w:szCs w:val="24"/>
        </w:rPr>
        <w:t xml:space="preserve"> </w:t>
      </w:r>
      <w:r w:rsidRPr="005C44DC">
        <w:rPr>
          <w:rFonts w:ascii="Times New Roman" w:hAnsi="Times New Roman"/>
          <w:sz w:val="24"/>
          <w:szCs w:val="24"/>
        </w:rPr>
        <w:t>руководителя.</w:t>
      </w:r>
    </w:p>
    <w:p w:rsidR="005C44DC" w:rsidRPr="005C44DC" w:rsidRDefault="005C44DC" w:rsidP="005C44DC">
      <w:pPr>
        <w:tabs>
          <w:tab w:val="left" w:pos="2172"/>
          <w:tab w:val="left" w:pos="3053"/>
          <w:tab w:val="left" w:pos="3705"/>
          <w:tab w:val="left" w:pos="5465"/>
          <w:tab w:val="left" w:pos="6346"/>
        </w:tabs>
        <w:ind w:firstLine="567"/>
        <w:jc w:val="both"/>
        <w:rPr>
          <w:rFonts w:ascii="Times New Roman" w:hAnsi="Times New Roman" w:cs="Times New Roman"/>
          <w:sz w:val="24"/>
          <w:szCs w:val="24"/>
        </w:rPr>
      </w:pPr>
      <w:r w:rsidRPr="005C44DC">
        <w:rPr>
          <w:rFonts w:ascii="Times New Roman" w:hAnsi="Times New Roman" w:cs="Times New Roman"/>
          <w:b/>
          <w:sz w:val="24"/>
          <w:szCs w:val="24"/>
        </w:rPr>
        <w:t>Вариативная часть для обучающихся 1-</w:t>
      </w:r>
      <w:r w:rsidRPr="005C44DC">
        <w:rPr>
          <w:rFonts w:ascii="Times New Roman" w:hAnsi="Times New Roman" w:cs="Times New Roman"/>
          <w:b/>
          <w:spacing w:val="52"/>
          <w:sz w:val="24"/>
          <w:szCs w:val="24"/>
        </w:rPr>
        <w:t>9</w:t>
      </w:r>
      <w:r w:rsidRPr="005C44DC">
        <w:rPr>
          <w:rFonts w:ascii="Times New Roman" w:hAnsi="Times New Roman" w:cs="Times New Roman"/>
          <w:b/>
          <w:sz w:val="24"/>
          <w:szCs w:val="24"/>
        </w:rPr>
        <w:t xml:space="preserve"> классов</w:t>
      </w:r>
      <w:r w:rsidRPr="005C44DC">
        <w:rPr>
          <w:rFonts w:ascii="Times New Roman" w:hAnsi="Times New Roman" w:cs="Times New Roman"/>
          <w:b/>
          <w:spacing w:val="41"/>
          <w:sz w:val="24"/>
          <w:szCs w:val="24"/>
        </w:rPr>
        <w:t xml:space="preserve"> </w:t>
      </w:r>
      <w:r w:rsidRPr="005C44DC">
        <w:rPr>
          <w:rFonts w:ascii="Times New Roman" w:hAnsi="Times New Roman" w:cs="Times New Roman"/>
          <w:sz w:val="24"/>
          <w:szCs w:val="24"/>
        </w:rPr>
        <w:t>в</w:t>
      </w:r>
      <w:r w:rsidRPr="005C44DC">
        <w:rPr>
          <w:rFonts w:ascii="Times New Roman" w:hAnsi="Times New Roman" w:cs="Times New Roman"/>
          <w:spacing w:val="37"/>
          <w:sz w:val="24"/>
          <w:szCs w:val="24"/>
        </w:rPr>
        <w:t xml:space="preserve"> </w:t>
      </w:r>
      <w:r w:rsidRPr="005C44DC">
        <w:rPr>
          <w:rFonts w:ascii="Times New Roman" w:hAnsi="Times New Roman" w:cs="Times New Roman"/>
          <w:sz w:val="24"/>
          <w:szCs w:val="24"/>
        </w:rPr>
        <w:t>соответствии</w:t>
      </w:r>
      <w:r w:rsidRPr="005C44DC">
        <w:rPr>
          <w:rFonts w:ascii="Times New Roman" w:hAnsi="Times New Roman" w:cs="Times New Roman"/>
          <w:spacing w:val="38"/>
          <w:sz w:val="24"/>
          <w:szCs w:val="24"/>
        </w:rPr>
        <w:t xml:space="preserve"> </w:t>
      </w:r>
      <w:r w:rsidRPr="005C44DC">
        <w:rPr>
          <w:rFonts w:ascii="Times New Roman" w:hAnsi="Times New Roman" w:cs="Times New Roman"/>
          <w:sz w:val="24"/>
          <w:szCs w:val="24"/>
        </w:rPr>
        <w:t>с</w:t>
      </w:r>
      <w:r w:rsidRPr="005C44DC">
        <w:rPr>
          <w:rFonts w:ascii="Times New Roman" w:hAnsi="Times New Roman" w:cs="Times New Roman"/>
          <w:spacing w:val="-57"/>
          <w:sz w:val="24"/>
          <w:szCs w:val="24"/>
        </w:rPr>
        <w:t xml:space="preserve"> </w:t>
      </w:r>
      <w:r w:rsidRPr="005C44DC">
        <w:rPr>
          <w:rFonts w:ascii="Times New Roman" w:hAnsi="Times New Roman" w:cs="Times New Roman"/>
          <w:sz w:val="24"/>
          <w:szCs w:val="24"/>
        </w:rPr>
        <w:t>требованиями</w:t>
      </w:r>
      <w:r w:rsidRPr="005C44DC">
        <w:rPr>
          <w:rFonts w:ascii="Times New Roman" w:hAnsi="Times New Roman" w:cs="Times New Roman"/>
          <w:spacing w:val="-5"/>
          <w:sz w:val="24"/>
          <w:szCs w:val="24"/>
        </w:rPr>
        <w:t xml:space="preserve"> </w:t>
      </w:r>
      <w:r w:rsidRPr="005C44DC">
        <w:rPr>
          <w:rFonts w:ascii="Times New Roman" w:hAnsi="Times New Roman" w:cs="Times New Roman"/>
          <w:sz w:val="24"/>
          <w:szCs w:val="24"/>
        </w:rPr>
        <w:t>обновлѐнных</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ФГОС</w:t>
      </w:r>
      <w:r w:rsidRPr="005C44DC">
        <w:rPr>
          <w:rFonts w:ascii="Times New Roman" w:hAnsi="Times New Roman" w:cs="Times New Roman"/>
          <w:spacing w:val="-2"/>
          <w:sz w:val="24"/>
          <w:szCs w:val="24"/>
        </w:rPr>
        <w:t xml:space="preserve"> </w:t>
      </w:r>
      <w:r w:rsidRPr="005C44DC">
        <w:rPr>
          <w:rFonts w:ascii="Times New Roman" w:hAnsi="Times New Roman" w:cs="Times New Roman"/>
          <w:sz w:val="24"/>
          <w:szCs w:val="24"/>
        </w:rPr>
        <w:t>НОО</w:t>
      </w:r>
      <w:r w:rsidRPr="005C44DC">
        <w:rPr>
          <w:rFonts w:ascii="Times New Roman" w:hAnsi="Times New Roman" w:cs="Times New Roman"/>
          <w:spacing w:val="-2"/>
          <w:sz w:val="24"/>
          <w:szCs w:val="24"/>
        </w:rPr>
        <w:t xml:space="preserve"> </w:t>
      </w:r>
      <w:r w:rsidRPr="005C44DC">
        <w:rPr>
          <w:rFonts w:ascii="Times New Roman" w:hAnsi="Times New Roman" w:cs="Times New Roman"/>
          <w:sz w:val="24"/>
          <w:szCs w:val="24"/>
        </w:rPr>
        <w:t>включает</w:t>
      </w:r>
      <w:r w:rsidRPr="005C44DC">
        <w:rPr>
          <w:rFonts w:ascii="Times New Roman" w:hAnsi="Times New Roman" w:cs="Times New Roman"/>
          <w:spacing w:val="2"/>
          <w:sz w:val="24"/>
          <w:szCs w:val="24"/>
        </w:rPr>
        <w:t xml:space="preserve"> </w:t>
      </w:r>
      <w:r w:rsidRPr="005C44DC">
        <w:rPr>
          <w:rFonts w:ascii="Times New Roman" w:hAnsi="Times New Roman" w:cs="Times New Roman"/>
          <w:sz w:val="24"/>
          <w:szCs w:val="24"/>
        </w:rPr>
        <w:t>остальные</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направления:</w:t>
      </w:r>
    </w:p>
    <w:p w:rsidR="005C44DC" w:rsidRPr="005C44DC" w:rsidRDefault="005C44DC" w:rsidP="005C44DC">
      <w:pPr>
        <w:ind w:firstLine="567"/>
        <w:jc w:val="both"/>
        <w:rPr>
          <w:rFonts w:ascii="Times New Roman" w:hAnsi="Times New Roman" w:cs="Times New Roman"/>
          <w:sz w:val="24"/>
          <w:szCs w:val="24"/>
        </w:rPr>
      </w:pPr>
      <w:r w:rsidRPr="005C44DC">
        <w:rPr>
          <w:rFonts w:ascii="Times New Roman" w:hAnsi="Times New Roman" w:cs="Times New Roman"/>
          <w:sz w:val="24"/>
          <w:szCs w:val="24"/>
        </w:rPr>
        <w:t>- Занятия,</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связанные</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с</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реализацией</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особых</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интеллектуальных</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и социокультурных</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потребностей</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обучающихся,</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реализуется</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 xml:space="preserve">через курсы внеурочной деятельности педагогов-предметников. </w:t>
      </w:r>
    </w:p>
    <w:p w:rsidR="005C44DC" w:rsidRPr="005C44DC" w:rsidRDefault="005C44DC" w:rsidP="005C44DC">
      <w:pPr>
        <w:tabs>
          <w:tab w:val="left" w:pos="605"/>
        </w:tabs>
        <w:ind w:firstLine="567"/>
        <w:jc w:val="both"/>
        <w:rPr>
          <w:rFonts w:ascii="Times New Roman" w:hAnsi="Times New Roman" w:cs="Times New Roman"/>
          <w:sz w:val="24"/>
          <w:szCs w:val="24"/>
        </w:rPr>
      </w:pPr>
      <w:r w:rsidRPr="005C44DC">
        <w:rPr>
          <w:rFonts w:ascii="Times New Roman" w:hAnsi="Times New Roman" w:cs="Times New Roman"/>
          <w:sz w:val="24"/>
          <w:szCs w:val="24"/>
        </w:rPr>
        <w:t>- Занятия, направленные на удовлетворение интересов и потребностей обучающихся в</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творческом</w:t>
      </w:r>
      <w:r w:rsidRPr="005C44DC">
        <w:rPr>
          <w:rFonts w:ascii="Times New Roman" w:hAnsi="Times New Roman" w:cs="Times New Roman"/>
          <w:spacing w:val="-7"/>
          <w:sz w:val="24"/>
          <w:szCs w:val="24"/>
        </w:rPr>
        <w:t xml:space="preserve"> </w:t>
      </w:r>
      <w:r w:rsidRPr="005C44DC">
        <w:rPr>
          <w:rFonts w:ascii="Times New Roman" w:hAnsi="Times New Roman" w:cs="Times New Roman"/>
          <w:sz w:val="24"/>
          <w:szCs w:val="24"/>
        </w:rPr>
        <w:t>и</w:t>
      </w:r>
      <w:r w:rsidRPr="005C44DC">
        <w:rPr>
          <w:rFonts w:ascii="Times New Roman" w:hAnsi="Times New Roman" w:cs="Times New Roman"/>
          <w:spacing w:val="-6"/>
          <w:sz w:val="24"/>
          <w:szCs w:val="24"/>
        </w:rPr>
        <w:t xml:space="preserve"> </w:t>
      </w:r>
      <w:r w:rsidRPr="005C44DC">
        <w:rPr>
          <w:rFonts w:ascii="Times New Roman" w:hAnsi="Times New Roman" w:cs="Times New Roman"/>
          <w:sz w:val="24"/>
          <w:szCs w:val="24"/>
        </w:rPr>
        <w:t>физическом</w:t>
      </w:r>
      <w:r w:rsidRPr="005C44DC">
        <w:rPr>
          <w:rFonts w:ascii="Times New Roman" w:hAnsi="Times New Roman" w:cs="Times New Roman"/>
          <w:spacing w:val="-6"/>
          <w:sz w:val="24"/>
          <w:szCs w:val="24"/>
        </w:rPr>
        <w:t xml:space="preserve"> </w:t>
      </w:r>
      <w:r w:rsidRPr="005C44DC">
        <w:rPr>
          <w:rFonts w:ascii="Times New Roman" w:hAnsi="Times New Roman" w:cs="Times New Roman"/>
          <w:sz w:val="24"/>
          <w:szCs w:val="24"/>
        </w:rPr>
        <w:t>развитии,</w:t>
      </w:r>
      <w:r w:rsidRPr="005C44DC">
        <w:rPr>
          <w:rFonts w:ascii="Times New Roman" w:hAnsi="Times New Roman" w:cs="Times New Roman"/>
          <w:spacing w:val="-2"/>
          <w:sz w:val="24"/>
          <w:szCs w:val="24"/>
        </w:rPr>
        <w:t xml:space="preserve"> </w:t>
      </w:r>
      <w:r w:rsidRPr="005C44DC">
        <w:rPr>
          <w:rFonts w:ascii="Times New Roman" w:hAnsi="Times New Roman" w:cs="Times New Roman"/>
          <w:sz w:val="24"/>
          <w:szCs w:val="24"/>
        </w:rPr>
        <w:t>помощь</w:t>
      </w:r>
      <w:r w:rsidRPr="005C44DC">
        <w:rPr>
          <w:rFonts w:ascii="Times New Roman" w:hAnsi="Times New Roman" w:cs="Times New Roman"/>
          <w:spacing w:val="-8"/>
          <w:sz w:val="24"/>
          <w:szCs w:val="24"/>
        </w:rPr>
        <w:t xml:space="preserve"> </w:t>
      </w:r>
      <w:r w:rsidRPr="005C44DC">
        <w:rPr>
          <w:rFonts w:ascii="Times New Roman" w:hAnsi="Times New Roman" w:cs="Times New Roman"/>
          <w:sz w:val="24"/>
          <w:szCs w:val="24"/>
        </w:rPr>
        <w:t>в</w:t>
      </w:r>
      <w:r w:rsidRPr="005C44DC">
        <w:rPr>
          <w:rFonts w:ascii="Times New Roman" w:hAnsi="Times New Roman" w:cs="Times New Roman"/>
          <w:spacing w:val="-3"/>
          <w:sz w:val="24"/>
          <w:szCs w:val="24"/>
        </w:rPr>
        <w:t xml:space="preserve"> </w:t>
      </w:r>
      <w:r w:rsidRPr="005C44DC">
        <w:rPr>
          <w:rFonts w:ascii="Times New Roman" w:hAnsi="Times New Roman" w:cs="Times New Roman"/>
          <w:sz w:val="24"/>
          <w:szCs w:val="24"/>
        </w:rPr>
        <w:t>самореализации, раскрытии</w:t>
      </w:r>
      <w:r w:rsidRPr="005C44DC">
        <w:rPr>
          <w:rFonts w:ascii="Times New Roman" w:hAnsi="Times New Roman" w:cs="Times New Roman"/>
          <w:spacing w:val="-6"/>
          <w:sz w:val="24"/>
          <w:szCs w:val="24"/>
        </w:rPr>
        <w:t xml:space="preserve"> </w:t>
      </w:r>
      <w:r w:rsidRPr="005C44DC">
        <w:rPr>
          <w:rFonts w:ascii="Times New Roman" w:hAnsi="Times New Roman" w:cs="Times New Roman"/>
          <w:sz w:val="24"/>
          <w:szCs w:val="24"/>
        </w:rPr>
        <w:t>и</w:t>
      </w:r>
      <w:r w:rsidRPr="005C44DC">
        <w:rPr>
          <w:rFonts w:ascii="Times New Roman" w:hAnsi="Times New Roman" w:cs="Times New Roman"/>
          <w:spacing w:val="-6"/>
          <w:sz w:val="24"/>
          <w:szCs w:val="24"/>
        </w:rPr>
        <w:t xml:space="preserve"> </w:t>
      </w:r>
      <w:r w:rsidRPr="005C44DC">
        <w:rPr>
          <w:rFonts w:ascii="Times New Roman" w:hAnsi="Times New Roman" w:cs="Times New Roman"/>
          <w:sz w:val="24"/>
          <w:szCs w:val="24"/>
        </w:rPr>
        <w:t>развитии</w:t>
      </w:r>
      <w:r w:rsidRPr="005C44DC">
        <w:rPr>
          <w:rFonts w:ascii="Times New Roman" w:hAnsi="Times New Roman" w:cs="Times New Roman"/>
          <w:spacing w:val="-57"/>
          <w:sz w:val="24"/>
          <w:szCs w:val="24"/>
        </w:rPr>
        <w:t xml:space="preserve"> </w:t>
      </w:r>
      <w:r w:rsidRPr="005C44DC">
        <w:rPr>
          <w:rFonts w:ascii="Times New Roman" w:hAnsi="Times New Roman" w:cs="Times New Roman"/>
          <w:sz w:val="24"/>
          <w:szCs w:val="24"/>
        </w:rPr>
        <w:t>способностей</w:t>
      </w:r>
      <w:r w:rsidRPr="005C44DC">
        <w:rPr>
          <w:rFonts w:ascii="Times New Roman" w:hAnsi="Times New Roman" w:cs="Times New Roman"/>
          <w:spacing w:val="-13"/>
          <w:sz w:val="24"/>
          <w:szCs w:val="24"/>
        </w:rPr>
        <w:t xml:space="preserve"> </w:t>
      </w:r>
      <w:r w:rsidRPr="005C44DC">
        <w:rPr>
          <w:rFonts w:ascii="Times New Roman" w:hAnsi="Times New Roman" w:cs="Times New Roman"/>
          <w:sz w:val="24"/>
          <w:szCs w:val="24"/>
        </w:rPr>
        <w:t>и</w:t>
      </w:r>
      <w:r w:rsidRPr="005C44DC">
        <w:rPr>
          <w:rFonts w:ascii="Times New Roman" w:hAnsi="Times New Roman" w:cs="Times New Roman"/>
          <w:spacing w:val="-12"/>
          <w:sz w:val="24"/>
          <w:szCs w:val="24"/>
        </w:rPr>
        <w:t xml:space="preserve"> </w:t>
      </w:r>
      <w:r w:rsidRPr="005C44DC">
        <w:rPr>
          <w:rFonts w:ascii="Times New Roman" w:hAnsi="Times New Roman" w:cs="Times New Roman"/>
          <w:sz w:val="24"/>
          <w:szCs w:val="24"/>
        </w:rPr>
        <w:t>талантов</w:t>
      </w:r>
      <w:r w:rsidRPr="005C44DC">
        <w:rPr>
          <w:rFonts w:ascii="Times New Roman" w:hAnsi="Times New Roman" w:cs="Times New Roman"/>
          <w:spacing w:val="-13"/>
          <w:sz w:val="24"/>
          <w:szCs w:val="24"/>
        </w:rPr>
        <w:t xml:space="preserve"> </w:t>
      </w:r>
      <w:r w:rsidRPr="005C44DC">
        <w:rPr>
          <w:rFonts w:ascii="Times New Roman" w:hAnsi="Times New Roman" w:cs="Times New Roman"/>
          <w:sz w:val="24"/>
          <w:szCs w:val="24"/>
        </w:rPr>
        <w:t>реализуются</w:t>
      </w:r>
      <w:r w:rsidRPr="005C44DC">
        <w:rPr>
          <w:rFonts w:ascii="Times New Roman" w:hAnsi="Times New Roman" w:cs="Times New Roman"/>
          <w:spacing w:val="-11"/>
          <w:sz w:val="24"/>
          <w:szCs w:val="24"/>
        </w:rPr>
        <w:t xml:space="preserve"> </w:t>
      </w:r>
      <w:r w:rsidRPr="005C44DC">
        <w:rPr>
          <w:rFonts w:ascii="Times New Roman" w:hAnsi="Times New Roman" w:cs="Times New Roman"/>
          <w:sz w:val="24"/>
          <w:szCs w:val="24"/>
        </w:rPr>
        <w:t>через</w:t>
      </w:r>
      <w:r w:rsidRPr="005C44DC">
        <w:rPr>
          <w:rFonts w:ascii="Times New Roman" w:hAnsi="Times New Roman" w:cs="Times New Roman"/>
          <w:spacing w:val="-10"/>
          <w:sz w:val="24"/>
          <w:szCs w:val="24"/>
        </w:rPr>
        <w:t xml:space="preserve"> курсы внеурочной деятельности, школьные и </w:t>
      </w:r>
      <w:r w:rsidRPr="005C44DC">
        <w:rPr>
          <w:rFonts w:ascii="Times New Roman" w:hAnsi="Times New Roman" w:cs="Times New Roman"/>
          <w:sz w:val="24"/>
          <w:szCs w:val="24"/>
        </w:rPr>
        <w:t>внеклассные</w:t>
      </w:r>
      <w:r w:rsidRPr="005C44DC">
        <w:rPr>
          <w:rFonts w:ascii="Times New Roman" w:hAnsi="Times New Roman" w:cs="Times New Roman"/>
          <w:spacing w:val="-4"/>
          <w:sz w:val="24"/>
          <w:szCs w:val="24"/>
        </w:rPr>
        <w:t xml:space="preserve"> </w:t>
      </w:r>
      <w:r w:rsidRPr="005C44DC">
        <w:rPr>
          <w:rFonts w:ascii="Times New Roman" w:hAnsi="Times New Roman" w:cs="Times New Roman"/>
          <w:sz w:val="24"/>
          <w:szCs w:val="24"/>
        </w:rPr>
        <w:t>мероприятия</w:t>
      </w:r>
      <w:r w:rsidRPr="005C44DC">
        <w:rPr>
          <w:rFonts w:ascii="Times New Roman" w:hAnsi="Times New Roman" w:cs="Times New Roman"/>
          <w:spacing w:val="-9"/>
          <w:sz w:val="24"/>
          <w:szCs w:val="24"/>
        </w:rPr>
        <w:t xml:space="preserve"> </w:t>
      </w:r>
      <w:r w:rsidRPr="005C44DC">
        <w:rPr>
          <w:rFonts w:ascii="Times New Roman" w:hAnsi="Times New Roman" w:cs="Times New Roman"/>
          <w:sz w:val="24"/>
          <w:szCs w:val="24"/>
        </w:rPr>
        <w:t>согласно</w:t>
      </w:r>
      <w:r w:rsidRPr="005C44DC">
        <w:rPr>
          <w:rFonts w:ascii="Times New Roman" w:hAnsi="Times New Roman" w:cs="Times New Roman"/>
          <w:spacing w:val="-11"/>
          <w:sz w:val="24"/>
          <w:szCs w:val="24"/>
        </w:rPr>
        <w:t xml:space="preserve"> </w:t>
      </w:r>
      <w:r w:rsidRPr="005C44DC">
        <w:rPr>
          <w:rFonts w:ascii="Times New Roman" w:hAnsi="Times New Roman" w:cs="Times New Roman"/>
          <w:sz w:val="24"/>
          <w:szCs w:val="24"/>
        </w:rPr>
        <w:t>плану</w:t>
      </w:r>
      <w:r w:rsidRPr="005C44DC">
        <w:rPr>
          <w:rFonts w:ascii="Times New Roman" w:hAnsi="Times New Roman" w:cs="Times New Roman"/>
          <w:spacing w:val="-58"/>
          <w:sz w:val="24"/>
          <w:szCs w:val="24"/>
        </w:rPr>
        <w:t xml:space="preserve">       </w:t>
      </w:r>
      <w:r w:rsidRPr="005C44DC">
        <w:rPr>
          <w:rFonts w:ascii="Times New Roman" w:hAnsi="Times New Roman" w:cs="Times New Roman"/>
          <w:sz w:val="24"/>
          <w:szCs w:val="24"/>
        </w:rPr>
        <w:t>воспитательной</w:t>
      </w:r>
      <w:r w:rsidRPr="005C44DC">
        <w:rPr>
          <w:rFonts w:ascii="Times New Roman" w:hAnsi="Times New Roman" w:cs="Times New Roman"/>
          <w:spacing w:val="-1"/>
          <w:sz w:val="24"/>
          <w:szCs w:val="24"/>
        </w:rPr>
        <w:t xml:space="preserve"> работы школы и плану воспитательной работы </w:t>
      </w:r>
      <w:r w:rsidRPr="005C44DC">
        <w:rPr>
          <w:rFonts w:ascii="Times New Roman" w:hAnsi="Times New Roman" w:cs="Times New Roman"/>
          <w:sz w:val="24"/>
          <w:szCs w:val="24"/>
        </w:rPr>
        <w:t>деятельности</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классного</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руководителя.</w:t>
      </w:r>
    </w:p>
    <w:p w:rsidR="005C44DC" w:rsidRPr="005C44DC" w:rsidRDefault="005C44DC" w:rsidP="005C44DC">
      <w:pPr>
        <w:tabs>
          <w:tab w:val="left" w:pos="605"/>
        </w:tabs>
        <w:ind w:firstLine="567"/>
        <w:jc w:val="both"/>
        <w:rPr>
          <w:rFonts w:ascii="Times New Roman" w:hAnsi="Times New Roman" w:cs="Times New Roman"/>
          <w:sz w:val="24"/>
          <w:szCs w:val="24"/>
        </w:rPr>
      </w:pPr>
      <w:r w:rsidRPr="005C44DC">
        <w:rPr>
          <w:rFonts w:ascii="Times New Roman" w:hAnsi="Times New Roman" w:cs="Times New Roman"/>
          <w:sz w:val="24"/>
          <w:szCs w:val="24"/>
        </w:rPr>
        <w:t>-Занятия, направленные на удовлетворение социальных интересов</w:t>
      </w:r>
      <w:r w:rsidRPr="005C44DC">
        <w:rPr>
          <w:rFonts w:ascii="Times New Roman" w:hAnsi="Times New Roman" w:cs="Times New Roman"/>
          <w:sz w:val="24"/>
          <w:szCs w:val="24"/>
        </w:rPr>
        <w:br/>
        <w:t xml:space="preserve">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 реализуются через мероприятия и события разного уровня и через курсы внеурочной деятельности. </w:t>
      </w:r>
    </w:p>
    <w:p w:rsidR="005C44DC" w:rsidRPr="005C44DC" w:rsidRDefault="005C44DC" w:rsidP="005C44DC">
      <w:pPr>
        <w:tabs>
          <w:tab w:val="left" w:pos="851"/>
        </w:tabs>
        <w:ind w:firstLine="567"/>
        <w:jc w:val="both"/>
        <w:rPr>
          <w:rFonts w:ascii="Times New Roman" w:hAnsi="Times New Roman" w:cs="Times New Roman"/>
          <w:b/>
          <w:bCs/>
          <w:color w:val="000000"/>
          <w:sz w:val="24"/>
          <w:szCs w:val="24"/>
        </w:rPr>
      </w:pPr>
      <w:r w:rsidRPr="005C44DC">
        <w:rPr>
          <w:rFonts w:ascii="Times New Roman" w:hAnsi="Times New Roman" w:cs="Times New Roman"/>
          <w:b/>
          <w:bCs/>
          <w:color w:val="000000"/>
          <w:sz w:val="24"/>
          <w:szCs w:val="24"/>
        </w:rPr>
        <w:t>Внешкольные мероприятия</w:t>
      </w:r>
    </w:p>
    <w:p w:rsidR="005C44DC" w:rsidRPr="005C44DC" w:rsidRDefault="005C44DC" w:rsidP="005C44DC">
      <w:pPr>
        <w:tabs>
          <w:tab w:val="left" w:pos="851"/>
        </w:tabs>
        <w:ind w:firstLine="567"/>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Реализация воспитательного потенциала внешкольных мероприятий предусматривает:</w:t>
      </w:r>
    </w:p>
    <w:p w:rsidR="005C44DC" w:rsidRPr="005C44DC" w:rsidRDefault="005C44DC" w:rsidP="00B120B6">
      <w:pPr>
        <w:widowControl w:val="0"/>
        <w:numPr>
          <w:ilvl w:val="0"/>
          <w:numId w:val="48"/>
        </w:numPr>
        <w:tabs>
          <w:tab w:val="left" w:pos="851"/>
          <w:tab w:val="left" w:pos="993"/>
        </w:tabs>
        <w:suppressAutoHyphens/>
        <w:spacing w:after="0"/>
        <w:ind w:left="0" w:firstLine="567"/>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 xml:space="preserve">внешкольные тематические мероприятия воспитательной направленности, организуемые педагогами, по изучаемым </w:t>
      </w:r>
      <w:r w:rsidRPr="005C44DC">
        <w:rPr>
          <w:rFonts w:ascii="Times New Roman" w:hAnsi="Times New Roman" w:cs="Times New Roman"/>
          <w:sz w:val="24"/>
          <w:szCs w:val="24"/>
        </w:rPr>
        <w:t>в школе</w:t>
      </w:r>
      <w:r w:rsidRPr="005C44DC">
        <w:rPr>
          <w:rFonts w:ascii="Times New Roman" w:hAnsi="Times New Roman" w:cs="Times New Roman"/>
          <w:color w:val="000000"/>
          <w:sz w:val="24"/>
          <w:szCs w:val="24"/>
        </w:rPr>
        <w:t xml:space="preserve"> учебным предметам, по формированию метопредметных навыков, по раскрытию творческих потенциалов учеников, курсам, модулям </w:t>
      </w:r>
      <w:r w:rsidRPr="005C44DC">
        <w:rPr>
          <w:rFonts w:ascii="Times New Roman" w:hAnsi="Times New Roman" w:cs="Times New Roman"/>
          <w:color w:val="000000"/>
          <w:sz w:val="24"/>
          <w:szCs w:val="24"/>
        </w:rPr>
        <w:lastRenderedPageBreak/>
        <w:t>(конференции, фестивали, творческие конкурсы);</w:t>
      </w:r>
    </w:p>
    <w:p w:rsidR="005C44DC" w:rsidRPr="005C44DC" w:rsidRDefault="005C44DC" w:rsidP="00B120B6">
      <w:pPr>
        <w:widowControl w:val="0"/>
        <w:numPr>
          <w:ilvl w:val="0"/>
          <w:numId w:val="48"/>
        </w:numPr>
        <w:tabs>
          <w:tab w:val="left" w:pos="851"/>
          <w:tab w:val="left" w:pos="993"/>
        </w:tabs>
        <w:suppressAutoHyphens/>
        <w:spacing w:after="0"/>
        <w:ind w:left="0" w:firstLine="567"/>
        <w:jc w:val="both"/>
        <w:rPr>
          <w:rFonts w:ascii="Times New Roman" w:hAnsi="Times New Roman" w:cs="Times New Roman"/>
          <w:i/>
          <w:color w:val="000000"/>
          <w:sz w:val="24"/>
          <w:szCs w:val="24"/>
        </w:rPr>
      </w:pPr>
      <w:r w:rsidRPr="005C44DC">
        <w:rPr>
          <w:rFonts w:ascii="Times New Roman" w:hAnsi="Times New Roman" w:cs="Times New Roman"/>
          <w:color w:val="000000"/>
          <w:sz w:val="24"/>
          <w:szCs w:val="24"/>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5C44DC" w:rsidRPr="005C44DC" w:rsidRDefault="005C44DC" w:rsidP="00B120B6">
      <w:pPr>
        <w:widowControl w:val="0"/>
        <w:numPr>
          <w:ilvl w:val="0"/>
          <w:numId w:val="48"/>
        </w:numPr>
        <w:tabs>
          <w:tab w:val="left" w:pos="851"/>
          <w:tab w:val="left" w:pos="993"/>
        </w:tabs>
        <w:suppressAutoHyphens/>
        <w:spacing w:after="0"/>
        <w:ind w:left="0" w:firstLine="567"/>
        <w:jc w:val="both"/>
        <w:rPr>
          <w:rFonts w:ascii="Times New Roman" w:hAnsi="Times New Roman" w:cs="Times New Roman"/>
          <w:i/>
          <w:color w:val="000000"/>
          <w:sz w:val="24"/>
          <w:szCs w:val="24"/>
        </w:rPr>
      </w:pPr>
      <w:r w:rsidRPr="005C44DC">
        <w:rPr>
          <w:rFonts w:ascii="Times New Roman" w:hAnsi="Times New Roman" w:cs="Times New Roman"/>
          <w:color w:val="000000"/>
          <w:sz w:val="24"/>
          <w:szCs w:val="24"/>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5C44DC" w:rsidRPr="005C44DC" w:rsidRDefault="005C44DC" w:rsidP="00B120B6">
      <w:pPr>
        <w:widowControl w:val="0"/>
        <w:numPr>
          <w:ilvl w:val="0"/>
          <w:numId w:val="48"/>
        </w:numPr>
        <w:tabs>
          <w:tab w:val="left" w:pos="851"/>
          <w:tab w:val="left" w:pos="993"/>
        </w:tabs>
        <w:suppressAutoHyphens/>
        <w:spacing w:after="0"/>
        <w:ind w:left="0" w:firstLine="567"/>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5C44DC" w:rsidRPr="005C44DC" w:rsidRDefault="005C44DC" w:rsidP="00B120B6">
      <w:pPr>
        <w:widowControl w:val="0"/>
        <w:numPr>
          <w:ilvl w:val="0"/>
          <w:numId w:val="48"/>
        </w:numPr>
        <w:tabs>
          <w:tab w:val="left" w:pos="851"/>
          <w:tab w:val="left" w:pos="993"/>
        </w:tabs>
        <w:suppressAutoHyphens/>
        <w:spacing w:after="0"/>
        <w:ind w:left="0" w:firstLine="567"/>
        <w:jc w:val="both"/>
        <w:rPr>
          <w:rFonts w:ascii="Times New Roman" w:hAnsi="Times New Roman" w:cs="Times New Roman"/>
          <w:sz w:val="24"/>
          <w:szCs w:val="24"/>
        </w:rPr>
      </w:pPr>
      <w:r w:rsidRPr="005C44DC">
        <w:rPr>
          <w:rFonts w:ascii="Times New Roman" w:hAnsi="Times New Roman" w:cs="Times New Roman"/>
          <w:color w:val="000000"/>
          <w:sz w:val="24"/>
          <w:szCs w:val="24"/>
        </w:rPr>
        <w:t>внешкольные мероприятия, в том числе организуемые совместно с социальными партнерами школы. (</w:t>
      </w:r>
      <w:r w:rsidRPr="005C44DC">
        <w:rPr>
          <w:rStyle w:val="afff2"/>
          <w:rFonts w:ascii="Times New Roman" w:eastAsia="Arial Unicode MS" w:hAnsi="Times New Roman" w:cs="Times New Roman"/>
          <w:sz w:val="24"/>
          <w:szCs w:val="24"/>
        </w:rPr>
        <w:t>Чайковский индустриальный колледж, ЧТПТиУ, Чайковский медицинский колледж, Станция туристов, Арт-центр «Шкатулка композитора»)</w:t>
      </w:r>
      <w:r w:rsidRPr="005C44DC">
        <w:rPr>
          <w:rStyle w:val="afff2"/>
          <w:rFonts w:ascii="Times New Roman" w:eastAsia="Arial Unicode MS" w:hAnsi="Times New Roman" w:cs="Times New Roman"/>
          <w:color w:val="000000"/>
          <w:sz w:val="24"/>
          <w:szCs w:val="24"/>
        </w:rPr>
        <w:t>.</w:t>
      </w:r>
    </w:p>
    <w:p w:rsidR="005C44DC" w:rsidRPr="005C44DC" w:rsidRDefault="005C44DC" w:rsidP="005C44DC">
      <w:pPr>
        <w:tabs>
          <w:tab w:val="left" w:pos="851"/>
          <w:tab w:val="left" w:pos="993"/>
        </w:tabs>
        <w:ind w:firstLine="567"/>
        <w:jc w:val="both"/>
        <w:rPr>
          <w:rFonts w:ascii="Times New Roman" w:hAnsi="Times New Roman" w:cs="Times New Roman"/>
          <w:sz w:val="24"/>
          <w:szCs w:val="24"/>
        </w:rPr>
      </w:pPr>
    </w:p>
    <w:p w:rsidR="005C44DC" w:rsidRPr="005C44DC" w:rsidRDefault="005C44DC" w:rsidP="005C44DC">
      <w:pPr>
        <w:tabs>
          <w:tab w:val="left" w:pos="851"/>
        </w:tabs>
        <w:ind w:firstLine="567"/>
        <w:jc w:val="both"/>
        <w:rPr>
          <w:rFonts w:ascii="Times New Roman" w:hAnsi="Times New Roman" w:cs="Times New Roman"/>
          <w:b/>
          <w:iCs/>
          <w:color w:val="000000"/>
          <w:sz w:val="24"/>
          <w:szCs w:val="24"/>
        </w:rPr>
      </w:pPr>
      <w:r w:rsidRPr="005C44DC">
        <w:rPr>
          <w:rFonts w:ascii="Times New Roman" w:hAnsi="Times New Roman" w:cs="Times New Roman"/>
          <w:b/>
          <w:iCs/>
          <w:color w:val="000000"/>
          <w:sz w:val="24"/>
          <w:szCs w:val="24"/>
        </w:rPr>
        <w:t xml:space="preserve">Модуль «Самоуправление. </w:t>
      </w:r>
    </w:p>
    <w:p w:rsidR="005C44DC" w:rsidRPr="005C44DC" w:rsidRDefault="005C44DC" w:rsidP="005C44DC">
      <w:pPr>
        <w:ind w:firstLine="567"/>
        <w:jc w:val="both"/>
        <w:rPr>
          <w:rFonts w:ascii="Times New Roman" w:hAnsi="Times New Roman" w:cs="Times New Roman"/>
          <w:sz w:val="24"/>
          <w:szCs w:val="24"/>
        </w:rPr>
      </w:pPr>
      <w:r w:rsidRPr="005C44DC">
        <w:rPr>
          <w:rFonts w:ascii="Times New Roman" w:eastAsia="№Е;Times New Roman" w:hAnsi="Times New Roman" w:cs="Times New Roman"/>
          <w:sz w:val="24"/>
          <w:szCs w:val="24"/>
        </w:rPr>
        <w:tab/>
      </w:r>
      <w:r w:rsidRPr="005C44DC">
        <w:rPr>
          <w:rFonts w:ascii="Times New Roman" w:hAnsi="Times New Roman" w:cs="Times New Roman"/>
          <w:sz w:val="24"/>
          <w:szCs w:val="24"/>
        </w:rPr>
        <w:tab/>
        <w:t>Основная  цель  модуля  «Самоуправление»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w:t>
      </w:r>
      <w:r w:rsidRPr="005C44DC">
        <w:rPr>
          <w:rFonts w:ascii="Times New Roman" w:eastAsia="№Е;Times New Roman" w:hAnsi="Times New Roman" w:cs="Times New Roman"/>
          <w:sz w:val="24"/>
          <w:szCs w:val="24"/>
        </w:rPr>
        <w:t xml:space="preserve"> </w:t>
      </w:r>
      <w:r w:rsidRPr="005C44DC">
        <w:rPr>
          <w:rFonts w:ascii="Times New Roman" w:eastAsia="№Е;Times New Roman" w:hAnsi="Times New Roman" w:cs="Times New Roman"/>
          <w:sz w:val="24"/>
          <w:szCs w:val="24"/>
        </w:rPr>
        <w:tab/>
        <w:t xml:space="preserve">Поддержка детского </w:t>
      </w:r>
      <w:r w:rsidRPr="005C44DC">
        <w:rPr>
          <w:rFonts w:ascii="Times New Roman" w:hAnsi="Times New Roman" w:cs="Times New Roman"/>
          <w:sz w:val="24"/>
          <w:szCs w:val="24"/>
        </w:rPr>
        <w:t xml:space="preserve">самоуправления в помогает педагогам воспитывать в детях инициативность, самостоятельность, ответственность, трудолюбие, чувство собственного достоинства, а для учеников –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5C44DC" w:rsidRPr="005C44DC" w:rsidRDefault="005C44DC" w:rsidP="005C44DC">
      <w:pPr>
        <w:ind w:right="-1" w:firstLine="567"/>
        <w:jc w:val="both"/>
        <w:rPr>
          <w:rFonts w:ascii="Times New Roman" w:hAnsi="Times New Roman" w:cs="Times New Roman"/>
          <w:sz w:val="24"/>
          <w:szCs w:val="24"/>
        </w:rPr>
      </w:pPr>
      <w:r w:rsidRPr="005C44DC">
        <w:rPr>
          <w:rFonts w:ascii="Times New Roman" w:hAnsi="Times New Roman" w:cs="Times New Roman"/>
          <w:sz w:val="24"/>
          <w:szCs w:val="24"/>
        </w:rPr>
        <w:t>Детское самоуправление в осуществляется через:</w:t>
      </w:r>
    </w:p>
    <w:p w:rsidR="005C44DC" w:rsidRPr="005C44DC" w:rsidRDefault="005C44DC" w:rsidP="005C44DC">
      <w:pPr>
        <w:ind w:right="-1" w:firstLine="567"/>
        <w:jc w:val="both"/>
        <w:rPr>
          <w:rFonts w:ascii="Times New Roman" w:hAnsi="Times New Roman" w:cs="Times New Roman"/>
          <w:sz w:val="24"/>
          <w:szCs w:val="24"/>
        </w:rPr>
      </w:pPr>
      <w:r w:rsidRPr="005C44DC">
        <w:rPr>
          <w:rFonts w:ascii="Times New Roman" w:hAnsi="Times New Roman" w:cs="Times New Roman"/>
          <w:sz w:val="24"/>
          <w:szCs w:val="24"/>
        </w:rPr>
        <w:t>На уровне школы:</w:t>
      </w:r>
    </w:p>
    <w:p w:rsidR="005C44DC" w:rsidRPr="005C44DC" w:rsidRDefault="005C44DC" w:rsidP="005C44DC">
      <w:pPr>
        <w:pStyle w:val="a6"/>
        <w:tabs>
          <w:tab w:val="left" w:pos="993"/>
          <w:tab w:val="left" w:pos="1310"/>
        </w:tabs>
        <w:ind w:left="0" w:firstLine="567"/>
        <w:jc w:val="both"/>
        <w:rPr>
          <w:rFonts w:ascii="Times New Roman" w:hAnsi="Times New Roman"/>
          <w:sz w:val="24"/>
          <w:szCs w:val="24"/>
        </w:rPr>
      </w:pPr>
      <w:r w:rsidRPr="005C44DC">
        <w:rPr>
          <w:rFonts w:ascii="Times New Roman" w:hAnsi="Times New Roman"/>
          <w:sz w:val="24"/>
          <w:szCs w:val="24"/>
        </w:rPr>
        <w:t>- через деятельность выборного Совета старшеклассников среди 5-9 классов;</w:t>
      </w:r>
    </w:p>
    <w:p w:rsidR="005C44DC" w:rsidRPr="005C44DC" w:rsidRDefault="005C44DC" w:rsidP="005C44DC">
      <w:pPr>
        <w:pStyle w:val="a6"/>
        <w:tabs>
          <w:tab w:val="left" w:pos="993"/>
          <w:tab w:val="left" w:pos="1310"/>
        </w:tabs>
        <w:ind w:left="0" w:firstLine="567"/>
        <w:jc w:val="both"/>
        <w:rPr>
          <w:rFonts w:ascii="Times New Roman" w:hAnsi="Times New Roman"/>
          <w:sz w:val="24"/>
          <w:szCs w:val="24"/>
        </w:rPr>
      </w:pPr>
      <w:r w:rsidRPr="005C44DC">
        <w:rPr>
          <w:rFonts w:ascii="Times New Roman" w:hAnsi="Times New Roman"/>
          <w:iCs/>
          <w:sz w:val="24"/>
          <w:szCs w:val="24"/>
        </w:rPr>
        <w:t>- через деятельность Совета старост, объединяющего старост классов для информирования учащихся и получения обратной связи от классных коллективов;</w:t>
      </w:r>
    </w:p>
    <w:p w:rsidR="005C44DC" w:rsidRPr="005C44DC" w:rsidRDefault="005C44DC" w:rsidP="005C44DC">
      <w:pPr>
        <w:pStyle w:val="a6"/>
        <w:ind w:left="0" w:right="-1" w:firstLine="567"/>
        <w:jc w:val="both"/>
        <w:rPr>
          <w:rFonts w:ascii="Times New Roman" w:hAnsi="Times New Roman"/>
          <w:sz w:val="24"/>
          <w:szCs w:val="24"/>
        </w:rPr>
      </w:pPr>
      <w:r w:rsidRPr="005C44DC">
        <w:rPr>
          <w:rFonts w:ascii="Times New Roman" w:eastAsia="Times New Roman" w:hAnsi="Times New Roman"/>
          <w:iCs/>
          <w:sz w:val="24"/>
          <w:szCs w:val="24"/>
        </w:rPr>
        <w:t xml:space="preserve">- </w:t>
      </w:r>
      <w:r w:rsidRPr="005C44DC">
        <w:rPr>
          <w:rFonts w:ascii="Times New Roman" w:hAnsi="Times New Roman"/>
          <w:iCs/>
          <w:sz w:val="24"/>
          <w:szCs w:val="24"/>
        </w:rPr>
        <w:t>через деятельность временных творческих советов дела, отвечающих за проведение мероприятий, праздников, вечеров, акций, в том числе традиционных</w:t>
      </w:r>
      <w:r w:rsidRPr="005C44DC">
        <w:rPr>
          <w:rFonts w:ascii="Times New Roman" w:hAnsi="Times New Roman"/>
          <w:sz w:val="24"/>
          <w:szCs w:val="24"/>
        </w:rPr>
        <w:t xml:space="preserve">: ко Дню знаний, к Дню Учителя, посвящение в «первоклассники», «пятиклассники», к Дню матери, «Безопасный маршрут в школу», Дня самоуправления в рамках профориентационной работы. </w:t>
      </w:r>
    </w:p>
    <w:p w:rsidR="005C44DC" w:rsidRPr="005C44DC" w:rsidRDefault="005C44DC" w:rsidP="005C44DC">
      <w:pPr>
        <w:pStyle w:val="a6"/>
        <w:ind w:left="0" w:right="-1" w:firstLine="567"/>
        <w:jc w:val="both"/>
        <w:rPr>
          <w:rFonts w:ascii="Times New Roman" w:hAnsi="Times New Roman"/>
          <w:sz w:val="24"/>
          <w:szCs w:val="24"/>
        </w:rPr>
      </w:pPr>
      <w:r w:rsidRPr="005C44DC">
        <w:rPr>
          <w:rFonts w:ascii="Times New Roman" w:hAnsi="Times New Roman"/>
          <w:sz w:val="24"/>
          <w:szCs w:val="24"/>
        </w:rPr>
        <w:t>- через работу школьного медиацентра;</w:t>
      </w:r>
    </w:p>
    <w:p w:rsidR="005C44DC" w:rsidRPr="005C44DC" w:rsidRDefault="005C44DC" w:rsidP="005C44DC">
      <w:pPr>
        <w:pStyle w:val="a6"/>
        <w:ind w:left="0" w:right="-1" w:firstLine="567"/>
        <w:jc w:val="both"/>
        <w:rPr>
          <w:rFonts w:ascii="Times New Roman" w:hAnsi="Times New Roman"/>
          <w:sz w:val="24"/>
          <w:szCs w:val="24"/>
        </w:rPr>
      </w:pPr>
      <w:r w:rsidRPr="005C44DC">
        <w:rPr>
          <w:rFonts w:ascii="Times New Roman" w:hAnsi="Times New Roman"/>
          <w:color w:val="000000"/>
          <w:sz w:val="24"/>
          <w:szCs w:val="24"/>
          <w:highlight w:val="white"/>
        </w:rPr>
        <w:lastRenderedPageBreak/>
        <w:t xml:space="preserve">- </w:t>
      </w:r>
      <w:r w:rsidRPr="005C44DC">
        <w:rPr>
          <w:rFonts w:ascii="Times New Roman" w:hAnsi="Times New Roman"/>
          <w:sz w:val="24"/>
          <w:szCs w:val="24"/>
          <w:highlight w:val="white"/>
        </w:rPr>
        <w:t>редакция школьной газет</w:t>
      </w:r>
      <w:r w:rsidRPr="005C44DC">
        <w:rPr>
          <w:rFonts w:ascii="Times New Roman" w:hAnsi="Times New Roman"/>
          <w:sz w:val="24"/>
          <w:szCs w:val="24"/>
        </w:rPr>
        <w:t xml:space="preserve">ы </w:t>
      </w:r>
      <w:r w:rsidRPr="005C44DC">
        <w:rPr>
          <w:rFonts w:ascii="Times New Roman" w:hAnsi="Times New Roman"/>
          <w:color w:val="000000"/>
          <w:sz w:val="24"/>
          <w:szCs w:val="24"/>
        </w:rPr>
        <w:t>«Чердак»</w:t>
      </w:r>
      <w:r w:rsidRPr="005C44DC">
        <w:rPr>
          <w:rFonts w:ascii="Times New Roman" w:hAnsi="Times New Roman"/>
          <w:sz w:val="24"/>
          <w:szCs w:val="24"/>
          <w:highlight w:val="white"/>
        </w:rPr>
        <w:t>,  является инициатором и организатором ряда мероприятий. На страницах газеты размещается информация о готовящихся и проведенных в школе мероприятиях, спортивных и творческих достижениях и успехах обучающихся и педагогов школы</w:t>
      </w:r>
      <w:r w:rsidRPr="005C44DC">
        <w:rPr>
          <w:rFonts w:ascii="Times New Roman" w:hAnsi="Times New Roman"/>
          <w:sz w:val="24"/>
          <w:szCs w:val="24"/>
        </w:rPr>
        <w:t>. Данные мероприятия позволят получить опыт организатора, реализовать свой творческий потенциал, проявить себя в одной из возможных ролей (организатора, корреспондента, члена редколлегии, редактора, ответственного за оформление и т.д.).</w:t>
      </w:r>
    </w:p>
    <w:p w:rsidR="005C44DC" w:rsidRPr="005C44DC" w:rsidRDefault="005C44DC" w:rsidP="005C44DC">
      <w:pPr>
        <w:pStyle w:val="a6"/>
        <w:tabs>
          <w:tab w:val="left" w:pos="851"/>
        </w:tabs>
        <w:ind w:left="0" w:right="-1" w:firstLine="567"/>
        <w:jc w:val="both"/>
        <w:rPr>
          <w:rFonts w:ascii="Times New Roman" w:hAnsi="Times New Roman"/>
          <w:sz w:val="24"/>
          <w:szCs w:val="24"/>
        </w:rPr>
      </w:pPr>
      <w:r w:rsidRPr="005C44DC">
        <w:rPr>
          <w:rFonts w:ascii="Times New Roman" w:hAnsi="Times New Roman"/>
          <w:sz w:val="24"/>
          <w:szCs w:val="24"/>
        </w:rPr>
        <w:t>На уровне классов:</w:t>
      </w:r>
    </w:p>
    <w:p w:rsidR="005C44DC" w:rsidRPr="005C44DC" w:rsidRDefault="005C44DC" w:rsidP="005C44DC">
      <w:pPr>
        <w:pStyle w:val="a6"/>
        <w:tabs>
          <w:tab w:val="left" w:pos="993"/>
          <w:tab w:val="left" w:pos="1310"/>
        </w:tabs>
        <w:ind w:left="0" w:firstLine="567"/>
        <w:jc w:val="both"/>
        <w:rPr>
          <w:rFonts w:ascii="Times New Roman" w:hAnsi="Times New Roman"/>
          <w:sz w:val="24"/>
          <w:szCs w:val="24"/>
        </w:rPr>
      </w:pPr>
      <w:r w:rsidRPr="005C44DC">
        <w:rPr>
          <w:rFonts w:ascii="Times New Roman" w:hAnsi="Times New Roman"/>
          <w:bCs/>
          <w:i/>
          <w:sz w:val="24"/>
          <w:szCs w:val="24"/>
        </w:rPr>
        <w:t xml:space="preserve">- </w:t>
      </w:r>
      <w:r w:rsidRPr="005C44DC">
        <w:rPr>
          <w:rFonts w:ascii="Times New Roman" w:hAnsi="Times New Roman"/>
          <w:sz w:val="24"/>
          <w:szCs w:val="24"/>
        </w:rPr>
        <w:t>через деятельность выборных по инициативе и предложениям обучащихся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5C44DC" w:rsidRPr="005C44DC" w:rsidRDefault="005C44DC" w:rsidP="005C44DC">
      <w:pPr>
        <w:pStyle w:val="a6"/>
        <w:tabs>
          <w:tab w:val="left" w:pos="993"/>
          <w:tab w:val="left" w:pos="1310"/>
        </w:tabs>
        <w:ind w:left="0" w:firstLine="567"/>
        <w:jc w:val="both"/>
        <w:rPr>
          <w:rFonts w:ascii="Times New Roman" w:hAnsi="Times New Roman"/>
          <w:sz w:val="24"/>
          <w:szCs w:val="24"/>
        </w:rPr>
      </w:pPr>
      <w:r w:rsidRPr="005C44DC">
        <w:rPr>
          <w:rFonts w:ascii="Times New Roman" w:hAnsi="Times New Roman"/>
          <w:iCs/>
          <w:sz w:val="24"/>
          <w:szCs w:val="24"/>
        </w:rPr>
        <w:t xml:space="preserve">- через </w:t>
      </w:r>
      <w:r w:rsidRPr="005C44DC">
        <w:rPr>
          <w:rFonts w:ascii="Times New Roman" w:hAnsi="Times New Roman"/>
          <w:sz w:val="24"/>
          <w:szCs w:val="24"/>
        </w:rPr>
        <w:t>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5C44DC" w:rsidRPr="005C44DC" w:rsidRDefault="005C44DC" w:rsidP="005C44DC">
      <w:pPr>
        <w:ind w:firstLine="567"/>
        <w:jc w:val="both"/>
        <w:rPr>
          <w:rStyle w:val="CharAttribute501"/>
          <w:rFonts w:eastAsia="№Е;Times New Roman" w:cs="Times New Roman"/>
          <w:b/>
          <w:bCs/>
          <w:i w:val="0"/>
          <w:iCs/>
          <w:sz w:val="24"/>
          <w:szCs w:val="24"/>
        </w:rPr>
      </w:pPr>
      <w:r w:rsidRPr="005C44DC">
        <w:rPr>
          <w:rFonts w:ascii="Times New Roman" w:hAnsi="Times New Roman" w:cs="Times New Roman"/>
          <w:sz w:val="24"/>
          <w:szCs w:val="24"/>
        </w:rPr>
        <w:t>На индивидуальном уровне:</w:t>
      </w:r>
    </w:p>
    <w:p w:rsidR="005C44DC" w:rsidRPr="005C44DC" w:rsidRDefault="005C44DC" w:rsidP="005C44DC">
      <w:pPr>
        <w:pStyle w:val="a6"/>
        <w:tabs>
          <w:tab w:val="left" w:pos="993"/>
          <w:tab w:val="left" w:pos="1310"/>
        </w:tabs>
        <w:ind w:left="0" w:firstLine="567"/>
        <w:jc w:val="both"/>
        <w:rPr>
          <w:rFonts w:ascii="Times New Roman" w:hAnsi="Times New Roman"/>
          <w:sz w:val="24"/>
          <w:szCs w:val="24"/>
        </w:rPr>
      </w:pPr>
      <w:r w:rsidRPr="005C44DC">
        <w:rPr>
          <w:rStyle w:val="CharAttribute501"/>
          <w:rFonts w:eastAsia="№Е;Times New Roman"/>
          <w:b/>
          <w:bCs/>
          <w:iCs/>
          <w:sz w:val="24"/>
          <w:szCs w:val="24"/>
        </w:rPr>
        <w:t>-</w:t>
      </w:r>
      <w:r w:rsidRPr="005C44DC">
        <w:rPr>
          <w:rFonts w:ascii="Times New Roman" w:hAnsi="Times New Roman"/>
          <w:iCs/>
          <w:sz w:val="24"/>
          <w:szCs w:val="24"/>
        </w:rPr>
        <w:t xml:space="preserve">через </w:t>
      </w:r>
      <w:r w:rsidRPr="005C44DC">
        <w:rPr>
          <w:rFonts w:ascii="Times New Roman" w:hAnsi="Times New Roman"/>
          <w:sz w:val="24"/>
          <w:szCs w:val="24"/>
        </w:rPr>
        <w:t>вовлечение учеников в планирование, организацию, проведение и анализ различного рода деятельности.</w:t>
      </w:r>
    </w:p>
    <w:p w:rsidR="005C44DC" w:rsidRPr="005C44DC" w:rsidRDefault="005C44DC" w:rsidP="005C44DC">
      <w:pPr>
        <w:pStyle w:val="a6"/>
        <w:tabs>
          <w:tab w:val="left" w:pos="993"/>
          <w:tab w:val="left" w:pos="1310"/>
        </w:tabs>
        <w:ind w:left="0" w:firstLine="567"/>
        <w:jc w:val="both"/>
        <w:rPr>
          <w:rFonts w:ascii="Times New Roman" w:hAnsi="Times New Roman"/>
          <w:sz w:val="24"/>
          <w:szCs w:val="24"/>
        </w:rPr>
      </w:pPr>
    </w:p>
    <w:p w:rsidR="005C44DC" w:rsidRPr="005C44DC" w:rsidRDefault="005C44DC" w:rsidP="005C44DC">
      <w:pPr>
        <w:tabs>
          <w:tab w:val="left" w:pos="851"/>
        </w:tabs>
        <w:ind w:firstLine="567"/>
        <w:jc w:val="both"/>
        <w:rPr>
          <w:rFonts w:ascii="Times New Roman" w:hAnsi="Times New Roman" w:cs="Times New Roman"/>
          <w:sz w:val="24"/>
          <w:szCs w:val="24"/>
        </w:rPr>
      </w:pPr>
      <w:r w:rsidRPr="005C44DC">
        <w:rPr>
          <w:rFonts w:ascii="Times New Roman" w:hAnsi="Times New Roman" w:cs="Times New Roman"/>
          <w:b/>
          <w:iCs/>
          <w:sz w:val="24"/>
          <w:szCs w:val="24"/>
        </w:rPr>
        <w:t>Модуль «Профориентация»</w:t>
      </w:r>
    </w:p>
    <w:p w:rsidR="005C44DC" w:rsidRPr="005C44DC" w:rsidRDefault="005C44DC" w:rsidP="005C44DC">
      <w:pPr>
        <w:ind w:firstLine="567"/>
        <w:jc w:val="both"/>
        <w:rPr>
          <w:rFonts w:ascii="Times New Roman" w:hAnsi="Times New Roman" w:cs="Times New Roman"/>
          <w:sz w:val="24"/>
          <w:szCs w:val="24"/>
        </w:rPr>
      </w:pPr>
      <w:r w:rsidRPr="005C44DC">
        <w:rPr>
          <w:rFonts w:ascii="Times New Roman" w:hAnsi="Times New Roman" w:cs="Times New Roman"/>
          <w:sz w:val="24"/>
          <w:szCs w:val="24"/>
        </w:rPr>
        <w:t xml:space="preserve">Модуль по направлению «профориентация» направлен на учеников 1-5 классов, включает в себя профессиональное просвещение учеников; диагностику и консультирование по проблемам профориентации, организацию профессиональных проб. Ученики 6-9 классов задействованы в федеральной программе по профессиональной ориентации «Профминимум». </w:t>
      </w:r>
    </w:p>
    <w:p w:rsidR="005C44DC" w:rsidRPr="005C44DC" w:rsidRDefault="005C44DC" w:rsidP="005C44DC">
      <w:pPr>
        <w:ind w:firstLine="567"/>
        <w:jc w:val="both"/>
        <w:rPr>
          <w:rStyle w:val="CharAttribute502"/>
          <w:rFonts w:eastAsia="№Е;Times New Roman" w:cs="Times New Roman"/>
          <w:i w:val="0"/>
          <w:sz w:val="24"/>
          <w:szCs w:val="24"/>
        </w:rPr>
      </w:pPr>
      <w:r w:rsidRPr="005C44DC">
        <w:rPr>
          <w:rFonts w:ascii="Times New Roman" w:hAnsi="Times New Roman" w:cs="Times New Roman"/>
          <w:sz w:val="24"/>
          <w:szCs w:val="24"/>
        </w:rPr>
        <w:t>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r w:rsidRPr="005C44DC">
        <w:rPr>
          <w:rStyle w:val="CharAttribute502"/>
          <w:rFonts w:eastAsia="№Е;Times New Roman" w:cs="Times New Roman"/>
          <w:sz w:val="24"/>
          <w:szCs w:val="24"/>
        </w:rPr>
        <w:t xml:space="preserve"> </w:t>
      </w:r>
    </w:p>
    <w:p w:rsidR="005C44DC" w:rsidRPr="005C44DC" w:rsidRDefault="005C44DC" w:rsidP="005C44DC">
      <w:pPr>
        <w:pStyle w:val="a4"/>
        <w:spacing w:before="0" w:after="0" w:line="276" w:lineRule="auto"/>
        <w:ind w:right="175" w:firstLine="567"/>
        <w:jc w:val="both"/>
        <w:rPr>
          <w:color w:val="000000"/>
        </w:rPr>
      </w:pPr>
      <w:r w:rsidRPr="005C44DC">
        <w:rPr>
          <w:color w:val="000000"/>
        </w:rPr>
        <w:t>Эта работа осуществляется через следующие формы воспитательной деятельности:</w:t>
      </w:r>
    </w:p>
    <w:p w:rsidR="005C44DC" w:rsidRPr="005C44DC" w:rsidRDefault="005C44DC" w:rsidP="005C44DC">
      <w:pPr>
        <w:pStyle w:val="a4"/>
        <w:spacing w:before="0" w:after="0" w:line="276" w:lineRule="auto"/>
        <w:ind w:right="175" w:firstLine="567"/>
        <w:jc w:val="both"/>
        <w:rPr>
          <w:color w:val="000000"/>
        </w:rPr>
      </w:pPr>
      <w:r w:rsidRPr="005C44DC">
        <w:rPr>
          <w:b/>
          <w:color w:val="000000"/>
        </w:rPr>
        <w:t xml:space="preserve">- </w:t>
      </w:r>
      <w:r w:rsidRPr="005C44DC">
        <w:rPr>
          <w:b/>
        </w:rPr>
        <w:t>Циклы профориентационных часов общения</w:t>
      </w:r>
      <w:r w:rsidRPr="005C44DC">
        <w:t>, направленных на подготовку к осознанному планированию и реализации своего профессионального будущего («Проектория»);</w:t>
      </w:r>
    </w:p>
    <w:p w:rsidR="005C44DC" w:rsidRPr="005C44DC" w:rsidRDefault="005C44DC" w:rsidP="005C44DC">
      <w:pPr>
        <w:pStyle w:val="a4"/>
        <w:tabs>
          <w:tab w:val="left" w:pos="360"/>
        </w:tabs>
        <w:spacing w:before="0" w:after="0" w:line="276" w:lineRule="auto"/>
        <w:ind w:right="-1" w:firstLine="567"/>
        <w:jc w:val="both"/>
        <w:textAlignment w:val="baseline"/>
        <w:rPr>
          <w:color w:val="000000"/>
        </w:rPr>
      </w:pPr>
      <w:r w:rsidRPr="005C44DC">
        <w:rPr>
          <w:b/>
          <w:bCs/>
          <w:color w:val="000000"/>
        </w:rPr>
        <w:t>- Встречи с людьми разных профессий и мастер-классы</w:t>
      </w:r>
      <w:r w:rsidRPr="005C44DC">
        <w:rPr>
          <w:color w:val="000000"/>
        </w:rPr>
        <w:t xml:space="preserve">. </w:t>
      </w:r>
      <w:r w:rsidRPr="005C44DC">
        <w:rPr>
          <w:color w:val="000000"/>
          <w:shd w:val="clear" w:color="auto" w:fill="FFFFFF"/>
        </w:rPr>
        <w:t>Результатом таких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следователь, что позволяет решать и задачи военно-патриотического воспитания.</w:t>
      </w:r>
    </w:p>
    <w:p w:rsidR="005C44DC" w:rsidRPr="005C44DC" w:rsidRDefault="005C44DC" w:rsidP="005C44DC">
      <w:pPr>
        <w:pStyle w:val="a4"/>
        <w:tabs>
          <w:tab w:val="left" w:pos="360"/>
        </w:tabs>
        <w:spacing w:before="0" w:after="0" w:line="276" w:lineRule="auto"/>
        <w:ind w:right="175" w:firstLine="567"/>
        <w:jc w:val="both"/>
        <w:textAlignment w:val="baseline"/>
      </w:pPr>
      <w:r w:rsidRPr="005C44DC">
        <w:rPr>
          <w:b/>
          <w:bCs/>
          <w:color w:val="000000"/>
        </w:rPr>
        <w:lastRenderedPageBreak/>
        <w:t>- Профориентационные игры</w:t>
      </w:r>
      <w:r w:rsidRPr="005C44DC">
        <w:rPr>
          <w:color w:val="000000"/>
        </w:rPr>
        <w:t xml:space="preserve">: симуляции,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w:t>
      </w:r>
      <w:r w:rsidRPr="005C44DC">
        <w:rPr>
          <w:color w:val="000000"/>
          <w:shd w:val="clear" w:color="auto" w:fill="FFFFFF"/>
        </w:rPr>
        <w:t xml:space="preserve">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sidRPr="005C44DC">
        <w:rPr>
          <w:b/>
          <w:bCs/>
          <w:color w:val="000000"/>
        </w:rPr>
        <w:t>деловые игры,</w:t>
      </w:r>
      <w:r w:rsidRPr="005C44DC">
        <w:rPr>
          <w:b/>
          <w:bCs/>
          <w:i/>
          <w:iCs/>
          <w:color w:val="000000"/>
        </w:rPr>
        <w:t xml:space="preserve"> </w:t>
      </w:r>
      <w:r w:rsidRPr="005C44DC">
        <w:rPr>
          <w:color w:val="000000"/>
        </w:rPr>
        <w:t>помогающие осознать ответственность человека за благосостояние общества на основе осознания «Я» как гражданина России.</w:t>
      </w:r>
    </w:p>
    <w:p w:rsidR="005C44DC" w:rsidRPr="005C44DC" w:rsidRDefault="005C44DC" w:rsidP="005C44DC">
      <w:pPr>
        <w:pStyle w:val="a4"/>
        <w:tabs>
          <w:tab w:val="left" w:pos="360"/>
        </w:tabs>
        <w:spacing w:before="0" w:after="0" w:line="276" w:lineRule="auto"/>
        <w:ind w:right="-1" w:firstLine="567"/>
        <w:jc w:val="both"/>
        <w:textAlignment w:val="baseline"/>
        <w:rPr>
          <w:color w:val="000000"/>
        </w:rPr>
      </w:pPr>
      <w:r w:rsidRPr="005C44DC">
        <w:rPr>
          <w:b/>
          <w:bCs/>
          <w:color w:val="000000"/>
        </w:rPr>
        <w:t>- Возможны экскурсии на предприятия города</w:t>
      </w:r>
      <w:r w:rsidRPr="005C44DC">
        <w:rPr>
          <w:color w:val="000000"/>
        </w:rPr>
        <w:t>. Такие экскурсии дадут обучающимся начальные представления о существующих профессиях и условиях работы людей, представляющих эти профессии. Во время экскурсии ученики</w:t>
      </w:r>
      <w:r w:rsidRPr="005C44DC">
        <w:rPr>
          <w:color w:val="000000"/>
          <w:shd w:val="clear" w:color="auto" w:fill="FFFFFF"/>
        </w:rPr>
        <w:t> смогут наблюдать за деятельностью специалиста на рабочем месте. При проведении экскурсии главное – сосредоточиться на одной какой-то профессии или группе взаимосвязанных профессий, а не смотреть предприятие в целом. Для целей профориентации важно показать существенные характеристики профессии.</w:t>
      </w:r>
    </w:p>
    <w:p w:rsidR="005C44DC" w:rsidRPr="005C44DC" w:rsidRDefault="005C44DC" w:rsidP="005C44DC">
      <w:pPr>
        <w:pStyle w:val="a4"/>
        <w:tabs>
          <w:tab w:val="left" w:pos="360"/>
        </w:tabs>
        <w:spacing w:before="0" w:after="0" w:line="276" w:lineRule="auto"/>
        <w:ind w:right="-1" w:firstLine="567"/>
        <w:jc w:val="both"/>
        <w:textAlignment w:val="baseline"/>
        <w:rPr>
          <w:color w:val="000000"/>
        </w:rPr>
      </w:pPr>
      <w:r w:rsidRPr="005C44DC">
        <w:rPr>
          <w:b/>
          <w:color w:val="000000"/>
        </w:rPr>
        <w:t>-</w:t>
      </w:r>
      <w:r w:rsidRPr="005C44DC">
        <w:rPr>
          <w:b/>
        </w:rPr>
        <w:t>Участие в работе всероссийских профориентационных проектов</w:t>
      </w:r>
      <w:r w:rsidRPr="005C44DC">
        <w:t>, созданных в сети интернет: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8-9 классы; тестирование на платформе проекта «Билет в будущее», Всероссийские открытые уроки на портале «ПроеКТОриЯ» - 1-9 классы, уроки «Моя Россия – новые горизонты»);</w:t>
      </w:r>
      <w:r w:rsidRPr="005C44DC">
        <w:rPr>
          <w:b/>
          <w:bCs/>
          <w:color w:val="000000"/>
          <w:shd w:val="clear" w:color="auto" w:fill="FFFFFF"/>
        </w:rPr>
        <w:t xml:space="preserve"> </w:t>
      </w:r>
    </w:p>
    <w:p w:rsidR="005C44DC" w:rsidRPr="005C44DC" w:rsidRDefault="005C44DC" w:rsidP="005C44DC">
      <w:pPr>
        <w:pStyle w:val="a4"/>
        <w:tabs>
          <w:tab w:val="left" w:pos="360"/>
        </w:tabs>
        <w:spacing w:before="0" w:after="0" w:line="276" w:lineRule="auto"/>
        <w:ind w:right="-1" w:firstLine="567"/>
        <w:jc w:val="both"/>
        <w:textAlignment w:val="baseline"/>
        <w:rPr>
          <w:color w:val="000000"/>
        </w:rPr>
      </w:pPr>
      <w:r w:rsidRPr="005C44DC">
        <w:rPr>
          <w:b/>
          <w:bCs/>
          <w:color w:val="000000"/>
        </w:rPr>
        <w:t>- Посещение дней открытых дверей</w:t>
      </w:r>
      <w:r w:rsidRPr="005C44DC">
        <w:rPr>
          <w:color w:val="000000"/>
        </w:rPr>
        <w:t xml:space="preserve"> в средних специальных учебных заведениях и вузах ЧГО. «Дни открытых дверей» в учебных заведениях </w:t>
      </w:r>
      <w:r w:rsidRPr="005C44DC">
        <w:rPr>
          <w:color w:val="000000"/>
          <w:shd w:val="clear" w:color="auto" w:fill="FFFFFF"/>
        </w:rPr>
        <w:t>помогают обучающимся сделать правильный выбор. Повысить интерес к выбранным профессиям.  На «Дне открытых дверей» обучающиеся не только знакомятся с учебным заведением, но и могут пройти тестирование, пообщаться со студентами.</w:t>
      </w:r>
    </w:p>
    <w:p w:rsidR="005C44DC" w:rsidRPr="005C44DC" w:rsidRDefault="005C44DC" w:rsidP="005C44DC">
      <w:pPr>
        <w:pStyle w:val="a4"/>
        <w:shd w:val="clear" w:color="auto" w:fill="FFFFFF"/>
        <w:spacing w:before="0" w:after="0" w:line="276" w:lineRule="auto"/>
        <w:ind w:firstLine="567"/>
        <w:jc w:val="both"/>
        <w:textAlignment w:val="baseline"/>
      </w:pPr>
      <w:r w:rsidRPr="005C44DC">
        <w:rPr>
          <w:b/>
          <w:bCs/>
          <w:color w:val="000000"/>
        </w:rPr>
        <w:t>Индивидуальные консультации психолога для обучающихся и их родителей</w:t>
      </w:r>
      <w:r w:rsidRPr="005C44DC">
        <w:rPr>
          <w:color w:val="000000"/>
        </w:rPr>
        <w:t xml:space="preserve">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В ходе психологического исследования определяется профессиональная готовность, вид деятельности, который нравится испытуемому, а также вид деятельности, который знаком на уровне навыков. На основе результатов исследования составляется заключение о профессиональных предпочтениях учащегося.</w:t>
      </w:r>
    </w:p>
    <w:p w:rsidR="005C44DC" w:rsidRPr="005C44DC" w:rsidRDefault="005C44DC" w:rsidP="005C44DC">
      <w:pPr>
        <w:pStyle w:val="a4"/>
        <w:shd w:val="clear" w:color="auto" w:fill="FFFFFF"/>
        <w:tabs>
          <w:tab w:val="left" w:pos="360"/>
        </w:tabs>
        <w:spacing w:before="0" w:after="0" w:line="276" w:lineRule="auto"/>
        <w:ind w:firstLine="567"/>
        <w:jc w:val="both"/>
        <w:textAlignment w:val="baseline"/>
      </w:pPr>
      <w:r w:rsidRPr="005C44DC">
        <w:rPr>
          <w:color w:val="000000"/>
        </w:rPr>
        <w:t xml:space="preserve">- </w:t>
      </w:r>
      <w:r w:rsidRPr="005C44DC">
        <w:t>Освоение обучающимися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w:t>
      </w:r>
    </w:p>
    <w:p w:rsidR="005C44DC" w:rsidRPr="005C44DC" w:rsidRDefault="005C44DC" w:rsidP="005C44DC">
      <w:pPr>
        <w:pStyle w:val="a4"/>
        <w:shd w:val="clear" w:color="auto" w:fill="FFFFFF"/>
        <w:tabs>
          <w:tab w:val="left" w:pos="360"/>
        </w:tabs>
        <w:spacing w:before="0" w:after="0" w:line="276" w:lineRule="auto"/>
        <w:ind w:firstLine="567"/>
        <w:jc w:val="both"/>
        <w:textAlignment w:val="baseline"/>
      </w:pPr>
      <w:r w:rsidRPr="005C44DC">
        <w:t xml:space="preserve">Среди 6-9 классов реализуется Единая федеральная программа профессиональной ориентации обучающихся. </w:t>
      </w:r>
    </w:p>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 xml:space="preserve">Модель профминимума разработана в соответствии с: </w:t>
      </w:r>
    </w:p>
    <w:p w:rsidR="005C44DC" w:rsidRPr="005C44DC" w:rsidRDefault="005C44DC" w:rsidP="00B120B6">
      <w:pPr>
        <w:pStyle w:val="a6"/>
        <w:numPr>
          <w:ilvl w:val="0"/>
          <w:numId w:val="57"/>
        </w:numPr>
        <w:spacing w:after="0" w:line="240" w:lineRule="auto"/>
        <w:jc w:val="both"/>
        <w:rPr>
          <w:rFonts w:ascii="Times New Roman" w:hAnsi="Times New Roman"/>
          <w:sz w:val="24"/>
          <w:szCs w:val="24"/>
        </w:rPr>
      </w:pPr>
      <w:r w:rsidRPr="005C44DC">
        <w:rPr>
          <w:rFonts w:ascii="Times New Roman" w:hAnsi="Times New Roman"/>
          <w:sz w:val="24"/>
          <w:szCs w:val="24"/>
        </w:rPr>
        <w:t>Федеральным законом от 29.12.2012 № 273-ФЗ “Об образовании в Российской Федерации” (ред. от 01.03.2020) (п.2 ст.42; п.3 ст.66; п.1 ст. 75);</w:t>
      </w:r>
    </w:p>
    <w:p w:rsidR="005C44DC" w:rsidRPr="005C44DC" w:rsidRDefault="005C44DC" w:rsidP="00B120B6">
      <w:pPr>
        <w:pStyle w:val="a6"/>
        <w:numPr>
          <w:ilvl w:val="0"/>
          <w:numId w:val="57"/>
        </w:numPr>
        <w:spacing w:after="0" w:line="240" w:lineRule="auto"/>
        <w:jc w:val="both"/>
        <w:rPr>
          <w:rFonts w:ascii="Times New Roman" w:hAnsi="Times New Roman"/>
          <w:sz w:val="24"/>
          <w:szCs w:val="24"/>
        </w:rPr>
      </w:pPr>
      <w:r w:rsidRPr="005C44DC">
        <w:rPr>
          <w:rFonts w:ascii="Times New Roman" w:hAnsi="Times New Roman"/>
          <w:sz w:val="24"/>
          <w:szCs w:val="24"/>
        </w:rPr>
        <w:t xml:space="preserve">Федеральным законом от 31.07.2020 N 304-ФЗ “О внесении изменений в Федеральный закон “Об образовании в Российской Федерации” по вопросам воспитания обучающихся, </w:t>
      </w:r>
      <w:r w:rsidRPr="005C44DC">
        <w:rPr>
          <w:rFonts w:ascii="Times New Roman" w:hAnsi="Times New Roman"/>
          <w:sz w:val="24"/>
          <w:szCs w:val="24"/>
        </w:rPr>
        <w:lastRenderedPageBreak/>
        <w:t xml:space="preserve">во исполнение поручений Президента РФ Пр-328 п.1 от 23.02.2018 года, Пр-2182 от 20.12.2020 года”; </w:t>
      </w:r>
    </w:p>
    <w:p w:rsidR="005C44DC" w:rsidRPr="005C44DC" w:rsidRDefault="005C44DC" w:rsidP="00B120B6">
      <w:pPr>
        <w:pStyle w:val="a6"/>
        <w:numPr>
          <w:ilvl w:val="0"/>
          <w:numId w:val="57"/>
        </w:numPr>
        <w:spacing w:after="0" w:line="240" w:lineRule="auto"/>
        <w:jc w:val="both"/>
        <w:rPr>
          <w:rFonts w:ascii="Times New Roman" w:hAnsi="Times New Roman"/>
          <w:sz w:val="24"/>
          <w:szCs w:val="24"/>
        </w:rPr>
      </w:pPr>
      <w:r w:rsidRPr="005C44DC">
        <w:rPr>
          <w:rFonts w:ascii="Times New Roman" w:hAnsi="Times New Roman"/>
          <w:sz w:val="24"/>
          <w:szCs w:val="24"/>
        </w:rPr>
        <w:t xml:space="preserve">письмом Министерства просвещения РФ от 5 июля 2022 г. № ТВ-1290/03 "О направлении методических рекомендаций"; </w:t>
      </w:r>
    </w:p>
    <w:p w:rsidR="005C44DC" w:rsidRPr="005C44DC" w:rsidRDefault="005C44DC" w:rsidP="00B120B6">
      <w:pPr>
        <w:pStyle w:val="a6"/>
        <w:numPr>
          <w:ilvl w:val="0"/>
          <w:numId w:val="57"/>
        </w:numPr>
        <w:spacing w:after="0" w:line="240" w:lineRule="auto"/>
        <w:jc w:val="both"/>
        <w:rPr>
          <w:rFonts w:ascii="Times New Roman" w:hAnsi="Times New Roman"/>
          <w:sz w:val="24"/>
          <w:szCs w:val="24"/>
        </w:rPr>
      </w:pPr>
      <w:r w:rsidRPr="005C44DC">
        <w:rPr>
          <w:rFonts w:ascii="Times New Roman" w:hAnsi="Times New Roman"/>
          <w:sz w:val="24"/>
          <w:szCs w:val="24"/>
        </w:rPr>
        <w:t xml:space="preserve">примерной рабочей программой воспитания для общеобразовательных организаций (одобрена решением федерального учебно-методического объединения по общему образованию, протокол от 23 июня 2022 г. № 3/22); </w:t>
      </w:r>
    </w:p>
    <w:p w:rsidR="005C44DC" w:rsidRPr="005C44DC" w:rsidRDefault="005C44DC" w:rsidP="00B120B6">
      <w:pPr>
        <w:pStyle w:val="a6"/>
        <w:numPr>
          <w:ilvl w:val="0"/>
          <w:numId w:val="57"/>
        </w:numPr>
        <w:spacing w:after="0" w:line="240" w:lineRule="auto"/>
        <w:jc w:val="both"/>
        <w:rPr>
          <w:rFonts w:ascii="Times New Roman" w:hAnsi="Times New Roman"/>
          <w:sz w:val="24"/>
          <w:szCs w:val="24"/>
        </w:rPr>
      </w:pPr>
      <w:r w:rsidRPr="005C44DC">
        <w:rPr>
          <w:rFonts w:ascii="Times New Roman" w:hAnsi="Times New Roman"/>
          <w:sz w:val="24"/>
          <w:szCs w:val="24"/>
        </w:rPr>
        <w:t xml:space="preserve">федеральными государственными образовательными стандартами основного общего образования (Приказ от 17.12.2010 №1897 в ред. от 08.11.2022) и среднего общего образования (Приказ от 17.05.2012 №413 в ред. от 12.08.2022); </w:t>
      </w:r>
    </w:p>
    <w:p w:rsidR="005C44DC" w:rsidRPr="005C44DC" w:rsidRDefault="005C44DC" w:rsidP="00B120B6">
      <w:pPr>
        <w:pStyle w:val="a6"/>
        <w:numPr>
          <w:ilvl w:val="0"/>
          <w:numId w:val="57"/>
        </w:numPr>
        <w:spacing w:after="0" w:line="240" w:lineRule="auto"/>
        <w:jc w:val="both"/>
        <w:rPr>
          <w:rFonts w:ascii="Times New Roman" w:hAnsi="Times New Roman"/>
          <w:sz w:val="24"/>
          <w:szCs w:val="24"/>
        </w:rPr>
      </w:pPr>
      <w:r w:rsidRPr="005C44DC">
        <w:rPr>
          <w:rFonts w:ascii="Times New Roman" w:hAnsi="Times New Roman"/>
          <w:sz w:val="24"/>
          <w:szCs w:val="24"/>
        </w:rPr>
        <w:t xml:space="preserve">программой курса внеурочной деятельности «Билет в будущее» (одобрена решением федерального учебно-методического объединения по общему образованию, протокол от 29 сентября 2022 г. № 7/22); </w:t>
      </w:r>
    </w:p>
    <w:p w:rsidR="005C44DC" w:rsidRPr="005C44DC" w:rsidRDefault="005C44DC" w:rsidP="00B120B6">
      <w:pPr>
        <w:pStyle w:val="a6"/>
        <w:numPr>
          <w:ilvl w:val="0"/>
          <w:numId w:val="57"/>
        </w:numPr>
        <w:spacing w:after="0" w:line="240" w:lineRule="auto"/>
        <w:jc w:val="both"/>
        <w:rPr>
          <w:rFonts w:ascii="Times New Roman" w:hAnsi="Times New Roman"/>
          <w:sz w:val="24"/>
          <w:szCs w:val="24"/>
        </w:rPr>
      </w:pPr>
      <w:r w:rsidRPr="005C44DC">
        <w:rPr>
          <w:rFonts w:ascii="Times New Roman" w:hAnsi="Times New Roman"/>
          <w:sz w:val="24"/>
          <w:szCs w:val="24"/>
        </w:rPr>
        <w:t>примерной рабочей программой курса внеурочной деятельности «Профориентация» (Одобрена решением федерального учебно-методического объединения по общему образованию, протокол 5/22 от 25.08.2022 г.)</w:t>
      </w:r>
    </w:p>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b/>
          <w:sz w:val="24"/>
          <w:szCs w:val="24"/>
        </w:rPr>
        <w:t>Цели и задачи</w:t>
      </w:r>
      <w:r w:rsidRPr="005C44DC">
        <w:rPr>
          <w:rFonts w:ascii="Times New Roman" w:hAnsi="Times New Roman" w:cs="Times New Roman"/>
          <w:sz w:val="24"/>
          <w:szCs w:val="24"/>
        </w:rPr>
        <w:t xml:space="preserve"> </w:t>
      </w:r>
    </w:p>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b/>
          <w:sz w:val="24"/>
          <w:szCs w:val="24"/>
        </w:rPr>
        <w:t xml:space="preserve">Цель </w:t>
      </w:r>
      <w:r w:rsidRPr="005C44DC">
        <w:rPr>
          <w:rFonts w:ascii="Times New Roman" w:hAnsi="Times New Roman" w:cs="Times New Roman"/>
          <w:sz w:val="24"/>
          <w:szCs w:val="24"/>
        </w:rPr>
        <w:t xml:space="preserve">– выстраивание системы профессиональной ориентации обучающихся, которая реализуется в образовательной, воспитательной и иных видах деятельности. </w:t>
      </w:r>
    </w:p>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b/>
          <w:sz w:val="24"/>
          <w:szCs w:val="24"/>
        </w:rPr>
        <w:t xml:space="preserve">Задачи: </w:t>
      </w:r>
    </w:p>
    <w:p w:rsidR="005C44DC" w:rsidRPr="005C44DC" w:rsidRDefault="005C44DC" w:rsidP="00B120B6">
      <w:pPr>
        <w:pStyle w:val="a6"/>
        <w:numPr>
          <w:ilvl w:val="0"/>
          <w:numId w:val="57"/>
        </w:numPr>
        <w:spacing w:after="0" w:line="240" w:lineRule="auto"/>
        <w:jc w:val="both"/>
        <w:rPr>
          <w:rFonts w:ascii="Times New Roman" w:hAnsi="Times New Roman"/>
          <w:sz w:val="24"/>
          <w:szCs w:val="24"/>
        </w:rPr>
      </w:pPr>
      <w:r w:rsidRPr="005C44DC">
        <w:rPr>
          <w:rFonts w:ascii="Times New Roman" w:hAnsi="Times New Roman"/>
          <w:sz w:val="24"/>
          <w:szCs w:val="24"/>
        </w:rPr>
        <w:t xml:space="preserve">Развитие нормативно-правового обеспечения профориентационной деятельности в образовательных организациях; </w:t>
      </w:r>
    </w:p>
    <w:p w:rsidR="005C44DC" w:rsidRPr="005C44DC" w:rsidRDefault="005C44DC" w:rsidP="00B120B6">
      <w:pPr>
        <w:pStyle w:val="a6"/>
        <w:numPr>
          <w:ilvl w:val="0"/>
          <w:numId w:val="57"/>
        </w:numPr>
        <w:spacing w:after="0" w:line="240" w:lineRule="auto"/>
        <w:jc w:val="both"/>
        <w:rPr>
          <w:rFonts w:ascii="Times New Roman" w:hAnsi="Times New Roman"/>
          <w:sz w:val="24"/>
          <w:szCs w:val="24"/>
        </w:rPr>
      </w:pPr>
      <w:r w:rsidRPr="005C44DC">
        <w:rPr>
          <w:rFonts w:ascii="Times New Roman" w:hAnsi="Times New Roman"/>
          <w:sz w:val="24"/>
          <w:szCs w:val="24"/>
        </w:rPr>
        <w:t xml:space="preserve">Разработка научно-обоснованного содержательного наполнения профориентационной работы, с учетом разных возможностей образовательных организаций; </w:t>
      </w:r>
    </w:p>
    <w:p w:rsidR="005C44DC" w:rsidRPr="005C44DC" w:rsidRDefault="005C44DC" w:rsidP="00B120B6">
      <w:pPr>
        <w:pStyle w:val="a6"/>
        <w:numPr>
          <w:ilvl w:val="0"/>
          <w:numId w:val="57"/>
        </w:numPr>
        <w:spacing w:after="0" w:line="240" w:lineRule="auto"/>
        <w:jc w:val="both"/>
        <w:rPr>
          <w:rFonts w:ascii="Times New Roman" w:hAnsi="Times New Roman"/>
          <w:sz w:val="24"/>
          <w:szCs w:val="24"/>
        </w:rPr>
      </w:pPr>
      <w:r w:rsidRPr="005C44DC">
        <w:rPr>
          <w:rFonts w:ascii="Times New Roman" w:hAnsi="Times New Roman"/>
          <w:sz w:val="24"/>
          <w:szCs w:val="24"/>
        </w:rPr>
        <w:t xml:space="preserve">Систематизация и обогащение инструментами и практиками региональных, муниципальных и школьных моделей профессиональной ориентации обучающихся; </w:t>
      </w:r>
    </w:p>
    <w:p w:rsidR="005C44DC" w:rsidRPr="005C44DC" w:rsidRDefault="005C44DC" w:rsidP="00B120B6">
      <w:pPr>
        <w:pStyle w:val="a6"/>
        <w:numPr>
          <w:ilvl w:val="0"/>
          <w:numId w:val="57"/>
        </w:numPr>
        <w:spacing w:after="0" w:line="240" w:lineRule="auto"/>
        <w:jc w:val="both"/>
        <w:rPr>
          <w:rFonts w:ascii="Times New Roman" w:hAnsi="Times New Roman"/>
          <w:sz w:val="24"/>
          <w:szCs w:val="24"/>
        </w:rPr>
      </w:pPr>
      <w:r w:rsidRPr="005C44DC">
        <w:rPr>
          <w:rFonts w:ascii="Times New Roman" w:hAnsi="Times New Roman"/>
          <w:sz w:val="24"/>
          <w:szCs w:val="24"/>
        </w:rPr>
        <w:t xml:space="preserve">Подготовка программ повышения квалификации для специалистов, осуществляющих профориентационную деятельность в образовательных организациях; </w:t>
      </w:r>
    </w:p>
    <w:p w:rsidR="005C44DC" w:rsidRPr="005C44DC" w:rsidRDefault="005C44DC" w:rsidP="00B120B6">
      <w:pPr>
        <w:pStyle w:val="a6"/>
        <w:numPr>
          <w:ilvl w:val="0"/>
          <w:numId w:val="57"/>
        </w:numPr>
        <w:spacing w:after="0" w:line="240" w:lineRule="auto"/>
        <w:jc w:val="both"/>
        <w:rPr>
          <w:rFonts w:ascii="Times New Roman" w:hAnsi="Times New Roman"/>
          <w:sz w:val="24"/>
          <w:szCs w:val="24"/>
        </w:rPr>
      </w:pPr>
      <w:r w:rsidRPr="005C44DC">
        <w:rPr>
          <w:rFonts w:ascii="Times New Roman" w:hAnsi="Times New Roman"/>
          <w:sz w:val="24"/>
          <w:szCs w:val="24"/>
        </w:rPr>
        <w:t xml:space="preserve">Включение в профориентационную работу профессиональных образовательных организаций, организаций высшего образования, компаний - работодателей, центров занятости населения, родительского сообщества; </w:t>
      </w:r>
    </w:p>
    <w:p w:rsidR="005C44DC" w:rsidRPr="005C44DC" w:rsidRDefault="005C44DC" w:rsidP="00B120B6">
      <w:pPr>
        <w:pStyle w:val="a6"/>
        <w:numPr>
          <w:ilvl w:val="0"/>
          <w:numId w:val="57"/>
        </w:numPr>
        <w:spacing w:after="0" w:line="240" w:lineRule="auto"/>
        <w:jc w:val="both"/>
        <w:rPr>
          <w:rFonts w:ascii="Times New Roman" w:hAnsi="Times New Roman"/>
          <w:sz w:val="24"/>
          <w:szCs w:val="24"/>
        </w:rPr>
      </w:pPr>
      <w:r w:rsidRPr="005C44DC">
        <w:rPr>
          <w:rFonts w:ascii="Times New Roman" w:hAnsi="Times New Roman"/>
          <w:sz w:val="24"/>
          <w:szCs w:val="24"/>
        </w:rPr>
        <w:t>Включение в профориентационную работу программу, предусматривающую поддержку обучающихся “группы риска”: обучающихся с прогнозируемыми затруднениями трудоустройства.</w:t>
      </w:r>
    </w:p>
    <w:p w:rsidR="005C44DC" w:rsidRPr="005C44DC" w:rsidRDefault="005C44DC" w:rsidP="005C44DC">
      <w:pPr>
        <w:jc w:val="both"/>
        <w:rPr>
          <w:rFonts w:ascii="Times New Roman" w:hAnsi="Times New Roman" w:cs="Times New Roman"/>
          <w:sz w:val="24"/>
          <w:szCs w:val="24"/>
        </w:rPr>
      </w:pPr>
    </w:p>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 xml:space="preserve">Профориентационный минимум вводится для обучающихся 6–9 классов МАОУ СОШ №4, включая детей с ограниченными возможностями здоровья и инвалидностью. Все виды активности в рамках Профориентационного минимума (видеоконтент, статьи, тематические онлайн-уроки, методы диагностики, мероприятия) разрабатываются с учетом всех особенностей обучающихся и ориентированы на разные возрастные группы. </w:t>
      </w:r>
    </w:p>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В рамках пилотного этапа реализации Профориентационного минимума в МАОУ СОШ №4 предусмотрено два уровня: базовый и основной.</w:t>
      </w:r>
    </w:p>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lastRenderedPageBreak/>
        <w:t xml:space="preserve">Профориентационная работа реализуется в следующих форматах: </w:t>
      </w:r>
    </w:p>
    <w:tbl>
      <w:tblPr>
        <w:tblStyle w:val="affd"/>
        <w:tblW w:w="9039" w:type="dxa"/>
        <w:tblLook w:val="04A0" w:firstRow="1" w:lastRow="0" w:firstColumn="1" w:lastColumn="0" w:noHBand="0" w:noVBand="1"/>
      </w:tblPr>
      <w:tblGrid>
        <w:gridCol w:w="2646"/>
        <w:gridCol w:w="6393"/>
      </w:tblGrid>
      <w:tr w:rsidR="005C44DC" w:rsidRPr="005C44DC" w:rsidTr="007730DE">
        <w:tc>
          <w:tcPr>
            <w:tcW w:w="0"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 xml:space="preserve">Форма </w:t>
            </w:r>
          </w:p>
        </w:tc>
        <w:tc>
          <w:tcPr>
            <w:tcW w:w="0" w:type="auto"/>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 xml:space="preserve">Описание </w:t>
            </w:r>
          </w:p>
        </w:tc>
      </w:tr>
      <w:tr w:rsidR="005C44DC" w:rsidRPr="005C44DC" w:rsidTr="007730DE">
        <w:tc>
          <w:tcPr>
            <w:tcW w:w="0"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 xml:space="preserve">Урочная </w:t>
            </w:r>
          </w:p>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деятельность.</w:t>
            </w:r>
          </w:p>
        </w:tc>
        <w:tc>
          <w:tcPr>
            <w:tcW w:w="0" w:type="auto"/>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Включает: профориентационое содержание уроков по предметам общеобразовательного цикла (физика, химия, математика и т.д.), где рассматривается значимость учебного предмета в профессиональной деятельности. Не предполагает проведение дополнительных уроков, проводится в рамках учебного плана. Профориентационно значимые уроки в рамках учебного предмета «Технология» модуль «3D моделирование»</w:t>
            </w:r>
          </w:p>
        </w:tc>
      </w:tr>
      <w:tr w:rsidR="005C44DC" w:rsidRPr="005C44DC" w:rsidTr="007730DE">
        <w:tc>
          <w:tcPr>
            <w:tcW w:w="0"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Внеурочная деятельность.</w:t>
            </w:r>
          </w:p>
        </w:tc>
        <w:tc>
          <w:tcPr>
            <w:tcW w:w="0" w:type="auto"/>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 xml:space="preserve">Включает: профориентационную онлайн-диагностику (диагностику склонностей, диагностику готовности к профессиональному самоопределению); профориентационные уроки «Россия – мои горизонты»; проектную деятельность; классные часы (в т.ч. демонстрация выпусков открытых онлайн-уроков «Шоу профессий»), беседы, дискуссии, мастер-классы, коммуникативные и деловы игры, консультации педагога и психолога, моделирующие профессиональные пробы в онлайн-формате и др. </w:t>
            </w:r>
          </w:p>
        </w:tc>
      </w:tr>
      <w:tr w:rsidR="005C44DC" w:rsidRPr="005C44DC" w:rsidTr="007730DE">
        <w:tc>
          <w:tcPr>
            <w:tcW w:w="0"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Воспитательная</w:t>
            </w:r>
          </w:p>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 xml:space="preserve"> работа.</w:t>
            </w:r>
          </w:p>
        </w:tc>
        <w:tc>
          <w:tcPr>
            <w:tcW w:w="0" w:type="auto"/>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 xml:space="preserve">Включает: 1. Экскурсии на производство, экскурсии и посещение лекций в образовательных организациях СПО и ВО, посещение профессиональных проб, выставок, ярмарок профессий, дней открытых дверей в образовательных организациях СПО и ВО, открытых уроков технологии на базе колледжей, встречи с представителями разных профессий и др. 2. Конкурсы профориентационной направленности, участие в проектах «Первая профессия». </w:t>
            </w:r>
          </w:p>
        </w:tc>
      </w:tr>
      <w:tr w:rsidR="005C44DC" w:rsidRPr="005C44DC" w:rsidTr="007730DE">
        <w:tc>
          <w:tcPr>
            <w:tcW w:w="0"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Дополнительное образование.</w:t>
            </w:r>
          </w:p>
        </w:tc>
        <w:tc>
          <w:tcPr>
            <w:tcW w:w="0" w:type="auto"/>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Выбор и посещение занятий в рамках дополнительного образования с учетом склонностей и образовательных потребностей «Кванториум»,  «IT- куб»</w:t>
            </w:r>
          </w:p>
        </w:tc>
      </w:tr>
      <w:tr w:rsidR="005C44DC" w:rsidRPr="005C44DC" w:rsidTr="007730DE">
        <w:tc>
          <w:tcPr>
            <w:tcW w:w="0"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Взаимодействие с родителями (законными представителями).</w:t>
            </w:r>
          </w:p>
        </w:tc>
        <w:tc>
          <w:tcPr>
            <w:tcW w:w="0" w:type="auto"/>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 xml:space="preserve">В рамках взаимодействия с родителями (законными представителями) проводится информационное сопровождение родителей обучающихся, проведение общешкольных тематических родительских собраний в сентябре, тематические рассылки по электронной почте и с помощью мессенджеров участие родителей событии «Родительский университет» </w:t>
            </w:r>
          </w:p>
        </w:tc>
      </w:tr>
      <w:tr w:rsidR="005C44DC" w:rsidRPr="005C44DC" w:rsidTr="007730DE">
        <w:tc>
          <w:tcPr>
            <w:tcW w:w="0"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Профильный предпрофессиональные классы 7А</w:t>
            </w:r>
          </w:p>
        </w:tc>
        <w:tc>
          <w:tcPr>
            <w:tcW w:w="0" w:type="auto"/>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Включает в себя все описанные выше форматы работы и является комплексом мероприятий из шести форм. Заключены партнерские соглашения с профессиональными образовательными организациями.</w:t>
            </w:r>
          </w:p>
        </w:tc>
      </w:tr>
    </w:tbl>
    <w:p w:rsidR="005C44DC" w:rsidRPr="005C44DC" w:rsidRDefault="005C44DC" w:rsidP="005C44DC">
      <w:pPr>
        <w:jc w:val="both"/>
        <w:rPr>
          <w:rFonts w:ascii="Times New Roman" w:hAnsi="Times New Roman" w:cs="Times New Roman"/>
          <w:sz w:val="24"/>
          <w:szCs w:val="24"/>
        </w:rPr>
      </w:pPr>
    </w:p>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Закрепленные специалисты</w:t>
      </w:r>
    </w:p>
    <w:tbl>
      <w:tblPr>
        <w:tblStyle w:val="affd"/>
        <w:tblW w:w="8928" w:type="dxa"/>
        <w:tblLook w:val="04A0" w:firstRow="1" w:lastRow="0" w:firstColumn="1" w:lastColumn="0" w:noHBand="0" w:noVBand="1"/>
      </w:tblPr>
      <w:tblGrid>
        <w:gridCol w:w="2547"/>
        <w:gridCol w:w="2126"/>
        <w:gridCol w:w="4255"/>
      </w:tblGrid>
      <w:tr w:rsidR="005C44DC" w:rsidRPr="005C44DC" w:rsidTr="007730DE">
        <w:tc>
          <w:tcPr>
            <w:tcW w:w="2547"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Должность</w:t>
            </w:r>
          </w:p>
        </w:tc>
        <w:tc>
          <w:tcPr>
            <w:tcW w:w="2126"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Ответственный</w:t>
            </w:r>
          </w:p>
        </w:tc>
        <w:tc>
          <w:tcPr>
            <w:tcW w:w="4255"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 xml:space="preserve">Задачи </w:t>
            </w:r>
          </w:p>
        </w:tc>
      </w:tr>
      <w:tr w:rsidR="005C44DC" w:rsidRPr="005C44DC" w:rsidTr="007730DE">
        <w:tc>
          <w:tcPr>
            <w:tcW w:w="2547"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 xml:space="preserve">Ответственный в </w:t>
            </w:r>
            <w:r w:rsidRPr="005C44DC">
              <w:rPr>
                <w:rFonts w:ascii="Times New Roman" w:hAnsi="Times New Roman" w:cs="Times New Roman"/>
                <w:sz w:val="24"/>
                <w:szCs w:val="24"/>
              </w:rPr>
              <w:lastRenderedPageBreak/>
              <w:t xml:space="preserve">школе по профориентации </w:t>
            </w:r>
          </w:p>
        </w:tc>
        <w:tc>
          <w:tcPr>
            <w:tcW w:w="2126"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lastRenderedPageBreak/>
              <w:t>Ошеева Т.И.</w:t>
            </w:r>
          </w:p>
        </w:tc>
        <w:tc>
          <w:tcPr>
            <w:tcW w:w="4255"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 xml:space="preserve">Создание плана по </w:t>
            </w:r>
            <w:r w:rsidRPr="005C44DC">
              <w:rPr>
                <w:rFonts w:ascii="Times New Roman" w:hAnsi="Times New Roman" w:cs="Times New Roman"/>
                <w:sz w:val="24"/>
                <w:szCs w:val="24"/>
              </w:rPr>
              <w:lastRenderedPageBreak/>
              <w:t>профориентационному минимуму;</w:t>
            </w:r>
          </w:p>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 xml:space="preserve">Организация и контроль реализации плана. </w:t>
            </w:r>
          </w:p>
        </w:tc>
      </w:tr>
      <w:tr w:rsidR="005C44DC" w:rsidRPr="005C44DC" w:rsidTr="007730DE">
        <w:tc>
          <w:tcPr>
            <w:tcW w:w="2547"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lastRenderedPageBreak/>
              <w:t xml:space="preserve">Специалист по профориентации в школе </w:t>
            </w:r>
          </w:p>
        </w:tc>
        <w:tc>
          <w:tcPr>
            <w:tcW w:w="2126"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 xml:space="preserve">Сырбачева И.В. </w:t>
            </w:r>
          </w:p>
        </w:tc>
        <w:tc>
          <w:tcPr>
            <w:tcW w:w="4255"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Создание плана профориентационной работы с учетом возрастных и индивидуальных особенностей обучающихся, входящих в учебные группы.</w:t>
            </w:r>
          </w:p>
        </w:tc>
      </w:tr>
      <w:tr w:rsidR="005C44DC" w:rsidRPr="005C44DC" w:rsidTr="007730DE">
        <w:tc>
          <w:tcPr>
            <w:tcW w:w="2547"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Ответственные специалисты по организации профориентационной работы из числа педагогических работников</w:t>
            </w:r>
          </w:p>
        </w:tc>
        <w:tc>
          <w:tcPr>
            <w:tcW w:w="2126"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Классные руководители 6-9 классов;</w:t>
            </w:r>
          </w:p>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педагоги-предметники.</w:t>
            </w:r>
          </w:p>
        </w:tc>
        <w:tc>
          <w:tcPr>
            <w:tcW w:w="4255"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Пройти профориентационные курсы;</w:t>
            </w:r>
          </w:p>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сформировать учебные группы;</w:t>
            </w:r>
          </w:p>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определить количество участников профориентационных мероприятий</w:t>
            </w:r>
          </w:p>
        </w:tc>
      </w:tr>
      <w:tr w:rsidR="005C44DC" w:rsidRPr="005C44DC" w:rsidTr="007730DE">
        <w:tc>
          <w:tcPr>
            <w:tcW w:w="2547"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Ответственные специалисты по организации профориентационной работы из числа специалистов школы</w:t>
            </w:r>
          </w:p>
        </w:tc>
        <w:tc>
          <w:tcPr>
            <w:tcW w:w="2126"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педагог-психолог.</w:t>
            </w:r>
          </w:p>
        </w:tc>
        <w:tc>
          <w:tcPr>
            <w:tcW w:w="4255"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Проведение онлайн-диагностики и групповое консультирование по итогам оценки профильной направленности школьников с помощью профориентационной диагностики</w:t>
            </w:r>
          </w:p>
        </w:tc>
      </w:tr>
    </w:tbl>
    <w:p w:rsidR="005C44DC" w:rsidRPr="005C44DC" w:rsidRDefault="005C44DC" w:rsidP="005C44DC">
      <w:pPr>
        <w:jc w:val="both"/>
        <w:rPr>
          <w:rFonts w:ascii="Times New Roman" w:hAnsi="Times New Roman" w:cs="Times New Roman"/>
          <w:b/>
          <w:sz w:val="24"/>
          <w:szCs w:val="24"/>
        </w:rPr>
      </w:pPr>
    </w:p>
    <w:p w:rsidR="005C44DC" w:rsidRPr="005C44DC" w:rsidRDefault="005C44DC" w:rsidP="005C44DC">
      <w:pPr>
        <w:jc w:val="both"/>
        <w:rPr>
          <w:rFonts w:ascii="Times New Roman" w:hAnsi="Times New Roman" w:cs="Times New Roman"/>
          <w:b/>
          <w:sz w:val="24"/>
          <w:szCs w:val="24"/>
        </w:rPr>
      </w:pPr>
      <w:r w:rsidRPr="005C44DC">
        <w:rPr>
          <w:rFonts w:ascii="Times New Roman" w:hAnsi="Times New Roman" w:cs="Times New Roman"/>
          <w:b/>
          <w:sz w:val="24"/>
          <w:szCs w:val="24"/>
        </w:rPr>
        <w:t xml:space="preserve">Базовый уровень. </w:t>
      </w:r>
    </w:p>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b/>
          <w:sz w:val="24"/>
          <w:szCs w:val="24"/>
        </w:rPr>
        <w:t>Цель</w:t>
      </w:r>
      <w:r w:rsidRPr="005C44DC">
        <w:rPr>
          <w:rFonts w:ascii="Times New Roman" w:hAnsi="Times New Roman" w:cs="Times New Roman"/>
          <w:sz w:val="24"/>
          <w:szCs w:val="24"/>
        </w:rPr>
        <w:t xml:space="preserve"> реализации базового уровня – активизация профессионального самоопределения обучающихся и формирование у них основ карьерной грамотности (инструментальной стороны профессионального самоопределения). </w:t>
      </w:r>
    </w:p>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b/>
          <w:sz w:val="24"/>
          <w:szCs w:val="24"/>
        </w:rPr>
        <w:t>Задачи</w:t>
      </w:r>
      <w:r w:rsidRPr="005C44DC">
        <w:rPr>
          <w:rFonts w:ascii="Times New Roman" w:hAnsi="Times New Roman" w:cs="Times New Roman"/>
          <w:sz w:val="24"/>
          <w:szCs w:val="24"/>
        </w:rPr>
        <w:t xml:space="preserve"> базового уровня: </w:t>
      </w:r>
    </w:p>
    <w:p w:rsidR="005C44DC" w:rsidRPr="005C44DC" w:rsidRDefault="005C44DC" w:rsidP="00B120B6">
      <w:pPr>
        <w:pStyle w:val="a6"/>
        <w:numPr>
          <w:ilvl w:val="0"/>
          <w:numId w:val="57"/>
        </w:numPr>
        <w:spacing w:after="0" w:line="240" w:lineRule="auto"/>
        <w:jc w:val="both"/>
        <w:rPr>
          <w:rFonts w:ascii="Times New Roman" w:hAnsi="Times New Roman"/>
          <w:sz w:val="24"/>
          <w:szCs w:val="24"/>
        </w:rPr>
      </w:pPr>
      <w:r w:rsidRPr="005C44DC">
        <w:rPr>
          <w:rFonts w:ascii="Times New Roman" w:hAnsi="Times New Roman"/>
          <w:sz w:val="24"/>
          <w:szCs w:val="24"/>
        </w:rPr>
        <w:t xml:space="preserve">организация и систематизация первичной профориентационной помощи; </w:t>
      </w:r>
    </w:p>
    <w:p w:rsidR="005C44DC" w:rsidRPr="005C44DC" w:rsidRDefault="005C44DC" w:rsidP="00B120B6">
      <w:pPr>
        <w:pStyle w:val="a6"/>
        <w:numPr>
          <w:ilvl w:val="0"/>
          <w:numId w:val="57"/>
        </w:numPr>
        <w:spacing w:after="0" w:line="240" w:lineRule="auto"/>
        <w:jc w:val="both"/>
        <w:rPr>
          <w:rFonts w:ascii="Times New Roman" w:hAnsi="Times New Roman"/>
          <w:sz w:val="24"/>
          <w:szCs w:val="24"/>
        </w:rPr>
      </w:pPr>
      <w:r w:rsidRPr="005C44DC">
        <w:rPr>
          <w:rFonts w:ascii="Times New Roman" w:hAnsi="Times New Roman"/>
          <w:sz w:val="24"/>
          <w:szCs w:val="24"/>
        </w:rPr>
        <w:t xml:space="preserve">развитие представлений обучающихся о современном разнообразии профессий и специальностей, важности трудовой деятельности и выбора ее специфики, возможностях профессионального образования; </w:t>
      </w:r>
    </w:p>
    <w:p w:rsidR="005C44DC" w:rsidRPr="005C44DC" w:rsidRDefault="005C44DC" w:rsidP="00B120B6">
      <w:pPr>
        <w:pStyle w:val="a6"/>
        <w:numPr>
          <w:ilvl w:val="0"/>
          <w:numId w:val="57"/>
        </w:numPr>
        <w:spacing w:after="0" w:line="240" w:lineRule="auto"/>
        <w:jc w:val="both"/>
        <w:rPr>
          <w:rFonts w:ascii="Times New Roman" w:hAnsi="Times New Roman"/>
          <w:sz w:val="24"/>
          <w:szCs w:val="24"/>
        </w:rPr>
      </w:pPr>
      <w:r w:rsidRPr="005C44DC">
        <w:rPr>
          <w:rFonts w:ascii="Times New Roman" w:hAnsi="Times New Roman"/>
          <w:sz w:val="24"/>
          <w:szCs w:val="24"/>
        </w:rPr>
        <w:t xml:space="preserve">информирование обучающихся о содержании деятельности востребованных на рынке труда специалистов; </w:t>
      </w:r>
    </w:p>
    <w:p w:rsidR="005C44DC" w:rsidRPr="005C44DC" w:rsidRDefault="005C44DC" w:rsidP="00B120B6">
      <w:pPr>
        <w:pStyle w:val="a6"/>
        <w:numPr>
          <w:ilvl w:val="0"/>
          <w:numId w:val="57"/>
        </w:numPr>
        <w:spacing w:after="0" w:line="240" w:lineRule="auto"/>
        <w:jc w:val="both"/>
        <w:rPr>
          <w:rFonts w:ascii="Times New Roman" w:hAnsi="Times New Roman"/>
          <w:sz w:val="24"/>
          <w:szCs w:val="24"/>
        </w:rPr>
      </w:pPr>
      <w:r w:rsidRPr="005C44DC">
        <w:rPr>
          <w:rFonts w:ascii="Times New Roman" w:hAnsi="Times New Roman"/>
          <w:sz w:val="24"/>
          <w:szCs w:val="24"/>
        </w:rPr>
        <w:t xml:space="preserve">развитие мотивации обучающихся к профессиональному самоопределению; </w:t>
      </w:r>
    </w:p>
    <w:p w:rsidR="005C44DC" w:rsidRPr="005C44DC" w:rsidRDefault="005C44DC" w:rsidP="00B120B6">
      <w:pPr>
        <w:pStyle w:val="a6"/>
        <w:numPr>
          <w:ilvl w:val="0"/>
          <w:numId w:val="57"/>
        </w:numPr>
        <w:spacing w:after="0" w:line="240" w:lineRule="auto"/>
        <w:jc w:val="both"/>
        <w:rPr>
          <w:rFonts w:ascii="Times New Roman" w:hAnsi="Times New Roman"/>
          <w:sz w:val="24"/>
          <w:szCs w:val="24"/>
        </w:rPr>
      </w:pPr>
      <w:r w:rsidRPr="005C44DC">
        <w:rPr>
          <w:rFonts w:ascii="Times New Roman" w:hAnsi="Times New Roman"/>
          <w:sz w:val="24"/>
          <w:szCs w:val="24"/>
        </w:rPr>
        <w:t>диагностика склонностей обучающихся к профессиональным направлениям.</w:t>
      </w:r>
    </w:p>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b/>
          <w:sz w:val="24"/>
          <w:szCs w:val="24"/>
        </w:rPr>
        <w:t>Целевая аудитория:</w:t>
      </w:r>
      <w:r w:rsidRPr="005C44DC">
        <w:rPr>
          <w:rFonts w:ascii="Times New Roman" w:hAnsi="Times New Roman" w:cs="Times New Roman"/>
          <w:sz w:val="24"/>
          <w:szCs w:val="24"/>
        </w:rPr>
        <w:t xml:space="preserve"> 6а-г, 7б-г, 8б-г, 9а,г классы. </w:t>
      </w:r>
    </w:p>
    <w:p w:rsidR="005C44DC" w:rsidRPr="005C44DC" w:rsidRDefault="005C44DC" w:rsidP="005C44DC">
      <w:pPr>
        <w:jc w:val="both"/>
        <w:rPr>
          <w:rFonts w:ascii="Times New Roman" w:hAnsi="Times New Roman" w:cs="Times New Roman"/>
          <w:sz w:val="24"/>
          <w:szCs w:val="24"/>
        </w:rPr>
      </w:pPr>
    </w:p>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 xml:space="preserve">Используются в программе следующие профориентационные мероприятия: </w:t>
      </w:r>
    </w:p>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sym w:font="Symbol" w:char="F0B7"/>
      </w:r>
      <w:r w:rsidRPr="005C44DC">
        <w:rPr>
          <w:rFonts w:ascii="Times New Roman" w:hAnsi="Times New Roman" w:cs="Times New Roman"/>
          <w:sz w:val="24"/>
          <w:szCs w:val="24"/>
        </w:rPr>
        <w:t xml:space="preserve"> Профориентационный урок. Использование разработанных материалов в рамках федерального проекта «Успех каждого ребенка» Национального проекта «Образование» («Билет в будущее», онлайн-уроки «ПроеКТОриЯ»). </w:t>
      </w:r>
    </w:p>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lastRenderedPageBreak/>
        <w:sym w:font="Symbol" w:char="F0B7"/>
      </w:r>
      <w:r w:rsidRPr="005C44DC">
        <w:rPr>
          <w:rFonts w:ascii="Times New Roman" w:hAnsi="Times New Roman" w:cs="Times New Roman"/>
          <w:sz w:val="24"/>
          <w:szCs w:val="24"/>
        </w:rPr>
        <w:t xml:space="preserve"> Онлайн-диагностика и групповое консультирование по итогам оценки профильной направленности школьников с помощью профориентационной диагностики. </w:t>
      </w:r>
    </w:p>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sym w:font="Symbol" w:char="F0B7"/>
      </w:r>
      <w:r w:rsidRPr="005C44DC">
        <w:rPr>
          <w:rFonts w:ascii="Times New Roman" w:hAnsi="Times New Roman" w:cs="Times New Roman"/>
          <w:sz w:val="24"/>
          <w:szCs w:val="24"/>
        </w:rPr>
        <w:t xml:space="preserve"> Информационное сопровождение обучающихся и их родителей по возможностям общедоступного и школьного сегментов Платформы «Билет в будущее».</w:t>
      </w:r>
    </w:p>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sym w:font="Symbol" w:char="F0B7"/>
      </w:r>
      <w:r w:rsidRPr="005C44DC">
        <w:rPr>
          <w:rFonts w:ascii="Times New Roman" w:hAnsi="Times New Roman" w:cs="Times New Roman"/>
          <w:sz w:val="24"/>
          <w:szCs w:val="24"/>
        </w:rPr>
        <w:t xml:space="preserve"> Вариативные мероприятия: проектная деятельность, посещение организаций профессионального образования и работодателей территориальной среды, проведение профориентационной программы.</w:t>
      </w:r>
    </w:p>
    <w:p w:rsidR="005C44DC" w:rsidRPr="005C44DC" w:rsidRDefault="005C44DC" w:rsidP="005C44DC">
      <w:pPr>
        <w:jc w:val="both"/>
        <w:rPr>
          <w:rFonts w:ascii="Times New Roman" w:hAnsi="Times New Roman" w:cs="Times New Roman"/>
          <w:sz w:val="24"/>
          <w:szCs w:val="24"/>
        </w:rPr>
      </w:pPr>
    </w:p>
    <w:tbl>
      <w:tblPr>
        <w:tblStyle w:val="affd"/>
        <w:tblW w:w="9067" w:type="dxa"/>
        <w:tblLayout w:type="fixed"/>
        <w:tblLook w:val="04A0" w:firstRow="1" w:lastRow="0" w:firstColumn="1" w:lastColumn="0" w:noHBand="0" w:noVBand="1"/>
      </w:tblPr>
      <w:tblGrid>
        <w:gridCol w:w="2122"/>
        <w:gridCol w:w="5386"/>
        <w:gridCol w:w="1559"/>
      </w:tblGrid>
      <w:tr w:rsidR="005C44DC" w:rsidRPr="005C44DC" w:rsidTr="007730DE">
        <w:tc>
          <w:tcPr>
            <w:tcW w:w="2122"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Форма</w:t>
            </w:r>
          </w:p>
        </w:tc>
        <w:tc>
          <w:tcPr>
            <w:tcW w:w="5386"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 xml:space="preserve">Описание </w:t>
            </w:r>
          </w:p>
        </w:tc>
        <w:tc>
          <w:tcPr>
            <w:tcW w:w="1559"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Количество часов</w:t>
            </w:r>
          </w:p>
        </w:tc>
      </w:tr>
      <w:tr w:rsidR="005C44DC" w:rsidRPr="005C44DC" w:rsidTr="007730DE">
        <w:tc>
          <w:tcPr>
            <w:tcW w:w="2122"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 xml:space="preserve">Урочная деятельность </w:t>
            </w:r>
          </w:p>
        </w:tc>
        <w:tc>
          <w:tcPr>
            <w:tcW w:w="5386"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sym w:font="Symbol" w:char="F0B7"/>
            </w:r>
            <w:r w:rsidRPr="005C44DC">
              <w:rPr>
                <w:rFonts w:ascii="Times New Roman" w:hAnsi="Times New Roman" w:cs="Times New Roman"/>
                <w:sz w:val="24"/>
                <w:szCs w:val="24"/>
              </w:rPr>
              <w:t xml:space="preserve"> Уроки общеобразовательного цикла, включающие элемент значимости учебного предмета для профессиональной деятельности. </w:t>
            </w:r>
          </w:p>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sym w:font="Symbol" w:char="F0B7"/>
            </w:r>
            <w:r w:rsidRPr="005C44DC">
              <w:rPr>
                <w:rFonts w:ascii="Times New Roman" w:hAnsi="Times New Roman" w:cs="Times New Roman"/>
                <w:sz w:val="24"/>
                <w:szCs w:val="24"/>
              </w:rPr>
              <w:t xml:space="preserve"> Уроки профориентационной направленности в рамках учебного предмета «Технология».</w:t>
            </w:r>
          </w:p>
        </w:tc>
        <w:tc>
          <w:tcPr>
            <w:tcW w:w="1559"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 xml:space="preserve">2 </w:t>
            </w:r>
          </w:p>
        </w:tc>
      </w:tr>
      <w:tr w:rsidR="005C44DC" w:rsidRPr="005C44DC" w:rsidTr="007730DE">
        <w:trPr>
          <w:trHeight w:val="762"/>
        </w:trPr>
        <w:tc>
          <w:tcPr>
            <w:tcW w:w="2122" w:type="dxa"/>
            <w:vMerge w:val="restart"/>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Внеурочная деятельность</w:t>
            </w:r>
          </w:p>
        </w:tc>
        <w:tc>
          <w:tcPr>
            <w:tcW w:w="5386"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 xml:space="preserve">Профориентационная онлайн-диагностика. </w:t>
            </w:r>
          </w:p>
        </w:tc>
        <w:tc>
          <w:tcPr>
            <w:tcW w:w="1559"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1</w:t>
            </w:r>
          </w:p>
        </w:tc>
      </w:tr>
      <w:tr w:rsidR="005C44DC" w:rsidRPr="005C44DC" w:rsidTr="007730DE">
        <w:trPr>
          <w:trHeight w:val="717"/>
        </w:trPr>
        <w:tc>
          <w:tcPr>
            <w:tcW w:w="2122" w:type="dxa"/>
            <w:vMerge/>
          </w:tcPr>
          <w:p w:rsidR="005C44DC" w:rsidRPr="005C44DC" w:rsidRDefault="005C44DC" w:rsidP="005C44DC">
            <w:pPr>
              <w:jc w:val="both"/>
              <w:rPr>
                <w:rFonts w:ascii="Times New Roman" w:hAnsi="Times New Roman" w:cs="Times New Roman"/>
                <w:sz w:val="24"/>
                <w:szCs w:val="24"/>
              </w:rPr>
            </w:pPr>
          </w:p>
        </w:tc>
        <w:tc>
          <w:tcPr>
            <w:tcW w:w="5386"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Урок с разбором результатов профориентационной диагностики</w:t>
            </w:r>
          </w:p>
        </w:tc>
        <w:tc>
          <w:tcPr>
            <w:tcW w:w="1559"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1</w:t>
            </w:r>
          </w:p>
        </w:tc>
      </w:tr>
      <w:tr w:rsidR="005C44DC" w:rsidRPr="005C44DC" w:rsidTr="007730DE">
        <w:trPr>
          <w:trHeight w:val="1698"/>
        </w:trPr>
        <w:tc>
          <w:tcPr>
            <w:tcW w:w="2122" w:type="dxa"/>
            <w:vMerge/>
          </w:tcPr>
          <w:p w:rsidR="005C44DC" w:rsidRPr="005C44DC" w:rsidRDefault="005C44DC" w:rsidP="005C44DC">
            <w:pPr>
              <w:jc w:val="both"/>
              <w:rPr>
                <w:rFonts w:ascii="Times New Roman" w:hAnsi="Times New Roman" w:cs="Times New Roman"/>
                <w:sz w:val="24"/>
                <w:szCs w:val="24"/>
              </w:rPr>
            </w:pPr>
          </w:p>
        </w:tc>
        <w:tc>
          <w:tcPr>
            <w:tcW w:w="5386"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Курс (демонстрация выпусков открытых онлайн-уроков «Шоу профессий»), беседы, дискуссии, мастер-классы, коммуникативные и деловы игры, консультации педагога и психолога, моделирующие профессиональные пробы в онлайн-формате и др.</w:t>
            </w:r>
          </w:p>
        </w:tc>
        <w:tc>
          <w:tcPr>
            <w:tcW w:w="1559"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32</w:t>
            </w:r>
          </w:p>
        </w:tc>
      </w:tr>
      <w:tr w:rsidR="005C44DC" w:rsidRPr="005C44DC" w:rsidTr="007730DE">
        <w:tc>
          <w:tcPr>
            <w:tcW w:w="2122"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Воспитательная работа</w:t>
            </w:r>
          </w:p>
        </w:tc>
        <w:tc>
          <w:tcPr>
            <w:tcW w:w="5386"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В зависимости от предложений города</w:t>
            </w:r>
          </w:p>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sym w:font="Symbol" w:char="F0B7"/>
            </w:r>
            <w:r w:rsidRPr="005C44DC">
              <w:rPr>
                <w:rFonts w:ascii="Times New Roman" w:hAnsi="Times New Roman" w:cs="Times New Roman"/>
                <w:sz w:val="24"/>
                <w:szCs w:val="24"/>
              </w:rPr>
              <w:t xml:space="preserve"> Профессиональные пробы на базе Площадки </w:t>
            </w:r>
          </w:p>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sym w:font="Symbol" w:char="F0B7"/>
            </w:r>
            <w:r w:rsidRPr="005C44DC">
              <w:rPr>
                <w:rFonts w:ascii="Times New Roman" w:hAnsi="Times New Roman" w:cs="Times New Roman"/>
                <w:sz w:val="24"/>
                <w:szCs w:val="24"/>
              </w:rPr>
              <w:t xml:space="preserve"> Экскурсии на производство </w:t>
            </w:r>
          </w:p>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sym w:font="Symbol" w:char="F0B7"/>
            </w:r>
            <w:r w:rsidRPr="005C44DC">
              <w:rPr>
                <w:rFonts w:ascii="Times New Roman" w:hAnsi="Times New Roman" w:cs="Times New Roman"/>
                <w:sz w:val="24"/>
                <w:szCs w:val="24"/>
              </w:rPr>
              <w:t xml:space="preserve"> Экскурсии и посещение лекций в образовательных организациях СПО и ВО </w:t>
            </w:r>
          </w:p>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sym w:font="Symbol" w:char="F0B7"/>
            </w:r>
            <w:r w:rsidRPr="005C44DC">
              <w:rPr>
                <w:rFonts w:ascii="Times New Roman" w:hAnsi="Times New Roman" w:cs="Times New Roman"/>
                <w:sz w:val="24"/>
                <w:szCs w:val="24"/>
              </w:rPr>
              <w:t xml:space="preserve"> Конкурсы профориентационной направленности (в том числе в рамках Российского движения школьников, Юнармии, реализации проекта "Россия - страна возможностей», чемпионатов «Абилимпикс», «Профессионалы» и др.)</w:t>
            </w:r>
          </w:p>
        </w:tc>
        <w:tc>
          <w:tcPr>
            <w:tcW w:w="1559"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 xml:space="preserve">2 </w:t>
            </w:r>
          </w:p>
          <w:p w:rsidR="005C44DC" w:rsidRPr="005C44DC" w:rsidRDefault="005C44DC" w:rsidP="005C44DC">
            <w:pPr>
              <w:jc w:val="both"/>
              <w:rPr>
                <w:rFonts w:ascii="Times New Roman" w:hAnsi="Times New Roman" w:cs="Times New Roman"/>
                <w:sz w:val="24"/>
                <w:szCs w:val="24"/>
              </w:rPr>
            </w:pPr>
          </w:p>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Реализуется в рамках ВД</w:t>
            </w:r>
          </w:p>
        </w:tc>
      </w:tr>
      <w:tr w:rsidR="005C44DC" w:rsidRPr="005C44DC" w:rsidTr="007730DE">
        <w:tc>
          <w:tcPr>
            <w:tcW w:w="2122"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Дополнительное образование</w:t>
            </w:r>
          </w:p>
        </w:tc>
        <w:tc>
          <w:tcPr>
            <w:tcW w:w="5386"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Посещение занятий в рамках дополнительного образования с учетом склонностей и образовательных потребностей.</w:t>
            </w:r>
          </w:p>
        </w:tc>
        <w:tc>
          <w:tcPr>
            <w:tcW w:w="1559"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 xml:space="preserve">2 </w:t>
            </w:r>
          </w:p>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 xml:space="preserve">Реализуется в рамках ВД </w:t>
            </w:r>
          </w:p>
        </w:tc>
      </w:tr>
      <w:tr w:rsidR="005C44DC" w:rsidRPr="005C44DC" w:rsidTr="007730DE">
        <w:tc>
          <w:tcPr>
            <w:tcW w:w="2122"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 xml:space="preserve">Взаимодействие с родителями (законными </w:t>
            </w:r>
            <w:r w:rsidRPr="005C44DC">
              <w:rPr>
                <w:rFonts w:ascii="Times New Roman" w:hAnsi="Times New Roman" w:cs="Times New Roman"/>
                <w:sz w:val="24"/>
                <w:szCs w:val="24"/>
              </w:rPr>
              <w:lastRenderedPageBreak/>
              <w:t>представителями)</w:t>
            </w:r>
          </w:p>
        </w:tc>
        <w:tc>
          <w:tcPr>
            <w:tcW w:w="5386"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lastRenderedPageBreak/>
              <w:t>Общешкольное родительское собрание.</w:t>
            </w:r>
          </w:p>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 xml:space="preserve">Профориентационный час в рамках институционального проекта «Партнерство </w:t>
            </w:r>
            <w:r w:rsidRPr="005C44DC">
              <w:rPr>
                <w:rFonts w:ascii="Times New Roman" w:hAnsi="Times New Roman" w:cs="Times New Roman"/>
                <w:sz w:val="24"/>
                <w:szCs w:val="24"/>
              </w:rPr>
              <w:lastRenderedPageBreak/>
              <w:t xml:space="preserve">взрослых» «Родительский университет» </w:t>
            </w:r>
          </w:p>
        </w:tc>
        <w:tc>
          <w:tcPr>
            <w:tcW w:w="1559"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lastRenderedPageBreak/>
              <w:t xml:space="preserve">2 </w:t>
            </w:r>
          </w:p>
        </w:tc>
      </w:tr>
      <w:tr w:rsidR="005C44DC" w:rsidRPr="005C44DC" w:rsidTr="007730DE">
        <w:tc>
          <w:tcPr>
            <w:tcW w:w="2122"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lastRenderedPageBreak/>
              <w:t>Итого:</w:t>
            </w:r>
          </w:p>
        </w:tc>
        <w:tc>
          <w:tcPr>
            <w:tcW w:w="5386" w:type="dxa"/>
          </w:tcPr>
          <w:p w:rsidR="005C44DC" w:rsidRPr="005C44DC" w:rsidRDefault="005C44DC" w:rsidP="005C44DC">
            <w:pPr>
              <w:jc w:val="both"/>
              <w:rPr>
                <w:rFonts w:ascii="Times New Roman" w:hAnsi="Times New Roman" w:cs="Times New Roman"/>
                <w:sz w:val="24"/>
                <w:szCs w:val="24"/>
              </w:rPr>
            </w:pPr>
          </w:p>
        </w:tc>
        <w:tc>
          <w:tcPr>
            <w:tcW w:w="1559"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42</w:t>
            </w:r>
          </w:p>
        </w:tc>
      </w:tr>
    </w:tbl>
    <w:p w:rsidR="005C44DC" w:rsidRPr="005C44DC" w:rsidRDefault="005C44DC" w:rsidP="005C44DC">
      <w:pPr>
        <w:jc w:val="both"/>
        <w:rPr>
          <w:rFonts w:ascii="Times New Roman" w:hAnsi="Times New Roman" w:cs="Times New Roman"/>
          <w:sz w:val="24"/>
          <w:szCs w:val="24"/>
        </w:rPr>
      </w:pPr>
    </w:p>
    <w:p w:rsidR="005C44DC" w:rsidRPr="005C44DC" w:rsidRDefault="005C44DC" w:rsidP="005C44DC">
      <w:pPr>
        <w:jc w:val="both"/>
        <w:rPr>
          <w:rFonts w:ascii="Times New Roman" w:hAnsi="Times New Roman" w:cs="Times New Roman"/>
          <w:b/>
          <w:sz w:val="24"/>
          <w:szCs w:val="24"/>
        </w:rPr>
      </w:pPr>
      <w:r w:rsidRPr="005C44DC">
        <w:rPr>
          <w:rFonts w:ascii="Times New Roman" w:hAnsi="Times New Roman" w:cs="Times New Roman"/>
          <w:b/>
          <w:sz w:val="24"/>
          <w:szCs w:val="24"/>
        </w:rPr>
        <w:t xml:space="preserve">Основной уровень </w:t>
      </w:r>
    </w:p>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 xml:space="preserve">План реализации основоного уровня профориентационного минимума разработан на основе проекта по ранней профессиональной ориентации «Билет в будущее» (в рамках федерального проекта «Успех каждого ребенка» Национального проекта «Образование»). </w:t>
      </w:r>
    </w:p>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b/>
          <w:sz w:val="24"/>
          <w:szCs w:val="24"/>
        </w:rPr>
        <w:t>Цель</w:t>
      </w:r>
      <w:r w:rsidRPr="005C44DC">
        <w:rPr>
          <w:rFonts w:ascii="Times New Roman" w:hAnsi="Times New Roman" w:cs="Times New Roman"/>
          <w:sz w:val="24"/>
          <w:szCs w:val="24"/>
        </w:rPr>
        <w:t xml:space="preserve"> реализации основного уровня – формирование готовности к профессиональному самоопределению обучающихся 8-9 классов общеобразовательных организаций. </w:t>
      </w:r>
    </w:p>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b/>
          <w:sz w:val="24"/>
          <w:szCs w:val="24"/>
        </w:rPr>
        <w:t>Задачи</w:t>
      </w:r>
      <w:r w:rsidRPr="005C44DC">
        <w:rPr>
          <w:rFonts w:ascii="Times New Roman" w:hAnsi="Times New Roman" w:cs="Times New Roman"/>
          <w:sz w:val="24"/>
          <w:szCs w:val="24"/>
        </w:rPr>
        <w:t xml:space="preserve"> основного уровня: </w:t>
      </w:r>
    </w:p>
    <w:p w:rsidR="005C44DC" w:rsidRPr="005C44DC" w:rsidRDefault="005C44DC" w:rsidP="00B120B6">
      <w:pPr>
        <w:pStyle w:val="a6"/>
        <w:numPr>
          <w:ilvl w:val="0"/>
          <w:numId w:val="57"/>
        </w:numPr>
        <w:spacing w:after="0" w:line="240" w:lineRule="auto"/>
        <w:jc w:val="both"/>
        <w:rPr>
          <w:rFonts w:ascii="Times New Roman" w:hAnsi="Times New Roman"/>
          <w:sz w:val="24"/>
          <w:szCs w:val="24"/>
        </w:rPr>
      </w:pPr>
      <w:r w:rsidRPr="005C44DC">
        <w:rPr>
          <w:rFonts w:ascii="Times New Roman" w:hAnsi="Times New Roman"/>
          <w:sz w:val="24"/>
          <w:szCs w:val="24"/>
        </w:rPr>
        <w:t xml:space="preserve">построение системы содействия профессиональному самоопределению обучающихся общеобразовательных организаций, основанной на сочетании мотивационноактивизирующего, информационно-обучающего, практико-ориентированного и диагностикоконсультационного подходов к формированию ГПС и вовлечении всех участников образовательного процесса; </w:t>
      </w:r>
    </w:p>
    <w:p w:rsidR="005C44DC" w:rsidRPr="005C44DC" w:rsidRDefault="005C44DC" w:rsidP="00B120B6">
      <w:pPr>
        <w:pStyle w:val="a6"/>
        <w:numPr>
          <w:ilvl w:val="0"/>
          <w:numId w:val="57"/>
        </w:numPr>
        <w:spacing w:after="0" w:line="240" w:lineRule="auto"/>
        <w:jc w:val="both"/>
        <w:rPr>
          <w:rFonts w:ascii="Times New Roman" w:hAnsi="Times New Roman"/>
          <w:sz w:val="24"/>
          <w:szCs w:val="24"/>
        </w:rPr>
      </w:pPr>
      <w:r w:rsidRPr="005C44DC">
        <w:rPr>
          <w:rFonts w:ascii="Times New Roman" w:hAnsi="Times New Roman"/>
          <w:sz w:val="24"/>
          <w:szCs w:val="24"/>
        </w:rPr>
        <w:t xml:space="preserve">систематизация и обогащение инструментами и практиками региональных моделей профессиональной ориентации обучающихся; </w:t>
      </w:r>
    </w:p>
    <w:p w:rsidR="005C44DC" w:rsidRPr="005C44DC" w:rsidRDefault="005C44DC" w:rsidP="00B120B6">
      <w:pPr>
        <w:pStyle w:val="a6"/>
        <w:numPr>
          <w:ilvl w:val="0"/>
          <w:numId w:val="57"/>
        </w:numPr>
        <w:spacing w:after="0" w:line="240" w:lineRule="auto"/>
        <w:jc w:val="both"/>
        <w:rPr>
          <w:rFonts w:ascii="Times New Roman" w:hAnsi="Times New Roman"/>
          <w:sz w:val="24"/>
          <w:szCs w:val="24"/>
        </w:rPr>
      </w:pPr>
      <w:r w:rsidRPr="005C44DC">
        <w:rPr>
          <w:rFonts w:ascii="Times New Roman" w:hAnsi="Times New Roman"/>
          <w:sz w:val="24"/>
          <w:szCs w:val="24"/>
        </w:rPr>
        <w:t xml:space="preserve">разработка плана профориентационной работы для групп, обучающихся по возрастам (8–9); </w:t>
      </w:r>
    </w:p>
    <w:p w:rsidR="005C44DC" w:rsidRPr="005C44DC" w:rsidRDefault="005C44DC" w:rsidP="00B120B6">
      <w:pPr>
        <w:pStyle w:val="a6"/>
        <w:numPr>
          <w:ilvl w:val="0"/>
          <w:numId w:val="57"/>
        </w:numPr>
        <w:spacing w:after="0" w:line="240" w:lineRule="auto"/>
        <w:jc w:val="both"/>
        <w:rPr>
          <w:rFonts w:ascii="Times New Roman" w:hAnsi="Times New Roman"/>
          <w:sz w:val="24"/>
          <w:szCs w:val="24"/>
        </w:rPr>
      </w:pPr>
      <w:r w:rsidRPr="005C44DC">
        <w:rPr>
          <w:rFonts w:ascii="Times New Roman" w:hAnsi="Times New Roman"/>
          <w:sz w:val="24"/>
          <w:szCs w:val="24"/>
        </w:rPr>
        <w:t xml:space="preserve">разработка плана профориентационной работы с обучающихся с ОВЗ по разным нозологиям и возрастам; </w:t>
      </w:r>
    </w:p>
    <w:p w:rsidR="005C44DC" w:rsidRPr="005C44DC" w:rsidRDefault="005C44DC" w:rsidP="00B120B6">
      <w:pPr>
        <w:pStyle w:val="a6"/>
        <w:numPr>
          <w:ilvl w:val="0"/>
          <w:numId w:val="57"/>
        </w:numPr>
        <w:spacing w:after="0" w:line="240" w:lineRule="auto"/>
        <w:jc w:val="both"/>
        <w:rPr>
          <w:rFonts w:ascii="Times New Roman" w:hAnsi="Times New Roman"/>
          <w:sz w:val="24"/>
          <w:szCs w:val="24"/>
        </w:rPr>
      </w:pPr>
      <w:r w:rsidRPr="005C44DC">
        <w:rPr>
          <w:rFonts w:ascii="Times New Roman" w:hAnsi="Times New Roman"/>
          <w:sz w:val="24"/>
          <w:szCs w:val="24"/>
        </w:rPr>
        <w:t xml:space="preserve">выявление исходного уровня сформированности внутренней (мотивационноличностной) и внешней (знаниевой) сторон готовности к профессиональному самоопределению у обучающихся, а также уровня готовности, который продемонстрирует обучающийся после участия в профориентационной программе; </w:t>
      </w:r>
    </w:p>
    <w:p w:rsidR="005C44DC" w:rsidRPr="005C44DC" w:rsidRDefault="005C44DC" w:rsidP="00B120B6">
      <w:pPr>
        <w:pStyle w:val="a6"/>
        <w:numPr>
          <w:ilvl w:val="0"/>
          <w:numId w:val="57"/>
        </w:numPr>
        <w:spacing w:after="0" w:line="240" w:lineRule="auto"/>
        <w:jc w:val="both"/>
        <w:rPr>
          <w:rFonts w:ascii="Times New Roman" w:hAnsi="Times New Roman"/>
          <w:sz w:val="24"/>
          <w:szCs w:val="24"/>
        </w:rPr>
      </w:pPr>
      <w:r w:rsidRPr="005C44DC">
        <w:rPr>
          <w:rFonts w:ascii="Times New Roman" w:hAnsi="Times New Roman"/>
          <w:sz w:val="24"/>
          <w:szCs w:val="24"/>
        </w:rPr>
        <w:t xml:space="preserve">формирование индивидуальных рекомендаций для обучающихся по построению образовательно-профессиональной траектории в зависимости от уровня осознанности, интересов, способностей, доступных им возможностей; </w:t>
      </w:r>
    </w:p>
    <w:p w:rsidR="005C44DC" w:rsidRPr="005C44DC" w:rsidRDefault="005C44DC" w:rsidP="00B120B6">
      <w:pPr>
        <w:pStyle w:val="a6"/>
        <w:numPr>
          <w:ilvl w:val="0"/>
          <w:numId w:val="57"/>
        </w:numPr>
        <w:spacing w:after="0" w:line="240" w:lineRule="auto"/>
        <w:jc w:val="both"/>
        <w:rPr>
          <w:rFonts w:ascii="Times New Roman" w:hAnsi="Times New Roman"/>
          <w:sz w:val="24"/>
          <w:szCs w:val="24"/>
        </w:rPr>
      </w:pPr>
      <w:r w:rsidRPr="005C44DC">
        <w:rPr>
          <w:rFonts w:ascii="Times New Roman" w:hAnsi="Times New Roman"/>
          <w:sz w:val="24"/>
          <w:szCs w:val="24"/>
        </w:rPr>
        <w:t xml:space="preserve">информирование обучающихся о специфике рынка труда и системе профессионального образования (включая знакомство с перспективными и востребованными в ближайшем будущем профессиями и отраслями экономики России) посредством различных мероприятий, в т.ч. профессиональных проб; </w:t>
      </w:r>
    </w:p>
    <w:p w:rsidR="005C44DC" w:rsidRPr="005C44DC" w:rsidRDefault="005C44DC" w:rsidP="00B120B6">
      <w:pPr>
        <w:pStyle w:val="a6"/>
        <w:numPr>
          <w:ilvl w:val="0"/>
          <w:numId w:val="57"/>
        </w:numPr>
        <w:spacing w:after="0" w:line="240" w:lineRule="auto"/>
        <w:jc w:val="both"/>
        <w:rPr>
          <w:rFonts w:ascii="Times New Roman" w:hAnsi="Times New Roman"/>
          <w:sz w:val="24"/>
          <w:szCs w:val="24"/>
        </w:rPr>
      </w:pPr>
      <w:r w:rsidRPr="005C44DC">
        <w:rPr>
          <w:rFonts w:ascii="Times New Roman" w:hAnsi="Times New Roman"/>
          <w:sz w:val="24"/>
          <w:szCs w:val="24"/>
        </w:rPr>
        <w:t xml:space="preserve">формирование у обучающихся профориентационных компетенций, необходимых для осуществления всех этапов карьерной самонавигации, приобретение и осмысление профориентационно значимого опыта, активного освоения ресурсов территориальной среды профессионального самоопределения, самооценки, успешности прохождения профессиональных проб, осознанного конструирования индивидуальной образовательнопрофессиональной траектории и ее адаптации с учетом имеющихся компетенций и возможностей среды; </w:t>
      </w:r>
    </w:p>
    <w:p w:rsidR="005C44DC" w:rsidRPr="005C44DC" w:rsidRDefault="005C44DC" w:rsidP="00B120B6">
      <w:pPr>
        <w:pStyle w:val="a6"/>
        <w:numPr>
          <w:ilvl w:val="0"/>
          <w:numId w:val="57"/>
        </w:numPr>
        <w:spacing w:after="0" w:line="240" w:lineRule="auto"/>
        <w:jc w:val="both"/>
        <w:rPr>
          <w:rFonts w:ascii="Times New Roman" w:hAnsi="Times New Roman"/>
          <w:sz w:val="24"/>
          <w:szCs w:val="24"/>
        </w:rPr>
      </w:pPr>
      <w:r w:rsidRPr="005C44DC">
        <w:rPr>
          <w:rFonts w:ascii="Times New Roman" w:hAnsi="Times New Roman"/>
          <w:sz w:val="24"/>
          <w:szCs w:val="24"/>
        </w:rPr>
        <w:t xml:space="preserve">совершенствование профессиональных компетенций специалистов, ответственных за профориентационную работу в образовательной организации (педагогов-навигаторов) по формированию осознанности обучающихся и их готовности к профессиональному </w:t>
      </w:r>
      <w:r w:rsidRPr="005C44DC">
        <w:rPr>
          <w:rFonts w:ascii="Times New Roman" w:hAnsi="Times New Roman"/>
          <w:sz w:val="24"/>
          <w:szCs w:val="24"/>
        </w:rPr>
        <w:lastRenderedPageBreak/>
        <w:t xml:space="preserve">самоопределению через прохождение программы дополнительного профессионального образования (повышения квалификации); </w:t>
      </w:r>
    </w:p>
    <w:p w:rsidR="005C44DC" w:rsidRPr="005C44DC" w:rsidRDefault="005C44DC" w:rsidP="00B120B6">
      <w:pPr>
        <w:pStyle w:val="a6"/>
        <w:numPr>
          <w:ilvl w:val="0"/>
          <w:numId w:val="57"/>
        </w:numPr>
        <w:spacing w:after="0" w:line="240" w:lineRule="auto"/>
        <w:jc w:val="both"/>
        <w:rPr>
          <w:rFonts w:ascii="Times New Roman" w:hAnsi="Times New Roman"/>
          <w:sz w:val="24"/>
          <w:szCs w:val="24"/>
        </w:rPr>
      </w:pPr>
      <w:r w:rsidRPr="005C44DC">
        <w:rPr>
          <w:rFonts w:ascii="Times New Roman" w:hAnsi="Times New Roman"/>
          <w:sz w:val="24"/>
          <w:szCs w:val="24"/>
        </w:rPr>
        <w:t xml:space="preserve">повышение активности и ответственности родителей в целях содействия обучающимся в формировании навыка осознанного выбора. </w:t>
      </w:r>
    </w:p>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b/>
          <w:sz w:val="24"/>
          <w:szCs w:val="24"/>
        </w:rPr>
        <w:t xml:space="preserve">Целевая аудитория: </w:t>
      </w:r>
      <w:r w:rsidRPr="005C44DC">
        <w:rPr>
          <w:rFonts w:ascii="Times New Roman" w:hAnsi="Times New Roman" w:cs="Times New Roman"/>
          <w:sz w:val="24"/>
          <w:szCs w:val="24"/>
        </w:rPr>
        <w:t>7а</w:t>
      </w:r>
      <w:r w:rsidRPr="005C44DC">
        <w:rPr>
          <w:rFonts w:ascii="Times New Roman" w:hAnsi="Times New Roman" w:cs="Times New Roman"/>
          <w:b/>
          <w:sz w:val="24"/>
          <w:szCs w:val="24"/>
        </w:rPr>
        <w:t>,</w:t>
      </w:r>
      <w:r w:rsidRPr="005C44DC">
        <w:rPr>
          <w:rFonts w:ascii="Times New Roman" w:hAnsi="Times New Roman" w:cs="Times New Roman"/>
          <w:sz w:val="24"/>
          <w:szCs w:val="24"/>
        </w:rPr>
        <w:t xml:space="preserve"> 8а, 9б, в.</w:t>
      </w:r>
    </w:p>
    <w:p w:rsidR="005C44DC" w:rsidRPr="005C44DC" w:rsidRDefault="005C44DC" w:rsidP="005C44DC">
      <w:pPr>
        <w:jc w:val="both"/>
        <w:rPr>
          <w:rFonts w:ascii="Times New Roman" w:hAnsi="Times New Roman" w:cs="Times New Roman"/>
          <w:b/>
          <w:sz w:val="24"/>
          <w:szCs w:val="24"/>
        </w:rPr>
      </w:pPr>
      <w:r w:rsidRPr="005C44DC">
        <w:rPr>
          <w:rFonts w:ascii="Times New Roman" w:hAnsi="Times New Roman" w:cs="Times New Roman"/>
          <w:b/>
          <w:sz w:val="24"/>
          <w:szCs w:val="24"/>
        </w:rPr>
        <w:t xml:space="preserve">Планируемые результаты: </w:t>
      </w:r>
    </w:p>
    <w:p w:rsidR="005C44DC" w:rsidRPr="005C44DC" w:rsidRDefault="005C44DC" w:rsidP="00B120B6">
      <w:pPr>
        <w:pStyle w:val="a6"/>
        <w:numPr>
          <w:ilvl w:val="0"/>
          <w:numId w:val="57"/>
        </w:numPr>
        <w:spacing w:after="0" w:line="240" w:lineRule="auto"/>
        <w:jc w:val="both"/>
        <w:rPr>
          <w:rFonts w:ascii="Times New Roman" w:hAnsi="Times New Roman"/>
          <w:sz w:val="24"/>
          <w:szCs w:val="24"/>
        </w:rPr>
      </w:pPr>
      <w:r w:rsidRPr="005C44DC">
        <w:rPr>
          <w:rFonts w:ascii="Times New Roman" w:hAnsi="Times New Roman"/>
          <w:sz w:val="24"/>
          <w:szCs w:val="24"/>
        </w:rPr>
        <w:t xml:space="preserve">для обучающихся 8–9 классов – развитие всех компонентов готовности к профессиональному самоопределению (в т. ч. повышение осознанности и самостоятельности в планировании личных профессиональных перспектив), построение индивидуальной образовательно-профессиональной траектории; </w:t>
      </w:r>
    </w:p>
    <w:p w:rsidR="005C44DC" w:rsidRPr="005C44DC" w:rsidRDefault="005C44DC" w:rsidP="00B120B6">
      <w:pPr>
        <w:pStyle w:val="a6"/>
        <w:numPr>
          <w:ilvl w:val="0"/>
          <w:numId w:val="57"/>
        </w:numPr>
        <w:spacing w:after="0" w:line="240" w:lineRule="auto"/>
        <w:jc w:val="both"/>
        <w:rPr>
          <w:rFonts w:ascii="Times New Roman" w:hAnsi="Times New Roman"/>
          <w:sz w:val="24"/>
          <w:szCs w:val="24"/>
        </w:rPr>
      </w:pPr>
      <w:r w:rsidRPr="005C44DC">
        <w:rPr>
          <w:rFonts w:ascii="Times New Roman" w:hAnsi="Times New Roman"/>
          <w:sz w:val="24"/>
          <w:szCs w:val="24"/>
        </w:rPr>
        <w:t xml:space="preserve">для родителей – получение рекомендаций по возможной помощи самоопределяющимся подросткам, получение современной и актуальной информации о рынке образования и рынке труда (регионального и федерального уровней), включая информацию о наиболее перспективных и востребованных в ближайшем будущем профессиях и отраслях экономики Российской Федерации; </w:t>
      </w:r>
    </w:p>
    <w:p w:rsidR="005C44DC" w:rsidRPr="005C44DC" w:rsidRDefault="005C44DC" w:rsidP="00B120B6">
      <w:pPr>
        <w:pStyle w:val="a6"/>
        <w:numPr>
          <w:ilvl w:val="0"/>
          <w:numId w:val="57"/>
        </w:numPr>
        <w:spacing w:after="0" w:line="240" w:lineRule="auto"/>
        <w:jc w:val="both"/>
        <w:rPr>
          <w:rFonts w:ascii="Times New Roman" w:hAnsi="Times New Roman"/>
          <w:sz w:val="24"/>
          <w:szCs w:val="24"/>
        </w:rPr>
      </w:pPr>
      <w:r w:rsidRPr="005C44DC">
        <w:rPr>
          <w:rFonts w:ascii="Times New Roman" w:hAnsi="Times New Roman"/>
          <w:sz w:val="24"/>
          <w:szCs w:val="24"/>
        </w:rPr>
        <w:t>для педагогов и специалистов – повышение квалификации в области методов и технологий профессиональной ориентации обучающихся. Применение методик, направленных на активизацию профессионального самоопределения, понимание возможностей и ограничений диагностических инструментов. Освоение новых, современных, научно обоснованных методик и технологий.</w:t>
      </w:r>
    </w:p>
    <w:p w:rsidR="005C44DC" w:rsidRPr="005C44DC" w:rsidRDefault="005C44DC" w:rsidP="005C44DC">
      <w:pPr>
        <w:jc w:val="both"/>
        <w:rPr>
          <w:rFonts w:ascii="Times New Roman" w:hAnsi="Times New Roman" w:cs="Times New Roman"/>
          <w:b/>
          <w:sz w:val="24"/>
          <w:szCs w:val="24"/>
        </w:rPr>
      </w:pPr>
      <w:r w:rsidRPr="005C44DC">
        <w:rPr>
          <w:rFonts w:ascii="Times New Roman" w:hAnsi="Times New Roman" w:cs="Times New Roman"/>
          <w:b/>
          <w:sz w:val="24"/>
          <w:szCs w:val="24"/>
        </w:rPr>
        <w:t>Форматы профориентационной работы.</w:t>
      </w:r>
    </w:p>
    <w:tbl>
      <w:tblPr>
        <w:tblStyle w:val="affd"/>
        <w:tblW w:w="8926" w:type="dxa"/>
        <w:tblLayout w:type="fixed"/>
        <w:tblLook w:val="04A0" w:firstRow="1" w:lastRow="0" w:firstColumn="1" w:lastColumn="0" w:noHBand="0" w:noVBand="1"/>
      </w:tblPr>
      <w:tblGrid>
        <w:gridCol w:w="1838"/>
        <w:gridCol w:w="5670"/>
        <w:gridCol w:w="1418"/>
      </w:tblGrid>
      <w:tr w:rsidR="005C44DC" w:rsidRPr="005C44DC" w:rsidTr="007730DE">
        <w:tc>
          <w:tcPr>
            <w:tcW w:w="1838"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Форма</w:t>
            </w:r>
          </w:p>
        </w:tc>
        <w:tc>
          <w:tcPr>
            <w:tcW w:w="5670"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 xml:space="preserve">Описание </w:t>
            </w:r>
          </w:p>
        </w:tc>
        <w:tc>
          <w:tcPr>
            <w:tcW w:w="1418"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Количество часов</w:t>
            </w:r>
          </w:p>
        </w:tc>
      </w:tr>
      <w:tr w:rsidR="005C44DC" w:rsidRPr="005C44DC" w:rsidTr="007730DE">
        <w:tc>
          <w:tcPr>
            <w:tcW w:w="1838"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Урочная деятельность</w:t>
            </w:r>
          </w:p>
        </w:tc>
        <w:tc>
          <w:tcPr>
            <w:tcW w:w="5670"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sym w:font="Symbol" w:char="F0B7"/>
            </w:r>
            <w:r w:rsidRPr="005C44DC">
              <w:rPr>
                <w:rFonts w:ascii="Times New Roman" w:hAnsi="Times New Roman" w:cs="Times New Roman"/>
                <w:sz w:val="24"/>
                <w:szCs w:val="24"/>
              </w:rPr>
              <w:t xml:space="preserve"> Уроки общеобразовательного цикла, включающие элемент значимости учебного предмета для профессиональной деятельности. Используется интерактивный сервис «Конструктор будущего» в рамках проекта «Билет в будущее»</w:t>
            </w:r>
          </w:p>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sym w:font="Symbol" w:char="F0B7"/>
            </w:r>
            <w:r w:rsidRPr="005C44DC">
              <w:rPr>
                <w:rFonts w:ascii="Times New Roman" w:hAnsi="Times New Roman" w:cs="Times New Roman"/>
                <w:sz w:val="24"/>
                <w:szCs w:val="24"/>
              </w:rPr>
              <w:t xml:space="preserve"> Уроки профориентационной направленности в рамках учебного предмета «Технология»</w:t>
            </w:r>
          </w:p>
        </w:tc>
        <w:tc>
          <w:tcPr>
            <w:tcW w:w="1418"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 xml:space="preserve">9 </w:t>
            </w:r>
          </w:p>
        </w:tc>
      </w:tr>
      <w:tr w:rsidR="005C44DC" w:rsidRPr="005C44DC" w:rsidTr="007730DE">
        <w:trPr>
          <w:trHeight w:val="1038"/>
        </w:trPr>
        <w:tc>
          <w:tcPr>
            <w:tcW w:w="1838" w:type="dxa"/>
            <w:vMerge w:val="restart"/>
          </w:tcPr>
          <w:p w:rsidR="005C44DC" w:rsidRPr="005C44DC" w:rsidRDefault="005C44DC" w:rsidP="005C44DC">
            <w:pPr>
              <w:tabs>
                <w:tab w:val="left" w:pos="2025"/>
              </w:tabs>
              <w:jc w:val="both"/>
              <w:rPr>
                <w:rFonts w:ascii="Times New Roman" w:hAnsi="Times New Roman" w:cs="Times New Roman"/>
                <w:sz w:val="24"/>
                <w:szCs w:val="24"/>
              </w:rPr>
            </w:pPr>
            <w:r w:rsidRPr="005C44DC">
              <w:rPr>
                <w:rFonts w:ascii="Times New Roman" w:hAnsi="Times New Roman" w:cs="Times New Roman"/>
                <w:sz w:val="24"/>
                <w:szCs w:val="24"/>
              </w:rPr>
              <w:t>Внеурочная деятельность</w:t>
            </w:r>
          </w:p>
        </w:tc>
        <w:tc>
          <w:tcPr>
            <w:tcW w:w="5670"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профориентационные онлайн - диагностики исходя из потребностей обучающихся «Билет в будущее»</w:t>
            </w:r>
          </w:p>
        </w:tc>
        <w:tc>
          <w:tcPr>
            <w:tcW w:w="1418"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4</w:t>
            </w:r>
          </w:p>
        </w:tc>
      </w:tr>
      <w:tr w:rsidR="005C44DC" w:rsidRPr="005C44DC" w:rsidTr="007730DE">
        <w:trPr>
          <w:trHeight w:val="320"/>
        </w:trPr>
        <w:tc>
          <w:tcPr>
            <w:tcW w:w="1838" w:type="dxa"/>
            <w:vMerge/>
          </w:tcPr>
          <w:p w:rsidR="005C44DC" w:rsidRPr="005C44DC" w:rsidRDefault="005C44DC" w:rsidP="005C44DC">
            <w:pPr>
              <w:tabs>
                <w:tab w:val="left" w:pos="2025"/>
              </w:tabs>
              <w:jc w:val="both"/>
              <w:rPr>
                <w:rFonts w:ascii="Times New Roman" w:hAnsi="Times New Roman" w:cs="Times New Roman"/>
                <w:sz w:val="24"/>
                <w:szCs w:val="24"/>
              </w:rPr>
            </w:pPr>
          </w:p>
        </w:tc>
        <w:tc>
          <w:tcPr>
            <w:tcW w:w="5670"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Профориентационный урок «Билет в будущее»</w:t>
            </w:r>
          </w:p>
        </w:tc>
        <w:tc>
          <w:tcPr>
            <w:tcW w:w="1418"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2</w:t>
            </w:r>
          </w:p>
        </w:tc>
      </w:tr>
      <w:tr w:rsidR="005C44DC" w:rsidRPr="005C44DC" w:rsidTr="007730DE">
        <w:trPr>
          <w:trHeight w:val="267"/>
        </w:trPr>
        <w:tc>
          <w:tcPr>
            <w:tcW w:w="1838" w:type="dxa"/>
            <w:vMerge/>
          </w:tcPr>
          <w:p w:rsidR="005C44DC" w:rsidRPr="005C44DC" w:rsidRDefault="005C44DC" w:rsidP="005C44DC">
            <w:pPr>
              <w:tabs>
                <w:tab w:val="left" w:pos="2025"/>
              </w:tabs>
              <w:jc w:val="both"/>
              <w:rPr>
                <w:rFonts w:ascii="Times New Roman" w:hAnsi="Times New Roman" w:cs="Times New Roman"/>
                <w:sz w:val="24"/>
                <w:szCs w:val="24"/>
              </w:rPr>
            </w:pPr>
          </w:p>
        </w:tc>
        <w:tc>
          <w:tcPr>
            <w:tcW w:w="5670"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Урок «Россия – мои горизонты» «Билет в будущее»</w:t>
            </w:r>
          </w:p>
        </w:tc>
        <w:tc>
          <w:tcPr>
            <w:tcW w:w="1418"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2</w:t>
            </w:r>
          </w:p>
        </w:tc>
      </w:tr>
      <w:tr w:rsidR="005C44DC" w:rsidRPr="005C44DC" w:rsidTr="007730DE">
        <w:trPr>
          <w:trHeight w:val="216"/>
        </w:trPr>
        <w:tc>
          <w:tcPr>
            <w:tcW w:w="1838" w:type="dxa"/>
            <w:vMerge/>
          </w:tcPr>
          <w:p w:rsidR="005C44DC" w:rsidRPr="005C44DC" w:rsidRDefault="005C44DC" w:rsidP="005C44DC">
            <w:pPr>
              <w:tabs>
                <w:tab w:val="left" w:pos="2025"/>
              </w:tabs>
              <w:jc w:val="both"/>
              <w:rPr>
                <w:rFonts w:ascii="Times New Roman" w:hAnsi="Times New Roman" w:cs="Times New Roman"/>
                <w:sz w:val="24"/>
                <w:szCs w:val="24"/>
              </w:rPr>
            </w:pPr>
          </w:p>
        </w:tc>
        <w:tc>
          <w:tcPr>
            <w:tcW w:w="5670"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Рефлексивный урок «Билет в будущее»</w:t>
            </w:r>
          </w:p>
        </w:tc>
        <w:tc>
          <w:tcPr>
            <w:tcW w:w="1418"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4</w:t>
            </w:r>
          </w:p>
        </w:tc>
      </w:tr>
      <w:tr w:rsidR="005C44DC" w:rsidRPr="005C44DC" w:rsidTr="007730DE">
        <w:trPr>
          <w:trHeight w:val="655"/>
        </w:trPr>
        <w:tc>
          <w:tcPr>
            <w:tcW w:w="1838" w:type="dxa"/>
            <w:vMerge/>
          </w:tcPr>
          <w:p w:rsidR="005C44DC" w:rsidRPr="005C44DC" w:rsidRDefault="005C44DC" w:rsidP="005C44DC">
            <w:pPr>
              <w:tabs>
                <w:tab w:val="left" w:pos="2025"/>
              </w:tabs>
              <w:jc w:val="both"/>
              <w:rPr>
                <w:rFonts w:ascii="Times New Roman" w:hAnsi="Times New Roman" w:cs="Times New Roman"/>
                <w:sz w:val="24"/>
                <w:szCs w:val="24"/>
              </w:rPr>
            </w:pPr>
          </w:p>
        </w:tc>
        <w:tc>
          <w:tcPr>
            <w:tcW w:w="5670"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Курс внеурочной деятельности «Билет в будущее»</w:t>
            </w:r>
          </w:p>
        </w:tc>
        <w:tc>
          <w:tcPr>
            <w:tcW w:w="1418"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22</w:t>
            </w:r>
          </w:p>
        </w:tc>
      </w:tr>
      <w:tr w:rsidR="005C44DC" w:rsidRPr="005C44DC" w:rsidTr="007730DE">
        <w:trPr>
          <w:trHeight w:val="423"/>
        </w:trPr>
        <w:tc>
          <w:tcPr>
            <w:tcW w:w="1838" w:type="dxa"/>
            <w:vMerge/>
          </w:tcPr>
          <w:p w:rsidR="005C44DC" w:rsidRPr="005C44DC" w:rsidRDefault="005C44DC" w:rsidP="005C44DC">
            <w:pPr>
              <w:tabs>
                <w:tab w:val="left" w:pos="2025"/>
              </w:tabs>
              <w:jc w:val="both"/>
              <w:rPr>
                <w:rFonts w:ascii="Times New Roman" w:hAnsi="Times New Roman" w:cs="Times New Roman"/>
                <w:sz w:val="24"/>
                <w:szCs w:val="24"/>
              </w:rPr>
            </w:pPr>
          </w:p>
        </w:tc>
        <w:tc>
          <w:tcPr>
            <w:tcW w:w="5670"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Проектная деятельность (Приложение 1)</w:t>
            </w:r>
          </w:p>
        </w:tc>
        <w:tc>
          <w:tcPr>
            <w:tcW w:w="1418"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2</w:t>
            </w:r>
          </w:p>
        </w:tc>
      </w:tr>
      <w:tr w:rsidR="005C44DC" w:rsidRPr="005C44DC" w:rsidTr="007730DE">
        <w:trPr>
          <w:trHeight w:val="477"/>
        </w:trPr>
        <w:tc>
          <w:tcPr>
            <w:tcW w:w="1838" w:type="dxa"/>
            <w:vMerge w:val="restart"/>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 xml:space="preserve">Воспитательная работа  реализуются в рамках </w:t>
            </w:r>
            <w:r w:rsidRPr="005C44DC">
              <w:rPr>
                <w:rFonts w:ascii="Times New Roman" w:hAnsi="Times New Roman" w:cs="Times New Roman"/>
                <w:sz w:val="24"/>
                <w:szCs w:val="24"/>
              </w:rPr>
              <w:lastRenderedPageBreak/>
              <w:t>внеурочной деятельности</w:t>
            </w:r>
          </w:p>
        </w:tc>
        <w:tc>
          <w:tcPr>
            <w:tcW w:w="5670"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lastRenderedPageBreak/>
              <w:t xml:space="preserve">Выставка «Лаборатория будущего»  </w:t>
            </w:r>
          </w:p>
        </w:tc>
        <w:tc>
          <w:tcPr>
            <w:tcW w:w="1418"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4</w:t>
            </w:r>
          </w:p>
        </w:tc>
      </w:tr>
      <w:tr w:rsidR="005C44DC" w:rsidRPr="005C44DC" w:rsidTr="007730DE">
        <w:trPr>
          <w:trHeight w:val="711"/>
        </w:trPr>
        <w:tc>
          <w:tcPr>
            <w:tcW w:w="1838" w:type="dxa"/>
            <w:vMerge/>
          </w:tcPr>
          <w:p w:rsidR="005C44DC" w:rsidRPr="005C44DC" w:rsidRDefault="005C44DC" w:rsidP="005C44DC">
            <w:pPr>
              <w:jc w:val="both"/>
              <w:rPr>
                <w:rFonts w:ascii="Times New Roman" w:hAnsi="Times New Roman" w:cs="Times New Roman"/>
                <w:sz w:val="24"/>
                <w:szCs w:val="24"/>
              </w:rPr>
            </w:pPr>
          </w:p>
        </w:tc>
        <w:tc>
          <w:tcPr>
            <w:tcW w:w="5670"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Профессиональные пробы на базе Площадки или на базе Платформы</w:t>
            </w:r>
          </w:p>
        </w:tc>
        <w:tc>
          <w:tcPr>
            <w:tcW w:w="1418"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6</w:t>
            </w:r>
          </w:p>
        </w:tc>
      </w:tr>
      <w:tr w:rsidR="005C44DC" w:rsidRPr="005C44DC" w:rsidTr="007730DE">
        <w:trPr>
          <w:trHeight w:val="1160"/>
        </w:trPr>
        <w:tc>
          <w:tcPr>
            <w:tcW w:w="1838" w:type="dxa"/>
            <w:vMerge/>
          </w:tcPr>
          <w:p w:rsidR="005C44DC" w:rsidRPr="005C44DC" w:rsidRDefault="005C44DC" w:rsidP="005C44DC">
            <w:pPr>
              <w:jc w:val="both"/>
              <w:rPr>
                <w:rFonts w:ascii="Times New Roman" w:hAnsi="Times New Roman" w:cs="Times New Roman"/>
                <w:sz w:val="24"/>
                <w:szCs w:val="24"/>
              </w:rPr>
            </w:pPr>
          </w:p>
        </w:tc>
        <w:tc>
          <w:tcPr>
            <w:tcW w:w="5670"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sym w:font="Symbol" w:char="F0B7"/>
            </w:r>
            <w:r w:rsidRPr="005C44DC">
              <w:rPr>
                <w:rFonts w:ascii="Times New Roman" w:hAnsi="Times New Roman" w:cs="Times New Roman"/>
                <w:sz w:val="24"/>
                <w:szCs w:val="24"/>
              </w:rPr>
              <w:t xml:space="preserve"> Экскурсии в образовательные организации ВО или СПО; </w:t>
            </w:r>
          </w:p>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sym w:font="Symbol" w:char="F0B7"/>
            </w:r>
            <w:r w:rsidRPr="005C44DC">
              <w:rPr>
                <w:rFonts w:ascii="Times New Roman" w:hAnsi="Times New Roman" w:cs="Times New Roman"/>
                <w:sz w:val="24"/>
                <w:szCs w:val="24"/>
              </w:rPr>
              <w:t xml:space="preserve"> Экскурсии на производство; </w:t>
            </w:r>
          </w:p>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sym w:font="Symbol" w:char="F0B7"/>
            </w:r>
            <w:r w:rsidRPr="005C44DC">
              <w:rPr>
                <w:rFonts w:ascii="Times New Roman" w:hAnsi="Times New Roman" w:cs="Times New Roman"/>
                <w:sz w:val="24"/>
                <w:szCs w:val="24"/>
              </w:rPr>
              <w:t xml:space="preserve"> Конкурсы профориентационной направленности; </w:t>
            </w:r>
          </w:p>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sym w:font="Symbol" w:char="F0B7"/>
            </w:r>
            <w:r w:rsidRPr="005C44DC">
              <w:rPr>
                <w:rFonts w:ascii="Times New Roman" w:hAnsi="Times New Roman" w:cs="Times New Roman"/>
                <w:sz w:val="24"/>
                <w:szCs w:val="24"/>
              </w:rPr>
              <w:t xml:space="preserve"> Образовательные выставки.</w:t>
            </w:r>
          </w:p>
        </w:tc>
        <w:tc>
          <w:tcPr>
            <w:tcW w:w="1418"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 xml:space="preserve">2 </w:t>
            </w:r>
          </w:p>
          <w:p w:rsidR="005C44DC" w:rsidRPr="005C44DC" w:rsidRDefault="005C44DC" w:rsidP="005C44DC">
            <w:pPr>
              <w:jc w:val="both"/>
              <w:rPr>
                <w:rFonts w:ascii="Times New Roman" w:hAnsi="Times New Roman" w:cs="Times New Roman"/>
                <w:sz w:val="24"/>
                <w:szCs w:val="24"/>
              </w:rPr>
            </w:pPr>
          </w:p>
        </w:tc>
      </w:tr>
      <w:tr w:rsidR="005C44DC" w:rsidRPr="005C44DC" w:rsidTr="007730DE">
        <w:tc>
          <w:tcPr>
            <w:tcW w:w="1838"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lastRenderedPageBreak/>
              <w:t>Дополнительное образование</w:t>
            </w:r>
          </w:p>
        </w:tc>
        <w:tc>
          <w:tcPr>
            <w:tcW w:w="5670"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Выбор и посещение занятий в рамках дополнительного образования с учетом склонностей и образовательных потребностей обучающегося.</w:t>
            </w:r>
          </w:p>
        </w:tc>
        <w:tc>
          <w:tcPr>
            <w:tcW w:w="1418"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 xml:space="preserve">3 </w:t>
            </w:r>
          </w:p>
        </w:tc>
      </w:tr>
      <w:tr w:rsidR="005C44DC" w:rsidRPr="005C44DC" w:rsidTr="007730DE">
        <w:tc>
          <w:tcPr>
            <w:tcW w:w="1838"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Взаимодействие с родителями (законными представителями)</w:t>
            </w:r>
          </w:p>
        </w:tc>
        <w:tc>
          <w:tcPr>
            <w:tcW w:w="5670"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Общешкольное родительское собрание.</w:t>
            </w:r>
          </w:p>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Профориентационный час в рамках институционального проекта «Партнерство взрослых» «Родительский университет»</w:t>
            </w:r>
          </w:p>
        </w:tc>
        <w:tc>
          <w:tcPr>
            <w:tcW w:w="1418"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 xml:space="preserve">2 </w:t>
            </w:r>
          </w:p>
        </w:tc>
      </w:tr>
      <w:tr w:rsidR="005C44DC" w:rsidRPr="005C44DC" w:rsidTr="007730DE">
        <w:tc>
          <w:tcPr>
            <w:tcW w:w="1838"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Итого:</w:t>
            </w:r>
          </w:p>
        </w:tc>
        <w:tc>
          <w:tcPr>
            <w:tcW w:w="5670" w:type="dxa"/>
          </w:tcPr>
          <w:p w:rsidR="005C44DC" w:rsidRPr="005C44DC" w:rsidRDefault="005C44DC" w:rsidP="005C44DC">
            <w:pPr>
              <w:jc w:val="both"/>
              <w:rPr>
                <w:rFonts w:ascii="Times New Roman" w:hAnsi="Times New Roman" w:cs="Times New Roman"/>
                <w:sz w:val="24"/>
                <w:szCs w:val="24"/>
              </w:rPr>
            </w:pPr>
          </w:p>
        </w:tc>
        <w:tc>
          <w:tcPr>
            <w:tcW w:w="1418" w:type="dxa"/>
          </w:tcPr>
          <w:p w:rsidR="005C44DC" w:rsidRPr="005C44DC" w:rsidRDefault="005C44DC" w:rsidP="005C44DC">
            <w:pPr>
              <w:jc w:val="both"/>
              <w:rPr>
                <w:rFonts w:ascii="Times New Roman" w:hAnsi="Times New Roman" w:cs="Times New Roman"/>
                <w:sz w:val="24"/>
                <w:szCs w:val="24"/>
              </w:rPr>
            </w:pPr>
            <w:r w:rsidRPr="005C44DC">
              <w:rPr>
                <w:rFonts w:ascii="Times New Roman" w:hAnsi="Times New Roman" w:cs="Times New Roman"/>
                <w:sz w:val="24"/>
                <w:szCs w:val="24"/>
              </w:rPr>
              <w:t>62</w:t>
            </w:r>
          </w:p>
        </w:tc>
      </w:tr>
    </w:tbl>
    <w:p w:rsidR="005C44DC" w:rsidRPr="005C44DC" w:rsidRDefault="005C44DC" w:rsidP="005C44DC">
      <w:pPr>
        <w:pStyle w:val="a4"/>
        <w:shd w:val="clear" w:color="auto" w:fill="FFFFFF"/>
        <w:spacing w:before="0" w:after="0" w:line="276" w:lineRule="auto"/>
        <w:jc w:val="both"/>
        <w:textAlignment w:val="baseline"/>
        <w:rPr>
          <w:rStyle w:val="CharAttribute501"/>
          <w:i w:val="0"/>
          <w:color w:val="000000"/>
          <w:sz w:val="24"/>
        </w:rPr>
      </w:pPr>
    </w:p>
    <w:p w:rsidR="005C44DC" w:rsidRPr="005C44DC" w:rsidRDefault="005C44DC" w:rsidP="005C44DC">
      <w:pPr>
        <w:ind w:firstLine="567"/>
        <w:jc w:val="both"/>
        <w:rPr>
          <w:rFonts w:ascii="Times New Roman" w:hAnsi="Times New Roman" w:cs="Times New Roman"/>
          <w:b/>
          <w:iCs/>
          <w:color w:val="000000"/>
          <w:sz w:val="24"/>
          <w:szCs w:val="24"/>
        </w:rPr>
      </w:pPr>
      <w:r w:rsidRPr="005C44DC">
        <w:rPr>
          <w:rFonts w:ascii="Times New Roman" w:hAnsi="Times New Roman" w:cs="Times New Roman"/>
          <w:b/>
          <w:iCs/>
          <w:color w:val="000000"/>
          <w:sz w:val="24"/>
          <w:szCs w:val="24"/>
        </w:rPr>
        <w:t>Модуль «Ключевые школьные дела»</w:t>
      </w:r>
    </w:p>
    <w:p w:rsidR="005C44DC" w:rsidRPr="005C44DC" w:rsidRDefault="005C44DC" w:rsidP="005C44DC">
      <w:pPr>
        <w:ind w:firstLine="567"/>
        <w:jc w:val="both"/>
        <w:rPr>
          <w:rFonts w:ascii="Times New Roman" w:hAnsi="Times New Roman" w:cs="Times New Roman"/>
          <w:sz w:val="24"/>
          <w:szCs w:val="24"/>
        </w:rPr>
      </w:pPr>
      <w:r w:rsidRPr="005C44DC">
        <w:rPr>
          <w:rFonts w:ascii="Times New Roman" w:hAnsi="Times New Roman" w:cs="Times New Roman"/>
          <w:color w:val="000000"/>
          <w:sz w:val="24"/>
          <w:szCs w:val="24"/>
        </w:rPr>
        <w:tab/>
        <w:t xml:space="preserve">Ключевые дела – это главные традиционные общешкольные дела, в которых принимает участие большая часть учеников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sidRPr="005C44DC">
        <w:rPr>
          <w:rFonts w:ascii="Times New Roman" w:hAnsi="Times New Roman" w:cs="Times New Roman"/>
          <w:sz w:val="24"/>
          <w:szCs w:val="24"/>
        </w:rPr>
        <w:t xml:space="preserve">В воспитательной системе нашей школы выделяются тематические периоды традиционных дел. Главные дела являются понятными, личностнозначимыми, главное, в празднике - своеобразная форма духовного самовыражения и обогащения ребенка. </w:t>
      </w:r>
    </w:p>
    <w:p w:rsidR="005C44DC" w:rsidRPr="005C44DC" w:rsidRDefault="005C44DC" w:rsidP="005C44DC">
      <w:pPr>
        <w:pStyle w:val="a4"/>
        <w:spacing w:before="0" w:after="0" w:line="276" w:lineRule="auto"/>
        <w:ind w:firstLine="567"/>
        <w:jc w:val="both"/>
        <w:rPr>
          <w:color w:val="000000"/>
        </w:rPr>
      </w:pPr>
      <w:r w:rsidRPr="005C44DC">
        <w:rPr>
          <w:color w:val="000000"/>
        </w:rPr>
        <w:t>На внешкольном уровне:</w:t>
      </w:r>
    </w:p>
    <w:p w:rsidR="005C44DC" w:rsidRPr="005C44DC" w:rsidRDefault="005C44DC" w:rsidP="005C44DC">
      <w:pPr>
        <w:pStyle w:val="a4"/>
        <w:spacing w:before="0" w:after="0" w:line="276" w:lineRule="auto"/>
        <w:ind w:firstLine="567"/>
        <w:jc w:val="both"/>
      </w:pPr>
      <w:r w:rsidRPr="005C44DC">
        <w:rPr>
          <w:b/>
          <w:color w:val="000000"/>
        </w:rPr>
        <w:t>социальные проекты</w:t>
      </w:r>
      <w:r w:rsidRPr="005C44DC">
        <w:rPr>
          <w:color w:val="000000"/>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городской фестиваль «Набирая высоту», акции «Георгиевская лента», «Бессмертный полк», мероприятия к памятным датам. </w:t>
      </w:r>
    </w:p>
    <w:p w:rsidR="005C44DC" w:rsidRPr="005C44DC" w:rsidRDefault="005C44DC" w:rsidP="005C44DC">
      <w:pPr>
        <w:pStyle w:val="a4"/>
        <w:spacing w:before="0" w:after="0" w:line="276" w:lineRule="auto"/>
        <w:ind w:firstLine="567"/>
        <w:jc w:val="both"/>
        <w:rPr>
          <w:color w:val="000000"/>
        </w:rPr>
      </w:pPr>
      <w:r w:rsidRPr="005C44DC">
        <w:rPr>
          <w:b/>
          <w:bCs/>
          <w:i/>
          <w:iCs/>
          <w:color w:val="000000"/>
        </w:rPr>
        <w:t>На школьном уровне:</w:t>
      </w:r>
    </w:p>
    <w:p w:rsidR="005C44DC" w:rsidRPr="005C44DC" w:rsidRDefault="005C44DC" w:rsidP="005C44DC">
      <w:pPr>
        <w:pStyle w:val="a4"/>
        <w:spacing w:before="0" w:after="0" w:line="276" w:lineRule="auto"/>
        <w:ind w:firstLine="567"/>
        <w:jc w:val="both"/>
      </w:pPr>
      <w:r w:rsidRPr="005C44DC">
        <w:rPr>
          <w:b/>
          <w:bCs/>
        </w:rPr>
        <w:t>общешкольные праздники</w:t>
      </w:r>
      <w:r w:rsidRPr="005C44DC">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5C44DC" w:rsidRPr="005C44DC" w:rsidRDefault="005C44DC" w:rsidP="00B120B6">
      <w:pPr>
        <w:pStyle w:val="a4"/>
        <w:numPr>
          <w:ilvl w:val="0"/>
          <w:numId w:val="53"/>
        </w:numPr>
        <w:suppressAutoHyphens/>
        <w:autoSpaceDE/>
        <w:autoSpaceDN/>
        <w:adjustRightInd/>
        <w:spacing w:before="0" w:after="0" w:line="276" w:lineRule="auto"/>
        <w:ind w:left="0" w:firstLine="567"/>
        <w:jc w:val="both"/>
      </w:pPr>
      <w:r w:rsidRPr="005C44DC">
        <w:rPr>
          <w:b/>
          <w:bCs/>
          <w:color w:val="000000"/>
        </w:rPr>
        <w:t>День Знаний</w:t>
      </w:r>
      <w:r w:rsidRPr="005C44DC">
        <w:rPr>
          <w:color w:val="000000"/>
        </w:rPr>
        <w:t>, как творческое открытие нового учебного года, где происходит знакомство первоклассников и  ребят, прибывших в новом учебном году в школу, с образовательной организацией.</w:t>
      </w:r>
    </w:p>
    <w:p w:rsidR="005C44DC" w:rsidRPr="005C44DC" w:rsidRDefault="005C44DC" w:rsidP="00B120B6">
      <w:pPr>
        <w:pStyle w:val="a4"/>
        <w:numPr>
          <w:ilvl w:val="0"/>
          <w:numId w:val="53"/>
        </w:numPr>
        <w:suppressAutoHyphens/>
        <w:autoSpaceDE/>
        <w:autoSpaceDN/>
        <w:adjustRightInd/>
        <w:spacing w:before="0" w:after="0" w:line="276" w:lineRule="auto"/>
        <w:ind w:left="0" w:firstLine="567"/>
        <w:jc w:val="both"/>
      </w:pPr>
      <w:r w:rsidRPr="005C44DC">
        <w:rPr>
          <w:b/>
          <w:bCs/>
          <w:color w:val="000000"/>
        </w:rPr>
        <w:t xml:space="preserve">Последний звонок. </w:t>
      </w:r>
      <w:r w:rsidRPr="005C44DC">
        <w:rPr>
          <w:color w:val="000000"/>
        </w:rPr>
        <w:t>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школьниками. Последние звонки всегда неповторимы, в полной мере демонстрируют все таланты выпускников, так как целиком и полностью весь сюжет праздника придумывается самими ребятами и ими же реализуется.</w:t>
      </w:r>
    </w:p>
    <w:p w:rsidR="005C44DC" w:rsidRPr="005C44DC" w:rsidRDefault="005C44DC" w:rsidP="00B120B6">
      <w:pPr>
        <w:pStyle w:val="a4"/>
        <w:numPr>
          <w:ilvl w:val="0"/>
          <w:numId w:val="53"/>
        </w:numPr>
        <w:suppressAutoHyphens/>
        <w:autoSpaceDE/>
        <w:autoSpaceDN/>
        <w:adjustRightInd/>
        <w:spacing w:before="0" w:after="0" w:line="276" w:lineRule="auto"/>
        <w:ind w:left="0" w:firstLine="567"/>
        <w:jc w:val="both"/>
      </w:pPr>
      <w:r w:rsidRPr="005C44DC">
        <w:rPr>
          <w:b/>
        </w:rPr>
        <w:lastRenderedPageBreak/>
        <w:t xml:space="preserve">День учителя. </w:t>
      </w:r>
      <w:r w:rsidRPr="005C44DC">
        <w:t xml:space="preserve">Ежегодно обучающиеся демонстрируют </w:t>
      </w:r>
      <w:r w:rsidRPr="005C44DC">
        <w:rPr>
          <w:rStyle w:val="c1"/>
          <w:color w:val="000000"/>
        </w:rPr>
        <w:t>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обучающихся.</w:t>
      </w:r>
    </w:p>
    <w:p w:rsidR="005C44DC" w:rsidRPr="005C44DC" w:rsidRDefault="005C44DC" w:rsidP="00B120B6">
      <w:pPr>
        <w:pStyle w:val="a4"/>
        <w:numPr>
          <w:ilvl w:val="0"/>
          <w:numId w:val="53"/>
        </w:numPr>
        <w:suppressAutoHyphens/>
        <w:autoSpaceDE/>
        <w:autoSpaceDN/>
        <w:adjustRightInd/>
        <w:spacing w:before="0" w:after="0" w:line="276" w:lineRule="auto"/>
        <w:ind w:left="0" w:firstLine="567"/>
        <w:jc w:val="both"/>
        <w:rPr>
          <w:b/>
        </w:rPr>
      </w:pPr>
      <w:r w:rsidRPr="005C44DC">
        <w:t xml:space="preserve"> </w:t>
      </w:r>
      <w:r w:rsidRPr="005C44DC">
        <w:rPr>
          <w:b/>
        </w:rPr>
        <w:t>Праздник «8 Марта».</w:t>
      </w:r>
      <w:r w:rsidRPr="005C44DC">
        <w:t xml:space="preserve"> </w:t>
      </w:r>
      <w:r w:rsidRPr="005C44DC">
        <w:rPr>
          <w:color w:val="000000"/>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5C44DC" w:rsidRPr="005C44DC" w:rsidRDefault="005C44DC" w:rsidP="00B120B6">
      <w:pPr>
        <w:pStyle w:val="a4"/>
        <w:numPr>
          <w:ilvl w:val="0"/>
          <w:numId w:val="53"/>
        </w:numPr>
        <w:suppressAutoHyphens/>
        <w:autoSpaceDE/>
        <w:autoSpaceDN/>
        <w:adjustRightInd/>
        <w:spacing w:before="0" w:after="0" w:line="276" w:lineRule="auto"/>
        <w:ind w:left="0" w:firstLine="567"/>
        <w:jc w:val="both"/>
        <w:rPr>
          <w:b/>
        </w:rPr>
      </w:pPr>
      <w:r w:rsidRPr="005C44DC">
        <w:t>День матери.</w:t>
      </w:r>
      <w:r w:rsidRPr="005C44DC">
        <w:rPr>
          <w:b/>
        </w:rPr>
        <w:t xml:space="preserve"> </w:t>
      </w:r>
      <w:r w:rsidRPr="005C44DC">
        <w:rPr>
          <w:color w:val="000000"/>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5C44DC" w:rsidRPr="005C44DC" w:rsidRDefault="005C44DC" w:rsidP="00B120B6">
      <w:pPr>
        <w:pStyle w:val="a4"/>
        <w:numPr>
          <w:ilvl w:val="0"/>
          <w:numId w:val="53"/>
        </w:numPr>
        <w:suppressAutoHyphens/>
        <w:autoSpaceDE/>
        <w:autoSpaceDN/>
        <w:adjustRightInd/>
        <w:spacing w:before="0" w:after="0" w:line="276" w:lineRule="auto"/>
        <w:ind w:left="0" w:firstLine="567"/>
        <w:jc w:val="both"/>
        <w:rPr>
          <w:b/>
        </w:rPr>
      </w:pPr>
      <w:r w:rsidRPr="005C44DC">
        <w:rPr>
          <w:b/>
        </w:rPr>
        <w:t xml:space="preserve">Гагаринская вахта. </w:t>
      </w:r>
      <w:r w:rsidRPr="005C44DC">
        <w:t>Комплекс мероприятий (линейка открытия вахты, интеллектуальные и спортивные игры, квесты, квизы, викторины и конкурсы, конкурс «Ученик года – Гагаринец», прием у директора «Апрельские встречи», линейка закрытие вахты)</w:t>
      </w:r>
    </w:p>
    <w:p w:rsidR="005C44DC" w:rsidRPr="005C44DC" w:rsidRDefault="005C44DC" w:rsidP="00B120B6">
      <w:pPr>
        <w:pStyle w:val="a4"/>
        <w:numPr>
          <w:ilvl w:val="0"/>
          <w:numId w:val="53"/>
        </w:numPr>
        <w:suppressAutoHyphens/>
        <w:autoSpaceDE/>
        <w:autoSpaceDN/>
        <w:adjustRightInd/>
        <w:spacing w:before="0" w:after="0" w:line="276" w:lineRule="auto"/>
        <w:ind w:left="0" w:firstLine="567"/>
        <w:jc w:val="both"/>
      </w:pPr>
      <w:r w:rsidRPr="005C44DC">
        <w:rPr>
          <w:b/>
          <w:bCs/>
          <w:color w:val="000000"/>
        </w:rPr>
        <w:t>Празднование Дня Победы</w:t>
      </w:r>
      <w:r w:rsidRPr="005C44DC">
        <w:rPr>
          <w:color w:val="000000"/>
        </w:rPr>
        <w:t xml:space="preserve"> в школе организуется в разных формах: участие в митинге, в торжественном параде, смотр военной песни и строя. Совместно с родителями школьники являются участниками всероссийского шествия «Бессмертный полк», окна Победы. Это способствует формированию российской гражданской идентичности детей,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5C44DC" w:rsidRPr="005C44DC" w:rsidRDefault="005C44DC" w:rsidP="00B120B6">
      <w:pPr>
        <w:pStyle w:val="a4"/>
        <w:numPr>
          <w:ilvl w:val="0"/>
          <w:numId w:val="53"/>
        </w:numPr>
        <w:suppressAutoHyphens/>
        <w:autoSpaceDE/>
        <w:autoSpaceDN/>
        <w:adjustRightInd/>
        <w:spacing w:before="0" w:after="0" w:line="276" w:lineRule="auto"/>
        <w:ind w:left="0" w:firstLine="567"/>
        <w:jc w:val="both"/>
      </w:pPr>
      <w:r w:rsidRPr="005C44DC">
        <w:rPr>
          <w:b/>
          <w:bCs/>
          <w:color w:val="000000"/>
        </w:rPr>
        <w:t>торжественные ритуалы</w:t>
      </w:r>
      <w:r w:rsidRPr="005C44DC">
        <w:rPr>
          <w:color w:val="000000"/>
        </w:rPr>
        <w:t xml:space="preserve">-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«Посвящение в пятиклассники», «Последний звонок», </w:t>
      </w:r>
      <w:r w:rsidRPr="005C44DC">
        <w:t>вступление в ряды Российского движения детей и молодежи, «Орлята России», церемония вручения аттестатов.</w:t>
      </w:r>
    </w:p>
    <w:p w:rsidR="005C44DC" w:rsidRPr="005C44DC" w:rsidRDefault="005C44DC" w:rsidP="005C44DC">
      <w:pPr>
        <w:pStyle w:val="a4"/>
        <w:spacing w:before="0" w:after="0" w:line="276" w:lineRule="auto"/>
        <w:ind w:firstLine="567"/>
        <w:jc w:val="both"/>
        <w:rPr>
          <w:color w:val="000000"/>
        </w:rPr>
      </w:pPr>
      <w:r w:rsidRPr="005C44DC">
        <w:rPr>
          <w:b/>
          <w:bCs/>
          <w:color w:val="000000"/>
        </w:rPr>
        <w:t>На уровне классов:</w:t>
      </w:r>
    </w:p>
    <w:p w:rsidR="005C44DC" w:rsidRPr="005C44DC" w:rsidRDefault="005C44DC" w:rsidP="00B120B6">
      <w:pPr>
        <w:pStyle w:val="a4"/>
        <w:numPr>
          <w:ilvl w:val="0"/>
          <w:numId w:val="52"/>
        </w:numPr>
        <w:suppressAutoHyphens/>
        <w:autoSpaceDE/>
        <w:autoSpaceDN/>
        <w:adjustRightInd/>
        <w:spacing w:before="0" w:after="0" w:line="276" w:lineRule="auto"/>
        <w:ind w:left="0" w:firstLine="567"/>
        <w:jc w:val="both"/>
      </w:pPr>
      <w:r w:rsidRPr="005C44DC">
        <w:rPr>
          <w:b/>
          <w:bCs/>
          <w:color w:val="000000"/>
        </w:rPr>
        <w:t xml:space="preserve">выбор и делегирование </w:t>
      </w:r>
      <w:r w:rsidRPr="005C44DC">
        <w:rPr>
          <w:color w:val="000000"/>
        </w:rPr>
        <w:t>представителей классов в общешкольный Совет старшеклассников, ответственных за подготовку общешкольных ключевых дел;</w:t>
      </w:r>
    </w:p>
    <w:p w:rsidR="005C44DC" w:rsidRPr="005C44DC" w:rsidRDefault="005C44DC" w:rsidP="00B120B6">
      <w:pPr>
        <w:pStyle w:val="a4"/>
        <w:numPr>
          <w:ilvl w:val="0"/>
          <w:numId w:val="52"/>
        </w:numPr>
        <w:suppressAutoHyphens/>
        <w:autoSpaceDE/>
        <w:autoSpaceDN/>
        <w:adjustRightInd/>
        <w:spacing w:before="0" w:after="0" w:line="276" w:lineRule="auto"/>
        <w:ind w:left="0" w:firstLine="567"/>
        <w:jc w:val="both"/>
      </w:pPr>
      <w:r w:rsidRPr="005C44DC">
        <w:rPr>
          <w:b/>
          <w:bCs/>
        </w:rPr>
        <w:t xml:space="preserve">участие </w:t>
      </w:r>
      <w:r w:rsidRPr="005C44DC">
        <w:t>классов в реализации общешкольных ключевых дел;</w:t>
      </w:r>
    </w:p>
    <w:p w:rsidR="005C44DC" w:rsidRPr="005C44DC" w:rsidRDefault="005C44DC" w:rsidP="00B120B6">
      <w:pPr>
        <w:pStyle w:val="a4"/>
        <w:numPr>
          <w:ilvl w:val="0"/>
          <w:numId w:val="52"/>
        </w:numPr>
        <w:suppressAutoHyphens/>
        <w:autoSpaceDE/>
        <w:autoSpaceDN/>
        <w:adjustRightInd/>
        <w:spacing w:before="0" w:after="0" w:line="276" w:lineRule="auto"/>
        <w:ind w:left="0" w:firstLine="567"/>
        <w:jc w:val="both"/>
      </w:pPr>
      <w:r w:rsidRPr="005C44DC">
        <w:rPr>
          <w:b/>
          <w:bCs/>
        </w:rPr>
        <w:t xml:space="preserve">проведение </w:t>
      </w:r>
      <w:r w:rsidRPr="005C44DC">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5C44DC" w:rsidRPr="005C44DC" w:rsidRDefault="005C44DC" w:rsidP="005C44DC">
      <w:pPr>
        <w:pStyle w:val="a4"/>
        <w:spacing w:before="0" w:after="0" w:line="276" w:lineRule="auto"/>
        <w:ind w:firstLine="567"/>
        <w:jc w:val="both"/>
        <w:rPr>
          <w:color w:val="000000"/>
        </w:rPr>
      </w:pPr>
      <w:r w:rsidRPr="005C44DC">
        <w:rPr>
          <w:b/>
          <w:bCs/>
          <w:color w:val="000000"/>
        </w:rPr>
        <w:t>На индивидуальном уровне:</w:t>
      </w:r>
    </w:p>
    <w:p w:rsidR="005C44DC" w:rsidRPr="005C44DC" w:rsidRDefault="005C44DC" w:rsidP="00B120B6">
      <w:pPr>
        <w:pStyle w:val="a4"/>
        <w:numPr>
          <w:ilvl w:val="0"/>
          <w:numId w:val="54"/>
        </w:numPr>
        <w:suppressAutoHyphens/>
        <w:autoSpaceDE/>
        <w:autoSpaceDN/>
        <w:adjustRightInd/>
        <w:spacing w:before="0" w:after="0" w:line="276" w:lineRule="auto"/>
        <w:ind w:left="0" w:firstLine="567"/>
        <w:jc w:val="both"/>
      </w:pPr>
      <w:r w:rsidRPr="005C44DC">
        <w:rPr>
          <w:b/>
          <w:bCs/>
          <w:color w:val="000000"/>
        </w:rPr>
        <w:t>вовлечение по возможности</w:t>
      </w:r>
      <w:r w:rsidRPr="005C44DC">
        <w:rPr>
          <w:b/>
          <w:bCs/>
          <w:i/>
          <w:iCs/>
          <w:color w:val="000000"/>
        </w:rPr>
        <w:t xml:space="preserve"> </w:t>
      </w:r>
      <w:r w:rsidRPr="005C44DC">
        <w:rPr>
          <w:color w:val="000000"/>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5C44DC" w:rsidRPr="005C44DC" w:rsidRDefault="005C44DC" w:rsidP="00B120B6">
      <w:pPr>
        <w:pStyle w:val="a4"/>
        <w:numPr>
          <w:ilvl w:val="0"/>
          <w:numId w:val="54"/>
        </w:numPr>
        <w:suppressAutoHyphens/>
        <w:autoSpaceDE/>
        <w:autoSpaceDN/>
        <w:adjustRightInd/>
        <w:spacing w:before="0" w:after="0" w:line="276" w:lineRule="auto"/>
        <w:ind w:left="0" w:firstLine="567"/>
        <w:jc w:val="both"/>
      </w:pPr>
      <w:r w:rsidRPr="005C44DC">
        <w:rPr>
          <w:b/>
          <w:bCs/>
          <w:color w:val="000000"/>
        </w:rPr>
        <w:lastRenderedPageBreak/>
        <w:t xml:space="preserve">индивидуальная помощь ребенку </w:t>
      </w:r>
      <w:r w:rsidRPr="005C44DC">
        <w:rPr>
          <w:color w:val="000000"/>
        </w:rPr>
        <w:t>(при необходимости) в освоении навыков подготовки, проведения и анализа ключевых дел;</w:t>
      </w:r>
    </w:p>
    <w:p w:rsidR="005C44DC" w:rsidRPr="005C44DC" w:rsidRDefault="005C44DC" w:rsidP="00B120B6">
      <w:pPr>
        <w:pStyle w:val="a4"/>
        <w:numPr>
          <w:ilvl w:val="0"/>
          <w:numId w:val="54"/>
        </w:numPr>
        <w:suppressAutoHyphens/>
        <w:autoSpaceDE/>
        <w:autoSpaceDN/>
        <w:adjustRightInd/>
        <w:spacing w:before="0" w:after="0" w:line="276" w:lineRule="auto"/>
        <w:ind w:left="0" w:firstLine="567"/>
        <w:jc w:val="both"/>
      </w:pPr>
      <w:r w:rsidRPr="005C44DC">
        <w:rPr>
          <w:b/>
          <w:bCs/>
          <w:color w:val="000000"/>
        </w:rPr>
        <w:t xml:space="preserve">наблюдение за поведением ребенка </w:t>
      </w:r>
      <w:r w:rsidRPr="005C44DC">
        <w:rPr>
          <w:color w:val="000000"/>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5C44DC" w:rsidRPr="005C44DC" w:rsidRDefault="005C44DC" w:rsidP="00B120B6">
      <w:pPr>
        <w:pStyle w:val="a4"/>
        <w:numPr>
          <w:ilvl w:val="0"/>
          <w:numId w:val="54"/>
        </w:numPr>
        <w:suppressAutoHyphens/>
        <w:autoSpaceDE/>
        <w:autoSpaceDN/>
        <w:adjustRightInd/>
        <w:spacing w:before="0" w:after="0" w:line="276" w:lineRule="auto"/>
        <w:ind w:left="0" w:firstLine="567"/>
        <w:jc w:val="both"/>
      </w:pPr>
      <w:r w:rsidRPr="005C44DC">
        <w:rPr>
          <w:color w:val="000000"/>
        </w:rPr>
        <w:t xml:space="preserve">при необходимости </w:t>
      </w:r>
      <w:r w:rsidRPr="005C44DC">
        <w:rPr>
          <w:b/>
          <w:bCs/>
          <w:color w:val="000000"/>
        </w:rPr>
        <w:t xml:space="preserve">коррекция поведения ребенка </w:t>
      </w:r>
      <w:r w:rsidRPr="005C44DC">
        <w:rPr>
          <w:color w:val="000000"/>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5C44DC" w:rsidRPr="005C44DC" w:rsidRDefault="005C44DC" w:rsidP="005C44DC">
      <w:pPr>
        <w:tabs>
          <w:tab w:val="left" w:pos="851"/>
        </w:tabs>
        <w:ind w:firstLine="567"/>
        <w:jc w:val="both"/>
        <w:rPr>
          <w:rFonts w:ascii="Times New Roman" w:hAnsi="Times New Roman" w:cs="Times New Roman"/>
          <w:b/>
          <w:color w:val="000000"/>
          <w:sz w:val="24"/>
          <w:szCs w:val="24"/>
        </w:rPr>
      </w:pPr>
    </w:p>
    <w:p w:rsidR="005C44DC" w:rsidRPr="005C44DC" w:rsidRDefault="005C44DC" w:rsidP="005C44DC">
      <w:pPr>
        <w:tabs>
          <w:tab w:val="left" w:pos="851"/>
        </w:tabs>
        <w:ind w:firstLine="567"/>
        <w:jc w:val="both"/>
        <w:rPr>
          <w:rFonts w:ascii="Times New Roman" w:hAnsi="Times New Roman" w:cs="Times New Roman"/>
          <w:b/>
          <w:sz w:val="24"/>
          <w:szCs w:val="24"/>
        </w:rPr>
      </w:pPr>
      <w:r w:rsidRPr="005C44DC">
        <w:rPr>
          <w:rFonts w:ascii="Times New Roman" w:hAnsi="Times New Roman" w:cs="Times New Roman"/>
          <w:b/>
          <w:color w:val="000000"/>
          <w:sz w:val="24"/>
          <w:szCs w:val="24"/>
        </w:rPr>
        <w:t xml:space="preserve">Модуль </w:t>
      </w:r>
      <w:r w:rsidRPr="005C44DC">
        <w:rPr>
          <w:rFonts w:ascii="Times New Roman" w:hAnsi="Times New Roman" w:cs="Times New Roman"/>
          <w:b/>
          <w:sz w:val="24"/>
          <w:szCs w:val="24"/>
        </w:rPr>
        <w:t>«Внешкольные мероприятия»</w:t>
      </w:r>
    </w:p>
    <w:p w:rsidR="005C44DC" w:rsidRPr="005C44DC" w:rsidRDefault="005C44DC" w:rsidP="005C44DC">
      <w:pPr>
        <w:tabs>
          <w:tab w:val="left" w:pos="851"/>
        </w:tabs>
        <w:ind w:firstLine="567"/>
        <w:jc w:val="both"/>
        <w:rPr>
          <w:rFonts w:ascii="Times New Roman" w:hAnsi="Times New Roman" w:cs="Times New Roman"/>
          <w:sz w:val="24"/>
          <w:szCs w:val="24"/>
        </w:rPr>
      </w:pPr>
      <w:r w:rsidRPr="005C44DC">
        <w:rPr>
          <w:rFonts w:ascii="Times New Roman" w:hAnsi="Times New Roman" w:cs="Times New Roman"/>
          <w:sz w:val="24"/>
          <w:szCs w:val="24"/>
        </w:rPr>
        <w:t>Реализация воспитательного потенциала внешкольных мероприятий реализуются через:</w:t>
      </w:r>
    </w:p>
    <w:p w:rsidR="005C44DC" w:rsidRPr="005C44DC" w:rsidRDefault="005C44DC" w:rsidP="00B120B6">
      <w:pPr>
        <w:widowControl w:val="0"/>
        <w:numPr>
          <w:ilvl w:val="0"/>
          <w:numId w:val="49"/>
        </w:numPr>
        <w:tabs>
          <w:tab w:val="left" w:pos="851"/>
          <w:tab w:val="left" w:pos="993"/>
        </w:tabs>
        <w:suppressAutoHyphens/>
        <w:spacing w:after="0"/>
        <w:ind w:left="0" w:firstLine="567"/>
        <w:jc w:val="both"/>
        <w:rPr>
          <w:rFonts w:ascii="Times New Roman" w:hAnsi="Times New Roman" w:cs="Times New Roman"/>
          <w:sz w:val="24"/>
          <w:szCs w:val="24"/>
        </w:rPr>
      </w:pPr>
      <w:r w:rsidRPr="005C44DC">
        <w:rPr>
          <w:rFonts w:ascii="Times New Roman" w:hAnsi="Times New Roman" w:cs="Times New Roman"/>
          <w:sz w:val="24"/>
          <w:szCs w:val="24"/>
        </w:rPr>
        <w:t>общие внешкольные мероприятия, в том числе организуемые совместно с социальными партнёрами общеобразовательной организации;</w:t>
      </w:r>
    </w:p>
    <w:p w:rsidR="005C44DC" w:rsidRPr="005C44DC" w:rsidRDefault="005C44DC" w:rsidP="00B120B6">
      <w:pPr>
        <w:widowControl w:val="0"/>
        <w:numPr>
          <w:ilvl w:val="0"/>
          <w:numId w:val="49"/>
        </w:numPr>
        <w:tabs>
          <w:tab w:val="left" w:pos="851"/>
          <w:tab w:val="left" w:pos="993"/>
        </w:tabs>
        <w:suppressAutoHyphens/>
        <w:spacing w:after="0"/>
        <w:ind w:left="0" w:firstLine="567"/>
        <w:jc w:val="both"/>
        <w:rPr>
          <w:rFonts w:ascii="Times New Roman" w:hAnsi="Times New Roman" w:cs="Times New Roman"/>
          <w:sz w:val="24"/>
          <w:szCs w:val="24"/>
        </w:rPr>
      </w:pPr>
      <w:r w:rsidRPr="005C44DC">
        <w:rPr>
          <w:rFonts w:ascii="Times New Roman" w:hAnsi="Times New Roman" w:cs="Times New Roman"/>
          <w:sz w:val="24"/>
          <w:szCs w:val="24"/>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5C44DC">
        <w:rPr>
          <w:rFonts w:ascii="Times New Roman" w:hAnsi="Times New Roman" w:cs="Times New Roman"/>
          <w:i/>
          <w:sz w:val="24"/>
          <w:szCs w:val="24"/>
        </w:rPr>
        <w:t xml:space="preserve"> </w:t>
      </w:r>
      <w:r w:rsidRPr="005C44DC">
        <w:rPr>
          <w:rFonts w:ascii="Times New Roman" w:hAnsi="Times New Roman" w:cs="Times New Roman"/>
          <w:sz w:val="24"/>
          <w:szCs w:val="24"/>
        </w:rPr>
        <w:t>учебным предметам, курсам, модулям;</w:t>
      </w:r>
    </w:p>
    <w:p w:rsidR="005C44DC" w:rsidRPr="005C44DC" w:rsidRDefault="005C44DC" w:rsidP="00B120B6">
      <w:pPr>
        <w:widowControl w:val="0"/>
        <w:numPr>
          <w:ilvl w:val="0"/>
          <w:numId w:val="49"/>
        </w:numPr>
        <w:tabs>
          <w:tab w:val="left" w:pos="851"/>
          <w:tab w:val="left" w:pos="993"/>
        </w:tabs>
        <w:suppressAutoHyphens/>
        <w:spacing w:after="0"/>
        <w:ind w:left="0" w:firstLine="567"/>
        <w:jc w:val="both"/>
        <w:rPr>
          <w:rFonts w:ascii="Times New Roman" w:hAnsi="Times New Roman" w:cs="Times New Roman"/>
          <w:sz w:val="24"/>
          <w:szCs w:val="24"/>
        </w:rPr>
      </w:pPr>
      <w:r w:rsidRPr="005C44DC">
        <w:rPr>
          <w:rFonts w:ascii="Times New Roman" w:hAnsi="Times New Roman" w:cs="Times New Roman"/>
          <w:sz w:val="24"/>
          <w:szCs w:val="24"/>
        </w:rPr>
        <w:t>экскурсии, походы выходного дня (в музей, картинную галерею,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5C44DC" w:rsidRPr="005C44DC" w:rsidRDefault="005C44DC" w:rsidP="00B120B6">
      <w:pPr>
        <w:widowControl w:val="0"/>
        <w:numPr>
          <w:ilvl w:val="0"/>
          <w:numId w:val="49"/>
        </w:numPr>
        <w:tabs>
          <w:tab w:val="left" w:pos="851"/>
          <w:tab w:val="left" w:pos="993"/>
        </w:tabs>
        <w:suppressAutoHyphens/>
        <w:spacing w:after="0"/>
        <w:ind w:left="0" w:firstLine="567"/>
        <w:jc w:val="both"/>
        <w:rPr>
          <w:rFonts w:ascii="Times New Roman" w:hAnsi="Times New Roman" w:cs="Times New Roman"/>
          <w:sz w:val="24"/>
          <w:szCs w:val="24"/>
        </w:rPr>
      </w:pPr>
      <w:r w:rsidRPr="005C44DC">
        <w:rPr>
          <w:rFonts w:ascii="Times New Roman" w:hAnsi="Times New Roman" w:cs="Times New Roman"/>
          <w:sz w:val="24"/>
          <w:szCs w:val="24"/>
        </w:rPr>
        <w:t>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5C44DC" w:rsidRPr="005C44DC" w:rsidRDefault="005C44DC" w:rsidP="005C44DC">
      <w:pPr>
        <w:tabs>
          <w:tab w:val="left" w:pos="851"/>
          <w:tab w:val="left" w:pos="993"/>
        </w:tabs>
        <w:ind w:firstLine="567"/>
        <w:jc w:val="both"/>
        <w:rPr>
          <w:rFonts w:ascii="Times New Roman" w:hAnsi="Times New Roman" w:cs="Times New Roman"/>
          <w:b/>
          <w:sz w:val="24"/>
          <w:szCs w:val="24"/>
        </w:rPr>
      </w:pPr>
    </w:p>
    <w:p w:rsidR="005C44DC" w:rsidRPr="005C44DC" w:rsidRDefault="005C44DC" w:rsidP="005C44DC">
      <w:pPr>
        <w:tabs>
          <w:tab w:val="left" w:pos="851"/>
          <w:tab w:val="left" w:pos="993"/>
        </w:tabs>
        <w:ind w:firstLine="567"/>
        <w:jc w:val="both"/>
        <w:rPr>
          <w:rFonts w:ascii="Times New Roman" w:hAnsi="Times New Roman" w:cs="Times New Roman"/>
          <w:sz w:val="24"/>
          <w:szCs w:val="24"/>
        </w:rPr>
      </w:pPr>
      <w:r w:rsidRPr="005C44DC">
        <w:rPr>
          <w:rFonts w:ascii="Times New Roman" w:hAnsi="Times New Roman" w:cs="Times New Roman"/>
          <w:b/>
          <w:sz w:val="24"/>
          <w:szCs w:val="24"/>
        </w:rPr>
        <w:t>Модуль «Организация предметно-эстетической среды»</w:t>
      </w:r>
    </w:p>
    <w:p w:rsidR="005C44DC" w:rsidRPr="005C44DC" w:rsidRDefault="005C44DC" w:rsidP="005C44DC">
      <w:pPr>
        <w:pStyle w:val="a4"/>
        <w:spacing w:before="0" w:after="0" w:line="276" w:lineRule="auto"/>
        <w:ind w:firstLine="567"/>
        <w:jc w:val="both"/>
        <w:rPr>
          <w:color w:val="000000"/>
        </w:rPr>
      </w:pPr>
      <w:r w:rsidRPr="005C44DC">
        <w:rPr>
          <w:color w:val="000000"/>
        </w:rPr>
        <w:t>Воспитывающее влияние на ребенка осуществляется через такие формы работы с предметно-эстетической средой школы как:</w:t>
      </w:r>
    </w:p>
    <w:p w:rsidR="005C44DC" w:rsidRPr="005C44DC" w:rsidRDefault="005C44DC" w:rsidP="00B120B6">
      <w:pPr>
        <w:widowControl w:val="0"/>
        <w:numPr>
          <w:ilvl w:val="0"/>
          <w:numId w:val="45"/>
        </w:numPr>
        <w:tabs>
          <w:tab w:val="left" w:pos="993"/>
        </w:tabs>
        <w:suppressAutoHyphens/>
        <w:spacing w:after="0"/>
        <w:ind w:left="0" w:firstLine="567"/>
        <w:jc w:val="both"/>
        <w:rPr>
          <w:rFonts w:ascii="Times New Roman" w:hAnsi="Times New Roman" w:cs="Times New Roman"/>
          <w:sz w:val="24"/>
          <w:szCs w:val="24"/>
        </w:rPr>
      </w:pPr>
      <w:r w:rsidRPr="005C44DC">
        <w:rPr>
          <w:rFonts w:ascii="Times New Roman" w:hAnsi="Times New Roman" w:cs="Times New Roman"/>
          <w:sz w:val="24"/>
          <w:szCs w:val="24"/>
        </w:rPr>
        <w:t>оформление внешнего вида здания, фасада, холла при вхо</w:t>
      </w:r>
      <w:bookmarkStart w:id="4" w:name="_Hlk106819027"/>
      <w:r w:rsidRPr="005C44DC">
        <w:rPr>
          <w:rFonts w:ascii="Times New Roman" w:hAnsi="Times New Roman" w:cs="Times New Roman"/>
          <w:sz w:val="24"/>
          <w:szCs w:val="24"/>
        </w:rPr>
        <w:t>д</w:t>
      </w:r>
      <w:bookmarkEnd w:id="4"/>
      <w:r w:rsidRPr="005C44DC">
        <w:rPr>
          <w:rFonts w:ascii="Times New Roman" w:hAnsi="Times New Roman" w:cs="Times New Roman"/>
          <w:sz w:val="24"/>
          <w:szCs w:val="24"/>
        </w:rPr>
        <w:t>е в школу государственной символикой Российской Федерации, субъекта Российской Федерации, муниципального образования (флаг, герб);</w:t>
      </w:r>
    </w:p>
    <w:p w:rsidR="005C44DC" w:rsidRPr="005C44DC" w:rsidRDefault="005C44DC" w:rsidP="00B120B6">
      <w:pPr>
        <w:widowControl w:val="0"/>
        <w:numPr>
          <w:ilvl w:val="0"/>
          <w:numId w:val="45"/>
        </w:numPr>
        <w:tabs>
          <w:tab w:val="left" w:pos="993"/>
        </w:tabs>
        <w:suppressAutoHyphens/>
        <w:spacing w:after="0"/>
        <w:ind w:left="0" w:firstLine="567"/>
        <w:jc w:val="both"/>
        <w:rPr>
          <w:rFonts w:ascii="Times New Roman" w:hAnsi="Times New Roman" w:cs="Times New Roman"/>
          <w:sz w:val="24"/>
          <w:szCs w:val="24"/>
        </w:rPr>
      </w:pPr>
      <w:r w:rsidRPr="005C44DC">
        <w:rPr>
          <w:rFonts w:ascii="Times New Roman" w:hAnsi="Times New Roman" w:cs="Times New Roman"/>
          <w:sz w:val="24"/>
          <w:szCs w:val="24"/>
        </w:rPr>
        <w:t>организацию и проведение церемоний поднятия (спуска) государственного флага Российской Федерации;</w:t>
      </w:r>
    </w:p>
    <w:p w:rsidR="005C44DC" w:rsidRPr="005C44DC" w:rsidRDefault="005C44DC" w:rsidP="00B120B6">
      <w:pPr>
        <w:widowControl w:val="0"/>
        <w:numPr>
          <w:ilvl w:val="0"/>
          <w:numId w:val="45"/>
        </w:numPr>
        <w:tabs>
          <w:tab w:val="left" w:pos="993"/>
        </w:tabs>
        <w:suppressAutoHyphens/>
        <w:spacing w:after="0"/>
        <w:ind w:left="0" w:firstLine="567"/>
        <w:jc w:val="both"/>
        <w:rPr>
          <w:rFonts w:ascii="Times New Roman" w:hAnsi="Times New Roman" w:cs="Times New Roman"/>
          <w:sz w:val="24"/>
          <w:szCs w:val="24"/>
        </w:rPr>
      </w:pPr>
      <w:r w:rsidRPr="005C44DC">
        <w:rPr>
          <w:rFonts w:ascii="Times New Roman" w:hAnsi="Times New Roman" w:cs="Times New Roman"/>
          <w:sz w:val="24"/>
          <w:szCs w:val="24"/>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w:t>
      </w:r>
      <w:r w:rsidRPr="005C44DC">
        <w:rPr>
          <w:rFonts w:ascii="Times New Roman" w:hAnsi="Times New Roman" w:cs="Times New Roman"/>
          <w:sz w:val="24"/>
          <w:szCs w:val="24"/>
        </w:rPr>
        <w:lastRenderedPageBreak/>
        <w:t>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5C44DC" w:rsidRPr="005C44DC" w:rsidRDefault="005C44DC" w:rsidP="00B120B6">
      <w:pPr>
        <w:widowControl w:val="0"/>
        <w:numPr>
          <w:ilvl w:val="0"/>
          <w:numId w:val="45"/>
        </w:numPr>
        <w:tabs>
          <w:tab w:val="left" w:pos="993"/>
        </w:tabs>
        <w:suppressAutoHyphens/>
        <w:spacing w:after="0"/>
        <w:ind w:left="0" w:firstLine="567"/>
        <w:jc w:val="both"/>
        <w:rPr>
          <w:rFonts w:ascii="Times New Roman" w:hAnsi="Times New Roman" w:cs="Times New Roman"/>
          <w:color w:val="000000" w:themeColor="text1"/>
          <w:sz w:val="24"/>
          <w:szCs w:val="24"/>
        </w:rPr>
      </w:pPr>
      <w:r w:rsidRPr="005C44DC">
        <w:rPr>
          <w:rFonts w:ascii="Times New Roman" w:hAnsi="Times New Roman" w:cs="Times New Roman"/>
          <w:color w:val="000000" w:themeColor="text1"/>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5C44DC" w:rsidRPr="005C44DC" w:rsidRDefault="005C44DC" w:rsidP="00B120B6">
      <w:pPr>
        <w:widowControl w:val="0"/>
        <w:numPr>
          <w:ilvl w:val="0"/>
          <w:numId w:val="45"/>
        </w:numPr>
        <w:tabs>
          <w:tab w:val="left" w:pos="993"/>
        </w:tabs>
        <w:suppressAutoHyphens/>
        <w:spacing w:after="0"/>
        <w:ind w:left="0" w:firstLine="567"/>
        <w:jc w:val="both"/>
        <w:rPr>
          <w:rFonts w:ascii="Times New Roman" w:hAnsi="Times New Roman" w:cs="Times New Roman"/>
          <w:sz w:val="24"/>
          <w:szCs w:val="24"/>
        </w:rPr>
      </w:pPr>
      <w:r w:rsidRPr="005C44DC">
        <w:rPr>
          <w:rFonts w:ascii="Times New Roman" w:hAnsi="Times New Roman" w:cs="Times New Roman"/>
          <w:sz w:val="24"/>
          <w:szCs w:val="24"/>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 исполнение гимна Российской Федерации по понедельникам; </w:t>
      </w:r>
    </w:p>
    <w:p w:rsidR="005C44DC" w:rsidRPr="005C44DC" w:rsidRDefault="005C44DC" w:rsidP="00B120B6">
      <w:pPr>
        <w:widowControl w:val="0"/>
        <w:numPr>
          <w:ilvl w:val="0"/>
          <w:numId w:val="45"/>
        </w:numPr>
        <w:tabs>
          <w:tab w:val="left" w:pos="993"/>
        </w:tabs>
        <w:suppressAutoHyphens/>
        <w:spacing w:after="0"/>
        <w:ind w:left="0" w:firstLine="567"/>
        <w:jc w:val="both"/>
        <w:rPr>
          <w:rFonts w:ascii="Times New Roman" w:hAnsi="Times New Roman" w:cs="Times New Roman"/>
          <w:sz w:val="24"/>
          <w:szCs w:val="24"/>
        </w:rPr>
      </w:pPr>
      <w:r w:rsidRPr="005C44DC">
        <w:rPr>
          <w:rFonts w:ascii="Times New Roman" w:hAnsi="Times New Roman" w:cs="Times New Roman"/>
          <w:sz w:val="24"/>
          <w:szCs w:val="24"/>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5C44DC">
        <w:rPr>
          <w:rFonts w:ascii="Times New Roman" w:hAnsi="Times New Roman" w:cs="Times New Roman"/>
          <w:i/>
          <w:sz w:val="24"/>
          <w:szCs w:val="24"/>
        </w:rPr>
        <w:t xml:space="preserve"> </w:t>
      </w:r>
      <w:r w:rsidRPr="005C44DC">
        <w:rPr>
          <w:rFonts w:ascii="Times New Roman" w:hAnsi="Times New Roman" w:cs="Times New Roman"/>
          <w:sz w:val="24"/>
          <w:szCs w:val="24"/>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5C44DC" w:rsidRPr="005C44DC" w:rsidRDefault="005C44DC" w:rsidP="00B120B6">
      <w:pPr>
        <w:widowControl w:val="0"/>
        <w:numPr>
          <w:ilvl w:val="0"/>
          <w:numId w:val="45"/>
        </w:numPr>
        <w:tabs>
          <w:tab w:val="left" w:pos="993"/>
        </w:tabs>
        <w:suppressAutoHyphens/>
        <w:spacing w:after="0"/>
        <w:ind w:left="0" w:firstLine="567"/>
        <w:jc w:val="both"/>
        <w:rPr>
          <w:rFonts w:ascii="Times New Roman" w:hAnsi="Times New Roman" w:cs="Times New Roman"/>
          <w:sz w:val="24"/>
          <w:szCs w:val="24"/>
        </w:rPr>
      </w:pPr>
      <w:r w:rsidRPr="005C44DC">
        <w:rPr>
          <w:rFonts w:ascii="Times New Roman" w:hAnsi="Times New Roman" w:cs="Times New Roman"/>
          <w:sz w:val="24"/>
          <w:szCs w:val="24"/>
        </w:rPr>
        <w:t xml:space="preserve">оформление и обновление «мест новостей», стендов в помещениях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 </w:t>
      </w:r>
    </w:p>
    <w:p w:rsidR="005C44DC" w:rsidRPr="005C44DC" w:rsidRDefault="005C44DC" w:rsidP="00B120B6">
      <w:pPr>
        <w:widowControl w:val="0"/>
        <w:numPr>
          <w:ilvl w:val="0"/>
          <w:numId w:val="45"/>
        </w:numPr>
        <w:tabs>
          <w:tab w:val="left" w:pos="993"/>
        </w:tabs>
        <w:suppressAutoHyphens/>
        <w:spacing w:after="0"/>
        <w:ind w:left="0" w:firstLine="567"/>
        <w:jc w:val="both"/>
        <w:rPr>
          <w:rFonts w:ascii="Times New Roman" w:hAnsi="Times New Roman" w:cs="Times New Roman"/>
          <w:sz w:val="24"/>
          <w:szCs w:val="24"/>
        </w:rPr>
      </w:pPr>
      <w:r w:rsidRPr="005C44DC">
        <w:rPr>
          <w:rFonts w:ascii="Times New Roman" w:hAnsi="Times New Roman" w:cs="Times New Roman"/>
          <w:sz w:val="24"/>
          <w:szCs w:val="24"/>
        </w:rPr>
        <w:t>разработку и популяризацию символики общеобразовательной организации</w:t>
      </w:r>
      <w:r w:rsidRPr="005C44DC">
        <w:rPr>
          <w:rFonts w:ascii="Times New Roman" w:hAnsi="Times New Roman" w:cs="Times New Roman"/>
          <w:i/>
          <w:sz w:val="24"/>
          <w:szCs w:val="24"/>
        </w:rPr>
        <w:t xml:space="preserve"> </w:t>
      </w:r>
      <w:r w:rsidRPr="005C44DC">
        <w:rPr>
          <w:rFonts w:ascii="Times New Roman" w:hAnsi="Times New Roman" w:cs="Times New Roman"/>
          <w:sz w:val="24"/>
          <w:szCs w:val="24"/>
        </w:rPr>
        <w:t>(эмблема, флаг, логотип, элементы костюма обучающихся и т.п.), используемой как повседневно, так и в торжественные моменты;</w:t>
      </w:r>
    </w:p>
    <w:p w:rsidR="005C44DC" w:rsidRPr="005C44DC" w:rsidRDefault="005C44DC" w:rsidP="00B120B6">
      <w:pPr>
        <w:widowControl w:val="0"/>
        <w:numPr>
          <w:ilvl w:val="0"/>
          <w:numId w:val="45"/>
        </w:numPr>
        <w:tabs>
          <w:tab w:val="left" w:pos="993"/>
        </w:tabs>
        <w:suppressAutoHyphens/>
        <w:spacing w:after="0"/>
        <w:ind w:left="0" w:firstLine="567"/>
        <w:jc w:val="both"/>
        <w:rPr>
          <w:rFonts w:ascii="Times New Roman" w:hAnsi="Times New Roman" w:cs="Times New Roman"/>
          <w:sz w:val="24"/>
          <w:szCs w:val="24"/>
        </w:rPr>
      </w:pPr>
      <w:r w:rsidRPr="005C44DC">
        <w:rPr>
          <w:rFonts w:ascii="Times New Roman" w:hAnsi="Times New Roman" w:cs="Times New Roman"/>
          <w:sz w:val="24"/>
          <w:szCs w:val="24"/>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5C44DC" w:rsidRPr="005C44DC" w:rsidRDefault="005C44DC" w:rsidP="00B120B6">
      <w:pPr>
        <w:widowControl w:val="0"/>
        <w:numPr>
          <w:ilvl w:val="0"/>
          <w:numId w:val="45"/>
        </w:numPr>
        <w:tabs>
          <w:tab w:val="left" w:pos="993"/>
        </w:tabs>
        <w:suppressAutoHyphens/>
        <w:spacing w:after="0"/>
        <w:ind w:left="0" w:firstLine="567"/>
        <w:jc w:val="both"/>
        <w:rPr>
          <w:rFonts w:ascii="Times New Roman" w:hAnsi="Times New Roman" w:cs="Times New Roman"/>
          <w:sz w:val="24"/>
          <w:szCs w:val="24"/>
        </w:rPr>
      </w:pPr>
      <w:r w:rsidRPr="005C44DC">
        <w:rPr>
          <w:rFonts w:ascii="Times New Roman" w:hAnsi="Times New Roman" w:cs="Times New Roman"/>
          <w:sz w:val="24"/>
          <w:szCs w:val="24"/>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5C44DC" w:rsidRPr="005C44DC" w:rsidRDefault="005C44DC" w:rsidP="00B120B6">
      <w:pPr>
        <w:widowControl w:val="0"/>
        <w:numPr>
          <w:ilvl w:val="0"/>
          <w:numId w:val="45"/>
        </w:numPr>
        <w:tabs>
          <w:tab w:val="left" w:pos="993"/>
        </w:tabs>
        <w:suppressAutoHyphens/>
        <w:spacing w:after="0"/>
        <w:ind w:left="0" w:firstLine="567"/>
        <w:jc w:val="both"/>
        <w:rPr>
          <w:rFonts w:ascii="Times New Roman" w:hAnsi="Times New Roman" w:cs="Times New Roman"/>
          <w:color w:val="000000" w:themeColor="text1"/>
          <w:sz w:val="24"/>
          <w:szCs w:val="24"/>
        </w:rPr>
      </w:pPr>
      <w:r w:rsidRPr="005C44DC">
        <w:rPr>
          <w:rFonts w:ascii="Times New Roman" w:hAnsi="Times New Roman" w:cs="Times New Roman"/>
          <w:color w:val="000000" w:themeColor="text1"/>
          <w:sz w:val="24"/>
          <w:szCs w:val="24"/>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5C44DC" w:rsidRPr="005C44DC" w:rsidRDefault="005C44DC" w:rsidP="00B120B6">
      <w:pPr>
        <w:widowControl w:val="0"/>
        <w:numPr>
          <w:ilvl w:val="0"/>
          <w:numId w:val="45"/>
        </w:numPr>
        <w:tabs>
          <w:tab w:val="left" w:pos="993"/>
        </w:tabs>
        <w:suppressAutoHyphens/>
        <w:spacing w:after="0"/>
        <w:ind w:left="0" w:firstLine="567"/>
        <w:jc w:val="both"/>
        <w:rPr>
          <w:rFonts w:ascii="Times New Roman" w:hAnsi="Times New Roman" w:cs="Times New Roman"/>
          <w:sz w:val="24"/>
          <w:szCs w:val="24"/>
        </w:rPr>
      </w:pPr>
      <w:r w:rsidRPr="005C44DC">
        <w:rPr>
          <w:rFonts w:ascii="Times New Roman" w:hAnsi="Times New Roman" w:cs="Times New Roman"/>
          <w:sz w:val="24"/>
          <w:szCs w:val="24"/>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5C44DC" w:rsidRPr="005C44DC" w:rsidRDefault="005C44DC" w:rsidP="00B120B6">
      <w:pPr>
        <w:widowControl w:val="0"/>
        <w:numPr>
          <w:ilvl w:val="0"/>
          <w:numId w:val="45"/>
        </w:numPr>
        <w:tabs>
          <w:tab w:val="left" w:pos="993"/>
        </w:tabs>
        <w:suppressAutoHyphens/>
        <w:spacing w:after="0"/>
        <w:ind w:left="0" w:firstLine="567"/>
        <w:jc w:val="both"/>
        <w:rPr>
          <w:rFonts w:ascii="Times New Roman" w:hAnsi="Times New Roman" w:cs="Times New Roman"/>
          <w:sz w:val="24"/>
          <w:szCs w:val="24"/>
        </w:rPr>
      </w:pPr>
      <w:r w:rsidRPr="005C44DC">
        <w:rPr>
          <w:rFonts w:ascii="Times New Roman" w:hAnsi="Times New Roman" w:cs="Times New Roman"/>
          <w:sz w:val="24"/>
          <w:szCs w:val="24"/>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5C44DC" w:rsidRPr="005C44DC" w:rsidRDefault="005C44DC" w:rsidP="00B120B6">
      <w:pPr>
        <w:widowControl w:val="0"/>
        <w:numPr>
          <w:ilvl w:val="0"/>
          <w:numId w:val="45"/>
        </w:numPr>
        <w:tabs>
          <w:tab w:val="left" w:pos="993"/>
        </w:tabs>
        <w:suppressAutoHyphens/>
        <w:spacing w:after="0"/>
        <w:ind w:left="0" w:firstLine="567"/>
        <w:jc w:val="both"/>
        <w:rPr>
          <w:rFonts w:ascii="Times New Roman" w:hAnsi="Times New Roman" w:cs="Times New Roman"/>
          <w:sz w:val="24"/>
          <w:szCs w:val="24"/>
        </w:rPr>
      </w:pPr>
      <w:r w:rsidRPr="005C44DC">
        <w:rPr>
          <w:rFonts w:ascii="Times New Roman" w:hAnsi="Times New Roman" w:cs="Times New Roman"/>
          <w:sz w:val="24"/>
          <w:szCs w:val="24"/>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5C44DC" w:rsidRPr="005C44DC" w:rsidRDefault="005C44DC" w:rsidP="005C44DC">
      <w:pPr>
        <w:tabs>
          <w:tab w:val="left" w:pos="851"/>
        </w:tabs>
        <w:ind w:firstLine="567"/>
        <w:jc w:val="both"/>
        <w:rPr>
          <w:rFonts w:ascii="Times New Roman" w:hAnsi="Times New Roman" w:cs="Times New Roman"/>
          <w:sz w:val="24"/>
          <w:szCs w:val="24"/>
        </w:rPr>
      </w:pPr>
      <w:r w:rsidRPr="005C44DC">
        <w:rPr>
          <w:rFonts w:ascii="Times New Roman" w:hAnsi="Times New Roman" w:cs="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5C44DC" w:rsidRPr="005C44DC" w:rsidRDefault="005C44DC" w:rsidP="005C44DC">
      <w:pPr>
        <w:tabs>
          <w:tab w:val="left" w:pos="851"/>
        </w:tabs>
        <w:ind w:firstLine="567"/>
        <w:jc w:val="both"/>
        <w:rPr>
          <w:rFonts w:ascii="Times New Roman" w:hAnsi="Times New Roman" w:cs="Times New Roman"/>
          <w:b/>
          <w:sz w:val="24"/>
          <w:szCs w:val="24"/>
        </w:rPr>
      </w:pPr>
    </w:p>
    <w:p w:rsidR="005C44DC" w:rsidRPr="005C44DC" w:rsidRDefault="005C44DC" w:rsidP="005C44DC">
      <w:pPr>
        <w:tabs>
          <w:tab w:val="left" w:pos="851"/>
        </w:tabs>
        <w:ind w:firstLine="567"/>
        <w:jc w:val="both"/>
        <w:rPr>
          <w:rFonts w:ascii="Times New Roman" w:hAnsi="Times New Roman" w:cs="Times New Roman"/>
          <w:b/>
          <w:iCs/>
          <w:sz w:val="24"/>
          <w:szCs w:val="24"/>
        </w:rPr>
      </w:pPr>
      <w:r w:rsidRPr="005C44DC">
        <w:rPr>
          <w:rFonts w:ascii="Times New Roman" w:hAnsi="Times New Roman" w:cs="Times New Roman"/>
          <w:b/>
          <w:iCs/>
          <w:sz w:val="24"/>
          <w:szCs w:val="24"/>
        </w:rPr>
        <w:t>Модуль Социальное партнерство (сетевое взаимодействие)</w:t>
      </w:r>
    </w:p>
    <w:p w:rsidR="005C44DC" w:rsidRPr="005C44DC" w:rsidRDefault="005C44DC" w:rsidP="005C44DC">
      <w:pPr>
        <w:tabs>
          <w:tab w:val="left" w:pos="851"/>
        </w:tabs>
        <w:ind w:firstLine="567"/>
        <w:jc w:val="both"/>
        <w:rPr>
          <w:rFonts w:ascii="Times New Roman" w:hAnsi="Times New Roman" w:cs="Times New Roman"/>
          <w:sz w:val="24"/>
          <w:szCs w:val="24"/>
        </w:rPr>
      </w:pPr>
      <w:r w:rsidRPr="005C44DC">
        <w:rPr>
          <w:rFonts w:ascii="Times New Roman" w:eastAsia="Calibri" w:hAnsi="Times New Roman" w:cs="Times New Roman"/>
          <w:sz w:val="24"/>
          <w:szCs w:val="24"/>
        </w:rPr>
        <w:tab/>
      </w:r>
      <w:r w:rsidRPr="005C44DC">
        <w:rPr>
          <w:rFonts w:ascii="Times New Roman" w:hAnsi="Times New Roman" w:cs="Times New Roman"/>
          <w:color w:val="000000"/>
          <w:sz w:val="24"/>
          <w:szCs w:val="24"/>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5C44DC" w:rsidRPr="005C44DC" w:rsidRDefault="005C44DC" w:rsidP="00B120B6">
      <w:pPr>
        <w:widowControl w:val="0"/>
        <w:numPr>
          <w:ilvl w:val="0"/>
          <w:numId w:val="50"/>
        </w:numPr>
        <w:tabs>
          <w:tab w:val="left" w:pos="851"/>
          <w:tab w:val="left" w:pos="1134"/>
        </w:tabs>
        <w:suppressAutoHyphens/>
        <w:spacing w:after="0"/>
        <w:ind w:left="0" w:firstLine="567"/>
        <w:jc w:val="both"/>
        <w:rPr>
          <w:rFonts w:ascii="Times New Roman" w:hAnsi="Times New Roman" w:cs="Times New Roman"/>
          <w:sz w:val="24"/>
          <w:szCs w:val="24"/>
        </w:rPr>
      </w:pPr>
      <w:r w:rsidRPr="005C44DC">
        <w:rPr>
          <w:rFonts w:ascii="Times New Roman" w:hAnsi="Times New Roman" w:cs="Times New Roman"/>
          <w:color w:val="000000"/>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профессиональные пробы и т. п.);</w:t>
      </w:r>
    </w:p>
    <w:p w:rsidR="005C44DC" w:rsidRPr="005C44DC" w:rsidRDefault="005C44DC" w:rsidP="005C44DC">
      <w:pPr>
        <w:tabs>
          <w:tab w:val="left" w:pos="851"/>
        </w:tabs>
        <w:ind w:firstLine="567"/>
        <w:jc w:val="both"/>
        <w:rPr>
          <w:rFonts w:ascii="Times New Roman" w:eastAsia="Calibri" w:hAnsi="Times New Roman" w:cs="Times New Roman"/>
          <w:sz w:val="24"/>
          <w:szCs w:val="24"/>
        </w:rPr>
      </w:pPr>
      <w:r w:rsidRPr="005C44DC">
        <w:rPr>
          <w:rFonts w:ascii="Times New Roman" w:eastAsia="Calibri" w:hAnsi="Times New Roman" w:cs="Times New Roman"/>
          <w:sz w:val="24"/>
          <w:szCs w:val="24"/>
        </w:rPr>
        <w:tab/>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w:t>
      </w:r>
      <w:r w:rsidRPr="005C44DC">
        <w:rPr>
          <w:rFonts w:ascii="Times New Roman" w:eastAsia="Calibri" w:hAnsi="Times New Roman" w:cs="Times New Roman"/>
          <w:sz w:val="24"/>
          <w:szCs w:val="24"/>
        </w:rPr>
        <w:tab/>
        <w:t xml:space="preserve">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 </w:t>
      </w:r>
    </w:p>
    <w:p w:rsidR="005C44DC" w:rsidRPr="005C44DC" w:rsidRDefault="005C44DC" w:rsidP="005C44DC">
      <w:pPr>
        <w:tabs>
          <w:tab w:val="left" w:pos="851"/>
        </w:tabs>
        <w:ind w:firstLine="567"/>
        <w:jc w:val="both"/>
        <w:rPr>
          <w:rFonts w:ascii="Times New Roman" w:eastAsia="Calibri" w:hAnsi="Times New Roman" w:cs="Times New Roman"/>
          <w:sz w:val="24"/>
          <w:szCs w:val="24"/>
        </w:rPr>
      </w:pPr>
      <w:r w:rsidRPr="005C44DC">
        <w:rPr>
          <w:rFonts w:ascii="Times New Roman" w:hAnsi="Times New Roman" w:cs="Times New Roman"/>
          <w:sz w:val="24"/>
          <w:szCs w:val="24"/>
        </w:rPr>
        <w:t xml:space="preserve"> </w:t>
      </w:r>
      <w:r w:rsidRPr="005C44DC">
        <w:rPr>
          <w:rFonts w:ascii="Times New Roman" w:eastAsia="Calibri" w:hAnsi="Times New Roman" w:cs="Times New Roman"/>
          <w:sz w:val="24"/>
          <w:szCs w:val="24"/>
        </w:rPr>
        <w:t>Этому способствует:</w:t>
      </w:r>
    </w:p>
    <w:p w:rsidR="005C44DC" w:rsidRPr="005C44DC" w:rsidRDefault="005C44DC" w:rsidP="00B120B6">
      <w:pPr>
        <w:widowControl w:val="0"/>
        <w:numPr>
          <w:ilvl w:val="0"/>
          <w:numId w:val="50"/>
        </w:numPr>
        <w:tabs>
          <w:tab w:val="left" w:pos="851"/>
          <w:tab w:val="left" w:pos="1134"/>
        </w:tabs>
        <w:suppressAutoHyphens/>
        <w:spacing w:after="0"/>
        <w:ind w:left="0" w:firstLine="567"/>
        <w:jc w:val="both"/>
        <w:rPr>
          <w:rFonts w:ascii="Times New Roman" w:hAnsi="Times New Roman" w:cs="Times New Roman"/>
          <w:sz w:val="24"/>
          <w:szCs w:val="24"/>
        </w:rPr>
      </w:pPr>
      <w:r w:rsidRPr="005C44DC">
        <w:rPr>
          <w:rFonts w:ascii="Times New Roman" w:hAnsi="Times New Roman" w:cs="Times New Roman"/>
          <w:color w:val="000000"/>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5C44DC" w:rsidRPr="005C44DC" w:rsidRDefault="005C44DC" w:rsidP="00B120B6">
      <w:pPr>
        <w:widowControl w:val="0"/>
        <w:numPr>
          <w:ilvl w:val="0"/>
          <w:numId w:val="50"/>
        </w:numPr>
        <w:tabs>
          <w:tab w:val="left" w:pos="851"/>
          <w:tab w:val="left" w:pos="1134"/>
        </w:tabs>
        <w:suppressAutoHyphens/>
        <w:spacing w:after="0"/>
        <w:ind w:left="0" w:firstLine="567"/>
        <w:jc w:val="both"/>
        <w:rPr>
          <w:rFonts w:ascii="Times New Roman" w:hAnsi="Times New Roman" w:cs="Times New Roman"/>
          <w:sz w:val="24"/>
          <w:szCs w:val="24"/>
        </w:rPr>
      </w:pPr>
      <w:r w:rsidRPr="005C44DC">
        <w:rPr>
          <w:rFonts w:ascii="Times New Roman" w:hAnsi="Times New Roman" w:cs="Times New Roman"/>
          <w:color w:val="000000"/>
          <w:sz w:val="24"/>
          <w:szCs w:val="24"/>
        </w:rPr>
        <w:t>проведение на базе организаций-партнёров отдельных уроков, занятий, профессиональных проб, внешкольных мероприятий, акций воспитательной направленности;</w:t>
      </w:r>
    </w:p>
    <w:p w:rsidR="005C44DC" w:rsidRPr="005C44DC" w:rsidRDefault="005C44DC" w:rsidP="00B120B6">
      <w:pPr>
        <w:widowControl w:val="0"/>
        <w:numPr>
          <w:ilvl w:val="0"/>
          <w:numId w:val="50"/>
        </w:numPr>
        <w:tabs>
          <w:tab w:val="left" w:pos="851"/>
          <w:tab w:val="left" w:pos="1134"/>
        </w:tabs>
        <w:suppressAutoHyphens/>
        <w:spacing w:after="0"/>
        <w:ind w:left="0" w:firstLine="567"/>
        <w:jc w:val="both"/>
        <w:rPr>
          <w:rFonts w:ascii="Times New Roman" w:hAnsi="Times New Roman" w:cs="Times New Roman"/>
          <w:sz w:val="24"/>
          <w:szCs w:val="24"/>
        </w:rPr>
      </w:pPr>
      <w:r w:rsidRPr="005C44DC">
        <w:rPr>
          <w:rFonts w:ascii="Times New Roman" w:hAnsi="Times New Roman" w:cs="Times New Roman"/>
          <w:color w:val="000000"/>
          <w:sz w:val="24"/>
          <w:szCs w:val="24"/>
        </w:rPr>
        <w:t xml:space="preserve">проведение открытых </w:t>
      </w:r>
      <w:r w:rsidRPr="005C44DC">
        <w:rPr>
          <w:rFonts w:ascii="Times New Roman" w:hAnsi="Times New Roman" w:cs="Times New Roman"/>
          <w:sz w:val="24"/>
          <w:szCs w:val="24"/>
        </w:rPr>
        <w:t xml:space="preserve">дискуссионные площадки (детские, педагогические, родительские, совместные), куда приглашаются представители организаций-партнёров, на которых обсуждаются </w:t>
      </w:r>
      <w:r w:rsidRPr="005C44DC">
        <w:rPr>
          <w:rFonts w:ascii="Times New Roman" w:hAnsi="Times New Roman" w:cs="Times New Roman"/>
          <w:color w:val="000000"/>
          <w:sz w:val="24"/>
          <w:szCs w:val="24"/>
        </w:rPr>
        <w:t xml:space="preserve">актуальные проблемы, касающиеся жизни школы, муниципального образования, региона, страны; </w:t>
      </w:r>
    </w:p>
    <w:p w:rsidR="005C44DC" w:rsidRPr="005C44DC" w:rsidRDefault="005C44DC" w:rsidP="005C44DC">
      <w:pPr>
        <w:tabs>
          <w:tab w:val="left" w:pos="851"/>
        </w:tabs>
        <w:ind w:firstLine="567"/>
        <w:jc w:val="both"/>
        <w:rPr>
          <w:rFonts w:ascii="Times New Roman" w:hAnsi="Times New Roman" w:cs="Times New Roman"/>
          <w:sz w:val="24"/>
          <w:szCs w:val="24"/>
        </w:rPr>
      </w:pPr>
      <w:r w:rsidRPr="005C44DC">
        <w:rPr>
          <w:rFonts w:ascii="Times New Roman" w:hAnsi="Times New Roman" w:cs="Times New Roman"/>
          <w:color w:val="000000"/>
          <w:sz w:val="24"/>
          <w:szCs w:val="24"/>
        </w:rPr>
        <w:tab/>
      </w:r>
      <w:r w:rsidRPr="005C44DC">
        <w:rPr>
          <w:rFonts w:ascii="Times New Roman" w:eastAsia="Calibri" w:hAnsi="Times New Roman" w:cs="Times New Roman"/>
          <w:sz w:val="24"/>
          <w:szCs w:val="24"/>
        </w:rPr>
        <w:t>- расширение сетевого взаимодействия и сотрудничества между педагогами города, как основных учебных заведений, так  дополнительных и высших;</w:t>
      </w:r>
    </w:p>
    <w:p w:rsidR="005C44DC" w:rsidRPr="005C44DC" w:rsidRDefault="005C44DC" w:rsidP="005C44DC">
      <w:pPr>
        <w:ind w:firstLine="567"/>
        <w:jc w:val="both"/>
        <w:rPr>
          <w:rFonts w:ascii="Times New Roman" w:hAnsi="Times New Roman" w:cs="Times New Roman"/>
          <w:sz w:val="24"/>
          <w:szCs w:val="24"/>
        </w:rPr>
      </w:pPr>
      <w:r w:rsidRPr="005C44DC">
        <w:rPr>
          <w:rFonts w:ascii="Times New Roman" w:eastAsia="Calibri" w:hAnsi="Times New Roman" w:cs="Times New Roman"/>
          <w:sz w:val="24"/>
          <w:szCs w:val="24"/>
        </w:rPr>
        <w:tab/>
        <w:t>- поиск новых форм работы, в том числе и информационно коммуникативных по сетевому взаимодействию школьников города.</w:t>
      </w:r>
      <w:r w:rsidRPr="005C44DC">
        <w:rPr>
          <w:rFonts w:ascii="Times New Roman" w:hAnsi="Times New Roman" w:cs="Times New Roman"/>
          <w:sz w:val="24"/>
          <w:szCs w:val="24"/>
        </w:rPr>
        <w:t xml:space="preserve">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 </w:t>
      </w:r>
    </w:p>
    <w:p w:rsidR="005C44DC" w:rsidRPr="005C44DC" w:rsidRDefault="005C44DC" w:rsidP="005C44DC">
      <w:pPr>
        <w:tabs>
          <w:tab w:val="left" w:pos="851"/>
        </w:tabs>
        <w:ind w:firstLine="567"/>
        <w:jc w:val="both"/>
        <w:rPr>
          <w:rFonts w:ascii="Times New Roman" w:eastAsia="Calibri" w:hAnsi="Times New Roman" w:cs="Times New Roman"/>
          <w:sz w:val="24"/>
          <w:szCs w:val="24"/>
        </w:rPr>
      </w:pPr>
      <w:r w:rsidRPr="005C44DC">
        <w:rPr>
          <w:rFonts w:ascii="Times New Roman" w:hAnsi="Times New Roman" w:cs="Times New Roman"/>
          <w:sz w:val="24"/>
          <w:szCs w:val="24"/>
        </w:rPr>
        <w:t xml:space="preserve"> </w:t>
      </w:r>
      <w:r w:rsidRPr="005C44DC">
        <w:rPr>
          <w:rFonts w:ascii="Times New Roman" w:eastAsia="Calibri" w:hAnsi="Times New Roman" w:cs="Times New Roman"/>
          <w:sz w:val="24"/>
          <w:szCs w:val="24"/>
        </w:rPr>
        <w:tab/>
        <w:t xml:space="preserve">МАОУ СОШ №4 взаимодействует с: Чайковский индустриальный колледж, ЧТПТиУ, Чайковский медицинский колледж, ЮТЕКС ДДТ «Искорка». Каждый год количество партнеров растет. </w:t>
      </w:r>
    </w:p>
    <w:p w:rsidR="005C44DC" w:rsidRPr="005C44DC" w:rsidRDefault="005C44DC" w:rsidP="005C44DC">
      <w:pPr>
        <w:tabs>
          <w:tab w:val="left" w:pos="851"/>
        </w:tabs>
        <w:ind w:firstLine="567"/>
        <w:jc w:val="both"/>
        <w:rPr>
          <w:rFonts w:ascii="Times New Roman" w:eastAsia="Calibri" w:hAnsi="Times New Roman" w:cs="Times New Roman"/>
          <w:sz w:val="24"/>
          <w:szCs w:val="24"/>
        </w:rPr>
      </w:pPr>
      <w:r w:rsidRPr="005C44DC">
        <w:rPr>
          <w:rFonts w:ascii="Times New Roman" w:eastAsia="Calibri" w:hAnsi="Times New Roman" w:cs="Times New Roman"/>
          <w:sz w:val="24"/>
          <w:szCs w:val="24"/>
        </w:rPr>
        <w:t>Традиционной формы являются различные конкурсы, интеллектуальные марафоны, спортивные мероприятия. Участие во Всероссийских  онлайн – конкурсах, флешмобах, творческих мероприятиях и сообществах</w:t>
      </w:r>
      <w:r w:rsidRPr="005C44DC">
        <w:rPr>
          <w:rFonts w:ascii="Times New Roman" w:hAnsi="Times New Roman" w:cs="Times New Roman"/>
          <w:color w:val="000000"/>
          <w:sz w:val="24"/>
          <w:szCs w:val="24"/>
        </w:rPr>
        <w:t>.</w:t>
      </w:r>
    </w:p>
    <w:p w:rsidR="005C44DC" w:rsidRPr="005C44DC" w:rsidRDefault="005C44DC" w:rsidP="005C44DC">
      <w:pPr>
        <w:tabs>
          <w:tab w:val="left" w:pos="851"/>
        </w:tabs>
        <w:ind w:firstLine="567"/>
        <w:jc w:val="both"/>
        <w:rPr>
          <w:rFonts w:ascii="Times New Roman" w:hAnsi="Times New Roman" w:cs="Times New Roman"/>
          <w:sz w:val="24"/>
          <w:szCs w:val="24"/>
        </w:rPr>
      </w:pPr>
      <w:r w:rsidRPr="005C44DC">
        <w:rPr>
          <w:rFonts w:ascii="Times New Roman" w:hAnsi="Times New Roman" w:cs="Times New Roman"/>
          <w:color w:val="000000"/>
          <w:sz w:val="24"/>
          <w:szCs w:val="24"/>
        </w:rPr>
        <w:lastRenderedPageBreak/>
        <w:t xml:space="preserve"> </w:t>
      </w:r>
      <w:r w:rsidRPr="005C44DC">
        <w:rPr>
          <w:rFonts w:ascii="Times New Roman" w:hAnsi="Times New Roman" w:cs="Times New Roman"/>
          <w:color w:val="000000"/>
          <w:sz w:val="24"/>
          <w:szCs w:val="24"/>
        </w:rPr>
        <w:tab/>
        <w:t>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профессиональное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5C44DC" w:rsidRPr="005C44DC" w:rsidRDefault="005C44DC" w:rsidP="005C44DC">
      <w:pPr>
        <w:tabs>
          <w:tab w:val="left" w:pos="851"/>
        </w:tabs>
        <w:ind w:firstLine="567"/>
        <w:jc w:val="both"/>
        <w:rPr>
          <w:rFonts w:ascii="Times New Roman" w:eastAsia="Calibri" w:hAnsi="Times New Roman" w:cs="Times New Roman"/>
          <w:color w:val="000000"/>
          <w:sz w:val="24"/>
          <w:szCs w:val="24"/>
        </w:rPr>
      </w:pPr>
    </w:p>
    <w:p w:rsidR="005C44DC" w:rsidRPr="005C44DC" w:rsidRDefault="005C44DC" w:rsidP="005C44DC">
      <w:pPr>
        <w:tabs>
          <w:tab w:val="left" w:pos="851"/>
        </w:tabs>
        <w:ind w:firstLine="567"/>
        <w:jc w:val="both"/>
        <w:rPr>
          <w:rFonts w:ascii="Times New Roman" w:eastAsia="Calibri" w:hAnsi="Times New Roman" w:cs="Times New Roman"/>
          <w:b/>
          <w:sz w:val="24"/>
          <w:szCs w:val="24"/>
        </w:rPr>
      </w:pPr>
      <w:r w:rsidRPr="005C44DC">
        <w:rPr>
          <w:rFonts w:ascii="Times New Roman" w:eastAsia="Calibri" w:hAnsi="Times New Roman" w:cs="Times New Roman"/>
          <w:b/>
          <w:sz w:val="24"/>
          <w:szCs w:val="24"/>
        </w:rPr>
        <w:t>Модуль «Профилактика и безопасность»</w:t>
      </w:r>
      <w:r w:rsidRPr="005C44DC">
        <w:rPr>
          <w:rFonts w:ascii="Times New Roman" w:eastAsia="Calibri" w:hAnsi="Times New Roman" w:cs="Times New Roman"/>
          <w:b/>
          <w:sz w:val="24"/>
          <w:szCs w:val="24"/>
        </w:rPr>
        <w:tab/>
      </w:r>
    </w:p>
    <w:p w:rsidR="005C44DC" w:rsidRPr="005C44DC" w:rsidRDefault="005C44DC" w:rsidP="005C44DC">
      <w:pPr>
        <w:ind w:firstLine="567"/>
        <w:jc w:val="both"/>
        <w:rPr>
          <w:rFonts w:ascii="Times New Roman" w:hAnsi="Times New Roman" w:cs="Times New Roman"/>
          <w:sz w:val="24"/>
          <w:szCs w:val="24"/>
        </w:rPr>
      </w:pPr>
      <w:r w:rsidRPr="005C44DC">
        <w:rPr>
          <w:rFonts w:ascii="Times New Roman" w:hAnsi="Times New Roman" w:cs="Times New Roman"/>
          <w:sz w:val="24"/>
          <w:szCs w:val="24"/>
        </w:rPr>
        <w:tab/>
        <w:t>Ухудшение здоровья детей школьного возраста в России стало не только медицинской, но и  серьезной педагогической проблемой.</w:t>
      </w:r>
      <w:r w:rsidRPr="005C44DC">
        <w:rPr>
          <w:rFonts w:ascii="Times New Roman" w:hAnsi="Times New Roman" w:cs="Times New Roman"/>
          <w:sz w:val="24"/>
          <w:szCs w:val="24"/>
        </w:rPr>
        <w:tab/>
        <w:t>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5C44DC" w:rsidRPr="005C44DC" w:rsidRDefault="005C44DC" w:rsidP="005C44DC">
      <w:pPr>
        <w:ind w:firstLine="567"/>
        <w:jc w:val="both"/>
        <w:rPr>
          <w:rFonts w:ascii="Times New Roman" w:hAnsi="Times New Roman" w:cs="Times New Roman"/>
          <w:sz w:val="24"/>
          <w:szCs w:val="24"/>
        </w:rPr>
      </w:pPr>
      <w:r w:rsidRPr="005C44DC">
        <w:rPr>
          <w:rFonts w:ascii="Times New Roman" w:hAnsi="Times New Roman" w:cs="Times New Roman"/>
          <w:sz w:val="24"/>
          <w:szCs w:val="24"/>
        </w:rPr>
        <w:tab/>
        <w:t xml:space="preserve"> 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 </w:t>
      </w:r>
    </w:p>
    <w:p w:rsidR="005C44DC" w:rsidRPr="005C44DC" w:rsidRDefault="005C44DC" w:rsidP="005C44DC">
      <w:pPr>
        <w:pStyle w:val="a4"/>
        <w:shd w:val="clear" w:color="auto" w:fill="FFFFFF"/>
        <w:spacing w:before="0" w:after="0" w:line="276" w:lineRule="auto"/>
        <w:ind w:firstLine="567"/>
        <w:jc w:val="both"/>
        <w:textAlignment w:val="baseline"/>
      </w:pPr>
      <w:r w:rsidRPr="005C44DC">
        <w:t xml:space="preserve">          Основной целью формирования у обучающихся здорового и безопасного образа жизни, курсовой подготовки гражданской обороны является формирование у обучающихся МАОУ СОШ №4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w:t>
      </w:r>
    </w:p>
    <w:p w:rsidR="005C44DC" w:rsidRPr="005C44DC" w:rsidRDefault="005C44DC" w:rsidP="005C44DC">
      <w:pPr>
        <w:pStyle w:val="a4"/>
        <w:shd w:val="clear" w:color="auto" w:fill="FFFFFF"/>
        <w:spacing w:before="0" w:after="0" w:line="276" w:lineRule="auto"/>
        <w:ind w:firstLine="567"/>
        <w:jc w:val="both"/>
        <w:textAlignment w:val="baseline"/>
      </w:pPr>
      <w:r w:rsidRPr="005C44DC">
        <w:t xml:space="preserve">          Деятельность МАОУ СОШ №4 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 </w:t>
      </w:r>
    </w:p>
    <w:p w:rsidR="005C44DC" w:rsidRPr="005C44DC" w:rsidRDefault="005C44DC" w:rsidP="005C44DC">
      <w:pPr>
        <w:pStyle w:val="a4"/>
        <w:shd w:val="clear" w:color="auto" w:fill="FFFFFF"/>
        <w:spacing w:before="0" w:after="0" w:line="276" w:lineRule="auto"/>
        <w:ind w:firstLine="567"/>
        <w:jc w:val="both"/>
        <w:textAlignment w:val="baseline"/>
      </w:pPr>
      <w:r w:rsidRPr="005C44DC">
        <w:t xml:space="preserve">-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 </w:t>
      </w:r>
    </w:p>
    <w:p w:rsidR="005C44DC" w:rsidRPr="005C44DC" w:rsidRDefault="005C44DC" w:rsidP="005C44DC">
      <w:pPr>
        <w:pStyle w:val="a4"/>
        <w:shd w:val="clear" w:color="auto" w:fill="FFFFFF"/>
        <w:spacing w:before="0" w:after="0" w:line="276" w:lineRule="auto"/>
        <w:ind w:firstLine="567"/>
        <w:jc w:val="both"/>
        <w:textAlignment w:val="baseline"/>
      </w:pPr>
      <w:r w:rsidRPr="005C44DC">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rsidR="005C44DC" w:rsidRPr="005C44DC" w:rsidRDefault="005C44DC" w:rsidP="005C44DC">
      <w:pPr>
        <w:pStyle w:val="a4"/>
        <w:shd w:val="clear" w:color="auto" w:fill="FFFFFF"/>
        <w:spacing w:before="0" w:after="0" w:line="276" w:lineRule="auto"/>
        <w:ind w:firstLine="567"/>
        <w:jc w:val="both"/>
        <w:textAlignment w:val="baseline"/>
      </w:pPr>
      <w:r w:rsidRPr="005C44DC">
        <w:t>- разработка и проведение мероприятий в рамках «Всероссийского дня основы безопасности», «Месячника безопасности детей», «недели безопасности детей».</w:t>
      </w:r>
    </w:p>
    <w:p w:rsidR="005C44DC" w:rsidRPr="005C44DC" w:rsidRDefault="005C44DC" w:rsidP="005C44DC">
      <w:pPr>
        <w:pStyle w:val="a4"/>
        <w:shd w:val="clear" w:color="auto" w:fill="FFFFFF"/>
        <w:spacing w:before="0" w:after="0" w:line="276" w:lineRule="auto"/>
        <w:ind w:firstLine="567"/>
        <w:jc w:val="both"/>
        <w:textAlignment w:val="baseline"/>
      </w:pPr>
      <w:r w:rsidRPr="005C44DC">
        <w:rPr>
          <w:b/>
        </w:rPr>
        <w:t>На внешнем уровне:</w:t>
      </w:r>
      <w:r w:rsidRPr="005C44DC">
        <w:t xml:space="preserve"> </w:t>
      </w:r>
    </w:p>
    <w:p w:rsidR="005C44DC" w:rsidRPr="005C44DC" w:rsidRDefault="005C44DC" w:rsidP="005C44DC">
      <w:pPr>
        <w:pStyle w:val="a4"/>
        <w:shd w:val="clear" w:color="auto" w:fill="FFFFFF"/>
        <w:spacing w:before="0" w:after="0" w:line="276" w:lineRule="auto"/>
        <w:ind w:firstLine="567"/>
        <w:jc w:val="both"/>
        <w:textAlignment w:val="baseline"/>
      </w:pPr>
      <w:r w:rsidRPr="005C44DC">
        <w:lastRenderedPageBreak/>
        <w:t>- встречи с представителями социально-правовой поддержки и профилактики, проведение профилактических бесед, тренингов;</w:t>
      </w:r>
    </w:p>
    <w:p w:rsidR="005C44DC" w:rsidRPr="005C44DC" w:rsidRDefault="005C44DC" w:rsidP="005C44DC">
      <w:pPr>
        <w:pStyle w:val="a4"/>
        <w:shd w:val="clear" w:color="auto" w:fill="FFFFFF"/>
        <w:spacing w:before="0" w:after="0" w:line="276" w:lineRule="auto"/>
        <w:ind w:firstLine="567"/>
        <w:jc w:val="both"/>
        <w:textAlignment w:val="baseline"/>
      </w:pPr>
      <w:r w:rsidRPr="005C44DC">
        <w:t>- беседы с инспектором ОДН, ПДН, врачами по вопросам профилактики;</w:t>
      </w:r>
    </w:p>
    <w:p w:rsidR="005C44DC" w:rsidRPr="005C44DC" w:rsidRDefault="005C44DC" w:rsidP="005C44DC">
      <w:pPr>
        <w:pStyle w:val="a4"/>
        <w:shd w:val="clear" w:color="auto" w:fill="FFFFFF"/>
        <w:spacing w:before="0" w:after="0" w:line="276" w:lineRule="auto"/>
        <w:ind w:firstLine="567"/>
        <w:jc w:val="both"/>
        <w:textAlignment w:val="baseline"/>
      </w:pPr>
      <w:r w:rsidRPr="005C44DC">
        <w:t xml:space="preserve">- привлечение возможностей других учреждений организаций – спортивных клубов, лечебных учреждений. </w:t>
      </w:r>
    </w:p>
    <w:p w:rsidR="005C44DC" w:rsidRPr="005C44DC" w:rsidRDefault="005C44DC" w:rsidP="005C44DC">
      <w:pPr>
        <w:pStyle w:val="a4"/>
        <w:shd w:val="clear" w:color="auto" w:fill="FFFFFF"/>
        <w:spacing w:before="0" w:after="0" w:line="276" w:lineRule="auto"/>
        <w:ind w:firstLine="567"/>
        <w:jc w:val="both"/>
        <w:textAlignment w:val="baseline"/>
      </w:pPr>
      <w:r w:rsidRPr="005C44DC">
        <w:t>- участие в муниципальных соревнованиях: по правилам дорожного движения.</w:t>
      </w:r>
    </w:p>
    <w:p w:rsidR="005C44DC" w:rsidRPr="005C44DC" w:rsidRDefault="005C44DC" w:rsidP="005C44DC">
      <w:pPr>
        <w:pStyle w:val="a4"/>
        <w:shd w:val="clear" w:color="auto" w:fill="FFFFFF"/>
        <w:spacing w:before="0" w:after="0" w:line="276" w:lineRule="auto"/>
        <w:ind w:firstLine="567"/>
        <w:jc w:val="both"/>
        <w:textAlignment w:val="baseline"/>
        <w:rPr>
          <w:b/>
        </w:rPr>
      </w:pPr>
      <w:r w:rsidRPr="005C44DC">
        <w:rPr>
          <w:b/>
        </w:rPr>
        <w:t xml:space="preserve">На школьном уровне: </w:t>
      </w:r>
    </w:p>
    <w:p w:rsidR="005C44DC" w:rsidRPr="005C44DC" w:rsidRDefault="005C44DC" w:rsidP="005C44DC">
      <w:pPr>
        <w:pStyle w:val="a4"/>
        <w:shd w:val="clear" w:color="auto" w:fill="FFFFFF"/>
        <w:spacing w:before="0" w:after="0" w:line="276" w:lineRule="auto"/>
        <w:ind w:firstLine="567"/>
        <w:jc w:val="both"/>
        <w:textAlignment w:val="baseline"/>
      </w:pPr>
      <w:r w:rsidRPr="005C44DC">
        <w:t>- разработка и проведение месячника оборонно-массовой работы в школе, «Уроки мужества»;</w:t>
      </w:r>
    </w:p>
    <w:p w:rsidR="005C44DC" w:rsidRPr="005C44DC" w:rsidRDefault="005C44DC" w:rsidP="005C44DC">
      <w:pPr>
        <w:pStyle w:val="a4"/>
        <w:shd w:val="clear" w:color="auto" w:fill="FFFFFF"/>
        <w:spacing w:before="0" w:after="0" w:line="276" w:lineRule="auto"/>
        <w:ind w:firstLine="567"/>
        <w:jc w:val="both"/>
        <w:textAlignment w:val="baseline"/>
      </w:pPr>
      <w:r w:rsidRPr="005C44DC">
        <w:t>- участие в военной эстафете;</w:t>
      </w:r>
    </w:p>
    <w:p w:rsidR="005C44DC" w:rsidRPr="005C44DC" w:rsidRDefault="005C44DC" w:rsidP="005C44DC">
      <w:pPr>
        <w:pStyle w:val="a4"/>
        <w:shd w:val="clear" w:color="auto" w:fill="FFFFFF"/>
        <w:spacing w:before="0" w:after="0" w:line="276" w:lineRule="auto"/>
        <w:ind w:firstLine="567"/>
        <w:jc w:val="both"/>
        <w:textAlignment w:val="baseline"/>
      </w:pPr>
      <w:r w:rsidRPr="005C44DC">
        <w:rPr>
          <w:b/>
        </w:rPr>
        <w:t xml:space="preserve">- </w:t>
      </w:r>
      <w:r w:rsidRPr="005C44DC">
        <w:t>работа с призывной комиссией. Сбор обучающихся для прохождения приписной комиссии и медицинского освидетельствования;</w:t>
      </w:r>
    </w:p>
    <w:p w:rsidR="005C44DC" w:rsidRPr="005C44DC" w:rsidRDefault="005C44DC" w:rsidP="005C44DC">
      <w:pPr>
        <w:pStyle w:val="a4"/>
        <w:shd w:val="clear" w:color="auto" w:fill="FFFFFF"/>
        <w:spacing w:before="0" w:after="0" w:line="276" w:lineRule="auto"/>
        <w:ind w:firstLine="567"/>
        <w:jc w:val="both"/>
        <w:textAlignment w:val="baseline"/>
      </w:pPr>
      <w:r w:rsidRPr="005C44DC">
        <w:rPr>
          <w:b/>
        </w:rPr>
        <w:t xml:space="preserve">- </w:t>
      </w:r>
      <w:r w:rsidRPr="005C44DC">
        <w:t>тематические мероприятия, приуроченные к памятным датам «День памяти», «День защитника Отечества»;</w:t>
      </w:r>
    </w:p>
    <w:p w:rsidR="005C44DC" w:rsidRPr="005C44DC" w:rsidRDefault="005C44DC" w:rsidP="005C44DC">
      <w:pPr>
        <w:pStyle w:val="a4"/>
        <w:shd w:val="clear" w:color="auto" w:fill="FFFFFF"/>
        <w:spacing w:before="0" w:after="0" w:line="276" w:lineRule="auto"/>
        <w:ind w:firstLine="567"/>
        <w:jc w:val="both"/>
        <w:textAlignment w:val="baseline"/>
        <w:rPr>
          <w:b/>
        </w:rPr>
      </w:pPr>
      <w:r w:rsidRPr="005C44DC">
        <w:rPr>
          <w:b/>
        </w:rPr>
        <w:t xml:space="preserve">- </w:t>
      </w:r>
      <w:r w:rsidRPr="005C44DC">
        <w:t>профилактические мероприятия по безопасности дорожного движения, пожарной безопасности (комплекс мероприятий);</w:t>
      </w:r>
    </w:p>
    <w:p w:rsidR="005C44DC" w:rsidRPr="005C44DC" w:rsidRDefault="005C44DC" w:rsidP="005C44DC">
      <w:pPr>
        <w:pStyle w:val="a4"/>
        <w:shd w:val="clear" w:color="auto" w:fill="FFFFFF"/>
        <w:spacing w:before="0" w:after="0" w:line="276" w:lineRule="auto"/>
        <w:ind w:firstLine="567"/>
        <w:jc w:val="both"/>
        <w:textAlignment w:val="baseline"/>
      </w:pPr>
      <w:r w:rsidRPr="005C44DC">
        <w:t>- проведение</w:t>
      </w:r>
      <w:r w:rsidRPr="005C44DC">
        <w:rPr>
          <w:b/>
        </w:rPr>
        <w:t xml:space="preserve"> </w:t>
      </w:r>
      <w:r w:rsidRPr="005C44DC">
        <w:t xml:space="preserve">профилактических мероприятий, посвященные Всемирному дню борьбы со СПИДом. </w:t>
      </w:r>
    </w:p>
    <w:p w:rsidR="005C44DC" w:rsidRPr="005C44DC" w:rsidRDefault="005C44DC" w:rsidP="005C44DC">
      <w:pPr>
        <w:pStyle w:val="a4"/>
        <w:shd w:val="clear" w:color="auto" w:fill="FFFFFF"/>
        <w:spacing w:before="0" w:after="0" w:line="276" w:lineRule="auto"/>
        <w:ind w:firstLine="567"/>
        <w:jc w:val="both"/>
        <w:textAlignment w:val="baseline"/>
        <w:rPr>
          <w:b/>
        </w:rPr>
      </w:pPr>
      <w:r w:rsidRPr="005C44DC">
        <w:rPr>
          <w:b/>
        </w:rPr>
        <w:t xml:space="preserve">На индивидуальном уровне: </w:t>
      </w:r>
    </w:p>
    <w:p w:rsidR="005C44DC" w:rsidRPr="005C44DC" w:rsidRDefault="005C44DC" w:rsidP="005C44DC">
      <w:pPr>
        <w:ind w:firstLine="567"/>
        <w:jc w:val="both"/>
        <w:rPr>
          <w:rFonts w:ascii="Times New Roman" w:hAnsi="Times New Roman" w:cs="Times New Roman"/>
          <w:sz w:val="24"/>
          <w:szCs w:val="24"/>
        </w:rPr>
      </w:pPr>
      <w:r w:rsidRPr="005C44DC">
        <w:rPr>
          <w:rFonts w:ascii="Times New Roman" w:hAnsi="Times New Roman" w:cs="Times New Roman"/>
          <w:sz w:val="24"/>
          <w:szCs w:val="24"/>
        </w:rPr>
        <w:t>- индивидуальная работа с подростками в рамках клуба «Мы за ЗОЖ», профилактические акции, привлечение подростков к шефской помощи младшим школьникам.</w:t>
      </w:r>
    </w:p>
    <w:p w:rsidR="005C44DC" w:rsidRPr="005C44DC" w:rsidRDefault="005C44DC" w:rsidP="005C44DC">
      <w:pPr>
        <w:ind w:firstLine="567"/>
        <w:jc w:val="both"/>
        <w:rPr>
          <w:rFonts w:ascii="Times New Roman" w:hAnsi="Times New Roman" w:cs="Times New Roman"/>
          <w:sz w:val="24"/>
          <w:szCs w:val="24"/>
        </w:rPr>
      </w:pPr>
    </w:p>
    <w:p w:rsidR="005C44DC" w:rsidRPr="005C44DC" w:rsidRDefault="005C44DC" w:rsidP="005C44DC">
      <w:pPr>
        <w:ind w:firstLine="567"/>
        <w:jc w:val="both"/>
        <w:rPr>
          <w:rFonts w:ascii="Times New Roman" w:hAnsi="Times New Roman" w:cs="Times New Roman"/>
          <w:sz w:val="24"/>
          <w:szCs w:val="24"/>
        </w:rPr>
      </w:pPr>
      <w:r w:rsidRPr="005C44DC">
        <w:rPr>
          <w:rFonts w:ascii="Times New Roman" w:hAnsi="Times New Roman" w:cs="Times New Roman"/>
          <w:b/>
          <w:sz w:val="24"/>
          <w:szCs w:val="24"/>
        </w:rPr>
        <w:t>Модуль «Детские общественные объединения»</w:t>
      </w:r>
    </w:p>
    <w:p w:rsidR="005C44DC" w:rsidRPr="005C44DC" w:rsidRDefault="005C44DC" w:rsidP="005C44DC">
      <w:pPr>
        <w:ind w:firstLine="567"/>
        <w:jc w:val="both"/>
        <w:rPr>
          <w:rFonts w:ascii="Times New Roman" w:hAnsi="Times New Roman" w:cs="Times New Roman"/>
          <w:sz w:val="24"/>
          <w:szCs w:val="24"/>
        </w:rPr>
      </w:pPr>
      <w:r w:rsidRPr="005C44DC">
        <w:rPr>
          <w:rFonts w:ascii="Times New Roman" w:hAnsi="Times New Roman" w:cs="Times New Roman"/>
          <w:sz w:val="24"/>
          <w:szCs w:val="24"/>
        </w:rPr>
        <w:t>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5C44DC" w:rsidRPr="005C44DC" w:rsidRDefault="005C44DC" w:rsidP="005C44DC">
      <w:pPr>
        <w:ind w:firstLine="567"/>
        <w:jc w:val="both"/>
        <w:rPr>
          <w:rFonts w:ascii="Times New Roman" w:hAnsi="Times New Roman" w:cs="Times New Roman"/>
          <w:sz w:val="24"/>
          <w:szCs w:val="24"/>
        </w:rPr>
      </w:pPr>
      <w:r w:rsidRPr="005C44DC">
        <w:rPr>
          <w:rFonts w:ascii="Times New Roman" w:hAnsi="Times New Roman" w:cs="Times New Roman"/>
          <w:sz w:val="24"/>
          <w:szCs w:val="24"/>
        </w:rPr>
        <w:t>•</w:t>
      </w:r>
      <w:r w:rsidRPr="005C44DC">
        <w:rPr>
          <w:rFonts w:ascii="Times New Roman" w:hAnsi="Times New Roman" w:cs="Times New Roman"/>
          <w:sz w:val="24"/>
          <w:szCs w:val="24"/>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5C44DC" w:rsidRPr="005C44DC" w:rsidRDefault="005C44DC" w:rsidP="005C44DC">
      <w:pPr>
        <w:ind w:firstLine="567"/>
        <w:jc w:val="both"/>
        <w:rPr>
          <w:rFonts w:ascii="Times New Roman" w:hAnsi="Times New Roman" w:cs="Times New Roman"/>
          <w:sz w:val="24"/>
          <w:szCs w:val="24"/>
        </w:rPr>
      </w:pPr>
      <w:r w:rsidRPr="005C44DC">
        <w:rPr>
          <w:rFonts w:ascii="Times New Roman" w:hAnsi="Times New Roman" w:cs="Times New Roman"/>
          <w:sz w:val="24"/>
          <w:szCs w:val="24"/>
        </w:rPr>
        <w:t>•</w:t>
      </w:r>
      <w:r w:rsidRPr="005C44DC">
        <w:rPr>
          <w:rFonts w:ascii="Times New Roman" w:hAnsi="Times New Roman" w:cs="Times New Roman"/>
          <w:sz w:val="24"/>
          <w:szCs w:val="24"/>
        </w:rPr>
        <w:tab/>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w:t>
      </w:r>
      <w:r w:rsidRPr="005C44DC">
        <w:rPr>
          <w:rFonts w:ascii="Times New Roman" w:hAnsi="Times New Roman" w:cs="Times New Roman"/>
          <w:sz w:val="24"/>
          <w:szCs w:val="24"/>
        </w:rPr>
        <w:lastRenderedPageBreak/>
        <w:t>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пришкольном саду, уход за деревьями и кустарниками, благоустройство клумб) и др.;</w:t>
      </w:r>
    </w:p>
    <w:p w:rsidR="005C44DC" w:rsidRPr="005C44DC" w:rsidRDefault="005C44DC" w:rsidP="005C44DC">
      <w:pPr>
        <w:ind w:firstLine="567"/>
        <w:jc w:val="both"/>
        <w:rPr>
          <w:rFonts w:ascii="Times New Roman" w:hAnsi="Times New Roman" w:cs="Times New Roman"/>
          <w:sz w:val="24"/>
          <w:szCs w:val="24"/>
        </w:rPr>
      </w:pPr>
      <w:r w:rsidRPr="005C44DC">
        <w:rPr>
          <w:rFonts w:ascii="Times New Roman" w:hAnsi="Times New Roman" w:cs="Times New Roman"/>
          <w:sz w:val="24"/>
          <w:szCs w:val="24"/>
        </w:rPr>
        <w:t>•</w:t>
      </w:r>
      <w:r w:rsidRPr="005C44DC">
        <w:rPr>
          <w:rFonts w:ascii="Times New Roman" w:hAnsi="Times New Roman" w:cs="Times New Roman"/>
          <w:sz w:val="24"/>
          <w:szCs w:val="24"/>
        </w:rPr>
        <w:tab/>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5C44DC" w:rsidRPr="005C44DC" w:rsidRDefault="005C44DC" w:rsidP="005C44DC">
      <w:pPr>
        <w:ind w:firstLine="567"/>
        <w:jc w:val="both"/>
        <w:rPr>
          <w:rFonts w:ascii="Times New Roman" w:hAnsi="Times New Roman" w:cs="Times New Roman"/>
          <w:sz w:val="24"/>
          <w:szCs w:val="24"/>
        </w:rPr>
      </w:pPr>
      <w:r w:rsidRPr="005C44DC">
        <w:rPr>
          <w:rFonts w:ascii="Times New Roman" w:hAnsi="Times New Roman" w:cs="Times New Roman"/>
          <w:sz w:val="24"/>
          <w:szCs w:val="24"/>
        </w:rPr>
        <w:t xml:space="preserve">Первичное отделение Общероссийской общественно-государственной детско-юношеской организации - </w:t>
      </w:r>
      <w:r w:rsidRPr="005C44DC">
        <w:rPr>
          <w:rFonts w:ascii="Times New Roman" w:hAnsi="Times New Roman" w:cs="Times New Roman"/>
          <w:bCs/>
          <w:sz w:val="24"/>
          <w:szCs w:val="24"/>
          <w:shd w:val="clear" w:color="auto" w:fill="FFFFFF"/>
        </w:rPr>
        <w:t>Российское движение детей и молодёжи</w:t>
      </w:r>
      <w:r w:rsidRPr="005C44DC">
        <w:rPr>
          <w:rFonts w:ascii="Times New Roman" w:hAnsi="Times New Roman" w:cs="Times New Roman"/>
          <w:sz w:val="24"/>
          <w:szCs w:val="24"/>
          <w:shd w:val="clear" w:color="auto" w:fill="FFFFFF"/>
        </w:rPr>
        <w:t xml:space="preserve"> «Движение первых» – общероссийская общественно-государственная детско-молодёжная организация. Создано в соответствии с Федеральным законом «О российском движении детей и молодежи» от 14.07.2022 N 261-ФЗ. </w:t>
      </w:r>
      <w:r w:rsidRPr="005C44DC">
        <w:rPr>
          <w:rFonts w:ascii="Times New Roman" w:hAnsi="Times New Roman" w:cs="Times New Roman"/>
          <w:sz w:val="24"/>
          <w:szCs w:val="24"/>
        </w:rPr>
        <w:t>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может стать любой ученик старше 8 лет. Дети и родители самостоятельно принимают решение об участии в проектах РДДМ.</w:t>
      </w:r>
      <w:r w:rsidRPr="005C44DC">
        <w:rPr>
          <w:rFonts w:ascii="Times New Roman" w:hAnsi="Times New Roman" w:cs="Times New Roman"/>
          <w:color w:val="000000"/>
          <w:sz w:val="24"/>
          <w:szCs w:val="24"/>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sidRPr="005C44DC">
        <w:rPr>
          <w:rFonts w:ascii="Times New Roman" w:hAnsi="Times New Roman" w:cs="Times New Roman"/>
          <w:sz w:val="24"/>
          <w:szCs w:val="24"/>
        </w:rPr>
        <w:t>.</w:t>
      </w:r>
    </w:p>
    <w:p w:rsidR="005C44DC" w:rsidRPr="005C44DC" w:rsidRDefault="005C44DC" w:rsidP="005C44DC">
      <w:pPr>
        <w:ind w:firstLine="567"/>
        <w:jc w:val="both"/>
        <w:rPr>
          <w:rFonts w:ascii="Times New Roman" w:hAnsi="Times New Roman" w:cs="Times New Roman"/>
          <w:sz w:val="24"/>
          <w:szCs w:val="24"/>
        </w:rPr>
      </w:pPr>
      <w:r w:rsidRPr="005C44DC">
        <w:rPr>
          <w:rFonts w:ascii="Times New Roman" w:hAnsi="Times New Roman" w:cs="Times New Roman"/>
          <w:sz w:val="24"/>
          <w:szCs w:val="24"/>
        </w:rPr>
        <w:t xml:space="preserve">       Одно из направлений РДДМ «Движение первых» -</w:t>
      </w:r>
      <w:r w:rsidRPr="005C44DC">
        <w:rPr>
          <w:rFonts w:ascii="Times New Roman" w:hAnsi="Times New Roman" w:cs="Times New Roman"/>
          <w:color w:val="333333"/>
          <w:sz w:val="24"/>
          <w:szCs w:val="24"/>
        </w:rPr>
        <w:t xml:space="preserve">  </w:t>
      </w:r>
      <w:r w:rsidRPr="005C44DC">
        <w:rPr>
          <w:rFonts w:ascii="Times New Roman" w:hAnsi="Times New Roman" w:cs="Times New Roman"/>
          <w:sz w:val="24"/>
          <w:szCs w:val="24"/>
        </w:rPr>
        <w:t>прогр</w:t>
      </w:r>
      <w:r w:rsidRPr="005C44DC">
        <w:rPr>
          <w:rFonts w:ascii="Times New Roman" w:hAnsi="Times New Roman" w:cs="Times New Roman"/>
          <w:sz w:val="24"/>
          <w:szCs w:val="24"/>
          <w:shd w:val="clear" w:color="auto" w:fill="FFFFFF"/>
        </w:rPr>
        <w:t>амма «</w:t>
      </w:r>
      <w:r w:rsidRPr="005C44DC">
        <w:rPr>
          <w:rFonts w:ascii="Times New Roman" w:hAnsi="Times New Roman" w:cs="Times New Roman"/>
          <w:b/>
          <w:bCs/>
          <w:sz w:val="24"/>
          <w:szCs w:val="24"/>
          <w:shd w:val="clear" w:color="auto" w:fill="FFFFFF"/>
        </w:rPr>
        <w:t>Орлята</w:t>
      </w:r>
      <w:r w:rsidRPr="005C44DC">
        <w:rPr>
          <w:rFonts w:ascii="Times New Roman" w:hAnsi="Times New Roman" w:cs="Times New Roman"/>
          <w:sz w:val="24"/>
          <w:szCs w:val="24"/>
          <w:shd w:val="clear" w:color="auto" w:fill="FFFFFF"/>
        </w:rPr>
        <w:t> </w:t>
      </w:r>
      <w:r w:rsidRPr="005C44DC">
        <w:rPr>
          <w:rFonts w:ascii="Times New Roman" w:hAnsi="Times New Roman" w:cs="Times New Roman"/>
          <w:b/>
          <w:bCs/>
          <w:sz w:val="24"/>
          <w:szCs w:val="24"/>
          <w:shd w:val="clear" w:color="auto" w:fill="FFFFFF"/>
        </w:rPr>
        <w:t>России</w:t>
      </w:r>
      <w:r w:rsidRPr="005C44DC">
        <w:rPr>
          <w:rFonts w:ascii="Times New Roman" w:hAnsi="Times New Roman" w:cs="Times New Roman"/>
          <w:sz w:val="24"/>
          <w:szCs w:val="24"/>
          <w:shd w:val="clear" w:color="auto" w:fill="FFFFFF"/>
        </w:rP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sidRPr="005C44DC">
        <w:rPr>
          <w:rFonts w:ascii="Times New Roman" w:hAnsi="Times New Roman" w:cs="Times New Roman"/>
          <w:b/>
          <w:bCs/>
          <w:sz w:val="24"/>
          <w:szCs w:val="24"/>
          <w:shd w:val="clear" w:color="auto" w:fill="FFFFFF"/>
        </w:rPr>
        <w:t>Орлята</w:t>
      </w:r>
      <w:r w:rsidRPr="005C44DC">
        <w:rPr>
          <w:rFonts w:ascii="Times New Roman" w:hAnsi="Times New Roman" w:cs="Times New Roman"/>
          <w:sz w:val="24"/>
          <w:szCs w:val="24"/>
          <w:shd w:val="clear" w:color="auto" w:fill="FFFFFF"/>
        </w:rPr>
        <w:t> </w:t>
      </w:r>
      <w:r w:rsidRPr="005C44DC">
        <w:rPr>
          <w:rFonts w:ascii="Times New Roman" w:hAnsi="Times New Roman" w:cs="Times New Roman"/>
          <w:b/>
          <w:bCs/>
          <w:sz w:val="24"/>
          <w:szCs w:val="24"/>
          <w:shd w:val="clear" w:color="auto" w:fill="FFFFFF"/>
        </w:rPr>
        <w:t>России</w:t>
      </w:r>
      <w:r w:rsidRPr="005C44DC">
        <w:rPr>
          <w:rFonts w:ascii="Times New Roman" w:hAnsi="Times New Roman" w:cs="Times New Roman"/>
          <w:sz w:val="24"/>
          <w:szCs w:val="24"/>
          <w:shd w:val="clear" w:color="auto" w:fill="FFFFFF"/>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5C44DC" w:rsidRPr="005C44DC" w:rsidRDefault="005C44DC" w:rsidP="005C44DC">
      <w:pPr>
        <w:ind w:firstLine="567"/>
        <w:jc w:val="both"/>
        <w:rPr>
          <w:rFonts w:ascii="Times New Roman" w:hAnsi="Times New Roman" w:cs="Times New Roman"/>
          <w:i/>
          <w:sz w:val="24"/>
          <w:szCs w:val="24"/>
        </w:rPr>
      </w:pPr>
      <w:r w:rsidRPr="005C44DC">
        <w:rPr>
          <w:rFonts w:ascii="Times New Roman" w:hAnsi="Times New Roman" w:cs="Times New Roman"/>
          <w:sz w:val="24"/>
          <w:szCs w:val="24"/>
        </w:rPr>
        <w:tab/>
        <w:t>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5C44DC" w:rsidRPr="005C44DC" w:rsidRDefault="005C44DC" w:rsidP="005C44DC">
      <w:pPr>
        <w:ind w:firstLine="567"/>
        <w:jc w:val="both"/>
        <w:rPr>
          <w:rFonts w:ascii="Times New Roman" w:hAnsi="Times New Roman" w:cs="Times New Roman"/>
          <w:i/>
          <w:sz w:val="24"/>
          <w:szCs w:val="24"/>
        </w:rPr>
      </w:pPr>
      <w:r w:rsidRPr="005C44DC">
        <w:rPr>
          <w:rFonts w:ascii="Times New Roman" w:hAnsi="Times New Roman" w:cs="Times New Roman"/>
          <w:sz w:val="24"/>
          <w:szCs w:val="24"/>
        </w:rPr>
        <w:tab/>
        <w:t xml:space="preserve">Программа </w:t>
      </w:r>
      <w:r w:rsidRPr="005C44DC">
        <w:rPr>
          <w:rFonts w:ascii="Times New Roman" w:hAnsi="Times New Roman" w:cs="Times New Roman"/>
          <w:b/>
          <w:sz w:val="24"/>
          <w:szCs w:val="24"/>
        </w:rPr>
        <w:t>«Юнармия»</w:t>
      </w:r>
      <w:r w:rsidRPr="005C44DC">
        <w:rPr>
          <w:rFonts w:ascii="Times New Roman" w:hAnsi="Times New Roman" w:cs="Times New Roman"/>
          <w:sz w:val="24"/>
          <w:szCs w:val="24"/>
        </w:rPr>
        <w:t>,  также является отдельным направлением</w:t>
      </w:r>
      <w:r w:rsidRPr="005C44DC">
        <w:rPr>
          <w:rFonts w:ascii="Times New Roman" w:hAnsi="Times New Roman" w:cs="Times New Roman"/>
          <w:i/>
          <w:sz w:val="24"/>
          <w:szCs w:val="24"/>
        </w:rPr>
        <w:t>.</w:t>
      </w:r>
      <w:r w:rsidRPr="005C44DC">
        <w:rPr>
          <w:rFonts w:ascii="Times New Roman" w:hAnsi="Times New Roman" w:cs="Times New Roman"/>
          <w:sz w:val="24"/>
          <w:szCs w:val="24"/>
        </w:rPr>
        <w:t xml:space="preserve"> В школе существует юнармейский отряд. Юнармейские отряды создаются с целью разностороннего военнопатриотического, гражданского, нравственного воспитания и совершенствования личности детей и подростков, сохранение и приумножение патриотических традиций, формирование у молодежи готовности и практической способности к выполнению </w:t>
      </w:r>
      <w:r w:rsidRPr="005C44DC">
        <w:rPr>
          <w:rFonts w:ascii="Times New Roman" w:hAnsi="Times New Roman" w:cs="Times New Roman"/>
          <w:sz w:val="24"/>
          <w:szCs w:val="24"/>
        </w:rPr>
        <w:lastRenderedPageBreak/>
        <w:t xml:space="preserve">гражданского долга и конституционных обязанностей по защите Отечества, формирование сплоченного и дружного коллектива. </w:t>
      </w:r>
    </w:p>
    <w:p w:rsidR="005C44DC" w:rsidRPr="005C44DC" w:rsidRDefault="005C44DC" w:rsidP="005C44DC">
      <w:pPr>
        <w:ind w:firstLine="567"/>
        <w:jc w:val="both"/>
        <w:rPr>
          <w:rFonts w:ascii="Times New Roman" w:hAnsi="Times New Roman" w:cs="Times New Roman"/>
          <w:i/>
          <w:sz w:val="24"/>
          <w:szCs w:val="24"/>
        </w:rPr>
      </w:pPr>
      <w:r w:rsidRPr="005C44DC">
        <w:rPr>
          <w:rFonts w:ascii="Times New Roman" w:hAnsi="Times New Roman" w:cs="Times New Roman"/>
          <w:sz w:val="24"/>
          <w:szCs w:val="24"/>
        </w:rPr>
        <w:tab/>
        <w:t xml:space="preserve">Основными задачами являются: </w:t>
      </w:r>
    </w:p>
    <w:p w:rsidR="005C44DC" w:rsidRPr="005C44DC" w:rsidRDefault="005C44DC" w:rsidP="005C44DC">
      <w:pPr>
        <w:ind w:firstLine="567"/>
        <w:jc w:val="both"/>
        <w:rPr>
          <w:rFonts w:ascii="Times New Roman" w:hAnsi="Times New Roman" w:cs="Times New Roman"/>
          <w:i/>
          <w:sz w:val="24"/>
          <w:szCs w:val="24"/>
        </w:rPr>
      </w:pPr>
      <w:r w:rsidRPr="005C44DC">
        <w:rPr>
          <w:rFonts w:ascii="Times New Roman" w:hAnsi="Times New Roman" w:cs="Times New Roman"/>
          <w:sz w:val="24"/>
          <w:szCs w:val="24"/>
        </w:rPr>
        <w:t>-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p>
    <w:p w:rsidR="005C44DC" w:rsidRPr="005C44DC" w:rsidRDefault="005C44DC" w:rsidP="005C44DC">
      <w:pPr>
        <w:ind w:firstLine="567"/>
        <w:jc w:val="both"/>
        <w:rPr>
          <w:rFonts w:ascii="Times New Roman" w:hAnsi="Times New Roman" w:cs="Times New Roman"/>
          <w:i/>
          <w:sz w:val="24"/>
          <w:szCs w:val="24"/>
        </w:rPr>
      </w:pPr>
      <w:r w:rsidRPr="005C44DC">
        <w:rPr>
          <w:rFonts w:ascii="Times New Roman" w:hAnsi="Times New Roman" w:cs="Times New Roman"/>
          <w:sz w:val="24"/>
          <w:szCs w:val="24"/>
        </w:rPr>
        <w:t>- изучение истории страны и военно-исторического наследия Отечества, развитие краеведения, расширение знаний об истории и выдающихся людях «малой» Родины; -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5C44DC" w:rsidRPr="005C44DC" w:rsidRDefault="005C44DC" w:rsidP="005C44DC">
      <w:pPr>
        <w:ind w:firstLine="567"/>
        <w:jc w:val="both"/>
        <w:rPr>
          <w:rFonts w:ascii="Times New Roman" w:hAnsi="Times New Roman" w:cs="Times New Roman"/>
          <w:i/>
          <w:sz w:val="24"/>
          <w:szCs w:val="24"/>
        </w:rPr>
      </w:pPr>
      <w:r w:rsidRPr="005C44DC">
        <w:rPr>
          <w:rFonts w:ascii="Times New Roman" w:hAnsi="Times New Roman" w:cs="Times New Roman"/>
          <w:sz w:val="24"/>
          <w:szCs w:val="24"/>
        </w:rPr>
        <w:t>-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5C44DC" w:rsidRPr="005C44DC" w:rsidRDefault="005C44DC" w:rsidP="005C44DC">
      <w:pPr>
        <w:ind w:firstLine="567"/>
        <w:jc w:val="both"/>
        <w:rPr>
          <w:rFonts w:ascii="Times New Roman" w:hAnsi="Times New Roman" w:cs="Times New Roman"/>
          <w:i/>
          <w:sz w:val="24"/>
          <w:szCs w:val="24"/>
        </w:rPr>
      </w:pPr>
      <w:r w:rsidRPr="005C44DC">
        <w:rPr>
          <w:rFonts w:ascii="Times New Roman" w:hAnsi="Times New Roman" w:cs="Times New Roman"/>
          <w:sz w:val="24"/>
          <w:szCs w:val="24"/>
        </w:rPr>
        <w:t>- укрепление физической закалки и физической выносливости;</w:t>
      </w:r>
    </w:p>
    <w:p w:rsidR="005C44DC" w:rsidRPr="005C44DC" w:rsidRDefault="005C44DC" w:rsidP="005C44DC">
      <w:pPr>
        <w:ind w:firstLine="567"/>
        <w:jc w:val="both"/>
        <w:rPr>
          <w:rFonts w:ascii="Times New Roman" w:hAnsi="Times New Roman" w:cs="Times New Roman"/>
          <w:i/>
          <w:sz w:val="24"/>
          <w:szCs w:val="24"/>
        </w:rPr>
      </w:pPr>
      <w:r w:rsidRPr="005C44DC">
        <w:rPr>
          <w:rFonts w:ascii="Times New Roman" w:hAnsi="Times New Roman" w:cs="Times New Roman"/>
          <w:sz w:val="24"/>
          <w:szCs w:val="24"/>
        </w:rPr>
        <w:t>- активное приобщение молодежи к военно-техническим знаниям и техническому творчеству;</w:t>
      </w:r>
    </w:p>
    <w:p w:rsidR="005C44DC" w:rsidRPr="005C44DC" w:rsidRDefault="005C44DC" w:rsidP="005C44DC">
      <w:pPr>
        <w:ind w:firstLine="567"/>
        <w:jc w:val="both"/>
        <w:rPr>
          <w:rFonts w:ascii="Times New Roman" w:hAnsi="Times New Roman" w:cs="Times New Roman"/>
          <w:i/>
          <w:sz w:val="24"/>
          <w:szCs w:val="24"/>
        </w:rPr>
      </w:pPr>
      <w:r w:rsidRPr="005C44DC">
        <w:rPr>
          <w:rFonts w:ascii="Times New Roman" w:hAnsi="Times New Roman" w:cs="Times New Roman"/>
          <w:sz w:val="24"/>
          <w:szCs w:val="24"/>
        </w:rPr>
        <w:t>- стимулирование потребности в самообразовании и самосовершенствовании.</w:t>
      </w:r>
    </w:p>
    <w:p w:rsidR="005C44DC" w:rsidRPr="005C44DC" w:rsidRDefault="005C44DC" w:rsidP="005C44DC">
      <w:pPr>
        <w:ind w:firstLine="567"/>
        <w:jc w:val="both"/>
        <w:rPr>
          <w:rFonts w:ascii="Times New Roman" w:hAnsi="Times New Roman" w:cs="Times New Roman"/>
          <w:i/>
          <w:sz w:val="24"/>
          <w:szCs w:val="24"/>
        </w:rPr>
      </w:pPr>
      <w:r w:rsidRPr="005C44DC">
        <w:rPr>
          <w:rFonts w:ascii="Times New Roman" w:hAnsi="Times New Roman" w:cs="Times New Roman"/>
          <w:color w:val="000000"/>
          <w:sz w:val="24"/>
          <w:szCs w:val="24"/>
        </w:rPr>
        <w:tab/>
        <w:t>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 жизненного самоопределения и становления личности учащихся.</w:t>
      </w:r>
      <w:r w:rsidRPr="005C44DC">
        <w:rPr>
          <w:rFonts w:ascii="Times New Roman" w:hAnsi="Times New Roman" w:cs="Times New Roman"/>
          <w:sz w:val="24"/>
          <w:szCs w:val="24"/>
        </w:rPr>
        <w:t xml:space="preserve"> </w:t>
      </w:r>
    </w:p>
    <w:p w:rsidR="005C44DC" w:rsidRPr="005C44DC" w:rsidRDefault="005C44DC" w:rsidP="005C44DC">
      <w:pPr>
        <w:shd w:val="clear" w:color="auto" w:fill="FFFFFF"/>
        <w:ind w:firstLine="567"/>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 xml:space="preserve"> </w:t>
      </w:r>
    </w:p>
    <w:p w:rsidR="005C44DC" w:rsidRPr="005C44DC" w:rsidRDefault="005C44DC" w:rsidP="005C44DC">
      <w:pPr>
        <w:ind w:firstLine="567"/>
        <w:jc w:val="both"/>
        <w:rPr>
          <w:rFonts w:ascii="Times New Roman" w:hAnsi="Times New Roman" w:cs="Times New Roman"/>
          <w:sz w:val="24"/>
          <w:szCs w:val="24"/>
        </w:rPr>
      </w:pPr>
      <w:r w:rsidRPr="005C44DC">
        <w:rPr>
          <w:rFonts w:ascii="Times New Roman" w:hAnsi="Times New Roman" w:cs="Times New Roman"/>
          <w:b/>
          <w:sz w:val="24"/>
          <w:szCs w:val="24"/>
        </w:rPr>
        <w:t xml:space="preserve">Модуль «Школьное медиа» </w:t>
      </w:r>
    </w:p>
    <w:p w:rsidR="005C44DC" w:rsidRPr="005C44DC" w:rsidRDefault="005C44DC" w:rsidP="005C44DC">
      <w:pPr>
        <w:ind w:firstLine="567"/>
        <w:jc w:val="both"/>
        <w:rPr>
          <w:rFonts w:ascii="Times New Roman" w:hAnsi="Times New Roman" w:cs="Times New Roman"/>
          <w:sz w:val="24"/>
          <w:szCs w:val="24"/>
        </w:rPr>
      </w:pPr>
      <w:r w:rsidRPr="005C44DC">
        <w:rPr>
          <w:rFonts w:ascii="Times New Roman" w:hAnsi="Times New Roman" w:cs="Times New Roman"/>
          <w:sz w:val="24"/>
          <w:szCs w:val="24"/>
        </w:rPr>
        <w:tab/>
        <w:t>Цель школьных медиа (совместно создаваемых разновозрастными  обучающимися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w:t>
      </w:r>
    </w:p>
    <w:p w:rsidR="005C44DC" w:rsidRPr="005C44DC" w:rsidRDefault="005C44DC" w:rsidP="005C44DC">
      <w:pPr>
        <w:ind w:firstLine="567"/>
        <w:jc w:val="both"/>
        <w:rPr>
          <w:rFonts w:ascii="Times New Roman" w:hAnsi="Times New Roman" w:cs="Times New Roman"/>
          <w:sz w:val="24"/>
          <w:szCs w:val="24"/>
        </w:rPr>
      </w:pPr>
      <w:r w:rsidRPr="005C44DC">
        <w:rPr>
          <w:rFonts w:ascii="Times New Roman" w:hAnsi="Times New Roman" w:cs="Times New Roman"/>
          <w:sz w:val="24"/>
          <w:szCs w:val="24"/>
        </w:rPr>
        <w:t>Воспитательный потенциал школьных медиа реализуется в рамках различных видов и форм деятельности:</w:t>
      </w:r>
    </w:p>
    <w:p w:rsidR="005C44DC" w:rsidRPr="005C44DC" w:rsidRDefault="005C44DC" w:rsidP="005C44DC">
      <w:pPr>
        <w:pStyle w:val="a6"/>
        <w:ind w:left="0" w:firstLine="567"/>
        <w:jc w:val="both"/>
        <w:rPr>
          <w:rFonts w:ascii="Times New Roman" w:hAnsi="Times New Roman"/>
          <w:sz w:val="24"/>
          <w:szCs w:val="24"/>
        </w:rPr>
      </w:pPr>
      <w:r w:rsidRPr="005C44DC">
        <w:rPr>
          <w:rFonts w:ascii="Times New Roman" w:hAnsi="Times New Roman"/>
          <w:b/>
          <w:color w:val="000000"/>
          <w:sz w:val="24"/>
          <w:szCs w:val="24"/>
        </w:rPr>
        <w:t xml:space="preserve">курсы внеурочной деятельности «Газета «Чердак» и </w:t>
      </w:r>
      <w:r w:rsidRPr="005C44DC">
        <w:rPr>
          <w:rFonts w:ascii="Times New Roman" w:hAnsi="Times New Roman"/>
          <w:b/>
          <w:sz w:val="24"/>
          <w:szCs w:val="24"/>
        </w:rPr>
        <w:t>#Медиастудия_4</w:t>
      </w:r>
      <w:r w:rsidRPr="005C44DC">
        <w:rPr>
          <w:rFonts w:ascii="Times New Roman" w:hAnsi="Times New Roman"/>
          <w:color w:val="000000"/>
          <w:sz w:val="24"/>
          <w:szCs w:val="24"/>
        </w:rPr>
        <w:t xml:space="preserve"> – вид деятельности по </w:t>
      </w:r>
      <w:r w:rsidRPr="005C44DC">
        <w:rPr>
          <w:rFonts w:ascii="Times New Roman" w:hAnsi="Times New Roman"/>
          <w:sz w:val="24"/>
          <w:szCs w:val="24"/>
          <w:shd w:val="clear" w:color="auto" w:fill="FFFFFF"/>
        </w:rPr>
        <w:t xml:space="preserve">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w:t>
      </w:r>
      <w:r w:rsidRPr="005C44DC">
        <w:rPr>
          <w:rFonts w:ascii="Times New Roman" w:hAnsi="Times New Roman"/>
          <w:color w:val="333333"/>
          <w:sz w:val="24"/>
          <w:szCs w:val="24"/>
          <w:shd w:val="clear" w:color="auto" w:fill="FFFFFF"/>
        </w:rPr>
        <w:t>традиционные</w:t>
      </w:r>
      <w:r w:rsidRPr="005C44DC">
        <w:rPr>
          <w:rFonts w:ascii="Times New Roman" w:hAnsi="Times New Roman"/>
          <w:color w:val="000000"/>
          <w:sz w:val="24"/>
          <w:szCs w:val="24"/>
          <w:shd w:val="clear" w:color="auto" w:fill="FFFFFF"/>
        </w:rPr>
        <w:t xml:space="preserve">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w:t>
      </w:r>
      <w:r w:rsidRPr="005C44DC">
        <w:rPr>
          <w:rFonts w:ascii="Times New Roman" w:hAnsi="Times New Roman"/>
          <w:color w:val="000000"/>
          <w:sz w:val="24"/>
          <w:szCs w:val="24"/>
          <w:shd w:val="clear" w:color="auto" w:fill="FFFFFF"/>
        </w:rPr>
        <w:lastRenderedPageBreak/>
        <w:t>деятельности. Также применяется и нестандартные формы урок-информация, урок-размышление, урок – диспут, урок-презентация, урок-видео-путешествие.</w:t>
      </w:r>
    </w:p>
    <w:p w:rsidR="005C44DC" w:rsidRPr="005C44DC" w:rsidRDefault="005C44DC" w:rsidP="005C44DC">
      <w:pPr>
        <w:pStyle w:val="a4"/>
        <w:shd w:val="clear" w:color="auto" w:fill="FFFFFF"/>
        <w:spacing w:before="0" w:after="0" w:line="276" w:lineRule="auto"/>
        <w:ind w:firstLine="567"/>
        <w:jc w:val="both"/>
      </w:pPr>
      <w:r w:rsidRPr="005C44DC">
        <w:rPr>
          <w:b/>
          <w:color w:val="000000"/>
        </w:rPr>
        <w:t>школьный медиацентр</w:t>
      </w:r>
      <w:r w:rsidRPr="005C44DC">
        <w:rPr>
          <w:color w:val="000000"/>
        </w:rPr>
        <w:t xml:space="preserve"> – созданный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rsidR="005C44DC" w:rsidRPr="005C44DC" w:rsidRDefault="005C44DC" w:rsidP="005C44DC">
      <w:pPr>
        <w:tabs>
          <w:tab w:val="left" w:pos="851"/>
        </w:tabs>
        <w:ind w:firstLine="567"/>
        <w:jc w:val="both"/>
        <w:rPr>
          <w:rFonts w:ascii="Times New Roman" w:hAnsi="Times New Roman" w:cs="Times New Roman"/>
          <w:b/>
          <w:iCs/>
          <w:sz w:val="24"/>
          <w:szCs w:val="24"/>
        </w:rPr>
      </w:pPr>
    </w:p>
    <w:p w:rsidR="005C44DC" w:rsidRPr="005C44DC" w:rsidRDefault="005C44DC" w:rsidP="005C44DC">
      <w:pPr>
        <w:tabs>
          <w:tab w:val="left" w:pos="851"/>
        </w:tabs>
        <w:ind w:firstLine="567"/>
        <w:jc w:val="both"/>
        <w:rPr>
          <w:rFonts w:ascii="Times New Roman" w:hAnsi="Times New Roman" w:cs="Times New Roman"/>
          <w:b/>
          <w:iCs/>
          <w:sz w:val="24"/>
          <w:szCs w:val="24"/>
        </w:rPr>
      </w:pPr>
      <w:r w:rsidRPr="005C44DC">
        <w:rPr>
          <w:rFonts w:ascii="Times New Roman" w:hAnsi="Times New Roman" w:cs="Times New Roman"/>
          <w:b/>
          <w:sz w:val="24"/>
          <w:szCs w:val="24"/>
        </w:rPr>
        <w:t xml:space="preserve">Модуль </w:t>
      </w:r>
      <w:r w:rsidRPr="005C44DC">
        <w:rPr>
          <w:rFonts w:ascii="Times New Roman" w:hAnsi="Times New Roman" w:cs="Times New Roman"/>
          <w:b/>
          <w:iCs/>
          <w:sz w:val="24"/>
          <w:szCs w:val="24"/>
        </w:rPr>
        <w:t xml:space="preserve">«Экскурсии, походы»      </w:t>
      </w:r>
    </w:p>
    <w:p w:rsidR="005C44DC" w:rsidRPr="005C44DC" w:rsidRDefault="005C44DC" w:rsidP="005C44DC">
      <w:pPr>
        <w:ind w:right="-1" w:firstLine="567"/>
        <w:jc w:val="both"/>
        <w:rPr>
          <w:rFonts w:ascii="Times New Roman" w:eastAsia="Calibri" w:hAnsi="Times New Roman" w:cs="Times New Roman"/>
          <w:sz w:val="24"/>
          <w:szCs w:val="24"/>
        </w:rPr>
      </w:pPr>
      <w:r w:rsidRPr="005C44DC">
        <w:rPr>
          <w:rFonts w:ascii="Times New Roman" w:eastAsia="Calibri" w:hAnsi="Times New Roman" w:cs="Times New Roman"/>
          <w:sz w:val="24"/>
          <w:szCs w:val="24"/>
        </w:rPr>
        <w:t>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5C44DC" w:rsidRPr="005C44DC" w:rsidRDefault="005C44DC" w:rsidP="005C44DC">
      <w:pPr>
        <w:ind w:right="-1" w:firstLine="567"/>
        <w:jc w:val="both"/>
        <w:rPr>
          <w:rFonts w:ascii="Times New Roman" w:eastAsia="Calibri" w:hAnsi="Times New Roman" w:cs="Times New Roman"/>
          <w:sz w:val="24"/>
          <w:szCs w:val="24"/>
        </w:rPr>
      </w:pPr>
      <w:r w:rsidRPr="005C44DC">
        <w:rPr>
          <w:rFonts w:ascii="Times New Roman" w:eastAsia="Calibri" w:hAnsi="Times New Roman" w:cs="Times New Roman"/>
          <w:sz w:val="24"/>
          <w:szCs w:val="24"/>
        </w:rPr>
        <w:t>-регулярные сезонные экскурсии на природу, организуемые в начальных классах их классными руководителями, родителями школьников (День здоровья, туристические слеты, участие в акциях «Домик для друзей», походы после окончания учебного года и т.п.);</w:t>
      </w:r>
    </w:p>
    <w:p w:rsidR="005C44DC" w:rsidRPr="005C44DC" w:rsidRDefault="005C44DC" w:rsidP="005C44DC">
      <w:pPr>
        <w:pStyle w:val="a6"/>
        <w:tabs>
          <w:tab w:val="left" w:pos="885"/>
        </w:tabs>
        <w:ind w:left="0" w:right="175" w:firstLine="567"/>
        <w:jc w:val="both"/>
        <w:rPr>
          <w:rFonts w:ascii="Times New Roman" w:hAnsi="Times New Roman"/>
          <w:sz w:val="24"/>
          <w:szCs w:val="24"/>
        </w:rPr>
      </w:pPr>
      <w:r w:rsidRPr="005C44DC">
        <w:rPr>
          <w:rFonts w:ascii="Times New Roman" w:hAnsi="Times New Roman"/>
          <w:sz w:val="24"/>
          <w:szCs w:val="24"/>
        </w:rPr>
        <w:t>-выездные экскурсии в музеи, на предприятия; на представления в кинотеатр, драмтеатр, цирк.</w:t>
      </w:r>
    </w:p>
    <w:p w:rsidR="005C44DC" w:rsidRPr="005C44DC" w:rsidRDefault="005C44DC" w:rsidP="005C44DC">
      <w:pPr>
        <w:jc w:val="both"/>
        <w:rPr>
          <w:rFonts w:ascii="Times New Roman" w:eastAsia="Calibri" w:hAnsi="Times New Roman" w:cs="Times New Roman"/>
          <w:sz w:val="24"/>
          <w:szCs w:val="24"/>
        </w:rPr>
      </w:pPr>
      <w:r w:rsidRPr="005C44DC">
        <w:rPr>
          <w:rFonts w:ascii="Times New Roman" w:eastAsia="Calibri" w:hAnsi="Times New Roman" w:cs="Times New Roman"/>
          <w:sz w:val="24"/>
          <w:szCs w:val="24"/>
        </w:rPr>
        <w:br w:type="page"/>
      </w:r>
    </w:p>
    <w:p w:rsidR="005C44DC" w:rsidRPr="005C44DC" w:rsidRDefault="005C44DC" w:rsidP="00B120B6">
      <w:pPr>
        <w:pStyle w:val="1"/>
        <w:keepLines w:val="0"/>
        <w:widowControl w:val="0"/>
        <w:numPr>
          <w:ilvl w:val="0"/>
          <w:numId w:val="42"/>
        </w:numPr>
        <w:spacing w:before="0" w:line="276" w:lineRule="auto"/>
        <w:ind w:firstLine="567"/>
        <w:jc w:val="both"/>
        <w:rPr>
          <w:rFonts w:cs="Times New Roman"/>
          <w:bCs w:val="0"/>
          <w:color w:val="000000"/>
          <w:sz w:val="24"/>
          <w:szCs w:val="24"/>
        </w:rPr>
      </w:pPr>
      <w:r w:rsidRPr="005C44DC">
        <w:rPr>
          <w:rFonts w:cs="Times New Roman"/>
          <w:bCs w:val="0"/>
          <w:color w:val="000000"/>
          <w:sz w:val="24"/>
          <w:szCs w:val="24"/>
        </w:rPr>
        <w:lastRenderedPageBreak/>
        <w:t>Раздел III. Организация воспитательной деятельности</w:t>
      </w:r>
    </w:p>
    <w:p w:rsidR="005C44DC" w:rsidRPr="005C44DC" w:rsidRDefault="005C44DC" w:rsidP="00B120B6">
      <w:pPr>
        <w:pStyle w:val="1"/>
        <w:keepLines w:val="0"/>
        <w:widowControl w:val="0"/>
        <w:numPr>
          <w:ilvl w:val="0"/>
          <w:numId w:val="42"/>
        </w:numPr>
        <w:spacing w:before="0" w:line="276" w:lineRule="auto"/>
        <w:ind w:firstLine="567"/>
        <w:jc w:val="both"/>
        <w:rPr>
          <w:rFonts w:cs="Times New Roman"/>
          <w:b w:val="0"/>
          <w:bCs w:val="0"/>
          <w:strike/>
          <w:color w:val="000000"/>
          <w:sz w:val="24"/>
          <w:szCs w:val="24"/>
        </w:rPr>
      </w:pPr>
      <w:r w:rsidRPr="005C44DC">
        <w:rPr>
          <w:rFonts w:cs="Times New Roman"/>
          <w:bCs w:val="0"/>
          <w:color w:val="000000"/>
          <w:sz w:val="24"/>
          <w:szCs w:val="24"/>
        </w:rPr>
        <w:t>Общие требования к условиям реализации Программы</w:t>
      </w:r>
    </w:p>
    <w:p w:rsidR="005C44DC" w:rsidRPr="005C44DC" w:rsidRDefault="005C44DC" w:rsidP="005C44DC">
      <w:pPr>
        <w:tabs>
          <w:tab w:val="left" w:pos="851"/>
        </w:tabs>
        <w:ind w:firstLine="567"/>
        <w:jc w:val="both"/>
        <w:rPr>
          <w:rFonts w:ascii="Times New Roman" w:hAnsi="Times New Roman" w:cs="Times New Roman"/>
          <w:bCs/>
          <w:color w:val="000000"/>
          <w:sz w:val="24"/>
          <w:szCs w:val="24"/>
        </w:rPr>
      </w:pPr>
      <w:r w:rsidRPr="005C44DC">
        <w:rPr>
          <w:rFonts w:ascii="Times New Roman" w:hAnsi="Times New Roman" w:cs="Times New Roman"/>
          <w:bCs/>
          <w:color w:val="000000"/>
          <w:sz w:val="24"/>
          <w:szCs w:val="24"/>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 </w:t>
      </w:r>
    </w:p>
    <w:p w:rsidR="005C44DC" w:rsidRPr="005C44DC" w:rsidRDefault="005C44DC" w:rsidP="005C44DC">
      <w:pPr>
        <w:tabs>
          <w:tab w:val="left" w:pos="851"/>
        </w:tabs>
        <w:ind w:firstLine="567"/>
        <w:jc w:val="both"/>
        <w:rPr>
          <w:rFonts w:ascii="Times New Roman" w:hAnsi="Times New Roman" w:cs="Times New Roman"/>
          <w:bCs/>
          <w:color w:val="000000"/>
          <w:sz w:val="24"/>
          <w:szCs w:val="24"/>
        </w:rPr>
      </w:pPr>
      <w:r w:rsidRPr="005C44DC">
        <w:rPr>
          <w:rFonts w:ascii="Times New Roman" w:hAnsi="Times New Roman" w:cs="Times New Roman"/>
          <w:bCs/>
          <w:color w:val="000000"/>
          <w:sz w:val="24"/>
          <w:szCs w:val="24"/>
        </w:rPr>
        <w:t>Уклад школы направлен на сохранение преемственности принципов воспитания на всех уровнях общего образования:</w:t>
      </w:r>
    </w:p>
    <w:p w:rsidR="005C44DC" w:rsidRPr="005C44DC" w:rsidRDefault="005C44DC" w:rsidP="00B120B6">
      <w:pPr>
        <w:widowControl w:val="0"/>
        <w:numPr>
          <w:ilvl w:val="0"/>
          <w:numId w:val="44"/>
        </w:numPr>
        <w:tabs>
          <w:tab w:val="left" w:pos="851"/>
        </w:tabs>
        <w:suppressAutoHyphens/>
        <w:spacing w:after="0"/>
        <w:ind w:left="0" w:firstLine="567"/>
        <w:jc w:val="both"/>
        <w:rPr>
          <w:rFonts w:ascii="Times New Roman" w:hAnsi="Times New Roman" w:cs="Times New Roman"/>
          <w:bCs/>
          <w:color w:val="000000"/>
          <w:sz w:val="24"/>
          <w:szCs w:val="24"/>
        </w:rPr>
      </w:pPr>
      <w:r w:rsidRPr="005C44DC">
        <w:rPr>
          <w:rFonts w:ascii="Times New Roman" w:hAnsi="Times New Roman" w:cs="Times New Roman"/>
          <w:bCs/>
          <w:color w:val="000000"/>
          <w:sz w:val="24"/>
          <w:szCs w:val="24"/>
        </w:rPr>
        <w:t>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5C44DC" w:rsidRPr="005C44DC" w:rsidRDefault="005C44DC" w:rsidP="00B120B6">
      <w:pPr>
        <w:widowControl w:val="0"/>
        <w:numPr>
          <w:ilvl w:val="0"/>
          <w:numId w:val="44"/>
        </w:numPr>
        <w:tabs>
          <w:tab w:val="left" w:pos="851"/>
        </w:tabs>
        <w:suppressAutoHyphens/>
        <w:spacing w:after="0"/>
        <w:ind w:left="0" w:firstLine="567"/>
        <w:jc w:val="both"/>
        <w:rPr>
          <w:rFonts w:ascii="Times New Roman" w:hAnsi="Times New Roman" w:cs="Times New Roman"/>
          <w:bCs/>
          <w:color w:val="000000"/>
          <w:sz w:val="24"/>
          <w:szCs w:val="24"/>
        </w:rPr>
      </w:pPr>
      <w:r w:rsidRPr="005C44DC">
        <w:rPr>
          <w:rFonts w:ascii="Times New Roman" w:hAnsi="Times New Roman" w:cs="Times New Roman"/>
          <w:bCs/>
          <w:color w:val="000000"/>
          <w:sz w:val="24"/>
          <w:szCs w:val="24"/>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5C44DC" w:rsidRPr="005C44DC" w:rsidRDefault="005C44DC" w:rsidP="00B120B6">
      <w:pPr>
        <w:widowControl w:val="0"/>
        <w:numPr>
          <w:ilvl w:val="0"/>
          <w:numId w:val="44"/>
        </w:numPr>
        <w:tabs>
          <w:tab w:val="left" w:pos="851"/>
        </w:tabs>
        <w:suppressAutoHyphens/>
        <w:spacing w:after="0"/>
        <w:ind w:left="0" w:firstLine="567"/>
        <w:jc w:val="both"/>
        <w:rPr>
          <w:rFonts w:ascii="Times New Roman" w:hAnsi="Times New Roman" w:cs="Times New Roman"/>
          <w:bCs/>
          <w:color w:val="000000"/>
          <w:sz w:val="24"/>
          <w:szCs w:val="24"/>
        </w:rPr>
      </w:pPr>
      <w:r w:rsidRPr="005C44DC">
        <w:rPr>
          <w:rFonts w:ascii="Times New Roman" w:hAnsi="Times New Roman" w:cs="Times New Roman"/>
          <w:bCs/>
          <w:color w:val="000000"/>
          <w:sz w:val="24"/>
          <w:szCs w:val="24"/>
        </w:rPr>
        <w:t>взаимодействие с родителями (законными представителями) по вопросам воспитания;</w:t>
      </w:r>
    </w:p>
    <w:p w:rsidR="005C44DC" w:rsidRPr="005C44DC" w:rsidRDefault="005C44DC" w:rsidP="00B120B6">
      <w:pPr>
        <w:widowControl w:val="0"/>
        <w:numPr>
          <w:ilvl w:val="0"/>
          <w:numId w:val="44"/>
        </w:numPr>
        <w:tabs>
          <w:tab w:val="left" w:pos="851"/>
        </w:tabs>
        <w:suppressAutoHyphens/>
        <w:spacing w:after="0"/>
        <w:ind w:left="0" w:firstLine="567"/>
        <w:jc w:val="both"/>
        <w:rPr>
          <w:rFonts w:ascii="Times New Roman" w:hAnsi="Times New Roman" w:cs="Times New Roman"/>
          <w:bCs/>
          <w:color w:val="000000"/>
          <w:sz w:val="24"/>
          <w:szCs w:val="24"/>
        </w:rPr>
      </w:pPr>
      <w:r w:rsidRPr="005C44DC">
        <w:rPr>
          <w:rFonts w:ascii="Times New Roman" w:hAnsi="Times New Roman" w:cs="Times New Roman"/>
          <w:bCs/>
          <w:color w:val="000000"/>
          <w:sz w:val="24"/>
          <w:szCs w:val="24"/>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5C44DC" w:rsidRPr="005C44DC" w:rsidRDefault="005C44DC" w:rsidP="005C44DC">
      <w:pPr>
        <w:tabs>
          <w:tab w:val="left" w:pos="851"/>
        </w:tabs>
        <w:ind w:firstLine="567"/>
        <w:jc w:val="both"/>
        <w:rPr>
          <w:rFonts w:ascii="Times New Roman" w:hAnsi="Times New Roman" w:cs="Times New Roman"/>
          <w:bCs/>
          <w:color w:val="000000"/>
          <w:sz w:val="24"/>
          <w:szCs w:val="24"/>
        </w:rPr>
      </w:pPr>
    </w:p>
    <w:p w:rsidR="005C44DC" w:rsidRPr="005C44DC" w:rsidRDefault="005C44DC" w:rsidP="00B120B6">
      <w:pPr>
        <w:pStyle w:val="1"/>
        <w:keepLines w:val="0"/>
        <w:widowControl w:val="0"/>
        <w:numPr>
          <w:ilvl w:val="0"/>
          <w:numId w:val="42"/>
        </w:numPr>
        <w:spacing w:before="0" w:line="276" w:lineRule="auto"/>
        <w:ind w:firstLine="567"/>
        <w:jc w:val="both"/>
        <w:rPr>
          <w:rFonts w:cs="Times New Roman"/>
          <w:sz w:val="24"/>
          <w:szCs w:val="24"/>
        </w:rPr>
      </w:pPr>
      <w:r w:rsidRPr="005C44DC">
        <w:rPr>
          <w:rFonts w:cs="Times New Roman"/>
          <w:bCs w:val="0"/>
          <w:color w:val="000000"/>
          <w:sz w:val="24"/>
          <w:szCs w:val="24"/>
        </w:rPr>
        <w:t>3.1. Кадровое обеспечение воспитательного процесса</w:t>
      </w:r>
    </w:p>
    <w:p w:rsidR="005C44DC" w:rsidRPr="005C44DC" w:rsidRDefault="005C44DC" w:rsidP="005C44DC">
      <w:pPr>
        <w:ind w:firstLine="567"/>
        <w:jc w:val="both"/>
        <w:rPr>
          <w:rFonts w:ascii="Times New Roman" w:hAnsi="Times New Roman" w:cs="Times New Roman"/>
          <w:sz w:val="24"/>
          <w:szCs w:val="24"/>
        </w:rPr>
      </w:pPr>
      <w:r w:rsidRPr="005C44DC">
        <w:rPr>
          <w:rFonts w:ascii="Times New Roman" w:hAnsi="Times New Roman" w:cs="Times New Roman"/>
          <w:sz w:val="24"/>
          <w:szCs w:val="24"/>
        </w:rPr>
        <w:tab/>
        <w:t xml:space="preserve">Педагог  являет собой всегда главный для обучающихся  пример нравственного и гражданского личностного поведения. В школе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  </w:t>
      </w:r>
    </w:p>
    <w:p w:rsidR="005C44DC" w:rsidRPr="005C44DC" w:rsidRDefault="005C44DC" w:rsidP="005C44DC">
      <w:pPr>
        <w:tabs>
          <w:tab w:val="left" w:pos="3450"/>
        </w:tabs>
        <w:ind w:firstLine="567"/>
        <w:jc w:val="both"/>
        <w:rPr>
          <w:rFonts w:ascii="Times New Roman" w:hAnsi="Times New Roman" w:cs="Times New Roman"/>
          <w:sz w:val="24"/>
          <w:szCs w:val="24"/>
        </w:rPr>
      </w:pPr>
      <w:r w:rsidRPr="005C44DC">
        <w:rPr>
          <w:rFonts w:ascii="Times New Roman" w:hAnsi="Times New Roman" w:cs="Times New Roman"/>
          <w:sz w:val="24"/>
          <w:szCs w:val="24"/>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5C44DC" w:rsidRPr="005C44DC" w:rsidRDefault="005C44DC" w:rsidP="005C44DC">
      <w:pPr>
        <w:tabs>
          <w:tab w:val="left" w:pos="3450"/>
        </w:tabs>
        <w:ind w:firstLine="567"/>
        <w:jc w:val="both"/>
        <w:rPr>
          <w:rFonts w:ascii="Times New Roman" w:hAnsi="Times New Roman" w:cs="Times New Roman"/>
          <w:color w:val="000000"/>
          <w:sz w:val="24"/>
          <w:szCs w:val="24"/>
        </w:rPr>
      </w:pPr>
      <w:r w:rsidRPr="005C44DC">
        <w:rPr>
          <w:rFonts w:ascii="Times New Roman" w:hAnsi="Times New Roman" w:cs="Times New Roman"/>
          <w:sz w:val="24"/>
          <w:szCs w:val="24"/>
        </w:rPr>
        <w:t xml:space="preserve">-          </w:t>
      </w:r>
      <w:r w:rsidRPr="005C44DC">
        <w:rPr>
          <w:rFonts w:ascii="Times New Roman" w:hAnsi="Times New Roman" w:cs="Times New Roman"/>
          <w:color w:val="000000"/>
          <w:sz w:val="24"/>
          <w:szCs w:val="24"/>
        </w:rPr>
        <w:t>сопровождение молодых педагогических работников, вновь поступивших на работу педагогических работников  (работа школы наставничества);</w:t>
      </w:r>
    </w:p>
    <w:p w:rsidR="005C44DC" w:rsidRPr="005C44DC" w:rsidRDefault="005C44DC" w:rsidP="005C44DC">
      <w:pPr>
        <w:tabs>
          <w:tab w:val="left" w:pos="3450"/>
        </w:tabs>
        <w:ind w:firstLine="567"/>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         индивидуальная работа с педагогическими работниками по запросам (в том числе и по вопросам классного руководства);</w:t>
      </w:r>
    </w:p>
    <w:p w:rsidR="005C44DC" w:rsidRPr="005C44DC" w:rsidRDefault="005C44DC" w:rsidP="005C44DC">
      <w:pPr>
        <w:tabs>
          <w:tab w:val="left" w:pos="3450"/>
        </w:tabs>
        <w:ind w:firstLine="567"/>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          контроль оформления учебно-педагогической документации;</w:t>
      </w:r>
    </w:p>
    <w:p w:rsidR="005C44DC" w:rsidRPr="005C44DC" w:rsidRDefault="005C44DC" w:rsidP="005C44DC">
      <w:pPr>
        <w:ind w:firstLine="567"/>
        <w:jc w:val="both"/>
        <w:rPr>
          <w:rFonts w:ascii="Times New Roman" w:hAnsi="Times New Roman" w:cs="Times New Roman"/>
          <w:sz w:val="24"/>
          <w:szCs w:val="24"/>
        </w:rPr>
      </w:pPr>
      <w:r w:rsidRPr="005C44DC">
        <w:rPr>
          <w:rFonts w:ascii="Times New Roman" w:hAnsi="Times New Roman" w:cs="Times New Roman"/>
          <w:sz w:val="24"/>
          <w:szCs w:val="24"/>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5C44DC" w:rsidRPr="005C44DC" w:rsidRDefault="005C44DC" w:rsidP="005C44DC">
      <w:pPr>
        <w:ind w:firstLine="567"/>
        <w:jc w:val="both"/>
        <w:rPr>
          <w:rFonts w:ascii="Times New Roman" w:hAnsi="Times New Roman" w:cs="Times New Roman"/>
          <w:sz w:val="24"/>
          <w:szCs w:val="24"/>
        </w:rPr>
      </w:pPr>
      <w:r w:rsidRPr="005C44DC">
        <w:rPr>
          <w:rFonts w:ascii="Times New Roman" w:hAnsi="Times New Roman" w:cs="Times New Roman"/>
          <w:sz w:val="24"/>
          <w:szCs w:val="24"/>
        </w:rPr>
        <w:t>-</w:t>
      </w:r>
      <w:r w:rsidRPr="005C44DC">
        <w:rPr>
          <w:rFonts w:ascii="Times New Roman" w:hAnsi="Times New Roman" w:cs="Times New Roman"/>
          <w:sz w:val="24"/>
          <w:szCs w:val="24"/>
        </w:rPr>
        <w:tab/>
        <w:t>участие в постоянно действующих учебных курсах, семинарах по вопросам воспитания;</w:t>
      </w:r>
    </w:p>
    <w:p w:rsidR="005C44DC" w:rsidRPr="005C44DC" w:rsidRDefault="005C44DC" w:rsidP="005C44DC">
      <w:pPr>
        <w:ind w:firstLine="567"/>
        <w:jc w:val="both"/>
        <w:rPr>
          <w:rFonts w:ascii="Times New Roman" w:hAnsi="Times New Roman" w:cs="Times New Roman"/>
          <w:sz w:val="24"/>
          <w:szCs w:val="24"/>
        </w:rPr>
      </w:pPr>
      <w:r w:rsidRPr="005C44DC">
        <w:rPr>
          <w:rFonts w:ascii="Times New Roman" w:hAnsi="Times New Roman" w:cs="Times New Roman"/>
          <w:sz w:val="24"/>
          <w:szCs w:val="24"/>
        </w:rPr>
        <w:lastRenderedPageBreak/>
        <w:t>-</w:t>
      </w:r>
      <w:r w:rsidRPr="005C44DC">
        <w:rPr>
          <w:rFonts w:ascii="Times New Roman" w:hAnsi="Times New Roman" w:cs="Times New Roman"/>
          <w:sz w:val="24"/>
          <w:szCs w:val="24"/>
        </w:rPr>
        <w:tab/>
        <w:t>участие в работе городских и региональных  методических объединений представление опыта работы школы;</w:t>
      </w:r>
    </w:p>
    <w:p w:rsidR="005C44DC" w:rsidRPr="005C44DC" w:rsidRDefault="005C44DC" w:rsidP="005C44DC">
      <w:pPr>
        <w:ind w:firstLine="567"/>
        <w:jc w:val="both"/>
        <w:rPr>
          <w:rFonts w:ascii="Times New Roman" w:hAnsi="Times New Roman" w:cs="Times New Roman"/>
          <w:sz w:val="24"/>
          <w:szCs w:val="24"/>
        </w:rPr>
      </w:pPr>
      <w:r w:rsidRPr="005C44DC">
        <w:rPr>
          <w:rFonts w:ascii="Times New Roman" w:hAnsi="Times New Roman" w:cs="Times New Roman"/>
          <w:sz w:val="24"/>
          <w:szCs w:val="24"/>
        </w:rPr>
        <w:t xml:space="preserve">             С 2022 г. в школе введена должность Советника директора по воспитательной работе </w:t>
      </w:r>
      <w:r w:rsidRPr="005C44DC">
        <w:rPr>
          <w:rFonts w:ascii="Times New Roman" w:hAnsi="Times New Roman" w:cs="Times New Roman"/>
          <w:sz w:val="24"/>
          <w:szCs w:val="24"/>
          <w:shd w:val="clear" w:color="auto" w:fill="FFFFFF"/>
        </w:rPr>
        <w:t>по инициативе Министерства просвещения в рамках проекта «Патриотическое воспитание граждан РФ».</w:t>
      </w:r>
    </w:p>
    <w:p w:rsidR="005C44DC" w:rsidRPr="005C44DC" w:rsidRDefault="005C44DC" w:rsidP="005C44DC">
      <w:pPr>
        <w:ind w:firstLine="567"/>
        <w:jc w:val="both"/>
        <w:rPr>
          <w:rFonts w:ascii="Times New Roman" w:hAnsi="Times New Roman" w:cs="Times New Roman"/>
          <w:sz w:val="24"/>
          <w:szCs w:val="24"/>
        </w:rPr>
      </w:pPr>
      <w:r w:rsidRPr="005C44DC">
        <w:rPr>
          <w:rFonts w:ascii="Times New Roman" w:hAnsi="Times New Roman" w:cs="Times New Roman"/>
          <w:sz w:val="24"/>
          <w:szCs w:val="24"/>
        </w:rPr>
        <w:tab/>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5C44DC" w:rsidRPr="005C44DC" w:rsidRDefault="005C44DC" w:rsidP="005C44DC">
      <w:pPr>
        <w:ind w:firstLine="567"/>
        <w:jc w:val="both"/>
        <w:rPr>
          <w:rFonts w:ascii="Times New Roman" w:hAnsi="Times New Roman" w:cs="Times New Roman"/>
          <w:sz w:val="24"/>
          <w:szCs w:val="24"/>
        </w:rPr>
      </w:pPr>
      <w:r w:rsidRPr="005C44DC">
        <w:rPr>
          <w:rFonts w:ascii="Times New Roman" w:hAnsi="Times New Roman" w:cs="Times New Roman"/>
          <w:sz w:val="24"/>
          <w:szCs w:val="24"/>
        </w:rPr>
        <w:tab/>
        <w:t xml:space="preserve"> </w:t>
      </w:r>
    </w:p>
    <w:p w:rsidR="005C44DC" w:rsidRPr="005C44DC" w:rsidRDefault="005C44DC" w:rsidP="00B120B6">
      <w:pPr>
        <w:pStyle w:val="1"/>
        <w:keepLines w:val="0"/>
        <w:widowControl w:val="0"/>
        <w:numPr>
          <w:ilvl w:val="0"/>
          <w:numId w:val="42"/>
        </w:numPr>
        <w:spacing w:before="0" w:line="276" w:lineRule="auto"/>
        <w:ind w:firstLine="567"/>
        <w:jc w:val="both"/>
        <w:rPr>
          <w:rFonts w:cs="Times New Roman"/>
          <w:sz w:val="24"/>
          <w:szCs w:val="24"/>
        </w:rPr>
      </w:pPr>
      <w:r w:rsidRPr="005C44DC">
        <w:rPr>
          <w:rFonts w:cs="Times New Roman"/>
          <w:bCs w:val="0"/>
          <w:color w:val="000000"/>
          <w:sz w:val="24"/>
          <w:szCs w:val="24"/>
        </w:rPr>
        <w:t>3.2. Нормативно-методическое  обеспечение</w:t>
      </w:r>
    </w:p>
    <w:p w:rsidR="005C44DC" w:rsidRPr="005C44DC" w:rsidRDefault="005C44DC" w:rsidP="005C44DC">
      <w:pPr>
        <w:ind w:firstLine="567"/>
        <w:jc w:val="both"/>
        <w:rPr>
          <w:rFonts w:ascii="Times New Roman" w:hAnsi="Times New Roman" w:cs="Times New Roman"/>
          <w:sz w:val="24"/>
          <w:szCs w:val="24"/>
        </w:rPr>
      </w:pPr>
      <w:r w:rsidRPr="005C44DC">
        <w:rPr>
          <w:rFonts w:ascii="Times New Roman" w:hAnsi="Times New Roman" w:cs="Times New Roman"/>
          <w:sz w:val="24"/>
          <w:szCs w:val="24"/>
        </w:rPr>
        <w:t xml:space="preserve">        Подготовка приказов и  локальных актов  школы по внедрению  рабочей программы  воспитания в образовательный процесс. </w:t>
      </w:r>
    </w:p>
    <w:p w:rsidR="005C44DC" w:rsidRPr="005C44DC" w:rsidRDefault="005C44DC" w:rsidP="005C44DC">
      <w:pPr>
        <w:ind w:firstLine="567"/>
        <w:jc w:val="both"/>
        <w:rPr>
          <w:rFonts w:ascii="Times New Roman" w:hAnsi="Times New Roman" w:cs="Times New Roman"/>
          <w:sz w:val="24"/>
          <w:szCs w:val="24"/>
        </w:rPr>
      </w:pPr>
      <w:r w:rsidRPr="005C44DC">
        <w:rPr>
          <w:rFonts w:ascii="Times New Roman" w:hAnsi="Times New Roman" w:cs="Times New Roman"/>
          <w:color w:val="000000"/>
          <w:sz w:val="24"/>
          <w:szCs w:val="24"/>
        </w:rPr>
        <w:tab/>
        <w:t xml:space="preserve">Обеспечение использования педагогами методических пособий, содержащих «методические шлейфы», видеоуроков и видеомероприятий  по учебно-воспитательной работе </w:t>
      </w:r>
    </w:p>
    <w:p w:rsidR="005C44DC" w:rsidRPr="005C44DC" w:rsidRDefault="005C44DC" w:rsidP="005C44DC">
      <w:pPr>
        <w:ind w:firstLine="567"/>
        <w:jc w:val="both"/>
        <w:rPr>
          <w:rFonts w:ascii="Times New Roman" w:hAnsi="Times New Roman" w:cs="Times New Roman"/>
          <w:sz w:val="24"/>
          <w:szCs w:val="24"/>
        </w:rPr>
      </w:pPr>
      <w:r w:rsidRPr="005C44DC">
        <w:rPr>
          <w:rFonts w:ascii="Times New Roman" w:hAnsi="Times New Roman" w:cs="Times New Roman"/>
          <w:sz w:val="24"/>
          <w:szCs w:val="24"/>
        </w:rPr>
        <w:t>Создание  рабочей программы воспитания  на 2023-2024 г. с приложением  плана воспитательной работы школы  на два уровня образования НОО, ООО.</w:t>
      </w:r>
    </w:p>
    <w:p w:rsidR="005C44DC" w:rsidRPr="005C44DC" w:rsidRDefault="005C44DC" w:rsidP="005C44DC">
      <w:pPr>
        <w:ind w:firstLine="567"/>
        <w:jc w:val="both"/>
        <w:rPr>
          <w:rFonts w:ascii="Times New Roman" w:hAnsi="Times New Roman" w:cs="Times New Roman"/>
          <w:color w:val="000000"/>
          <w:sz w:val="24"/>
          <w:szCs w:val="24"/>
        </w:rPr>
      </w:pPr>
      <w:r w:rsidRPr="005C44DC">
        <w:rPr>
          <w:rFonts w:ascii="Times New Roman" w:hAnsi="Times New Roman" w:cs="Times New Roman"/>
          <w:sz w:val="24"/>
          <w:szCs w:val="24"/>
        </w:rPr>
        <w:tab/>
      </w:r>
      <w:r w:rsidRPr="005C44DC">
        <w:rPr>
          <w:rFonts w:ascii="Times New Roman" w:hAnsi="Times New Roman" w:cs="Times New Roman"/>
          <w:color w:val="000000"/>
          <w:sz w:val="24"/>
          <w:szCs w:val="24"/>
        </w:rPr>
        <w:t xml:space="preserve"> Обновление содержания воспитательных программ в целях реализации новых направлений программ воспитания.</w:t>
      </w:r>
    </w:p>
    <w:p w:rsidR="005C44DC" w:rsidRPr="005C44DC" w:rsidRDefault="005C44DC" w:rsidP="005C44DC">
      <w:pPr>
        <w:ind w:firstLine="567"/>
        <w:jc w:val="both"/>
        <w:rPr>
          <w:rFonts w:ascii="Times New Roman" w:hAnsi="Times New Roman" w:cs="Times New Roman"/>
          <w:sz w:val="24"/>
          <w:szCs w:val="24"/>
        </w:rPr>
      </w:pPr>
      <w:r w:rsidRPr="005C44DC">
        <w:rPr>
          <w:rFonts w:ascii="Times New Roman" w:hAnsi="Times New Roman" w:cs="Times New Roman"/>
          <w:color w:val="000000"/>
          <w:sz w:val="24"/>
          <w:szCs w:val="24"/>
        </w:rPr>
        <w:tab/>
        <w:t>Подготовка/корректировка дополнительных общеразвивающих программ ОО.</w:t>
      </w:r>
    </w:p>
    <w:p w:rsidR="005C44DC" w:rsidRPr="005C44DC" w:rsidRDefault="005C44DC" w:rsidP="005C44DC">
      <w:pPr>
        <w:ind w:firstLine="567"/>
        <w:jc w:val="both"/>
        <w:rPr>
          <w:rFonts w:ascii="Times New Roman" w:hAnsi="Times New Roman" w:cs="Times New Roman"/>
          <w:sz w:val="24"/>
          <w:szCs w:val="24"/>
        </w:rPr>
      </w:pPr>
      <w:r w:rsidRPr="005C44DC">
        <w:rPr>
          <w:rFonts w:ascii="Times New Roman" w:hAnsi="Times New Roman" w:cs="Times New Roman"/>
          <w:sz w:val="24"/>
          <w:szCs w:val="24"/>
        </w:rPr>
        <w:tab/>
        <w:t>Сайт, на котором будут отражены реальные результаты программы воспитания.</w:t>
      </w:r>
    </w:p>
    <w:p w:rsidR="005C44DC" w:rsidRPr="005C44DC" w:rsidRDefault="005C44DC" w:rsidP="005C44DC">
      <w:pPr>
        <w:ind w:firstLine="567"/>
        <w:jc w:val="both"/>
        <w:rPr>
          <w:rFonts w:ascii="Times New Roman" w:hAnsi="Times New Roman" w:cs="Times New Roman"/>
          <w:sz w:val="24"/>
          <w:szCs w:val="24"/>
        </w:rPr>
      </w:pPr>
    </w:p>
    <w:p w:rsidR="005C44DC" w:rsidRPr="005C44DC" w:rsidRDefault="005C44DC" w:rsidP="00B120B6">
      <w:pPr>
        <w:pStyle w:val="1"/>
        <w:keepLines w:val="0"/>
        <w:widowControl w:val="0"/>
        <w:numPr>
          <w:ilvl w:val="0"/>
          <w:numId w:val="42"/>
        </w:numPr>
        <w:spacing w:before="0" w:line="276" w:lineRule="auto"/>
        <w:ind w:firstLine="567"/>
        <w:jc w:val="both"/>
        <w:rPr>
          <w:rFonts w:cs="Times New Roman"/>
          <w:bCs w:val="0"/>
          <w:color w:val="000000"/>
          <w:sz w:val="24"/>
          <w:szCs w:val="24"/>
        </w:rPr>
      </w:pPr>
      <w:r w:rsidRPr="005C44DC">
        <w:rPr>
          <w:rFonts w:cs="Times New Roman"/>
          <w:bCs w:val="0"/>
          <w:color w:val="000000"/>
          <w:sz w:val="24"/>
          <w:szCs w:val="24"/>
        </w:rPr>
        <w:t xml:space="preserve">3.3. </w:t>
      </w:r>
      <w:r w:rsidRPr="005C44DC">
        <w:rPr>
          <w:rFonts w:cs="Times New Roman"/>
          <w:sz w:val="24"/>
          <w:szCs w:val="24"/>
        </w:rPr>
        <w:t>Требования к условиям работы с обучающимися с особыми образовательными потребностями</w:t>
      </w:r>
      <w:r w:rsidRPr="005C44DC">
        <w:rPr>
          <w:rFonts w:cs="Times New Roman"/>
          <w:bCs w:val="0"/>
          <w:color w:val="000000"/>
          <w:sz w:val="24"/>
          <w:szCs w:val="24"/>
        </w:rPr>
        <w:t>.</w:t>
      </w:r>
    </w:p>
    <w:p w:rsidR="005C44DC" w:rsidRPr="005C44DC" w:rsidRDefault="005C44DC" w:rsidP="005C44DC">
      <w:pPr>
        <w:ind w:firstLine="567"/>
        <w:jc w:val="both"/>
        <w:rPr>
          <w:rFonts w:ascii="Times New Roman" w:hAnsi="Times New Roman" w:cs="Times New Roman"/>
          <w:bCs/>
          <w:color w:val="000000"/>
          <w:sz w:val="24"/>
          <w:szCs w:val="24"/>
        </w:rPr>
      </w:pPr>
    </w:p>
    <w:p w:rsidR="005C44DC" w:rsidRPr="005C44DC" w:rsidRDefault="005C44DC" w:rsidP="005C44DC">
      <w:pPr>
        <w:ind w:firstLine="567"/>
        <w:jc w:val="both"/>
        <w:rPr>
          <w:rFonts w:ascii="Times New Roman" w:hAnsi="Times New Roman" w:cs="Times New Roman"/>
          <w:sz w:val="24"/>
          <w:szCs w:val="24"/>
        </w:rPr>
      </w:pPr>
      <w:r w:rsidRPr="005C44DC">
        <w:rPr>
          <w:rFonts w:ascii="Times New Roman" w:hAnsi="Times New Roman" w:cs="Times New Roman"/>
          <w:sz w:val="24"/>
          <w:szCs w:val="24"/>
        </w:rPr>
        <w:tab/>
        <w:t xml:space="preserve">В настоящее время   в школе, получает образование 58 детей с ОВЗ и детей-инвалидов во всех уровнях образования. </w:t>
      </w:r>
      <w:r w:rsidRPr="005C44DC">
        <w:rPr>
          <w:rFonts w:ascii="Times New Roman" w:hAnsi="Times New Roman" w:cs="Times New Roman"/>
          <w:color w:val="000000"/>
          <w:sz w:val="24"/>
          <w:szCs w:val="24"/>
        </w:rPr>
        <w:t xml:space="preserve">Дети ОВЗ и дети-инвалиды получают образование, на равных, со всеми учениками, создана благоприятная доброжелательная среда. </w:t>
      </w:r>
      <w:r w:rsidRPr="005C44DC">
        <w:rPr>
          <w:rFonts w:ascii="Times New Roman" w:hAnsi="Times New Roman" w:cs="Times New Roman"/>
          <w:sz w:val="24"/>
          <w:szCs w:val="24"/>
        </w:rPr>
        <w:t xml:space="preserve"> Эти дети находятся под пристальным контролем классных руководителей, и социально-психологической службы.</w:t>
      </w:r>
      <w:r w:rsidRPr="005C44DC">
        <w:rPr>
          <w:rFonts w:ascii="Times New Roman" w:hAnsi="Times New Roman" w:cs="Times New Roman"/>
          <w:color w:val="000000"/>
          <w:sz w:val="24"/>
          <w:szCs w:val="24"/>
        </w:rPr>
        <w:t xml:space="preserve"> </w:t>
      </w:r>
      <w:r w:rsidRPr="005C44DC">
        <w:rPr>
          <w:rFonts w:ascii="Times New Roman" w:hAnsi="Times New Roman" w:cs="Times New Roman"/>
          <w:sz w:val="24"/>
          <w:szCs w:val="24"/>
        </w:rPr>
        <w:t xml:space="preserve">Они имеют возможность </w:t>
      </w:r>
      <w:r w:rsidRPr="005C44DC">
        <w:rPr>
          <w:rFonts w:ascii="Times New Roman" w:hAnsi="Times New Roman" w:cs="Times New Roman"/>
          <w:color w:val="000000"/>
          <w:sz w:val="24"/>
          <w:szCs w:val="24"/>
        </w:rPr>
        <w:t xml:space="preserve">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w:t>
      </w:r>
      <w:r w:rsidRPr="005C44DC">
        <w:rPr>
          <w:rFonts w:ascii="Times New Roman" w:hAnsi="Times New Roman" w:cs="Times New Roman"/>
          <w:color w:val="000000"/>
          <w:sz w:val="24"/>
          <w:szCs w:val="24"/>
        </w:rPr>
        <w:lastRenderedPageBreak/>
        <w:t>опыт работы в команде, развивает активность и ответственность каждого обучающегося в социальной ситуации его развития.</w:t>
      </w:r>
    </w:p>
    <w:p w:rsidR="005C44DC" w:rsidRPr="005C44DC" w:rsidRDefault="005C44DC" w:rsidP="005C44DC">
      <w:pPr>
        <w:tabs>
          <w:tab w:val="left" w:pos="851"/>
        </w:tabs>
        <w:ind w:firstLine="567"/>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Особыми задачами воспитания обучающихся с ОВЗ являются:</w:t>
      </w:r>
    </w:p>
    <w:p w:rsidR="005C44DC" w:rsidRPr="005C44DC" w:rsidRDefault="005C44DC" w:rsidP="005C44DC">
      <w:pPr>
        <w:tabs>
          <w:tab w:val="left" w:pos="851"/>
        </w:tabs>
        <w:ind w:firstLine="567"/>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 налаживание эмоционально-положительного взаимодействия детей с ОВЗ с окружающими для их успешной адаптации и интеграции в школе;</w:t>
      </w:r>
    </w:p>
    <w:p w:rsidR="005C44DC" w:rsidRPr="005C44DC" w:rsidRDefault="005C44DC" w:rsidP="005C44DC">
      <w:pPr>
        <w:tabs>
          <w:tab w:val="left" w:pos="851"/>
        </w:tabs>
        <w:ind w:firstLine="567"/>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 формирование доброжелательного отношения к детям с ОВЗ и их семьям со стороны всех участников образовательных отношений;</w:t>
      </w:r>
    </w:p>
    <w:p w:rsidR="005C44DC" w:rsidRPr="005C44DC" w:rsidRDefault="005C44DC" w:rsidP="005C44DC">
      <w:pPr>
        <w:tabs>
          <w:tab w:val="left" w:pos="851"/>
        </w:tabs>
        <w:ind w:firstLine="567"/>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 построение воспитательной деятельности с учетом индивидуальных особенностей каждого обучающегося с ОВЗ;</w:t>
      </w:r>
    </w:p>
    <w:p w:rsidR="005C44DC" w:rsidRPr="005C44DC" w:rsidRDefault="005C44DC" w:rsidP="005C44DC">
      <w:pPr>
        <w:tabs>
          <w:tab w:val="left" w:pos="851"/>
        </w:tabs>
        <w:ind w:firstLine="567"/>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 xml:space="preserve">- активное привлечение семьи и ближайшего социального окружения к воспитанию обучающихся с ОВЗ; </w:t>
      </w:r>
    </w:p>
    <w:p w:rsidR="005C44DC" w:rsidRPr="005C44DC" w:rsidRDefault="005C44DC" w:rsidP="005C44DC">
      <w:pPr>
        <w:tabs>
          <w:tab w:val="left" w:pos="851"/>
        </w:tabs>
        <w:ind w:firstLine="567"/>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5C44DC" w:rsidRPr="005C44DC" w:rsidRDefault="005C44DC" w:rsidP="005C44DC">
      <w:pPr>
        <w:tabs>
          <w:tab w:val="left" w:pos="851"/>
        </w:tabs>
        <w:ind w:firstLine="567"/>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 индивидуализация в воспитательной работе с обучающимися с ОВЗ.</w:t>
      </w:r>
    </w:p>
    <w:p w:rsidR="005C44DC" w:rsidRPr="005C44DC" w:rsidRDefault="005C44DC" w:rsidP="005C44DC">
      <w:pPr>
        <w:ind w:firstLine="567"/>
        <w:jc w:val="both"/>
        <w:rPr>
          <w:rFonts w:ascii="Times New Roman" w:hAnsi="Times New Roman" w:cs="Times New Roman"/>
          <w:sz w:val="24"/>
          <w:szCs w:val="24"/>
        </w:rPr>
      </w:pPr>
      <w:r w:rsidRPr="005C44DC">
        <w:rPr>
          <w:rFonts w:ascii="Times New Roman" w:hAnsi="Times New Roman" w:cs="Times New Roman"/>
          <w:sz w:val="24"/>
          <w:szCs w:val="24"/>
        </w:rPr>
        <w:t>- личностно-ориентированный подход в организации всех видов детской деятельности.</w:t>
      </w:r>
    </w:p>
    <w:p w:rsidR="005C44DC" w:rsidRPr="005C44DC" w:rsidRDefault="005C44DC" w:rsidP="005C44DC">
      <w:pPr>
        <w:ind w:firstLine="567"/>
        <w:jc w:val="both"/>
        <w:rPr>
          <w:rFonts w:ascii="Times New Roman" w:hAnsi="Times New Roman" w:cs="Times New Roman"/>
          <w:sz w:val="24"/>
          <w:szCs w:val="24"/>
        </w:rPr>
      </w:pPr>
      <w:r w:rsidRPr="005C44DC">
        <w:rPr>
          <w:rFonts w:ascii="Times New Roman" w:hAnsi="Times New Roman" w:cs="Times New Roman"/>
          <w:sz w:val="24"/>
          <w:szCs w:val="24"/>
        </w:rPr>
        <w:t>В школе работает клуб «Мы вместе» для семей с детьми ОВЗ.</w:t>
      </w:r>
    </w:p>
    <w:p w:rsidR="005C44DC" w:rsidRPr="005C44DC" w:rsidRDefault="005C44DC" w:rsidP="005C44DC">
      <w:pPr>
        <w:tabs>
          <w:tab w:val="left" w:pos="851"/>
        </w:tabs>
        <w:ind w:firstLine="567"/>
        <w:jc w:val="both"/>
        <w:rPr>
          <w:rFonts w:ascii="Times New Roman" w:hAnsi="Times New Roman" w:cs="Times New Roman"/>
          <w:color w:val="000000"/>
          <w:sz w:val="24"/>
          <w:szCs w:val="24"/>
        </w:rPr>
      </w:pPr>
    </w:p>
    <w:p w:rsidR="005C44DC" w:rsidRPr="005C44DC" w:rsidRDefault="005C44DC" w:rsidP="00B120B6">
      <w:pPr>
        <w:pStyle w:val="1"/>
        <w:keepLines w:val="0"/>
        <w:widowControl w:val="0"/>
        <w:numPr>
          <w:ilvl w:val="0"/>
          <w:numId w:val="42"/>
        </w:numPr>
        <w:spacing w:before="0" w:line="276" w:lineRule="auto"/>
        <w:ind w:firstLine="567"/>
        <w:jc w:val="both"/>
        <w:rPr>
          <w:rFonts w:cs="Times New Roman"/>
          <w:sz w:val="24"/>
          <w:szCs w:val="24"/>
        </w:rPr>
      </w:pPr>
      <w:r w:rsidRPr="005C44DC">
        <w:rPr>
          <w:rFonts w:cs="Times New Roman"/>
          <w:bCs w:val="0"/>
          <w:color w:val="000000"/>
          <w:sz w:val="24"/>
          <w:szCs w:val="24"/>
        </w:rPr>
        <w:t>3.4. Система поощрения социальной успешности и проявлений активной жизненной позиции обучающихся</w:t>
      </w:r>
    </w:p>
    <w:p w:rsidR="005C44DC" w:rsidRPr="005C44DC" w:rsidRDefault="005C44DC" w:rsidP="005C44DC">
      <w:pPr>
        <w:ind w:firstLine="567"/>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5C44DC" w:rsidRPr="005C44DC" w:rsidRDefault="005C44DC" w:rsidP="00B120B6">
      <w:pPr>
        <w:numPr>
          <w:ilvl w:val="0"/>
          <w:numId w:val="46"/>
        </w:numPr>
        <w:suppressAutoHyphens/>
        <w:spacing w:after="0"/>
        <w:ind w:left="0" w:firstLine="567"/>
        <w:jc w:val="both"/>
        <w:rPr>
          <w:rFonts w:ascii="Times New Roman" w:hAnsi="Times New Roman" w:cs="Times New Roman"/>
          <w:i/>
          <w:color w:val="000000"/>
          <w:sz w:val="24"/>
          <w:szCs w:val="24"/>
        </w:rPr>
      </w:pPr>
      <w:r w:rsidRPr="005C44DC">
        <w:rPr>
          <w:rFonts w:ascii="Times New Roman" w:hAnsi="Times New Roman" w:cs="Times New Roman"/>
          <w:color w:val="000000"/>
          <w:sz w:val="24"/>
          <w:szCs w:val="24"/>
        </w:rPr>
        <w:t>публичности, открытости поощрений (информирование всех обучающихся о награждении, проведение награждения в присутствии значительного числа обучающихся). В школе практикуются общешкольные линейки.</w:t>
      </w:r>
    </w:p>
    <w:p w:rsidR="005C44DC" w:rsidRPr="005C44DC" w:rsidRDefault="005C44DC" w:rsidP="00B120B6">
      <w:pPr>
        <w:numPr>
          <w:ilvl w:val="0"/>
          <w:numId w:val="46"/>
        </w:numPr>
        <w:suppressAutoHyphens/>
        <w:spacing w:after="0"/>
        <w:ind w:left="0" w:firstLine="567"/>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 xml:space="preserve"> разработано и действует положение о награждениях, все награды фиксируется приказами школы.</w:t>
      </w:r>
    </w:p>
    <w:p w:rsidR="005C44DC" w:rsidRPr="005C44DC" w:rsidRDefault="005C44DC" w:rsidP="005C44DC">
      <w:pPr>
        <w:ind w:firstLine="567"/>
        <w:jc w:val="both"/>
        <w:rPr>
          <w:rFonts w:ascii="Times New Roman" w:hAnsi="Times New Roman" w:cs="Times New Roman"/>
          <w:color w:val="000000"/>
          <w:sz w:val="24"/>
          <w:szCs w:val="24"/>
        </w:rPr>
      </w:pPr>
      <w:r w:rsidRPr="005C44DC">
        <w:rPr>
          <w:rFonts w:ascii="Times New Roman" w:hAnsi="Times New Roman" w:cs="Times New Roman"/>
          <w:color w:val="000000"/>
          <w:sz w:val="24"/>
          <w:szCs w:val="24"/>
        </w:rPr>
        <w:t>-</w:t>
      </w:r>
      <w:r w:rsidRPr="005C44DC">
        <w:rPr>
          <w:rFonts w:ascii="Times New Roman" w:hAnsi="Times New Roman" w:cs="Times New Roman"/>
          <w:color w:val="000000"/>
          <w:sz w:val="24"/>
          <w:szCs w:val="24"/>
        </w:rPr>
        <w:tab/>
        <w:t>в выдвижении на поощрение и в обсуждении кандидатур на награждение обучающихся участвуют органы самоуправления, классные руководители учителя;</w:t>
      </w:r>
    </w:p>
    <w:p w:rsidR="005C44DC" w:rsidRPr="005C44DC" w:rsidRDefault="005C44DC" w:rsidP="005C44DC">
      <w:pPr>
        <w:ind w:firstLine="567"/>
        <w:jc w:val="both"/>
        <w:rPr>
          <w:rFonts w:ascii="Times New Roman" w:hAnsi="Times New Roman" w:cs="Times New Roman"/>
          <w:sz w:val="24"/>
          <w:szCs w:val="24"/>
        </w:rPr>
      </w:pPr>
      <w:r w:rsidRPr="005C44DC">
        <w:rPr>
          <w:rFonts w:ascii="Times New Roman" w:hAnsi="Times New Roman" w:cs="Times New Roman"/>
          <w:color w:val="000000"/>
          <w:sz w:val="24"/>
          <w:szCs w:val="24"/>
        </w:rPr>
        <w:t>-</w:t>
      </w:r>
      <w:r w:rsidRPr="005C44DC">
        <w:rPr>
          <w:rFonts w:ascii="Times New Roman" w:hAnsi="Times New Roman" w:cs="Times New Roman"/>
          <w:color w:val="000000"/>
          <w:sz w:val="24"/>
          <w:szCs w:val="24"/>
        </w:rPr>
        <w:tab/>
        <w:t xml:space="preserve">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w:t>
      </w:r>
      <w:r w:rsidRPr="005C44DC">
        <w:rPr>
          <w:rFonts w:ascii="Times New Roman" w:hAnsi="Times New Roman" w:cs="Times New Roman"/>
          <w:color w:val="000000"/>
          <w:sz w:val="24"/>
          <w:szCs w:val="24"/>
        </w:rPr>
        <w:lastRenderedPageBreak/>
        <w:t>обучающихся, их представителей (с учетом наличия ученического самоуправления), сторонние организации, их статусных представителей;</w:t>
      </w:r>
    </w:p>
    <w:p w:rsidR="005C44DC" w:rsidRPr="005C44DC" w:rsidRDefault="005C44DC" w:rsidP="00B120B6">
      <w:pPr>
        <w:numPr>
          <w:ilvl w:val="0"/>
          <w:numId w:val="46"/>
        </w:numPr>
        <w:suppressAutoHyphens/>
        <w:spacing w:after="0"/>
        <w:ind w:left="0" w:firstLine="567"/>
        <w:jc w:val="both"/>
        <w:rPr>
          <w:rFonts w:ascii="Times New Roman" w:hAnsi="Times New Roman" w:cs="Times New Roman"/>
          <w:sz w:val="24"/>
          <w:szCs w:val="24"/>
        </w:rPr>
      </w:pPr>
      <w:r w:rsidRPr="005C44DC">
        <w:rPr>
          <w:rFonts w:ascii="Times New Roman" w:hAnsi="Times New Roman" w:cs="Times New Roman"/>
          <w:color w:val="000000"/>
          <w:sz w:val="24"/>
          <w:szCs w:val="24"/>
        </w:rPr>
        <w:t>дифференцированность поощрений (наличие уровней и типов наград позволяет продлить стимулирующее действие системы поощрения).</w:t>
      </w:r>
    </w:p>
    <w:p w:rsidR="005C44DC" w:rsidRPr="005C44DC" w:rsidRDefault="005C44DC" w:rsidP="005C44DC">
      <w:pPr>
        <w:ind w:firstLine="567"/>
        <w:jc w:val="both"/>
        <w:rPr>
          <w:rFonts w:ascii="Times New Roman" w:hAnsi="Times New Roman" w:cs="Times New Roman"/>
          <w:sz w:val="24"/>
          <w:szCs w:val="24"/>
        </w:rPr>
      </w:pPr>
      <w:r w:rsidRPr="005C44DC">
        <w:rPr>
          <w:rFonts w:ascii="Times New Roman" w:hAnsi="Times New Roman" w:cs="Times New Roman"/>
          <w:color w:val="000000"/>
          <w:sz w:val="24"/>
          <w:szCs w:val="24"/>
        </w:rPr>
        <w:t xml:space="preserve">В МАОУ СОШ №4 организована деятельность по ведение портфолио класса и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w:t>
      </w:r>
      <w:bookmarkStart w:id="5" w:name="_Hlk77507037"/>
      <w:bookmarkEnd w:id="5"/>
    </w:p>
    <w:p w:rsidR="005C44DC" w:rsidRPr="005C44DC" w:rsidRDefault="005C44DC" w:rsidP="005C44DC">
      <w:pPr>
        <w:ind w:firstLine="567"/>
        <w:jc w:val="both"/>
        <w:rPr>
          <w:rFonts w:ascii="Times New Roman" w:hAnsi="Times New Roman" w:cs="Times New Roman"/>
          <w:sz w:val="24"/>
          <w:szCs w:val="24"/>
        </w:rPr>
      </w:pPr>
      <w:r w:rsidRPr="005C44DC">
        <w:rPr>
          <w:rFonts w:ascii="Times New Roman" w:hAnsi="Times New Roman" w:cs="Times New Roman"/>
          <w:b/>
          <w:iCs/>
          <w:color w:val="000000"/>
          <w:sz w:val="24"/>
          <w:szCs w:val="24"/>
        </w:rPr>
        <w:t>3.5. Основные направления самоанализа воспитательной работы</w:t>
      </w:r>
    </w:p>
    <w:p w:rsidR="005C44DC" w:rsidRPr="005C44DC" w:rsidRDefault="005C44DC" w:rsidP="005C44DC">
      <w:pPr>
        <w:ind w:right="-1" w:firstLine="567"/>
        <w:jc w:val="both"/>
        <w:rPr>
          <w:rFonts w:ascii="Times New Roman" w:hAnsi="Times New Roman" w:cs="Times New Roman"/>
          <w:sz w:val="24"/>
          <w:szCs w:val="24"/>
        </w:rPr>
      </w:pPr>
      <w:r w:rsidRPr="005C44DC">
        <w:rPr>
          <w:rFonts w:ascii="Times New Roman" w:hAnsi="Times New Roman" w:cs="Times New Roman"/>
          <w:sz w:val="24"/>
          <w:szCs w:val="24"/>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5C44DC" w:rsidRPr="005C44DC" w:rsidRDefault="005C44DC" w:rsidP="005C44DC">
      <w:pPr>
        <w:ind w:right="-1" w:firstLine="567"/>
        <w:jc w:val="both"/>
        <w:rPr>
          <w:rFonts w:ascii="Times New Roman" w:hAnsi="Times New Roman" w:cs="Times New Roman"/>
          <w:sz w:val="24"/>
          <w:szCs w:val="24"/>
        </w:rPr>
      </w:pPr>
      <w:r w:rsidRPr="005C44DC">
        <w:rPr>
          <w:rFonts w:ascii="Times New Roman" w:hAnsi="Times New Roman" w:cs="Times New Roman"/>
          <w:sz w:val="24"/>
          <w:szCs w:val="24"/>
        </w:rPr>
        <w:t xml:space="preserve">Самоанализ осуществляется ежегодно силами самой школы. </w:t>
      </w:r>
    </w:p>
    <w:p w:rsidR="005C44DC" w:rsidRPr="005C44DC" w:rsidRDefault="005C44DC" w:rsidP="005C44DC">
      <w:pPr>
        <w:ind w:right="-1" w:firstLine="567"/>
        <w:jc w:val="both"/>
        <w:rPr>
          <w:rFonts w:ascii="Times New Roman" w:hAnsi="Times New Roman" w:cs="Times New Roman"/>
          <w:sz w:val="24"/>
          <w:szCs w:val="24"/>
        </w:rPr>
      </w:pPr>
      <w:r w:rsidRPr="005C44DC">
        <w:rPr>
          <w:rFonts w:ascii="Times New Roman" w:hAnsi="Times New Roman" w:cs="Times New Roman"/>
          <w:sz w:val="24"/>
          <w:szCs w:val="24"/>
        </w:rPr>
        <w:t>Основными принципами, на основе которых осуществляется самоанализ воспитательной работы являются:</w:t>
      </w:r>
    </w:p>
    <w:p w:rsidR="005C44DC" w:rsidRPr="005C44DC" w:rsidRDefault="005C44DC" w:rsidP="005C44DC">
      <w:pPr>
        <w:ind w:right="-1" w:firstLine="567"/>
        <w:jc w:val="both"/>
        <w:rPr>
          <w:rFonts w:ascii="Times New Roman" w:hAnsi="Times New Roman" w:cs="Times New Roman"/>
          <w:sz w:val="24"/>
          <w:szCs w:val="24"/>
        </w:rPr>
      </w:pPr>
      <w:r w:rsidRPr="005C44DC">
        <w:rPr>
          <w:rFonts w:ascii="Times New Roman" w:hAnsi="Times New Roman" w:cs="Times New Roman"/>
          <w:sz w:val="24"/>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5C44DC" w:rsidRPr="005C44DC" w:rsidRDefault="005C44DC" w:rsidP="005C44DC">
      <w:pPr>
        <w:ind w:right="-1" w:firstLine="567"/>
        <w:jc w:val="both"/>
        <w:rPr>
          <w:rFonts w:ascii="Times New Roman" w:hAnsi="Times New Roman" w:cs="Times New Roman"/>
          <w:sz w:val="24"/>
          <w:szCs w:val="24"/>
        </w:rPr>
      </w:pPr>
      <w:r w:rsidRPr="005C44DC">
        <w:rPr>
          <w:rFonts w:ascii="Times New Roman" w:hAnsi="Times New Roman" w:cs="Times New Roman"/>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5C44DC" w:rsidRPr="005C44DC" w:rsidRDefault="005C44DC" w:rsidP="005C44DC">
      <w:pPr>
        <w:ind w:right="-1" w:firstLine="567"/>
        <w:jc w:val="both"/>
        <w:rPr>
          <w:rFonts w:ascii="Times New Roman" w:hAnsi="Times New Roman" w:cs="Times New Roman"/>
          <w:sz w:val="24"/>
          <w:szCs w:val="24"/>
        </w:rPr>
      </w:pPr>
      <w:r w:rsidRPr="005C44DC">
        <w:rPr>
          <w:rFonts w:ascii="Times New Roman" w:hAnsi="Times New Roman" w:cs="Times New Roman"/>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5C44DC" w:rsidRPr="005C44DC" w:rsidRDefault="005C44DC" w:rsidP="005C44DC">
      <w:pPr>
        <w:ind w:right="-1" w:firstLine="567"/>
        <w:jc w:val="both"/>
        <w:rPr>
          <w:rFonts w:ascii="Times New Roman" w:hAnsi="Times New Roman" w:cs="Times New Roman"/>
          <w:sz w:val="24"/>
          <w:szCs w:val="24"/>
        </w:rPr>
      </w:pPr>
      <w:r w:rsidRPr="005C44DC">
        <w:rPr>
          <w:rFonts w:ascii="Times New Roman" w:hAnsi="Times New Roman" w:cs="Times New Roman"/>
          <w:sz w:val="24"/>
          <w:szCs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5C44DC" w:rsidRPr="005C44DC" w:rsidRDefault="005C44DC" w:rsidP="005C44DC">
      <w:pPr>
        <w:ind w:right="-1" w:firstLine="567"/>
        <w:jc w:val="both"/>
        <w:rPr>
          <w:rFonts w:ascii="Times New Roman" w:hAnsi="Times New Roman" w:cs="Times New Roman"/>
          <w:sz w:val="24"/>
          <w:szCs w:val="24"/>
        </w:rPr>
      </w:pPr>
      <w:r w:rsidRPr="005C44DC">
        <w:rPr>
          <w:rFonts w:ascii="Times New Roman" w:hAnsi="Times New Roman" w:cs="Times New Roman"/>
          <w:sz w:val="24"/>
          <w:szCs w:val="24"/>
        </w:rPr>
        <w:t>Основные направления анализа организуемого в школе воспитательного процесса:</w:t>
      </w:r>
    </w:p>
    <w:p w:rsidR="005C44DC" w:rsidRPr="005C44DC" w:rsidRDefault="005C44DC" w:rsidP="005C44DC">
      <w:pPr>
        <w:ind w:right="-1" w:firstLine="567"/>
        <w:jc w:val="both"/>
        <w:rPr>
          <w:rFonts w:ascii="Times New Roman" w:hAnsi="Times New Roman" w:cs="Times New Roman"/>
          <w:i/>
          <w:sz w:val="24"/>
          <w:szCs w:val="24"/>
        </w:rPr>
      </w:pPr>
      <w:r w:rsidRPr="005C44DC">
        <w:rPr>
          <w:rFonts w:ascii="Times New Roman" w:hAnsi="Times New Roman" w:cs="Times New Roman"/>
          <w:b/>
          <w:bCs/>
          <w:i/>
          <w:color w:val="000000"/>
          <w:sz w:val="24"/>
          <w:szCs w:val="24"/>
        </w:rPr>
        <w:t xml:space="preserve"> У</w:t>
      </w:r>
      <w:r w:rsidRPr="005C44DC">
        <w:rPr>
          <w:rFonts w:ascii="Times New Roman" w:hAnsi="Times New Roman" w:cs="Times New Roman"/>
          <w:b/>
          <w:bCs/>
          <w:color w:val="000000"/>
          <w:sz w:val="24"/>
          <w:szCs w:val="24"/>
        </w:rPr>
        <w:t>словия организации воспитательной работы</w:t>
      </w:r>
      <w:r w:rsidRPr="005C44DC">
        <w:rPr>
          <w:rFonts w:ascii="Times New Roman" w:hAnsi="Times New Roman" w:cs="Times New Roman"/>
          <w:b/>
          <w:sz w:val="24"/>
          <w:szCs w:val="24"/>
        </w:rPr>
        <w:t xml:space="preserve"> по </w:t>
      </w:r>
      <w:r w:rsidRPr="005C44DC">
        <w:rPr>
          <w:rFonts w:ascii="Times New Roman" w:hAnsi="Times New Roman" w:cs="Times New Roman"/>
          <w:b/>
          <w:color w:val="000000"/>
          <w:sz w:val="24"/>
          <w:szCs w:val="24"/>
        </w:rPr>
        <w:t>четырем составляющим</w:t>
      </w:r>
      <w:r w:rsidRPr="005C44DC">
        <w:rPr>
          <w:rFonts w:ascii="Times New Roman" w:hAnsi="Times New Roman" w:cs="Times New Roman"/>
          <w:color w:val="000000"/>
          <w:sz w:val="24"/>
          <w:szCs w:val="24"/>
        </w:rPr>
        <w:t>:</w:t>
      </w:r>
    </w:p>
    <w:p w:rsidR="005C44DC" w:rsidRPr="005C44DC" w:rsidRDefault="005C44DC" w:rsidP="005C44DC">
      <w:pPr>
        <w:shd w:val="clear" w:color="auto" w:fill="FFFFFF"/>
        <w:ind w:firstLine="567"/>
        <w:jc w:val="both"/>
        <w:rPr>
          <w:rFonts w:ascii="Times New Roman" w:hAnsi="Times New Roman" w:cs="Times New Roman"/>
          <w:sz w:val="24"/>
          <w:szCs w:val="24"/>
        </w:rPr>
      </w:pPr>
      <w:r w:rsidRPr="005C44DC">
        <w:rPr>
          <w:rFonts w:ascii="Times New Roman" w:hAnsi="Times New Roman" w:cs="Times New Roman"/>
          <w:color w:val="000000"/>
          <w:sz w:val="24"/>
          <w:szCs w:val="24"/>
        </w:rPr>
        <w:tab/>
        <w:t>-нормативно-методическое обеспечение;</w:t>
      </w:r>
    </w:p>
    <w:p w:rsidR="005C44DC" w:rsidRPr="005C44DC" w:rsidRDefault="005C44DC" w:rsidP="005C44DC">
      <w:pPr>
        <w:shd w:val="clear" w:color="auto" w:fill="FFFFFF"/>
        <w:ind w:firstLine="567"/>
        <w:jc w:val="both"/>
        <w:rPr>
          <w:rFonts w:ascii="Times New Roman" w:hAnsi="Times New Roman" w:cs="Times New Roman"/>
          <w:sz w:val="24"/>
          <w:szCs w:val="24"/>
        </w:rPr>
      </w:pPr>
      <w:r w:rsidRPr="005C44DC">
        <w:rPr>
          <w:rFonts w:ascii="Times New Roman" w:hAnsi="Times New Roman" w:cs="Times New Roman"/>
          <w:color w:val="000000"/>
          <w:sz w:val="24"/>
          <w:szCs w:val="24"/>
        </w:rPr>
        <w:lastRenderedPageBreak/>
        <w:tab/>
        <w:t>-кадровое обеспечение;</w:t>
      </w:r>
    </w:p>
    <w:p w:rsidR="005C44DC" w:rsidRPr="005C44DC" w:rsidRDefault="005C44DC" w:rsidP="005C44DC">
      <w:pPr>
        <w:shd w:val="clear" w:color="auto" w:fill="FFFFFF"/>
        <w:ind w:firstLine="567"/>
        <w:jc w:val="both"/>
        <w:rPr>
          <w:rFonts w:ascii="Times New Roman" w:hAnsi="Times New Roman" w:cs="Times New Roman"/>
          <w:sz w:val="24"/>
          <w:szCs w:val="24"/>
        </w:rPr>
      </w:pPr>
      <w:r w:rsidRPr="005C44DC">
        <w:rPr>
          <w:rFonts w:ascii="Times New Roman" w:hAnsi="Times New Roman" w:cs="Times New Roman"/>
          <w:color w:val="000000"/>
          <w:sz w:val="24"/>
          <w:szCs w:val="24"/>
        </w:rPr>
        <w:tab/>
        <w:t>-материально-техническое обеспечение;</w:t>
      </w:r>
    </w:p>
    <w:p w:rsidR="005C44DC" w:rsidRPr="005C44DC" w:rsidRDefault="005C44DC" w:rsidP="005C44DC">
      <w:pPr>
        <w:shd w:val="clear" w:color="auto" w:fill="FFFFFF"/>
        <w:ind w:firstLine="567"/>
        <w:jc w:val="both"/>
        <w:rPr>
          <w:rFonts w:ascii="Times New Roman" w:hAnsi="Times New Roman" w:cs="Times New Roman"/>
          <w:sz w:val="24"/>
          <w:szCs w:val="24"/>
        </w:rPr>
      </w:pPr>
      <w:r w:rsidRPr="005C44DC">
        <w:rPr>
          <w:rFonts w:ascii="Times New Roman" w:hAnsi="Times New Roman" w:cs="Times New Roman"/>
          <w:color w:val="000000"/>
          <w:sz w:val="24"/>
          <w:szCs w:val="24"/>
        </w:rPr>
        <w:tab/>
        <w:t>-удовлетворенность качеством условий.</w:t>
      </w:r>
    </w:p>
    <w:p w:rsidR="005C44DC" w:rsidRPr="005C44DC" w:rsidRDefault="005C44DC" w:rsidP="00B120B6">
      <w:pPr>
        <w:pStyle w:val="2"/>
        <w:keepNext w:val="0"/>
        <w:numPr>
          <w:ilvl w:val="1"/>
          <w:numId w:val="42"/>
        </w:numPr>
        <w:suppressAutoHyphens/>
        <w:spacing w:before="0" w:after="0" w:line="276" w:lineRule="auto"/>
        <w:ind w:firstLine="567"/>
        <w:jc w:val="both"/>
        <w:rPr>
          <w:rFonts w:ascii="Times New Roman" w:hAnsi="Times New Roman" w:cs="Times New Roman"/>
          <w:sz w:val="24"/>
          <w:szCs w:val="24"/>
        </w:rPr>
      </w:pPr>
      <w:r w:rsidRPr="005C44DC">
        <w:rPr>
          <w:rFonts w:ascii="Times New Roman" w:hAnsi="Times New Roman" w:cs="Times New Roman"/>
          <w:sz w:val="24"/>
          <w:szCs w:val="24"/>
        </w:rPr>
        <w:t>Анализ организации воспитательной работы по следующим направлениям:</w:t>
      </w:r>
    </w:p>
    <w:p w:rsidR="005C44DC" w:rsidRPr="005C44DC" w:rsidRDefault="005C44DC" w:rsidP="005C44DC">
      <w:pPr>
        <w:pStyle w:val="Ul"/>
        <w:spacing w:line="276" w:lineRule="auto"/>
        <w:ind w:firstLine="567"/>
        <w:jc w:val="both"/>
        <w:rPr>
          <w:sz w:val="24"/>
          <w:szCs w:val="24"/>
        </w:rPr>
      </w:pPr>
      <w:r w:rsidRPr="005C44DC">
        <w:rPr>
          <w:sz w:val="24"/>
          <w:szCs w:val="24"/>
        </w:rPr>
        <w:t>- реализация внеурочной деятельности;</w:t>
      </w:r>
    </w:p>
    <w:p w:rsidR="005C44DC" w:rsidRPr="005C44DC" w:rsidRDefault="005C44DC" w:rsidP="005C44DC">
      <w:pPr>
        <w:pStyle w:val="Ul"/>
        <w:spacing w:line="276" w:lineRule="auto"/>
        <w:ind w:firstLine="567"/>
        <w:jc w:val="both"/>
        <w:rPr>
          <w:sz w:val="24"/>
          <w:szCs w:val="24"/>
        </w:rPr>
      </w:pPr>
      <w:r w:rsidRPr="005C44DC">
        <w:rPr>
          <w:sz w:val="24"/>
          <w:szCs w:val="24"/>
        </w:rPr>
        <w:t>- реализация воспитательной работы классных руководителей;</w:t>
      </w:r>
    </w:p>
    <w:p w:rsidR="005C44DC" w:rsidRPr="005C44DC" w:rsidRDefault="005C44DC" w:rsidP="005C44DC">
      <w:pPr>
        <w:pStyle w:val="Ul"/>
        <w:spacing w:line="276" w:lineRule="auto"/>
        <w:ind w:firstLine="567"/>
        <w:jc w:val="both"/>
        <w:rPr>
          <w:sz w:val="24"/>
          <w:szCs w:val="24"/>
        </w:rPr>
      </w:pPr>
      <w:r w:rsidRPr="005C44DC">
        <w:rPr>
          <w:sz w:val="24"/>
          <w:szCs w:val="24"/>
        </w:rPr>
        <w:t>- удовлетворенность качеством реализации воспитательной работы.</w:t>
      </w:r>
    </w:p>
    <w:p w:rsidR="005C44DC" w:rsidRPr="005C44DC" w:rsidRDefault="005C44DC" w:rsidP="005C44DC">
      <w:pPr>
        <w:pStyle w:val="Ul"/>
        <w:spacing w:line="276" w:lineRule="auto"/>
        <w:ind w:firstLine="567"/>
        <w:jc w:val="both"/>
        <w:rPr>
          <w:sz w:val="24"/>
          <w:szCs w:val="24"/>
        </w:rPr>
      </w:pPr>
      <w:r w:rsidRPr="005C44DC">
        <w:rPr>
          <w:sz w:val="24"/>
          <w:szCs w:val="24"/>
        </w:rPr>
        <w:t>Проводится с заполнением сводных таблиц выполненной работы и анализа ее качества, анкетирование.</w:t>
      </w:r>
    </w:p>
    <w:p w:rsidR="005C44DC" w:rsidRPr="005C44DC" w:rsidRDefault="005C44DC" w:rsidP="005C44DC">
      <w:pPr>
        <w:ind w:right="-1" w:firstLine="567"/>
        <w:jc w:val="both"/>
        <w:rPr>
          <w:rFonts w:ascii="Times New Roman" w:hAnsi="Times New Roman" w:cs="Times New Roman"/>
          <w:sz w:val="24"/>
          <w:szCs w:val="24"/>
        </w:rPr>
      </w:pPr>
      <w:r w:rsidRPr="005C44DC">
        <w:rPr>
          <w:rFonts w:ascii="Times New Roman" w:hAnsi="Times New Roman" w:cs="Times New Roman"/>
          <w:b/>
          <w:bCs/>
          <w:sz w:val="24"/>
          <w:szCs w:val="24"/>
        </w:rPr>
        <w:t xml:space="preserve"> Результаты воспитания, социализации и саморазвития учеников. </w:t>
      </w:r>
    </w:p>
    <w:p w:rsidR="005C44DC" w:rsidRPr="005C44DC" w:rsidRDefault="005C44DC" w:rsidP="005C44DC">
      <w:pPr>
        <w:ind w:right="-1" w:firstLine="567"/>
        <w:jc w:val="both"/>
        <w:rPr>
          <w:rFonts w:ascii="Times New Roman" w:hAnsi="Times New Roman" w:cs="Times New Roman"/>
          <w:sz w:val="24"/>
          <w:szCs w:val="24"/>
        </w:rPr>
      </w:pPr>
      <w:r w:rsidRPr="005C44DC">
        <w:rPr>
          <w:rFonts w:ascii="Times New Roman" w:hAnsi="Times New Roman" w:cs="Times New Roman"/>
          <w:sz w:val="24"/>
          <w:szCs w:val="24"/>
        </w:rPr>
        <w:t xml:space="preserve">Критерием, на основе которого осуществляется данный анализ, является динамика личностного развития обучающихся каждого класса, их </w:t>
      </w:r>
      <w:r w:rsidRPr="005C44DC">
        <w:rPr>
          <w:rFonts w:ascii="Times New Roman" w:hAnsi="Times New Roman" w:cs="Times New Roman"/>
          <w:color w:val="000000"/>
          <w:sz w:val="24"/>
          <w:szCs w:val="24"/>
          <w:shd w:val="clear" w:color="auto" w:fill="FFFFFF"/>
        </w:rPr>
        <w:t>достижения в конкурсах и мероприятиях, удовлетворенность участников образовательных отношений качеством результатов воспитательной работы. </w:t>
      </w:r>
    </w:p>
    <w:p w:rsidR="005C44DC" w:rsidRPr="005C44DC" w:rsidRDefault="005C44DC" w:rsidP="005C44DC">
      <w:pPr>
        <w:ind w:right="-1" w:firstLine="567"/>
        <w:jc w:val="both"/>
        <w:rPr>
          <w:rFonts w:ascii="Times New Roman" w:hAnsi="Times New Roman" w:cs="Times New Roman"/>
          <w:sz w:val="24"/>
          <w:szCs w:val="24"/>
        </w:rPr>
      </w:pPr>
      <w:r w:rsidRPr="005C44DC">
        <w:rPr>
          <w:rFonts w:ascii="Times New Roman" w:hAnsi="Times New Roman" w:cs="Times New Roman"/>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5C44DC" w:rsidRPr="005C44DC" w:rsidRDefault="005C44DC" w:rsidP="005C44DC">
      <w:pPr>
        <w:ind w:right="-1" w:firstLine="567"/>
        <w:jc w:val="both"/>
        <w:rPr>
          <w:rFonts w:ascii="Times New Roman" w:hAnsi="Times New Roman" w:cs="Times New Roman"/>
          <w:sz w:val="24"/>
          <w:szCs w:val="24"/>
        </w:rPr>
      </w:pPr>
      <w:r w:rsidRPr="005C44DC">
        <w:rPr>
          <w:rFonts w:ascii="Times New Roman" w:hAnsi="Times New Roman" w:cs="Times New Roman"/>
          <w:sz w:val="24"/>
          <w:szCs w:val="24"/>
        </w:rPr>
        <w:t>Способом получения информации о результатах воспитания, социализации и саморазвития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rsidR="005C44DC" w:rsidRPr="005C44DC" w:rsidRDefault="005C44DC" w:rsidP="005C44DC">
      <w:pPr>
        <w:ind w:right="-1" w:firstLine="567"/>
        <w:jc w:val="both"/>
        <w:rPr>
          <w:rFonts w:ascii="Times New Roman" w:hAnsi="Times New Roman" w:cs="Times New Roman"/>
          <w:sz w:val="24"/>
          <w:szCs w:val="24"/>
        </w:rPr>
      </w:pPr>
      <w:r w:rsidRPr="005C44DC">
        <w:rPr>
          <w:rFonts w:ascii="Times New Roman" w:hAnsi="Times New Roman" w:cs="Times New Roman"/>
          <w:sz w:val="24"/>
          <w:szCs w:val="24"/>
        </w:rPr>
        <w:t>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5C44DC" w:rsidRPr="005C44DC" w:rsidRDefault="005C44DC" w:rsidP="005C44DC">
      <w:pPr>
        <w:ind w:right="-1" w:firstLine="567"/>
        <w:jc w:val="both"/>
        <w:rPr>
          <w:rFonts w:ascii="Times New Roman" w:hAnsi="Times New Roman" w:cs="Times New Roman"/>
          <w:sz w:val="24"/>
          <w:szCs w:val="24"/>
        </w:rPr>
      </w:pPr>
      <w:r w:rsidRPr="005C44DC">
        <w:rPr>
          <w:rFonts w:ascii="Times New Roman" w:hAnsi="Times New Roman" w:cs="Times New Roman"/>
          <w:bCs/>
          <w:sz w:val="24"/>
          <w:szCs w:val="24"/>
        </w:rPr>
        <w:t>Диагностика «Творческие достижения».</w:t>
      </w:r>
      <w:r w:rsidRPr="005C44DC">
        <w:rPr>
          <w:rFonts w:ascii="Times New Roman" w:hAnsi="Times New Roman" w:cs="Times New Roman"/>
          <w:sz w:val="24"/>
          <w:szCs w:val="24"/>
        </w:rPr>
        <w:t xml:space="preserve">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5C44DC" w:rsidRPr="005C44DC" w:rsidRDefault="005C44DC" w:rsidP="005C44DC">
      <w:pPr>
        <w:ind w:right="-1" w:firstLine="567"/>
        <w:jc w:val="both"/>
        <w:rPr>
          <w:rFonts w:ascii="Times New Roman" w:hAnsi="Times New Roman" w:cs="Times New Roman"/>
          <w:sz w:val="24"/>
          <w:szCs w:val="24"/>
        </w:rPr>
      </w:pPr>
      <w:r w:rsidRPr="005C44DC">
        <w:rPr>
          <w:rFonts w:ascii="Times New Roman" w:hAnsi="Times New Roman" w:cs="Times New Roman"/>
          <w:b/>
          <w:bCs/>
          <w:sz w:val="24"/>
          <w:szCs w:val="24"/>
        </w:rPr>
        <w:t>Состояние организуемой совместной деятельности детей и взрослых.</w:t>
      </w:r>
      <w:r w:rsidRPr="005C44DC">
        <w:rPr>
          <w:rFonts w:ascii="Times New Roman" w:hAnsi="Times New Roman" w:cs="Times New Roman"/>
          <w:b/>
          <w:sz w:val="24"/>
          <w:szCs w:val="24"/>
        </w:rPr>
        <w:t xml:space="preserve"> Удовлетворенность качеством результатов воспитательной работы.</w:t>
      </w:r>
      <w:r w:rsidRPr="005C44DC">
        <w:rPr>
          <w:rFonts w:ascii="Times New Roman" w:hAnsi="Times New Roman" w:cs="Times New Roman"/>
          <w:color w:val="000000"/>
          <w:sz w:val="24"/>
          <w:szCs w:val="24"/>
          <w:shd w:val="clear" w:color="auto" w:fill="FFFFFF"/>
        </w:rPr>
        <w:t xml:space="preserve"> </w:t>
      </w:r>
    </w:p>
    <w:p w:rsidR="005C44DC" w:rsidRPr="005C44DC" w:rsidRDefault="005C44DC" w:rsidP="005C44DC">
      <w:pPr>
        <w:ind w:firstLine="567"/>
        <w:jc w:val="both"/>
        <w:rPr>
          <w:rFonts w:ascii="Times New Roman" w:hAnsi="Times New Roman" w:cs="Times New Roman"/>
          <w:sz w:val="24"/>
          <w:szCs w:val="24"/>
        </w:rPr>
      </w:pPr>
      <w:r w:rsidRPr="005C44DC">
        <w:rPr>
          <w:rFonts w:ascii="Times New Roman" w:hAnsi="Times New Roman" w:cs="Times New Roman"/>
          <w:sz w:val="24"/>
          <w:szCs w:val="24"/>
        </w:rPr>
        <w:lastRenderedPageBreak/>
        <w:t xml:space="preserve">Критерием, на основе которого осуществляется данный анализ, является наличие в школе </w:t>
      </w:r>
      <w:r w:rsidRPr="005C44DC">
        <w:rPr>
          <w:rFonts w:ascii="Times New Roman" w:hAnsi="Times New Roman" w:cs="Times New Roman"/>
          <w:color w:val="000000"/>
          <w:sz w:val="24"/>
          <w:szCs w:val="24"/>
        </w:rPr>
        <w:t>интересной, событийно насыщенной и личностно-развивающей</w:t>
      </w:r>
      <w:r w:rsidRPr="005C44DC">
        <w:rPr>
          <w:rFonts w:ascii="Times New Roman" w:hAnsi="Times New Roman" w:cs="Times New Roman"/>
          <w:sz w:val="24"/>
          <w:szCs w:val="24"/>
        </w:rPr>
        <w:t xml:space="preserve"> совместной деятельности детей и взрослых</w:t>
      </w:r>
      <w:r w:rsidRPr="005C44DC">
        <w:rPr>
          <w:rFonts w:ascii="Times New Roman" w:hAnsi="Times New Roman" w:cs="Times New Roman"/>
          <w:color w:val="000000"/>
          <w:sz w:val="24"/>
          <w:szCs w:val="24"/>
        </w:rPr>
        <w:t xml:space="preserve">. </w:t>
      </w:r>
    </w:p>
    <w:p w:rsidR="005C44DC" w:rsidRPr="005C44DC" w:rsidRDefault="005C44DC" w:rsidP="005C44DC">
      <w:pPr>
        <w:ind w:right="-1" w:firstLine="567"/>
        <w:jc w:val="both"/>
        <w:rPr>
          <w:rFonts w:ascii="Times New Roman" w:hAnsi="Times New Roman" w:cs="Times New Roman"/>
          <w:sz w:val="24"/>
          <w:szCs w:val="24"/>
        </w:rPr>
      </w:pPr>
      <w:r w:rsidRPr="005C44DC">
        <w:rPr>
          <w:rFonts w:ascii="Times New Roman" w:hAnsi="Times New Roman" w:cs="Times New Roman"/>
          <w:sz w:val="24"/>
          <w:szCs w:val="24"/>
        </w:rPr>
        <w:t xml:space="preserve">Осуществляется анализ заместителем директора по воспитательной работе, классными руководителями, Советом старшеклассников и Общешкольным советом родителей, хорошо знакомыми с деятельностью школы. </w:t>
      </w:r>
    </w:p>
    <w:p w:rsidR="005C44DC" w:rsidRPr="005C44DC" w:rsidRDefault="005C44DC" w:rsidP="005C44DC">
      <w:pPr>
        <w:ind w:right="-1" w:firstLine="567"/>
        <w:jc w:val="both"/>
        <w:rPr>
          <w:rFonts w:ascii="Times New Roman" w:hAnsi="Times New Roman" w:cs="Times New Roman"/>
          <w:sz w:val="24"/>
          <w:szCs w:val="24"/>
        </w:rPr>
      </w:pPr>
      <w:r w:rsidRPr="005C44DC">
        <w:rPr>
          <w:rFonts w:ascii="Times New Roman" w:hAnsi="Times New Roman" w:cs="Times New Roman"/>
          <w:sz w:val="24"/>
          <w:szCs w:val="24"/>
        </w:rPr>
        <w:t xml:space="preserve">Способами получения информации о состоянии организуемой совместной деятельности детей и взрослых могут быть беседы с обучающимися и их родителями, педагогами, лидерами ученического самоуправления, при необходимости – их анкетирование. Чтобы выявить, удовлетворены ли родители и обучающиеся качеством образовательных услуг, чаще всего используют анкетирование. </w:t>
      </w:r>
    </w:p>
    <w:p w:rsidR="005C44DC" w:rsidRPr="005C44DC" w:rsidRDefault="005C44DC" w:rsidP="005C44DC">
      <w:pPr>
        <w:ind w:right="-1" w:firstLine="567"/>
        <w:jc w:val="both"/>
        <w:rPr>
          <w:rFonts w:ascii="Times New Roman" w:hAnsi="Times New Roman" w:cs="Times New Roman"/>
          <w:sz w:val="24"/>
          <w:szCs w:val="24"/>
        </w:rPr>
      </w:pPr>
      <w:r w:rsidRPr="005C44DC">
        <w:rPr>
          <w:rFonts w:ascii="Times New Roman" w:hAnsi="Times New Roman" w:cs="Times New Roman"/>
          <w:sz w:val="24"/>
          <w:szCs w:val="24"/>
        </w:rPr>
        <w:t>Часть вопросов такого анкетирования затрагивает и организацию воспитательной деятельности.</w:t>
      </w:r>
      <w:r w:rsidRPr="005C44DC">
        <w:rPr>
          <w:rFonts w:ascii="Times New Roman" w:hAnsi="Times New Roman" w:cs="Times New Roman"/>
          <w:color w:val="000000"/>
          <w:sz w:val="24"/>
          <w:szCs w:val="24"/>
          <w:shd w:val="clear" w:color="auto" w:fill="FFFFFF"/>
        </w:rPr>
        <w:t xml:space="preserve"> Пусть оценят три показателя: качество организации внеурочной деятельности; качество воспитательной деятельности классного руководителя; качество организации внеурочной деятельности. </w:t>
      </w:r>
    </w:p>
    <w:p w:rsidR="005C44DC" w:rsidRPr="005C44DC" w:rsidRDefault="005C44DC" w:rsidP="005C44DC">
      <w:pPr>
        <w:ind w:right="-1" w:firstLine="567"/>
        <w:jc w:val="both"/>
        <w:rPr>
          <w:rFonts w:ascii="Times New Roman" w:hAnsi="Times New Roman" w:cs="Times New Roman"/>
          <w:sz w:val="24"/>
          <w:szCs w:val="24"/>
        </w:rPr>
      </w:pPr>
      <w:r w:rsidRPr="005C44DC">
        <w:rPr>
          <w:rFonts w:ascii="Times New Roman" w:hAnsi="Times New Roman" w:cs="Times New Roman"/>
          <w:sz w:val="24"/>
          <w:szCs w:val="24"/>
        </w:rPr>
        <w:t xml:space="preserve"> 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школы.</w:t>
      </w:r>
    </w:p>
    <w:p w:rsidR="005C44DC" w:rsidRPr="005C44DC" w:rsidRDefault="005C44DC" w:rsidP="005C44DC">
      <w:pPr>
        <w:ind w:right="-1" w:firstLine="567"/>
        <w:jc w:val="both"/>
        <w:rPr>
          <w:rFonts w:ascii="Times New Roman" w:hAnsi="Times New Roman" w:cs="Times New Roman"/>
          <w:sz w:val="24"/>
          <w:szCs w:val="24"/>
        </w:rPr>
      </w:pPr>
      <w:r w:rsidRPr="005C44DC">
        <w:rPr>
          <w:rFonts w:ascii="Times New Roman" w:hAnsi="Times New Roman" w:cs="Times New Roman"/>
          <w:sz w:val="24"/>
          <w:szCs w:val="24"/>
        </w:rPr>
        <w:t>Внимание при этом сосредотачивается на</w:t>
      </w:r>
      <w:r w:rsidRPr="005C44DC">
        <w:rPr>
          <w:rFonts w:ascii="Times New Roman" w:hAnsi="Times New Roman" w:cs="Times New Roman"/>
          <w:iCs/>
          <w:sz w:val="24"/>
          <w:szCs w:val="24"/>
        </w:rPr>
        <w:t xml:space="preserve"> вопросах, связанных с </w:t>
      </w:r>
    </w:p>
    <w:p w:rsidR="005C44DC" w:rsidRPr="005C44DC" w:rsidRDefault="005C44DC" w:rsidP="005C44DC">
      <w:pPr>
        <w:ind w:right="-1" w:firstLine="567"/>
        <w:jc w:val="both"/>
        <w:rPr>
          <w:rFonts w:ascii="Times New Roman" w:hAnsi="Times New Roman" w:cs="Times New Roman"/>
          <w:sz w:val="24"/>
          <w:szCs w:val="24"/>
        </w:rPr>
      </w:pPr>
      <w:r w:rsidRPr="005C44DC">
        <w:rPr>
          <w:rFonts w:ascii="Times New Roman" w:hAnsi="Times New Roman" w:cs="Times New Roman"/>
          <w:iCs/>
          <w:sz w:val="24"/>
          <w:szCs w:val="24"/>
        </w:rPr>
        <w:t xml:space="preserve">- качеством проводимых </w:t>
      </w:r>
      <w:r w:rsidRPr="005C44DC">
        <w:rPr>
          <w:rFonts w:ascii="Times New Roman" w:hAnsi="Times New Roman" w:cs="Times New Roman"/>
          <w:sz w:val="24"/>
          <w:szCs w:val="24"/>
        </w:rPr>
        <w:t>о</w:t>
      </w:r>
      <w:r w:rsidRPr="005C44DC">
        <w:rPr>
          <w:rFonts w:ascii="Times New Roman" w:hAnsi="Times New Roman" w:cs="Times New Roman"/>
          <w:color w:val="000000"/>
          <w:sz w:val="24"/>
          <w:szCs w:val="24"/>
        </w:rPr>
        <w:t xml:space="preserve">бщешкольных ключевых </w:t>
      </w:r>
      <w:r w:rsidRPr="005C44DC">
        <w:rPr>
          <w:rFonts w:ascii="Times New Roman" w:hAnsi="Times New Roman" w:cs="Times New Roman"/>
          <w:sz w:val="24"/>
          <w:szCs w:val="24"/>
        </w:rPr>
        <w:t>дел;</w:t>
      </w:r>
    </w:p>
    <w:p w:rsidR="005C44DC" w:rsidRPr="005C44DC" w:rsidRDefault="005C44DC" w:rsidP="005C44DC">
      <w:pPr>
        <w:ind w:right="-1" w:firstLine="567"/>
        <w:jc w:val="both"/>
        <w:rPr>
          <w:rFonts w:ascii="Times New Roman" w:hAnsi="Times New Roman" w:cs="Times New Roman"/>
          <w:sz w:val="24"/>
          <w:szCs w:val="24"/>
        </w:rPr>
      </w:pPr>
      <w:r w:rsidRPr="005C44DC">
        <w:rPr>
          <w:rFonts w:ascii="Times New Roman" w:hAnsi="Times New Roman" w:cs="Times New Roman"/>
          <w:iCs/>
          <w:sz w:val="24"/>
          <w:szCs w:val="24"/>
        </w:rPr>
        <w:t>- качеством совместной деятельности классных руководителей и их классов;</w:t>
      </w:r>
    </w:p>
    <w:p w:rsidR="005C44DC" w:rsidRPr="005C44DC" w:rsidRDefault="005C44DC" w:rsidP="005C44DC">
      <w:pPr>
        <w:ind w:right="-1" w:firstLine="567"/>
        <w:jc w:val="both"/>
        <w:rPr>
          <w:rFonts w:ascii="Times New Roman" w:hAnsi="Times New Roman" w:cs="Times New Roman"/>
          <w:sz w:val="24"/>
          <w:szCs w:val="24"/>
        </w:rPr>
      </w:pPr>
      <w:r w:rsidRPr="005C44DC">
        <w:rPr>
          <w:rFonts w:ascii="Times New Roman" w:hAnsi="Times New Roman" w:cs="Times New Roman"/>
          <w:iCs/>
          <w:sz w:val="24"/>
          <w:szCs w:val="24"/>
        </w:rPr>
        <w:t>- качеством организуемой в школе</w:t>
      </w:r>
      <w:r w:rsidRPr="005C44DC">
        <w:rPr>
          <w:rFonts w:ascii="Times New Roman" w:hAnsi="Times New Roman" w:cs="Times New Roman"/>
          <w:sz w:val="24"/>
          <w:szCs w:val="24"/>
        </w:rPr>
        <w:t xml:space="preserve"> внеурочной деятельности;</w:t>
      </w:r>
    </w:p>
    <w:p w:rsidR="005C44DC" w:rsidRPr="005C44DC" w:rsidRDefault="005C44DC" w:rsidP="005C44DC">
      <w:pPr>
        <w:ind w:right="-1" w:firstLine="567"/>
        <w:jc w:val="both"/>
        <w:rPr>
          <w:rFonts w:ascii="Times New Roman" w:hAnsi="Times New Roman" w:cs="Times New Roman"/>
          <w:iCs/>
          <w:sz w:val="24"/>
          <w:szCs w:val="24"/>
        </w:rPr>
      </w:pPr>
      <w:r w:rsidRPr="005C44DC">
        <w:rPr>
          <w:rFonts w:ascii="Times New Roman" w:hAnsi="Times New Roman" w:cs="Times New Roman"/>
          <w:iCs/>
          <w:sz w:val="24"/>
          <w:szCs w:val="24"/>
        </w:rPr>
        <w:t>- качеством реализации личностно-развивающего потенциала уроков;</w:t>
      </w:r>
    </w:p>
    <w:p w:rsidR="005C44DC" w:rsidRPr="005C44DC" w:rsidRDefault="005C44DC" w:rsidP="005C44DC">
      <w:pPr>
        <w:ind w:right="-1" w:firstLine="567"/>
        <w:jc w:val="both"/>
        <w:rPr>
          <w:rFonts w:ascii="Times New Roman" w:hAnsi="Times New Roman" w:cs="Times New Roman"/>
          <w:iCs/>
          <w:sz w:val="24"/>
          <w:szCs w:val="24"/>
        </w:rPr>
      </w:pPr>
      <w:r w:rsidRPr="005C44DC">
        <w:rPr>
          <w:rFonts w:ascii="Times New Roman" w:hAnsi="Times New Roman" w:cs="Times New Roman"/>
          <w:iCs/>
          <w:sz w:val="24"/>
          <w:szCs w:val="24"/>
        </w:rPr>
        <w:t xml:space="preserve">- качеством существующего в школе </w:t>
      </w:r>
      <w:r w:rsidRPr="005C44DC">
        <w:rPr>
          <w:rFonts w:ascii="Times New Roman" w:hAnsi="Times New Roman" w:cs="Times New Roman"/>
          <w:sz w:val="24"/>
          <w:szCs w:val="24"/>
        </w:rPr>
        <w:t>ученического самоуправления;</w:t>
      </w:r>
    </w:p>
    <w:p w:rsidR="005C44DC" w:rsidRPr="005C44DC" w:rsidRDefault="005C44DC" w:rsidP="005C44DC">
      <w:pPr>
        <w:ind w:right="-1" w:firstLine="567"/>
        <w:jc w:val="both"/>
        <w:rPr>
          <w:rFonts w:ascii="Times New Roman" w:hAnsi="Times New Roman" w:cs="Times New Roman"/>
          <w:iCs/>
          <w:sz w:val="24"/>
          <w:szCs w:val="24"/>
        </w:rPr>
      </w:pPr>
      <w:r w:rsidRPr="005C44DC">
        <w:rPr>
          <w:rFonts w:ascii="Times New Roman" w:hAnsi="Times New Roman" w:cs="Times New Roman"/>
          <w:iCs/>
          <w:sz w:val="24"/>
          <w:szCs w:val="24"/>
        </w:rPr>
        <w:t>- качеством</w:t>
      </w:r>
      <w:r w:rsidRPr="005C44DC">
        <w:rPr>
          <w:rFonts w:ascii="Times New Roman" w:hAnsi="Times New Roman" w:cs="Times New Roman"/>
          <w:sz w:val="24"/>
          <w:szCs w:val="24"/>
        </w:rPr>
        <w:t xml:space="preserve"> функционирующих с д</w:t>
      </w:r>
      <w:r w:rsidRPr="005C44DC">
        <w:rPr>
          <w:rFonts w:ascii="Times New Roman" w:hAnsi="Times New Roman" w:cs="Times New Roman"/>
          <w:color w:val="000000"/>
          <w:sz w:val="24"/>
          <w:szCs w:val="24"/>
        </w:rPr>
        <w:t>етскими общественными объединениями;</w:t>
      </w:r>
    </w:p>
    <w:p w:rsidR="005C44DC" w:rsidRPr="005C44DC" w:rsidRDefault="005C44DC" w:rsidP="005C44DC">
      <w:pPr>
        <w:ind w:right="-1" w:firstLine="567"/>
        <w:jc w:val="both"/>
        <w:rPr>
          <w:rFonts w:ascii="Times New Roman" w:hAnsi="Times New Roman" w:cs="Times New Roman"/>
          <w:iCs/>
          <w:sz w:val="24"/>
          <w:szCs w:val="24"/>
        </w:rPr>
      </w:pPr>
      <w:r w:rsidRPr="005C44DC">
        <w:rPr>
          <w:rFonts w:ascii="Times New Roman" w:hAnsi="Times New Roman" w:cs="Times New Roman"/>
          <w:iCs/>
          <w:sz w:val="24"/>
          <w:szCs w:val="24"/>
        </w:rPr>
        <w:t>- количеством</w:t>
      </w:r>
      <w:r w:rsidRPr="005C44DC">
        <w:rPr>
          <w:rFonts w:ascii="Times New Roman" w:hAnsi="Times New Roman" w:cs="Times New Roman"/>
          <w:color w:val="000000"/>
          <w:sz w:val="24"/>
          <w:szCs w:val="24"/>
        </w:rPr>
        <w:t xml:space="preserve"> проводимых экскурсий, походов; </w:t>
      </w:r>
    </w:p>
    <w:p w:rsidR="005C44DC" w:rsidRPr="005C44DC" w:rsidRDefault="005C44DC" w:rsidP="005C44DC">
      <w:pPr>
        <w:ind w:right="-1" w:firstLine="567"/>
        <w:jc w:val="both"/>
        <w:rPr>
          <w:rFonts w:ascii="Times New Roman" w:hAnsi="Times New Roman" w:cs="Times New Roman"/>
          <w:iCs/>
          <w:sz w:val="24"/>
          <w:szCs w:val="24"/>
        </w:rPr>
      </w:pPr>
      <w:r w:rsidRPr="005C44DC">
        <w:rPr>
          <w:rFonts w:ascii="Times New Roman" w:hAnsi="Times New Roman" w:cs="Times New Roman"/>
          <w:iCs/>
          <w:sz w:val="24"/>
          <w:szCs w:val="24"/>
        </w:rPr>
        <w:t>- качеством</w:t>
      </w:r>
      <w:r w:rsidRPr="005C44DC">
        <w:rPr>
          <w:rStyle w:val="CharAttribute484"/>
          <w:rFonts w:eastAsia="№Е;Times New Roman" w:cs="Times New Roman"/>
          <w:sz w:val="24"/>
          <w:szCs w:val="24"/>
        </w:rPr>
        <w:t xml:space="preserve"> профориентационной работы;</w:t>
      </w:r>
    </w:p>
    <w:p w:rsidR="005C44DC" w:rsidRPr="005C44DC" w:rsidRDefault="005C44DC" w:rsidP="005C44DC">
      <w:pPr>
        <w:ind w:right="-1" w:firstLine="567"/>
        <w:jc w:val="both"/>
        <w:rPr>
          <w:rFonts w:ascii="Times New Roman" w:hAnsi="Times New Roman" w:cs="Times New Roman"/>
          <w:iCs/>
          <w:sz w:val="24"/>
          <w:szCs w:val="24"/>
        </w:rPr>
      </w:pPr>
      <w:r w:rsidRPr="005C44DC">
        <w:rPr>
          <w:rFonts w:ascii="Times New Roman" w:hAnsi="Times New Roman" w:cs="Times New Roman"/>
          <w:iCs/>
          <w:sz w:val="24"/>
          <w:szCs w:val="24"/>
        </w:rPr>
        <w:t>- качеством</w:t>
      </w:r>
      <w:r w:rsidRPr="005C44DC">
        <w:rPr>
          <w:rStyle w:val="CharAttribute484"/>
          <w:rFonts w:eastAsia="№Е;Times New Roman" w:cs="Times New Roman"/>
          <w:sz w:val="24"/>
          <w:szCs w:val="24"/>
        </w:rPr>
        <w:t xml:space="preserve"> работы школьных медиа;</w:t>
      </w:r>
    </w:p>
    <w:p w:rsidR="005C44DC" w:rsidRPr="005C44DC" w:rsidRDefault="005C44DC" w:rsidP="005C44DC">
      <w:pPr>
        <w:ind w:right="-1" w:firstLine="567"/>
        <w:jc w:val="both"/>
        <w:rPr>
          <w:rFonts w:ascii="Times New Roman" w:hAnsi="Times New Roman" w:cs="Times New Roman"/>
          <w:iCs/>
          <w:sz w:val="24"/>
          <w:szCs w:val="24"/>
        </w:rPr>
      </w:pPr>
      <w:r w:rsidRPr="005C44DC">
        <w:rPr>
          <w:rFonts w:ascii="Times New Roman" w:hAnsi="Times New Roman" w:cs="Times New Roman"/>
          <w:iCs/>
          <w:sz w:val="24"/>
          <w:szCs w:val="24"/>
        </w:rPr>
        <w:t>- качеством</w:t>
      </w:r>
      <w:r w:rsidRPr="005C44DC">
        <w:rPr>
          <w:rFonts w:ascii="Times New Roman" w:hAnsi="Times New Roman" w:cs="Times New Roman"/>
          <w:color w:val="000000"/>
          <w:sz w:val="24"/>
          <w:szCs w:val="24"/>
        </w:rPr>
        <w:t xml:space="preserve"> организации предметно-эстетической среды;</w:t>
      </w:r>
    </w:p>
    <w:p w:rsidR="005C44DC" w:rsidRPr="005C44DC" w:rsidRDefault="005C44DC" w:rsidP="005C44DC">
      <w:pPr>
        <w:ind w:right="-1" w:firstLine="567"/>
        <w:jc w:val="both"/>
        <w:rPr>
          <w:rFonts w:ascii="Times New Roman" w:hAnsi="Times New Roman" w:cs="Times New Roman"/>
          <w:iCs/>
          <w:sz w:val="24"/>
          <w:szCs w:val="24"/>
        </w:rPr>
      </w:pPr>
      <w:r w:rsidRPr="005C44DC">
        <w:rPr>
          <w:rFonts w:ascii="Times New Roman" w:hAnsi="Times New Roman" w:cs="Times New Roman"/>
          <w:iCs/>
          <w:sz w:val="24"/>
          <w:szCs w:val="24"/>
        </w:rPr>
        <w:t>- качеством взаимодействия школы и семей обучающихся.</w:t>
      </w:r>
    </w:p>
    <w:p w:rsidR="005C44DC" w:rsidRPr="005C44DC" w:rsidRDefault="005C44DC" w:rsidP="005C44DC">
      <w:pPr>
        <w:ind w:right="-1" w:firstLine="567"/>
        <w:jc w:val="both"/>
        <w:rPr>
          <w:rFonts w:ascii="Times New Roman" w:hAnsi="Times New Roman" w:cs="Times New Roman"/>
          <w:sz w:val="24"/>
          <w:szCs w:val="24"/>
        </w:rPr>
      </w:pPr>
      <w:r w:rsidRPr="005C44DC">
        <w:rPr>
          <w:rFonts w:ascii="Times New Roman" w:hAnsi="Times New Roman" w:cs="Times New Roman"/>
          <w:iCs/>
          <w:sz w:val="24"/>
          <w:szCs w:val="24"/>
        </w:rPr>
        <w:lastRenderedPageBreak/>
        <w:t xml:space="preserve">Итогом самоанализа </w:t>
      </w:r>
      <w:r w:rsidRPr="005C44DC">
        <w:rPr>
          <w:rFonts w:ascii="Times New Roman" w:hAnsi="Times New Roman" w:cs="Times New Roman"/>
          <w:sz w:val="24"/>
          <w:szCs w:val="24"/>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5C44DC" w:rsidRPr="005C44DC" w:rsidRDefault="005C44DC" w:rsidP="005C44DC">
      <w:pPr>
        <w:ind w:right="30" w:firstLine="567"/>
        <w:jc w:val="both"/>
        <w:rPr>
          <w:rFonts w:ascii="Times New Roman" w:hAnsi="Times New Roman" w:cs="Times New Roman"/>
          <w:b/>
          <w:bCs/>
          <w:color w:val="000000"/>
          <w:sz w:val="24"/>
          <w:szCs w:val="24"/>
        </w:rPr>
      </w:pPr>
      <w:r w:rsidRPr="005C44DC">
        <w:rPr>
          <w:rFonts w:ascii="Times New Roman" w:hAnsi="Times New Roman" w:cs="Times New Roman"/>
          <w:b/>
          <w:bCs/>
          <w:color w:val="000000"/>
          <w:sz w:val="24"/>
          <w:szCs w:val="24"/>
        </w:rPr>
        <w:t>Ожидаемые конечные</w:t>
      </w:r>
      <w:r w:rsidRPr="005C44DC">
        <w:rPr>
          <w:rFonts w:ascii="Times New Roman" w:hAnsi="Times New Roman" w:cs="Times New Roman"/>
          <w:color w:val="000000"/>
          <w:sz w:val="24"/>
          <w:szCs w:val="24"/>
        </w:rPr>
        <w:t xml:space="preserve"> </w:t>
      </w:r>
      <w:r w:rsidRPr="005C44DC">
        <w:rPr>
          <w:rFonts w:ascii="Times New Roman" w:hAnsi="Times New Roman" w:cs="Times New Roman"/>
          <w:b/>
          <w:bCs/>
          <w:color w:val="000000"/>
          <w:sz w:val="24"/>
          <w:szCs w:val="24"/>
        </w:rPr>
        <w:t>результаты</w:t>
      </w:r>
    </w:p>
    <w:p w:rsidR="005C44DC" w:rsidRPr="005C44DC" w:rsidRDefault="005C44DC" w:rsidP="00B120B6">
      <w:pPr>
        <w:pStyle w:val="a6"/>
        <w:numPr>
          <w:ilvl w:val="0"/>
          <w:numId w:val="56"/>
        </w:numPr>
        <w:suppressAutoHyphens/>
        <w:spacing w:after="0"/>
        <w:ind w:left="0" w:right="28" w:firstLine="567"/>
        <w:contextualSpacing w:val="0"/>
        <w:jc w:val="both"/>
        <w:rPr>
          <w:rFonts w:ascii="Times New Roman" w:hAnsi="Times New Roman"/>
          <w:sz w:val="24"/>
          <w:szCs w:val="24"/>
        </w:rPr>
      </w:pPr>
      <w:r w:rsidRPr="005C44DC">
        <w:rPr>
          <w:rFonts w:ascii="Times New Roman" w:hAnsi="Times New Roman"/>
          <w:color w:val="000000"/>
          <w:sz w:val="24"/>
          <w:szCs w:val="24"/>
        </w:rPr>
        <w:t>Совершенствование статуса конкурентоспособного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5C44DC" w:rsidRPr="005C44DC" w:rsidRDefault="005C44DC" w:rsidP="00B120B6">
      <w:pPr>
        <w:pStyle w:val="ConsPlusNormal"/>
        <w:numPr>
          <w:ilvl w:val="0"/>
          <w:numId w:val="56"/>
        </w:numPr>
        <w:suppressAutoHyphens/>
        <w:autoSpaceDE/>
        <w:autoSpaceDN/>
        <w:adjustRightInd/>
        <w:spacing w:line="276" w:lineRule="auto"/>
        <w:ind w:left="0" w:firstLine="567"/>
        <w:jc w:val="both"/>
        <w:rPr>
          <w:rFonts w:ascii="Times New Roman" w:hAnsi="Times New Roman" w:cs="Times New Roman"/>
          <w:sz w:val="24"/>
          <w:szCs w:val="24"/>
        </w:rPr>
      </w:pPr>
      <w:r w:rsidRPr="005C44DC">
        <w:rPr>
          <w:rFonts w:ascii="Times New Roman" w:hAnsi="Times New Roman" w:cs="Times New Roman"/>
          <w:color w:val="000000"/>
          <w:sz w:val="24"/>
          <w:szCs w:val="24"/>
        </w:rPr>
        <w:t>С</w:t>
      </w:r>
      <w:r w:rsidRPr="005C44DC">
        <w:rPr>
          <w:rFonts w:ascii="Times New Roman" w:hAnsi="Times New Roman" w:cs="Times New Roman"/>
          <w:sz w:val="24"/>
          <w:szCs w:val="24"/>
        </w:rPr>
        <w:t>формированы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C44DC" w:rsidRPr="005C44DC" w:rsidRDefault="005C44DC" w:rsidP="005C44DC">
      <w:pPr>
        <w:ind w:firstLine="567"/>
        <w:jc w:val="both"/>
        <w:rPr>
          <w:rFonts w:ascii="Times New Roman" w:hAnsi="Times New Roman" w:cs="Times New Roman"/>
          <w:b/>
          <w:sz w:val="24"/>
          <w:szCs w:val="24"/>
        </w:rPr>
      </w:pPr>
    </w:p>
    <w:p w:rsidR="005C44DC" w:rsidRPr="005C44DC" w:rsidRDefault="005C44DC" w:rsidP="00B120B6">
      <w:pPr>
        <w:pStyle w:val="a6"/>
        <w:numPr>
          <w:ilvl w:val="0"/>
          <w:numId w:val="56"/>
        </w:numPr>
        <w:suppressAutoHyphens/>
        <w:spacing w:after="0"/>
        <w:ind w:left="0" w:firstLine="567"/>
        <w:contextualSpacing w:val="0"/>
        <w:jc w:val="both"/>
        <w:rPr>
          <w:rFonts w:ascii="Times New Roman" w:hAnsi="Times New Roman"/>
          <w:iCs/>
          <w:sz w:val="24"/>
          <w:szCs w:val="24"/>
          <w:lang w:eastAsia="ru-RU"/>
        </w:rPr>
      </w:pPr>
      <w:r w:rsidRPr="005C44DC">
        <w:rPr>
          <w:rFonts w:ascii="Times New Roman" w:hAnsi="Times New Roman"/>
          <w:iCs/>
          <w:sz w:val="24"/>
          <w:szCs w:val="24"/>
          <w:lang w:eastAsia="ru-RU"/>
        </w:rPr>
        <w:t xml:space="preserve">Усвоены учениками нормы знаний, норм, духовно-нравственных ценностей, традиций, которые выработало российское общество; </w:t>
      </w:r>
      <w:r w:rsidRPr="005C44DC">
        <w:rPr>
          <w:rFonts w:ascii="Times New Roman" w:hAnsi="Times New Roman"/>
          <w:iCs/>
          <w:sz w:val="24"/>
          <w:szCs w:val="24"/>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5C44DC" w:rsidRPr="005C44DC" w:rsidRDefault="005C44DC" w:rsidP="005C44DC">
      <w:pPr>
        <w:ind w:firstLine="567"/>
        <w:jc w:val="both"/>
        <w:rPr>
          <w:rFonts w:ascii="Times New Roman" w:hAnsi="Times New Roman" w:cs="Times New Roman"/>
          <w:iCs/>
          <w:sz w:val="24"/>
          <w:szCs w:val="24"/>
        </w:rPr>
      </w:pPr>
    </w:p>
    <w:p w:rsidR="005C44DC" w:rsidRPr="005C44DC" w:rsidRDefault="005C44DC" w:rsidP="00B120B6">
      <w:pPr>
        <w:pStyle w:val="ConsPlusNormal"/>
        <w:numPr>
          <w:ilvl w:val="0"/>
          <w:numId w:val="56"/>
        </w:numPr>
        <w:suppressAutoHyphens/>
        <w:autoSpaceDE/>
        <w:autoSpaceDN/>
        <w:adjustRightInd/>
        <w:spacing w:line="276" w:lineRule="auto"/>
        <w:ind w:left="0" w:firstLine="567"/>
        <w:jc w:val="both"/>
        <w:rPr>
          <w:rFonts w:ascii="Times New Roman" w:hAnsi="Times New Roman" w:cs="Times New Roman"/>
          <w:sz w:val="24"/>
          <w:szCs w:val="24"/>
        </w:rPr>
      </w:pPr>
      <w:r w:rsidRPr="005C44DC">
        <w:rPr>
          <w:rFonts w:ascii="Times New Roman" w:hAnsi="Times New Roman" w:cs="Times New Roman"/>
          <w:sz w:val="24"/>
          <w:szCs w:val="24"/>
        </w:rPr>
        <w:t>Достигнуты личностные результаты освоения общеобразовательных программ в соответствии с ФГОС НОО ООО.</w:t>
      </w:r>
    </w:p>
    <w:p w:rsidR="005C44DC" w:rsidRPr="005C44DC" w:rsidRDefault="005C44DC" w:rsidP="005C44DC">
      <w:pPr>
        <w:pStyle w:val="ConsPlusNormal"/>
        <w:spacing w:line="276" w:lineRule="auto"/>
        <w:ind w:firstLine="567"/>
        <w:jc w:val="both"/>
        <w:rPr>
          <w:rFonts w:ascii="Times New Roman" w:hAnsi="Times New Roman" w:cs="Times New Roman"/>
          <w:sz w:val="24"/>
          <w:szCs w:val="24"/>
        </w:rPr>
      </w:pPr>
    </w:p>
    <w:p w:rsidR="005C44DC" w:rsidRPr="005C44DC" w:rsidRDefault="005C44DC" w:rsidP="00B120B6">
      <w:pPr>
        <w:pStyle w:val="a6"/>
        <w:numPr>
          <w:ilvl w:val="0"/>
          <w:numId w:val="56"/>
        </w:numPr>
        <w:suppressAutoHyphens/>
        <w:spacing w:after="0"/>
        <w:ind w:left="0" w:right="28" w:firstLine="567"/>
        <w:contextualSpacing w:val="0"/>
        <w:jc w:val="both"/>
        <w:rPr>
          <w:rFonts w:ascii="Times New Roman" w:hAnsi="Times New Roman"/>
          <w:color w:val="000000"/>
          <w:sz w:val="24"/>
          <w:szCs w:val="24"/>
        </w:rPr>
      </w:pPr>
      <w:r w:rsidRPr="005C44DC">
        <w:rPr>
          <w:rFonts w:ascii="Times New Roman" w:hAnsi="Times New Roman"/>
          <w:color w:val="000000"/>
          <w:sz w:val="24"/>
          <w:szCs w:val="24"/>
        </w:rPr>
        <w:t>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w:t>
      </w:r>
    </w:p>
    <w:p w:rsidR="005C44DC" w:rsidRPr="005C44DC" w:rsidRDefault="005C44DC" w:rsidP="00B120B6">
      <w:pPr>
        <w:pStyle w:val="a6"/>
        <w:numPr>
          <w:ilvl w:val="0"/>
          <w:numId w:val="56"/>
        </w:numPr>
        <w:suppressAutoHyphens/>
        <w:spacing w:after="0"/>
        <w:ind w:left="0" w:firstLine="567"/>
        <w:contextualSpacing w:val="0"/>
        <w:jc w:val="both"/>
        <w:rPr>
          <w:rFonts w:ascii="Times New Roman" w:hAnsi="Times New Roman"/>
          <w:sz w:val="24"/>
          <w:szCs w:val="24"/>
        </w:rPr>
      </w:pPr>
      <w:r w:rsidRPr="005C44DC">
        <w:rPr>
          <w:rFonts w:ascii="Times New Roman" w:hAnsi="Times New Roman"/>
          <w:color w:val="000000"/>
          <w:sz w:val="24"/>
          <w:szCs w:val="24"/>
        </w:rPr>
        <w:t>Создание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8B6399" w:rsidRPr="005C44DC" w:rsidRDefault="005A2D8F" w:rsidP="005C44DC">
      <w:pPr>
        <w:tabs>
          <w:tab w:val="left" w:pos="-567"/>
        </w:tabs>
        <w:spacing w:before="240" w:after="120"/>
        <w:jc w:val="both"/>
        <w:rPr>
          <w:rFonts w:ascii="Times New Roman" w:hAnsi="Times New Roman" w:cs="Times New Roman"/>
          <w:b/>
          <w:sz w:val="24"/>
          <w:szCs w:val="24"/>
        </w:rPr>
      </w:pPr>
      <w:r w:rsidRPr="005C44DC">
        <w:rPr>
          <w:rFonts w:ascii="Times New Roman" w:hAnsi="Times New Roman" w:cs="Times New Roman"/>
          <w:b/>
          <w:sz w:val="24"/>
          <w:szCs w:val="24"/>
        </w:rPr>
        <w:t>3</w:t>
      </w:r>
      <w:r w:rsidR="008B6399" w:rsidRPr="005C44DC">
        <w:rPr>
          <w:rFonts w:ascii="Times New Roman" w:hAnsi="Times New Roman" w:cs="Times New Roman"/>
          <w:b/>
          <w:sz w:val="24"/>
          <w:szCs w:val="24"/>
        </w:rPr>
        <w:t>. Организационный раздел</w:t>
      </w:r>
    </w:p>
    <w:p w:rsidR="008B6399" w:rsidRPr="005C44DC" w:rsidRDefault="008B6399" w:rsidP="005C44DC">
      <w:pPr>
        <w:tabs>
          <w:tab w:val="left" w:pos="-567"/>
        </w:tabs>
        <w:spacing w:before="120" w:after="120"/>
        <w:jc w:val="both"/>
        <w:rPr>
          <w:rFonts w:ascii="Times New Roman" w:hAnsi="Times New Roman" w:cs="Times New Roman"/>
          <w:b/>
          <w:sz w:val="24"/>
          <w:szCs w:val="24"/>
        </w:rPr>
      </w:pPr>
      <w:r w:rsidRPr="005C44DC">
        <w:rPr>
          <w:rFonts w:ascii="Times New Roman" w:hAnsi="Times New Roman" w:cs="Times New Roman"/>
          <w:b/>
          <w:sz w:val="24"/>
          <w:szCs w:val="24"/>
        </w:rPr>
        <w:t>3.1. Учебный план</w:t>
      </w:r>
    </w:p>
    <w:p w:rsidR="008B6399" w:rsidRPr="005C44DC" w:rsidRDefault="008B6399"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 xml:space="preserve">Обязательные предметные области и учебные предметы соответствуют положениям </w:t>
      </w:r>
      <w:r w:rsidRPr="005C44DC">
        <w:rPr>
          <w:rFonts w:ascii="Times New Roman" w:hAnsi="Times New Roman" w:cs="Times New Roman"/>
          <w:sz w:val="24"/>
          <w:szCs w:val="24"/>
        </w:rPr>
        <w:lastRenderedPageBreak/>
        <w:t xml:space="preserve">учебного плана </w:t>
      </w:r>
      <w:r w:rsidR="00DA1466" w:rsidRPr="005C44DC">
        <w:rPr>
          <w:rFonts w:ascii="Times New Roman" w:hAnsi="Times New Roman" w:cs="Times New Roman"/>
          <w:sz w:val="24"/>
          <w:szCs w:val="24"/>
        </w:rPr>
        <w:t>О</w:t>
      </w:r>
      <w:r w:rsidRPr="005C44DC">
        <w:rPr>
          <w:rFonts w:ascii="Times New Roman" w:hAnsi="Times New Roman" w:cs="Times New Roman"/>
          <w:sz w:val="24"/>
          <w:szCs w:val="24"/>
        </w:rPr>
        <w:t>ОП НОО. Во внеурочную деятельность включаются коррекционно-развивающие занятия по программе коррекционной работы в объеме не менее 5 часов в неделю на одного обучающегося (</w:t>
      </w:r>
      <w:hyperlink r:id="rId20" w:history="1">
        <w:r w:rsidRPr="005C44DC">
          <w:rPr>
            <w:rStyle w:val="a8"/>
            <w:rFonts w:ascii="Times New Roman" w:hAnsi="Times New Roman" w:cs="Times New Roman"/>
            <w:sz w:val="24"/>
            <w:szCs w:val="24"/>
          </w:rPr>
          <w:t>пункт 3.4.16</w:t>
        </w:r>
      </w:hyperlink>
      <w:r w:rsidRPr="005C44DC">
        <w:rPr>
          <w:rFonts w:ascii="Times New Roman" w:hAnsi="Times New Roman" w:cs="Times New Roman"/>
          <w:sz w:val="24"/>
          <w:szCs w:val="24"/>
        </w:rPr>
        <w:t xml:space="preserve"> Санитарно-эпидемиологических требований).</w:t>
      </w:r>
    </w:p>
    <w:p w:rsidR="00E8145D" w:rsidRPr="005C44DC" w:rsidRDefault="00E8145D" w:rsidP="005C44DC">
      <w:pPr>
        <w:spacing w:after="0" w:line="240" w:lineRule="auto"/>
        <w:ind w:firstLine="708"/>
        <w:jc w:val="both"/>
        <w:rPr>
          <w:rFonts w:ascii="Times New Roman" w:hAnsi="Times New Roman" w:cs="Times New Roman"/>
          <w:sz w:val="24"/>
          <w:szCs w:val="24"/>
        </w:rPr>
      </w:pPr>
      <w:r w:rsidRPr="005C44DC">
        <w:rPr>
          <w:rFonts w:ascii="Times New Roman" w:hAnsi="Times New Roman" w:cs="Times New Roman"/>
          <w:sz w:val="24"/>
          <w:szCs w:val="24"/>
        </w:rPr>
        <w:t xml:space="preserve">Учебный план для обучающихся с ограниченными возможностями здоровья включает общеобразовательные учебные предметы, содержание которых адаптировано к возможностям обучающихся с ограниченными возможностями здоровья. </w:t>
      </w:r>
    </w:p>
    <w:p w:rsidR="00E8145D" w:rsidRPr="005C44DC" w:rsidRDefault="00E8145D" w:rsidP="005C44DC">
      <w:pPr>
        <w:pStyle w:val="a4"/>
        <w:spacing w:before="0" w:after="0" w:line="240" w:lineRule="auto"/>
        <w:jc w:val="both"/>
        <w:rPr>
          <w:color w:val="000000"/>
        </w:rPr>
      </w:pPr>
      <w:r w:rsidRPr="005C44DC">
        <w:rPr>
          <w:color w:val="000000" w:themeColor="text1"/>
        </w:rPr>
        <w:t xml:space="preserve">        </w:t>
      </w:r>
      <w:r w:rsidRPr="005C44DC">
        <w:rPr>
          <w:color w:val="00000A"/>
        </w:rPr>
        <w:t>Содержание коррекционно-развивающей области учебного плана представлено коррекционными занятиями (психокоррекционными). Всего на коррекционно-развивающую область отводится 5 часов в неделю для обучающихся с НОДА (вариант 6.1)</w:t>
      </w:r>
    </w:p>
    <w:p w:rsidR="00E8145D" w:rsidRPr="005C44DC" w:rsidRDefault="00E8145D" w:rsidP="005C44DC">
      <w:pPr>
        <w:spacing w:after="0" w:line="240" w:lineRule="auto"/>
        <w:jc w:val="both"/>
        <w:rPr>
          <w:rFonts w:ascii="Times New Roman" w:eastAsia="Times New Roman" w:hAnsi="Times New Roman" w:cs="Times New Roman"/>
          <w:color w:val="000000"/>
          <w:sz w:val="24"/>
          <w:szCs w:val="24"/>
        </w:rPr>
      </w:pPr>
      <w:r w:rsidRPr="005C44DC">
        <w:rPr>
          <w:rFonts w:ascii="Times New Roman" w:eastAsia="Times New Roman" w:hAnsi="Times New Roman" w:cs="Times New Roman"/>
          <w:color w:val="00000A"/>
          <w:sz w:val="24"/>
          <w:szCs w:val="24"/>
        </w:rPr>
        <w:t xml:space="preserve">        Часы коррекционно-развивающей области представлены групповыми и индивидуальными коррекционно-развивающими занятиями, направленными на коррекцию недостатков психофизического развития обучающихся и восполнение пробелов в знаниях.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15-20 мин., на групповые занятия – 35-40 минут.</w:t>
      </w:r>
    </w:p>
    <w:p w:rsidR="00E8145D" w:rsidRPr="005C44DC" w:rsidRDefault="00E8145D" w:rsidP="005C44DC">
      <w:pPr>
        <w:spacing w:after="0" w:line="240" w:lineRule="auto"/>
        <w:jc w:val="both"/>
        <w:rPr>
          <w:rFonts w:ascii="Times New Roman" w:eastAsia="Times New Roman" w:hAnsi="Times New Roman" w:cs="Times New Roman"/>
          <w:color w:val="00000A"/>
          <w:sz w:val="24"/>
          <w:szCs w:val="24"/>
        </w:rPr>
      </w:pPr>
      <w:r w:rsidRPr="005C44DC">
        <w:rPr>
          <w:rFonts w:ascii="Times New Roman" w:eastAsia="Times New Roman" w:hAnsi="Times New Roman" w:cs="Times New Roman"/>
          <w:color w:val="00000A"/>
          <w:sz w:val="24"/>
          <w:szCs w:val="24"/>
        </w:rPr>
        <w:t xml:space="preserve">        </w:t>
      </w:r>
      <w:r w:rsidRPr="005C44DC">
        <w:rPr>
          <w:rFonts w:ascii="Times New Roman" w:eastAsia="Times New Roman" w:hAnsi="Times New Roman" w:cs="Times New Roman"/>
          <w:color w:val="000000"/>
          <w:sz w:val="24"/>
          <w:szCs w:val="24"/>
        </w:rPr>
        <w:t xml:space="preserve">        Выбор коррекционных индивидуальных и групповых занятий, их количественное соотношение осуществляется исходя из психофизических особенностей, обучающихся с РАС на основании рекомендаций психолого-медико-педагогической комиссии и индивидуальной программы реабилитации ребенка.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E8145D" w:rsidRPr="005C44DC" w:rsidRDefault="00E8145D" w:rsidP="005C44DC">
      <w:pPr>
        <w:spacing w:after="0" w:line="240" w:lineRule="auto"/>
        <w:jc w:val="both"/>
        <w:rPr>
          <w:rFonts w:ascii="Times New Roman" w:eastAsia="Times New Roman" w:hAnsi="Times New Roman" w:cs="Times New Roman"/>
          <w:color w:val="000000"/>
          <w:sz w:val="24"/>
          <w:szCs w:val="24"/>
        </w:rPr>
      </w:pPr>
      <w:r w:rsidRPr="005C44DC">
        <w:rPr>
          <w:rFonts w:ascii="Times New Roman" w:eastAsia="Times New Roman" w:hAnsi="Times New Roman" w:cs="Times New Roman"/>
          <w:color w:val="00000A"/>
          <w:sz w:val="24"/>
          <w:szCs w:val="24"/>
        </w:rPr>
        <w:t xml:space="preserve">         Продолжительность учебных занятий не превышает 40 минут. Продолжительность учебных занятий в первых классах составляет 35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p>
    <w:p w:rsidR="00E8145D" w:rsidRPr="005C44DC" w:rsidRDefault="00E8145D" w:rsidP="005C44DC">
      <w:pPr>
        <w:spacing w:after="0" w:line="240" w:lineRule="auto"/>
        <w:jc w:val="both"/>
        <w:rPr>
          <w:rFonts w:ascii="Times New Roman" w:eastAsia="Times New Roman" w:hAnsi="Times New Roman" w:cs="Times New Roman"/>
          <w:color w:val="000000"/>
          <w:sz w:val="24"/>
          <w:szCs w:val="24"/>
        </w:rPr>
      </w:pPr>
      <w:r w:rsidRPr="005C44DC">
        <w:rPr>
          <w:rFonts w:ascii="Times New Roman" w:eastAsia="Times New Roman" w:hAnsi="Times New Roman" w:cs="Times New Roman"/>
          <w:color w:val="000000"/>
          <w:sz w:val="24"/>
          <w:szCs w:val="24"/>
        </w:rPr>
        <w:t xml:space="preserve">          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 Продолжительность учебного года на первой ступени общего образования составляет 34 недели, в подготовительном и 1-м классе — 33 недели.</w:t>
      </w:r>
    </w:p>
    <w:p w:rsidR="00E8145D" w:rsidRPr="005C44DC" w:rsidRDefault="00E8145D" w:rsidP="005C44DC">
      <w:pPr>
        <w:spacing w:after="0" w:line="240" w:lineRule="auto"/>
        <w:jc w:val="both"/>
        <w:rPr>
          <w:rFonts w:ascii="Times New Roman" w:eastAsia="Times New Roman" w:hAnsi="Times New Roman" w:cs="Times New Roman"/>
          <w:color w:val="000000"/>
          <w:sz w:val="24"/>
          <w:szCs w:val="24"/>
        </w:rPr>
      </w:pPr>
      <w:r w:rsidRPr="005C44DC">
        <w:rPr>
          <w:rFonts w:ascii="Times New Roman" w:eastAsia="Times New Roman" w:hAnsi="Times New Roman" w:cs="Times New Roman"/>
          <w:color w:val="00000A"/>
          <w:sz w:val="24"/>
          <w:szCs w:val="24"/>
        </w:rPr>
        <w:t xml:space="preserve">          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E8145D" w:rsidRPr="005C44DC" w:rsidRDefault="00E8145D" w:rsidP="005C44DC">
      <w:pPr>
        <w:shd w:val="clear" w:color="auto" w:fill="FFFFFF"/>
        <w:spacing w:after="0" w:line="240" w:lineRule="auto"/>
        <w:jc w:val="both"/>
        <w:rPr>
          <w:rFonts w:ascii="Times New Roman" w:eastAsia="Times New Roman" w:hAnsi="Times New Roman" w:cs="Times New Roman"/>
          <w:color w:val="000000"/>
          <w:sz w:val="24"/>
          <w:szCs w:val="24"/>
        </w:rPr>
      </w:pPr>
      <w:r w:rsidRPr="005C44DC">
        <w:rPr>
          <w:rFonts w:ascii="Times New Roman" w:eastAsia="Times New Roman" w:hAnsi="Times New Roman" w:cs="Times New Roman"/>
          <w:color w:val="00000A"/>
          <w:sz w:val="24"/>
          <w:szCs w:val="24"/>
        </w:rPr>
        <w:t xml:space="preserve">        Обязательная часть основной образовательной программы начального общего образования составляет 80 %</w:t>
      </w:r>
      <w:r w:rsidRPr="005C44DC">
        <w:rPr>
          <w:rFonts w:ascii="Times New Roman" w:eastAsia="Times New Roman" w:hAnsi="Times New Roman" w:cs="Times New Roman"/>
          <w:i/>
          <w:iCs/>
          <w:color w:val="00000A"/>
          <w:sz w:val="24"/>
          <w:szCs w:val="24"/>
        </w:rPr>
        <w:t>, </w:t>
      </w:r>
      <w:r w:rsidRPr="005C44DC">
        <w:rPr>
          <w:rFonts w:ascii="Times New Roman" w:eastAsia="Times New Roman" w:hAnsi="Times New Roman" w:cs="Times New Roman"/>
          <w:color w:val="00000A"/>
          <w:sz w:val="24"/>
          <w:szCs w:val="24"/>
        </w:rPr>
        <w:t>а часть, формируемая участниками образовательного процесса, – 20 % от общего объема основной образовательной программы начального общего образования».</w:t>
      </w:r>
    </w:p>
    <w:p w:rsidR="00E8145D" w:rsidRPr="005C44DC" w:rsidRDefault="00E8145D" w:rsidP="005C44DC">
      <w:pPr>
        <w:shd w:val="clear" w:color="auto" w:fill="FFFFFF"/>
        <w:spacing w:after="0" w:line="240" w:lineRule="auto"/>
        <w:jc w:val="both"/>
        <w:rPr>
          <w:rFonts w:ascii="Times New Roman" w:hAnsi="Times New Roman" w:cs="Times New Roman"/>
          <w:color w:val="000000" w:themeColor="text1"/>
          <w:sz w:val="24"/>
          <w:szCs w:val="24"/>
        </w:rPr>
      </w:pPr>
      <w:r w:rsidRPr="005C44DC">
        <w:rPr>
          <w:rFonts w:ascii="Times New Roman" w:hAnsi="Times New Roman" w:cs="Times New Roman"/>
          <w:color w:val="000000" w:themeColor="text1"/>
          <w:sz w:val="24"/>
          <w:szCs w:val="24"/>
        </w:rPr>
        <w:t xml:space="preserve">           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E8145D" w:rsidRPr="005C44DC" w:rsidRDefault="00E8145D" w:rsidP="005C44DC">
      <w:pPr>
        <w:pStyle w:val="s16"/>
        <w:shd w:val="clear" w:color="auto" w:fill="FFFFFF"/>
        <w:spacing w:before="0" w:beforeAutospacing="0" w:after="0" w:afterAutospacing="0"/>
        <w:ind w:right="75"/>
        <w:jc w:val="both"/>
        <w:rPr>
          <w:color w:val="000000" w:themeColor="text1"/>
        </w:rPr>
      </w:pPr>
      <w:r w:rsidRPr="005C44DC">
        <w:rPr>
          <w:color w:val="000000" w:themeColor="text1"/>
        </w:rPr>
        <w:t xml:space="preserve">         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E8145D" w:rsidRPr="005C44DC" w:rsidRDefault="00E8145D" w:rsidP="005C44DC">
      <w:pPr>
        <w:pStyle w:val="s16"/>
        <w:shd w:val="clear" w:color="auto" w:fill="FFFFFF"/>
        <w:spacing w:before="0" w:beforeAutospacing="0" w:after="0" w:afterAutospacing="0"/>
        <w:ind w:left="-567" w:right="75" w:firstLine="642"/>
        <w:jc w:val="both"/>
        <w:rPr>
          <w:color w:val="000000" w:themeColor="text1"/>
        </w:rPr>
      </w:pPr>
      <w:r w:rsidRPr="005C44DC">
        <w:rPr>
          <w:color w:val="000000" w:themeColor="text1"/>
        </w:rPr>
        <w:t>Коррекционно-развивающая работа направлена  на:</w:t>
      </w:r>
    </w:p>
    <w:p w:rsidR="00E8145D" w:rsidRPr="005C44DC" w:rsidRDefault="00E8145D" w:rsidP="005C44DC">
      <w:pPr>
        <w:pStyle w:val="s16"/>
        <w:shd w:val="clear" w:color="auto" w:fill="FFFFFF"/>
        <w:spacing w:before="0" w:beforeAutospacing="0" w:after="0" w:afterAutospacing="0"/>
        <w:ind w:right="75"/>
        <w:jc w:val="both"/>
        <w:rPr>
          <w:color w:val="000000" w:themeColor="text1"/>
        </w:rPr>
      </w:pPr>
      <w:r w:rsidRPr="005C44DC">
        <w:rPr>
          <w:color w:val="000000" w:themeColor="text1"/>
        </w:rPr>
        <w:t>1) формирование навыков социально-бытовой ориентировки;</w:t>
      </w:r>
    </w:p>
    <w:p w:rsidR="00E8145D" w:rsidRPr="005C44DC" w:rsidRDefault="00E8145D" w:rsidP="005C44DC">
      <w:pPr>
        <w:pStyle w:val="s16"/>
        <w:shd w:val="clear" w:color="auto" w:fill="FFFFFF"/>
        <w:spacing w:before="0" w:beforeAutospacing="0" w:after="0" w:afterAutospacing="0"/>
        <w:ind w:right="75"/>
        <w:jc w:val="both"/>
        <w:rPr>
          <w:color w:val="000000" w:themeColor="text1"/>
        </w:rPr>
      </w:pPr>
      <w:r w:rsidRPr="005C44DC">
        <w:rPr>
          <w:color w:val="000000" w:themeColor="text1"/>
        </w:rPr>
        <w:t>2) формирование навыков самообслуживания;</w:t>
      </w:r>
    </w:p>
    <w:p w:rsidR="00E8145D" w:rsidRPr="005C44DC" w:rsidRDefault="00E8145D" w:rsidP="005C44DC">
      <w:pPr>
        <w:pStyle w:val="s16"/>
        <w:shd w:val="clear" w:color="auto" w:fill="FFFFFF"/>
        <w:spacing w:before="0" w:beforeAutospacing="0" w:after="0" w:afterAutospacing="0"/>
        <w:ind w:right="75"/>
        <w:jc w:val="both"/>
        <w:rPr>
          <w:color w:val="000000" w:themeColor="text1"/>
        </w:rPr>
      </w:pPr>
      <w:r w:rsidRPr="005C44DC">
        <w:rPr>
          <w:color w:val="000000" w:themeColor="text1"/>
        </w:rPr>
        <w:t>3) развитие психомоторики.</w:t>
      </w:r>
    </w:p>
    <w:p w:rsidR="00E8145D" w:rsidRPr="005C44DC" w:rsidRDefault="00E8145D" w:rsidP="005C44DC">
      <w:pPr>
        <w:spacing w:after="0" w:line="240" w:lineRule="auto"/>
        <w:ind w:firstLine="567"/>
        <w:jc w:val="both"/>
        <w:rPr>
          <w:rFonts w:ascii="Times New Roman" w:hAnsi="Times New Roman" w:cs="Times New Roman"/>
          <w:color w:val="000000" w:themeColor="text1"/>
          <w:sz w:val="24"/>
          <w:szCs w:val="24"/>
        </w:rPr>
      </w:pPr>
      <w:r w:rsidRPr="005C44DC">
        <w:rPr>
          <w:rFonts w:ascii="Times New Roman" w:hAnsi="Times New Roman" w:cs="Times New Roman"/>
          <w:color w:val="000000" w:themeColor="text1"/>
          <w:sz w:val="24"/>
          <w:szCs w:val="24"/>
        </w:rPr>
        <w:t xml:space="preserve">   Система оценивания в 1 классах- безотметочное обучение, во 2-4                                                   классах 5 бальная и ведение Портфолио ученика (Портфель достижений учащегося).                   </w:t>
      </w:r>
    </w:p>
    <w:p w:rsidR="00E8145D" w:rsidRPr="005C44DC" w:rsidRDefault="00E8145D" w:rsidP="005C44DC">
      <w:pPr>
        <w:spacing w:after="0" w:line="240" w:lineRule="auto"/>
        <w:jc w:val="both"/>
        <w:rPr>
          <w:rFonts w:ascii="Times New Roman" w:hAnsi="Times New Roman" w:cs="Times New Roman"/>
          <w:color w:val="000000" w:themeColor="text1"/>
          <w:sz w:val="24"/>
          <w:szCs w:val="24"/>
        </w:rPr>
      </w:pPr>
      <w:r w:rsidRPr="005C44DC">
        <w:rPr>
          <w:rFonts w:ascii="Times New Roman" w:hAnsi="Times New Roman" w:cs="Times New Roman"/>
          <w:color w:val="000000" w:themeColor="text1"/>
          <w:sz w:val="24"/>
          <w:szCs w:val="24"/>
        </w:rPr>
        <w:lastRenderedPageBreak/>
        <w:t xml:space="preserve">   Учебный год делится на триместры. Текущий контроль успеваемости обучающихся осуществляется по пятибалльной системе. Обучающимся первых классов за весь учебный год и вторых классов за первый триместр отметки в пятибалльной системе не выставляются. Успешность освоения ими программ характеризуется качественной оценкой.</w:t>
      </w:r>
    </w:p>
    <w:p w:rsidR="00E8145D" w:rsidRPr="005C44DC" w:rsidRDefault="00E8145D" w:rsidP="005C44DC">
      <w:pPr>
        <w:tabs>
          <w:tab w:val="left" w:pos="3645"/>
        </w:tabs>
        <w:spacing w:after="0" w:line="240" w:lineRule="auto"/>
        <w:jc w:val="both"/>
        <w:rPr>
          <w:rFonts w:ascii="Times New Roman" w:eastAsia="Times New Roman" w:hAnsi="Times New Roman" w:cs="Times New Roman"/>
          <w:b/>
          <w:color w:val="000000"/>
          <w:sz w:val="24"/>
          <w:szCs w:val="24"/>
        </w:rPr>
      </w:pPr>
      <w:r w:rsidRPr="005C44DC">
        <w:rPr>
          <w:rFonts w:ascii="Times New Roman" w:hAnsi="Times New Roman" w:cs="Times New Roman"/>
          <w:b/>
          <w:sz w:val="24"/>
          <w:szCs w:val="24"/>
        </w:rPr>
        <w:t xml:space="preserve">Учебный план МАОУ СОШ № 4  </w:t>
      </w:r>
    </w:p>
    <w:p w:rsidR="00E8145D" w:rsidRPr="005C44DC" w:rsidRDefault="00E8145D" w:rsidP="005C44DC">
      <w:pPr>
        <w:tabs>
          <w:tab w:val="left" w:pos="3645"/>
        </w:tabs>
        <w:spacing w:after="0" w:line="240" w:lineRule="auto"/>
        <w:jc w:val="both"/>
        <w:rPr>
          <w:rFonts w:ascii="Times New Roman" w:hAnsi="Times New Roman" w:cs="Times New Roman"/>
          <w:b/>
          <w:sz w:val="24"/>
          <w:szCs w:val="24"/>
        </w:rPr>
      </w:pPr>
      <w:r w:rsidRPr="005C44DC">
        <w:rPr>
          <w:rFonts w:ascii="Times New Roman" w:hAnsi="Times New Roman" w:cs="Times New Roman"/>
          <w:b/>
          <w:sz w:val="24"/>
          <w:szCs w:val="24"/>
        </w:rPr>
        <w:t>на 2023-2024 учебный год</w:t>
      </w:r>
    </w:p>
    <w:p w:rsidR="00E8145D" w:rsidRPr="005C44DC" w:rsidRDefault="00E8145D" w:rsidP="005C44DC">
      <w:pPr>
        <w:tabs>
          <w:tab w:val="left" w:pos="3645"/>
        </w:tabs>
        <w:spacing w:after="0" w:line="240" w:lineRule="auto"/>
        <w:jc w:val="both"/>
        <w:rPr>
          <w:rFonts w:ascii="Times New Roman" w:hAnsi="Times New Roman" w:cs="Times New Roman"/>
          <w:b/>
          <w:sz w:val="24"/>
          <w:szCs w:val="24"/>
        </w:rPr>
      </w:pPr>
      <w:r w:rsidRPr="005C44DC">
        <w:rPr>
          <w:rFonts w:ascii="Times New Roman" w:hAnsi="Times New Roman" w:cs="Times New Roman"/>
          <w:b/>
          <w:sz w:val="24"/>
          <w:szCs w:val="24"/>
        </w:rPr>
        <w:t>для обучающихся с нарушениями опорно-двигательного аппарата (вариант 6.1)</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65"/>
        <w:gridCol w:w="35"/>
        <w:gridCol w:w="2707"/>
        <w:gridCol w:w="567"/>
        <w:gridCol w:w="709"/>
        <w:gridCol w:w="709"/>
        <w:gridCol w:w="708"/>
        <w:gridCol w:w="1134"/>
      </w:tblGrid>
      <w:tr w:rsidR="00E8145D" w:rsidRPr="005C44DC" w:rsidTr="00E8145D">
        <w:tc>
          <w:tcPr>
            <w:tcW w:w="2565" w:type="dxa"/>
            <w:vMerge w:val="restart"/>
            <w:tcBorders>
              <w:top w:val="single" w:sz="4" w:space="0" w:color="auto"/>
              <w:left w:val="single" w:sz="4" w:space="0" w:color="auto"/>
              <w:bottom w:val="single" w:sz="4" w:space="0" w:color="auto"/>
              <w:right w:val="single" w:sz="4" w:space="0" w:color="auto"/>
            </w:tcBorders>
            <w:hideMark/>
          </w:tcPr>
          <w:p w:rsidR="00E8145D" w:rsidRPr="005C44DC" w:rsidRDefault="00E8145D" w:rsidP="005C44DC">
            <w:pPr>
              <w:pStyle w:val="ConsPlusNormal"/>
              <w:jc w:val="both"/>
              <w:rPr>
                <w:rFonts w:ascii="Times New Roman" w:hAnsi="Times New Roman" w:cs="Times New Roman"/>
                <w:b/>
                <w:sz w:val="24"/>
                <w:szCs w:val="24"/>
              </w:rPr>
            </w:pPr>
            <w:r w:rsidRPr="005C44DC">
              <w:rPr>
                <w:rFonts w:ascii="Times New Roman" w:hAnsi="Times New Roman" w:cs="Times New Roman"/>
                <w:b/>
                <w:sz w:val="24"/>
                <w:szCs w:val="24"/>
              </w:rPr>
              <w:t>Предметные области</w:t>
            </w:r>
          </w:p>
        </w:tc>
        <w:tc>
          <w:tcPr>
            <w:tcW w:w="2742" w:type="dxa"/>
            <w:gridSpan w:val="2"/>
            <w:tcBorders>
              <w:top w:val="single" w:sz="4" w:space="0" w:color="auto"/>
              <w:left w:val="single" w:sz="4" w:space="0" w:color="auto"/>
              <w:bottom w:val="single" w:sz="4" w:space="0" w:color="auto"/>
              <w:right w:val="single" w:sz="4" w:space="0" w:color="auto"/>
            </w:tcBorders>
            <w:hideMark/>
          </w:tcPr>
          <w:p w:rsidR="00E8145D" w:rsidRPr="005C44DC" w:rsidRDefault="00E8145D" w:rsidP="005C44DC">
            <w:pPr>
              <w:pStyle w:val="ConsPlusNormal"/>
              <w:jc w:val="both"/>
              <w:rPr>
                <w:rFonts w:ascii="Times New Roman" w:hAnsi="Times New Roman" w:cs="Times New Roman"/>
                <w:b/>
                <w:sz w:val="24"/>
                <w:szCs w:val="24"/>
              </w:rPr>
            </w:pPr>
            <w:r w:rsidRPr="005C44DC">
              <w:rPr>
                <w:rFonts w:ascii="Times New Roman" w:hAnsi="Times New Roman" w:cs="Times New Roman"/>
                <w:b/>
                <w:sz w:val="24"/>
                <w:szCs w:val="24"/>
              </w:rPr>
              <w:t>Классы</w:t>
            </w:r>
          </w:p>
        </w:tc>
        <w:tc>
          <w:tcPr>
            <w:tcW w:w="2693" w:type="dxa"/>
            <w:gridSpan w:val="4"/>
            <w:tcBorders>
              <w:top w:val="single" w:sz="4" w:space="0" w:color="auto"/>
              <w:left w:val="single" w:sz="4" w:space="0" w:color="auto"/>
              <w:bottom w:val="single" w:sz="4" w:space="0" w:color="auto"/>
              <w:right w:val="single" w:sz="4" w:space="0" w:color="auto"/>
            </w:tcBorders>
            <w:hideMark/>
          </w:tcPr>
          <w:p w:rsidR="00E8145D" w:rsidRPr="005C44DC" w:rsidRDefault="00E8145D" w:rsidP="005C44DC">
            <w:pPr>
              <w:pStyle w:val="ConsPlusNormal"/>
              <w:jc w:val="both"/>
              <w:rPr>
                <w:rFonts w:ascii="Times New Roman" w:hAnsi="Times New Roman" w:cs="Times New Roman"/>
                <w:b/>
                <w:sz w:val="24"/>
                <w:szCs w:val="24"/>
              </w:rPr>
            </w:pPr>
            <w:r w:rsidRPr="005C44DC">
              <w:rPr>
                <w:rFonts w:ascii="Times New Roman" w:hAnsi="Times New Roman" w:cs="Times New Roman"/>
                <w:b/>
                <w:sz w:val="24"/>
                <w:szCs w:val="24"/>
              </w:rPr>
              <w:t>Количество часов в неделю</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8145D" w:rsidRPr="005C44DC" w:rsidRDefault="00E8145D" w:rsidP="005C44DC">
            <w:pPr>
              <w:pStyle w:val="ConsPlusNormal"/>
              <w:jc w:val="both"/>
              <w:rPr>
                <w:rFonts w:ascii="Times New Roman" w:hAnsi="Times New Roman" w:cs="Times New Roman"/>
                <w:b/>
                <w:sz w:val="24"/>
                <w:szCs w:val="24"/>
              </w:rPr>
            </w:pPr>
            <w:r w:rsidRPr="005C44DC">
              <w:rPr>
                <w:rFonts w:ascii="Times New Roman" w:hAnsi="Times New Roman" w:cs="Times New Roman"/>
                <w:b/>
                <w:sz w:val="24"/>
                <w:szCs w:val="24"/>
              </w:rPr>
              <w:t>Всего</w:t>
            </w:r>
          </w:p>
        </w:tc>
      </w:tr>
      <w:tr w:rsidR="00E8145D" w:rsidRPr="005C44DC" w:rsidTr="00E8145D">
        <w:tc>
          <w:tcPr>
            <w:tcW w:w="2565" w:type="dxa"/>
            <w:vMerge/>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spacing w:after="0"/>
              <w:jc w:val="both"/>
              <w:rPr>
                <w:rFonts w:ascii="Times New Roman" w:eastAsia="Calibri" w:hAnsi="Times New Roman" w:cs="Times New Roman"/>
                <w:sz w:val="24"/>
                <w:szCs w:val="24"/>
              </w:rPr>
            </w:pPr>
          </w:p>
        </w:tc>
        <w:tc>
          <w:tcPr>
            <w:tcW w:w="2742" w:type="dxa"/>
            <w:gridSpan w:val="2"/>
            <w:tcBorders>
              <w:top w:val="single" w:sz="4" w:space="0" w:color="auto"/>
              <w:left w:val="single" w:sz="4" w:space="0" w:color="auto"/>
              <w:bottom w:val="single" w:sz="4" w:space="0" w:color="auto"/>
              <w:right w:val="single" w:sz="4" w:space="0" w:color="auto"/>
            </w:tcBorders>
            <w:hideMark/>
          </w:tcPr>
          <w:p w:rsidR="00E8145D" w:rsidRPr="005C44DC" w:rsidRDefault="00E8145D" w:rsidP="005C44DC">
            <w:pPr>
              <w:pStyle w:val="ConsPlusNormal"/>
              <w:jc w:val="both"/>
              <w:rPr>
                <w:rFonts w:ascii="Times New Roman" w:hAnsi="Times New Roman" w:cs="Times New Roman"/>
                <w:b/>
                <w:sz w:val="24"/>
                <w:szCs w:val="24"/>
              </w:rPr>
            </w:pPr>
            <w:r w:rsidRPr="005C44DC">
              <w:rPr>
                <w:rFonts w:ascii="Times New Roman" w:hAnsi="Times New Roman" w:cs="Times New Roman"/>
                <w:b/>
                <w:sz w:val="24"/>
                <w:szCs w:val="24"/>
              </w:rPr>
              <w:t>Учебные предметы</w:t>
            </w:r>
          </w:p>
        </w:tc>
        <w:tc>
          <w:tcPr>
            <w:tcW w:w="567" w:type="dxa"/>
            <w:tcBorders>
              <w:top w:val="single" w:sz="4" w:space="0" w:color="auto"/>
              <w:left w:val="single" w:sz="4" w:space="0" w:color="auto"/>
              <w:bottom w:val="single" w:sz="4" w:space="0" w:color="auto"/>
              <w:right w:val="single" w:sz="4" w:space="0" w:color="auto"/>
            </w:tcBorders>
            <w:hideMark/>
          </w:tcPr>
          <w:p w:rsidR="00E8145D" w:rsidRPr="005C44DC" w:rsidRDefault="00631BE6" w:rsidP="005C44DC">
            <w:pPr>
              <w:pStyle w:val="ConsPlusNormal"/>
              <w:jc w:val="both"/>
              <w:rPr>
                <w:rFonts w:ascii="Times New Roman" w:hAnsi="Times New Roman" w:cs="Times New Roman"/>
                <w:b/>
                <w:sz w:val="24"/>
                <w:szCs w:val="24"/>
              </w:rPr>
            </w:pPr>
            <w:r w:rsidRPr="005C44DC">
              <w:rPr>
                <w:rFonts w:ascii="Times New Roman" w:hAnsi="Times New Roman" w:cs="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E8145D" w:rsidRPr="005C44DC" w:rsidRDefault="00631BE6" w:rsidP="005C44DC">
            <w:pPr>
              <w:pStyle w:val="ConsPlusNormal"/>
              <w:jc w:val="both"/>
              <w:rPr>
                <w:rFonts w:ascii="Times New Roman" w:hAnsi="Times New Roman" w:cs="Times New Roman"/>
                <w:b/>
                <w:sz w:val="24"/>
                <w:szCs w:val="24"/>
              </w:rPr>
            </w:pPr>
            <w:r w:rsidRPr="005C44DC">
              <w:rPr>
                <w:rFonts w:ascii="Times New Roman" w:hAnsi="Times New Roman" w:cs="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E8145D" w:rsidRPr="005C44DC" w:rsidRDefault="00631BE6" w:rsidP="005C44DC">
            <w:pPr>
              <w:pStyle w:val="ConsPlusNormal"/>
              <w:jc w:val="both"/>
              <w:rPr>
                <w:rFonts w:ascii="Times New Roman" w:hAnsi="Times New Roman" w:cs="Times New Roman"/>
                <w:b/>
                <w:sz w:val="24"/>
                <w:szCs w:val="24"/>
              </w:rPr>
            </w:pPr>
            <w:r w:rsidRPr="005C44DC">
              <w:rPr>
                <w:rFonts w:ascii="Times New Roman" w:hAnsi="Times New Roman" w:cs="Times New Roman"/>
                <w:b/>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E8145D" w:rsidRPr="005C44DC" w:rsidRDefault="00631BE6" w:rsidP="005C44DC">
            <w:pPr>
              <w:pStyle w:val="ConsPlusNormal"/>
              <w:jc w:val="both"/>
              <w:rPr>
                <w:rFonts w:ascii="Times New Roman" w:hAnsi="Times New Roman" w:cs="Times New Roman"/>
                <w:b/>
                <w:sz w:val="24"/>
                <w:szCs w:val="24"/>
              </w:rPr>
            </w:pPr>
            <w:r w:rsidRPr="005C44DC">
              <w:rPr>
                <w:rFonts w:ascii="Times New Roman" w:hAnsi="Times New Roman" w:cs="Times New Roman"/>
                <w:b/>
                <w:sz w:val="24"/>
                <w:szCs w:val="24"/>
              </w:rPr>
              <w:t>4</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spacing w:after="0"/>
              <w:jc w:val="both"/>
              <w:rPr>
                <w:rFonts w:ascii="Times New Roman" w:eastAsia="Calibri" w:hAnsi="Times New Roman" w:cs="Times New Roman"/>
                <w:sz w:val="24"/>
                <w:szCs w:val="24"/>
              </w:rPr>
            </w:pPr>
          </w:p>
        </w:tc>
      </w:tr>
      <w:tr w:rsidR="00E8145D" w:rsidRPr="005C44DC" w:rsidTr="00E8145D">
        <w:tc>
          <w:tcPr>
            <w:tcW w:w="9134" w:type="dxa"/>
            <w:gridSpan w:val="8"/>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outlineLvl w:val="5"/>
              <w:rPr>
                <w:rFonts w:ascii="Times New Roman" w:hAnsi="Times New Roman" w:cs="Times New Roman"/>
                <w:sz w:val="24"/>
                <w:szCs w:val="24"/>
              </w:rPr>
            </w:pPr>
            <w:r w:rsidRPr="005C44DC">
              <w:rPr>
                <w:rFonts w:ascii="Times New Roman" w:hAnsi="Times New Roman" w:cs="Times New Roman"/>
                <w:sz w:val="24"/>
                <w:szCs w:val="24"/>
              </w:rPr>
              <w:t>Обязательная часть</w:t>
            </w:r>
          </w:p>
        </w:tc>
      </w:tr>
      <w:tr w:rsidR="00E8145D" w:rsidRPr="005C44DC" w:rsidTr="00E8145D">
        <w:tc>
          <w:tcPr>
            <w:tcW w:w="2565" w:type="dxa"/>
            <w:vMerge w:val="restart"/>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Русский язык и литературное чтение</w:t>
            </w:r>
          </w:p>
        </w:tc>
        <w:tc>
          <w:tcPr>
            <w:tcW w:w="2742" w:type="dxa"/>
            <w:gridSpan w:val="2"/>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Русский язык</w:t>
            </w:r>
          </w:p>
        </w:tc>
        <w:tc>
          <w:tcPr>
            <w:tcW w:w="567"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20</w:t>
            </w:r>
          </w:p>
        </w:tc>
      </w:tr>
      <w:tr w:rsidR="00E8145D" w:rsidRPr="005C44DC" w:rsidTr="00E8145D">
        <w:tc>
          <w:tcPr>
            <w:tcW w:w="2565" w:type="dxa"/>
            <w:vMerge/>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spacing w:after="0"/>
              <w:jc w:val="both"/>
              <w:rPr>
                <w:rFonts w:ascii="Times New Roman" w:eastAsia="Calibri" w:hAnsi="Times New Roman" w:cs="Times New Roman"/>
                <w:sz w:val="24"/>
                <w:szCs w:val="24"/>
              </w:rPr>
            </w:pPr>
          </w:p>
        </w:tc>
        <w:tc>
          <w:tcPr>
            <w:tcW w:w="2742" w:type="dxa"/>
            <w:gridSpan w:val="2"/>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Литературное чтение</w:t>
            </w:r>
          </w:p>
        </w:tc>
        <w:tc>
          <w:tcPr>
            <w:tcW w:w="567"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16</w:t>
            </w:r>
          </w:p>
        </w:tc>
      </w:tr>
      <w:tr w:rsidR="00E8145D" w:rsidRPr="005C44DC" w:rsidTr="00E8145D">
        <w:tc>
          <w:tcPr>
            <w:tcW w:w="2565"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Иностранный язык</w:t>
            </w:r>
          </w:p>
        </w:tc>
        <w:tc>
          <w:tcPr>
            <w:tcW w:w="2742" w:type="dxa"/>
            <w:gridSpan w:val="2"/>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Иностранный язык</w:t>
            </w:r>
          </w:p>
        </w:tc>
        <w:tc>
          <w:tcPr>
            <w:tcW w:w="567"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6</w:t>
            </w:r>
          </w:p>
        </w:tc>
      </w:tr>
      <w:tr w:rsidR="00E8145D" w:rsidRPr="005C44DC" w:rsidTr="00E8145D">
        <w:tc>
          <w:tcPr>
            <w:tcW w:w="2565"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Математика и информатика</w:t>
            </w:r>
          </w:p>
        </w:tc>
        <w:tc>
          <w:tcPr>
            <w:tcW w:w="2742" w:type="dxa"/>
            <w:gridSpan w:val="2"/>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Математика</w:t>
            </w:r>
          </w:p>
        </w:tc>
        <w:tc>
          <w:tcPr>
            <w:tcW w:w="567"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16</w:t>
            </w:r>
          </w:p>
        </w:tc>
      </w:tr>
      <w:tr w:rsidR="00E8145D" w:rsidRPr="005C44DC" w:rsidTr="00E8145D">
        <w:tc>
          <w:tcPr>
            <w:tcW w:w="2565"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Обществознание и естествознание</w:t>
            </w:r>
          </w:p>
        </w:tc>
        <w:tc>
          <w:tcPr>
            <w:tcW w:w="2742" w:type="dxa"/>
            <w:gridSpan w:val="2"/>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Окружающий мир</w:t>
            </w:r>
          </w:p>
        </w:tc>
        <w:tc>
          <w:tcPr>
            <w:tcW w:w="567"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8</w:t>
            </w:r>
          </w:p>
        </w:tc>
      </w:tr>
      <w:tr w:rsidR="00E8145D" w:rsidRPr="005C44DC" w:rsidTr="00E8145D">
        <w:tc>
          <w:tcPr>
            <w:tcW w:w="2565"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Основы религиозных культур и светской этики</w:t>
            </w:r>
          </w:p>
        </w:tc>
        <w:tc>
          <w:tcPr>
            <w:tcW w:w="2742" w:type="dxa"/>
            <w:gridSpan w:val="2"/>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Основы религиозных культур и светской этики</w:t>
            </w:r>
          </w:p>
        </w:tc>
        <w:tc>
          <w:tcPr>
            <w:tcW w:w="567"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1</w:t>
            </w:r>
          </w:p>
        </w:tc>
      </w:tr>
      <w:tr w:rsidR="00E8145D" w:rsidRPr="005C44DC" w:rsidTr="00E8145D">
        <w:tc>
          <w:tcPr>
            <w:tcW w:w="2565" w:type="dxa"/>
            <w:vMerge w:val="restart"/>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Искусство</w:t>
            </w:r>
          </w:p>
        </w:tc>
        <w:tc>
          <w:tcPr>
            <w:tcW w:w="2742" w:type="dxa"/>
            <w:gridSpan w:val="2"/>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Музыка</w:t>
            </w:r>
          </w:p>
        </w:tc>
        <w:tc>
          <w:tcPr>
            <w:tcW w:w="567"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4</w:t>
            </w:r>
          </w:p>
        </w:tc>
      </w:tr>
      <w:tr w:rsidR="00E8145D" w:rsidRPr="005C44DC" w:rsidTr="00E8145D">
        <w:tc>
          <w:tcPr>
            <w:tcW w:w="2565" w:type="dxa"/>
            <w:vMerge/>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spacing w:after="0"/>
              <w:jc w:val="both"/>
              <w:rPr>
                <w:rFonts w:ascii="Times New Roman" w:eastAsia="Calibri" w:hAnsi="Times New Roman" w:cs="Times New Roman"/>
                <w:sz w:val="24"/>
                <w:szCs w:val="24"/>
              </w:rPr>
            </w:pPr>
          </w:p>
        </w:tc>
        <w:tc>
          <w:tcPr>
            <w:tcW w:w="2742" w:type="dxa"/>
            <w:gridSpan w:val="2"/>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Изобразительное искусство</w:t>
            </w:r>
          </w:p>
        </w:tc>
        <w:tc>
          <w:tcPr>
            <w:tcW w:w="567"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4</w:t>
            </w:r>
          </w:p>
        </w:tc>
      </w:tr>
      <w:tr w:rsidR="00E8145D" w:rsidRPr="005C44DC" w:rsidTr="00E8145D">
        <w:tc>
          <w:tcPr>
            <w:tcW w:w="2565"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Технология</w:t>
            </w:r>
          </w:p>
        </w:tc>
        <w:tc>
          <w:tcPr>
            <w:tcW w:w="2742" w:type="dxa"/>
            <w:gridSpan w:val="2"/>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Технология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4</w:t>
            </w:r>
          </w:p>
        </w:tc>
      </w:tr>
      <w:tr w:rsidR="00E8145D" w:rsidRPr="005C44DC" w:rsidTr="00E8145D">
        <w:tc>
          <w:tcPr>
            <w:tcW w:w="2565"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Физическая культура</w:t>
            </w:r>
          </w:p>
        </w:tc>
        <w:tc>
          <w:tcPr>
            <w:tcW w:w="2742" w:type="dxa"/>
            <w:gridSpan w:val="2"/>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Физическая культура (Адаптивная физическая культура)</w:t>
            </w:r>
          </w:p>
        </w:tc>
        <w:tc>
          <w:tcPr>
            <w:tcW w:w="567"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8</w:t>
            </w:r>
          </w:p>
        </w:tc>
      </w:tr>
      <w:tr w:rsidR="00E8145D" w:rsidRPr="005C44DC" w:rsidTr="00E8145D">
        <w:tc>
          <w:tcPr>
            <w:tcW w:w="5307" w:type="dxa"/>
            <w:gridSpan w:val="3"/>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Итого</w:t>
            </w:r>
          </w:p>
        </w:tc>
        <w:tc>
          <w:tcPr>
            <w:tcW w:w="567"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22</w:t>
            </w:r>
          </w:p>
        </w:tc>
        <w:tc>
          <w:tcPr>
            <w:tcW w:w="709"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22</w:t>
            </w:r>
          </w:p>
        </w:tc>
        <w:tc>
          <w:tcPr>
            <w:tcW w:w="708"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87</w:t>
            </w:r>
          </w:p>
        </w:tc>
      </w:tr>
      <w:tr w:rsidR="00E8145D" w:rsidRPr="005C44DC" w:rsidTr="00E8145D">
        <w:tc>
          <w:tcPr>
            <w:tcW w:w="5307" w:type="dxa"/>
            <w:gridSpan w:val="3"/>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 xml:space="preserve">Часть, формируемая участниками </w:t>
            </w:r>
            <w:r w:rsidR="00631BE6" w:rsidRPr="005C44DC">
              <w:rPr>
                <w:rFonts w:ascii="Times New Roman" w:hAnsi="Times New Roman" w:cs="Times New Roman"/>
                <w:sz w:val="24"/>
                <w:szCs w:val="24"/>
              </w:rPr>
              <w:t>образовательных отношений</w:t>
            </w:r>
          </w:p>
        </w:tc>
        <w:tc>
          <w:tcPr>
            <w:tcW w:w="567"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3</w:t>
            </w:r>
          </w:p>
          <w:p w:rsidR="00E8145D" w:rsidRPr="005C44DC" w:rsidRDefault="00E8145D" w:rsidP="005C44DC">
            <w:pPr>
              <w:pStyle w:val="ConsPlusNormal"/>
              <w:jc w:val="both"/>
              <w:rPr>
                <w:rFonts w:ascii="Times New Roman" w:hAnsi="Times New Roman" w:cs="Times New Roman"/>
                <w:sz w:val="24"/>
                <w:szCs w:val="24"/>
              </w:rPr>
            </w:pPr>
          </w:p>
        </w:tc>
      </w:tr>
      <w:tr w:rsidR="00E8145D" w:rsidRPr="005C44DC" w:rsidTr="00E8145D">
        <w:tc>
          <w:tcPr>
            <w:tcW w:w="26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Физическая культура</w:t>
            </w:r>
          </w:p>
        </w:tc>
        <w:tc>
          <w:tcPr>
            <w:tcW w:w="2707"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Подвижные игры</w:t>
            </w:r>
          </w:p>
        </w:tc>
        <w:tc>
          <w:tcPr>
            <w:tcW w:w="567"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8145D" w:rsidRPr="005C44DC" w:rsidRDefault="00E8145D" w:rsidP="005C44DC">
            <w:pPr>
              <w:pStyle w:val="ConsPlusNormal"/>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8145D" w:rsidRPr="005C44DC" w:rsidRDefault="00E8145D" w:rsidP="005C44DC">
            <w:pPr>
              <w:pStyle w:val="ConsPlusNormal"/>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E8145D" w:rsidRPr="005C44DC" w:rsidRDefault="00E8145D" w:rsidP="005C44DC">
            <w:pPr>
              <w:pStyle w:val="ConsPlusNormal"/>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1</w:t>
            </w:r>
          </w:p>
        </w:tc>
      </w:tr>
      <w:tr w:rsidR="00E8145D" w:rsidRPr="005C44DC" w:rsidTr="00E8145D">
        <w:tc>
          <w:tcPr>
            <w:tcW w:w="2600" w:type="dxa"/>
            <w:gridSpan w:val="2"/>
            <w:vMerge/>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spacing w:after="0"/>
              <w:jc w:val="both"/>
              <w:rPr>
                <w:rFonts w:ascii="Times New Roman" w:eastAsia="Calibri" w:hAnsi="Times New Roman" w:cs="Times New Roman"/>
                <w:sz w:val="24"/>
                <w:szCs w:val="24"/>
              </w:rPr>
            </w:pPr>
          </w:p>
        </w:tc>
        <w:tc>
          <w:tcPr>
            <w:tcW w:w="2707"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Ритмика</w:t>
            </w:r>
          </w:p>
        </w:tc>
        <w:tc>
          <w:tcPr>
            <w:tcW w:w="567" w:type="dxa"/>
            <w:tcBorders>
              <w:top w:val="single" w:sz="4" w:space="0" w:color="auto"/>
              <w:left w:val="single" w:sz="4" w:space="0" w:color="auto"/>
              <w:bottom w:val="single" w:sz="4" w:space="0" w:color="auto"/>
              <w:right w:val="single" w:sz="4" w:space="0" w:color="auto"/>
            </w:tcBorders>
            <w:vAlign w:val="center"/>
          </w:tcPr>
          <w:p w:rsidR="00E8145D" w:rsidRPr="005C44DC" w:rsidRDefault="00E8145D" w:rsidP="005C44DC">
            <w:pPr>
              <w:pStyle w:val="ConsPlusNormal"/>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8145D" w:rsidRPr="005C44DC" w:rsidRDefault="00E8145D" w:rsidP="005C44DC">
            <w:pPr>
              <w:pStyle w:val="ConsPlusNormal"/>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E8145D" w:rsidRPr="005C44DC" w:rsidRDefault="00E8145D" w:rsidP="005C44DC">
            <w:pPr>
              <w:pStyle w:val="ConsPlusNormal"/>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1</w:t>
            </w:r>
          </w:p>
        </w:tc>
      </w:tr>
      <w:tr w:rsidR="00E8145D" w:rsidRPr="005C44DC" w:rsidTr="00E8145D">
        <w:tc>
          <w:tcPr>
            <w:tcW w:w="2600" w:type="dxa"/>
            <w:gridSpan w:val="2"/>
            <w:vMerge/>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spacing w:after="0"/>
              <w:jc w:val="both"/>
              <w:rPr>
                <w:rFonts w:ascii="Times New Roman" w:eastAsia="Calibri" w:hAnsi="Times New Roman" w:cs="Times New Roman"/>
                <w:sz w:val="24"/>
                <w:szCs w:val="24"/>
              </w:rPr>
            </w:pPr>
          </w:p>
        </w:tc>
        <w:tc>
          <w:tcPr>
            <w:tcW w:w="2707"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Шахматы</w:t>
            </w:r>
          </w:p>
        </w:tc>
        <w:tc>
          <w:tcPr>
            <w:tcW w:w="567" w:type="dxa"/>
            <w:tcBorders>
              <w:top w:val="single" w:sz="4" w:space="0" w:color="auto"/>
              <w:left w:val="single" w:sz="4" w:space="0" w:color="auto"/>
              <w:bottom w:val="single" w:sz="4" w:space="0" w:color="auto"/>
              <w:right w:val="single" w:sz="4" w:space="0" w:color="auto"/>
            </w:tcBorders>
            <w:vAlign w:val="center"/>
          </w:tcPr>
          <w:p w:rsidR="00E8145D" w:rsidRPr="005C44DC" w:rsidRDefault="00E8145D" w:rsidP="005C44DC">
            <w:pPr>
              <w:pStyle w:val="ConsPlusNormal"/>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8145D" w:rsidRPr="005C44DC" w:rsidRDefault="00E8145D" w:rsidP="005C44DC">
            <w:pPr>
              <w:pStyle w:val="ConsPlusNormal"/>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8145D" w:rsidRPr="005C44DC" w:rsidRDefault="00E8145D" w:rsidP="005C44DC">
            <w:pPr>
              <w:pStyle w:val="ConsPlusNormal"/>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1</w:t>
            </w:r>
          </w:p>
        </w:tc>
      </w:tr>
      <w:tr w:rsidR="00E8145D" w:rsidRPr="005C44DC" w:rsidTr="00E8145D">
        <w:tc>
          <w:tcPr>
            <w:tcW w:w="5307" w:type="dxa"/>
            <w:gridSpan w:val="3"/>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lastRenderedPageBreak/>
              <w:t>Максимально допустимая недельная нагрузка (при 5-дневной учебной неделе)</w:t>
            </w:r>
          </w:p>
        </w:tc>
        <w:tc>
          <w:tcPr>
            <w:tcW w:w="567"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21</w:t>
            </w:r>
          </w:p>
        </w:tc>
        <w:tc>
          <w:tcPr>
            <w:tcW w:w="709"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90</w:t>
            </w:r>
          </w:p>
        </w:tc>
      </w:tr>
      <w:tr w:rsidR="00E8145D" w:rsidRPr="005C44DC" w:rsidTr="00E8145D">
        <w:tc>
          <w:tcPr>
            <w:tcW w:w="5307" w:type="dxa"/>
            <w:gridSpan w:val="3"/>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Внеурочная деятельность (включая коррекционно-развивающую работу)</w:t>
            </w:r>
          </w:p>
        </w:tc>
        <w:tc>
          <w:tcPr>
            <w:tcW w:w="567"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40</w:t>
            </w:r>
          </w:p>
        </w:tc>
      </w:tr>
      <w:tr w:rsidR="00E8145D" w:rsidRPr="005C44DC" w:rsidTr="00E8145D">
        <w:tc>
          <w:tcPr>
            <w:tcW w:w="5307" w:type="dxa"/>
            <w:gridSpan w:val="3"/>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коррекционно-развивающая работа</w:t>
            </w:r>
          </w:p>
        </w:tc>
        <w:tc>
          <w:tcPr>
            <w:tcW w:w="567"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20</w:t>
            </w:r>
          </w:p>
        </w:tc>
      </w:tr>
      <w:tr w:rsidR="00E8145D" w:rsidRPr="005C44DC" w:rsidTr="00E8145D">
        <w:tc>
          <w:tcPr>
            <w:tcW w:w="5307" w:type="dxa"/>
            <w:gridSpan w:val="3"/>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коррекционно-развивающие занятия (социально-бытовая ориентировка, формирование навыков самообслуживания, психомоторика)</w:t>
            </w:r>
          </w:p>
        </w:tc>
        <w:tc>
          <w:tcPr>
            <w:tcW w:w="567"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20</w:t>
            </w:r>
          </w:p>
        </w:tc>
      </w:tr>
      <w:tr w:rsidR="00E8145D" w:rsidRPr="005C44DC" w:rsidTr="00E8145D">
        <w:tc>
          <w:tcPr>
            <w:tcW w:w="5307" w:type="dxa"/>
            <w:gridSpan w:val="3"/>
            <w:tcBorders>
              <w:top w:val="single" w:sz="4" w:space="0" w:color="auto"/>
              <w:left w:val="single" w:sz="4" w:space="0" w:color="auto"/>
              <w:bottom w:val="single" w:sz="4" w:space="0" w:color="auto"/>
              <w:right w:val="single" w:sz="4" w:space="0" w:color="auto"/>
            </w:tcBorders>
            <w:vAlign w:val="center"/>
          </w:tcPr>
          <w:p w:rsidR="00E8145D" w:rsidRPr="005C44DC" w:rsidRDefault="00EE435E"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логопедические занятия</w:t>
            </w:r>
          </w:p>
        </w:tc>
        <w:tc>
          <w:tcPr>
            <w:tcW w:w="567" w:type="dxa"/>
            <w:tcBorders>
              <w:top w:val="single" w:sz="4" w:space="0" w:color="auto"/>
              <w:left w:val="single" w:sz="4" w:space="0" w:color="auto"/>
              <w:bottom w:val="single" w:sz="4" w:space="0" w:color="auto"/>
              <w:right w:val="single" w:sz="4" w:space="0" w:color="auto"/>
            </w:tcBorders>
            <w:vAlign w:val="center"/>
          </w:tcPr>
          <w:p w:rsidR="00E8145D" w:rsidRPr="005C44DC" w:rsidRDefault="00C10EF4"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8145D" w:rsidRPr="005C44DC" w:rsidRDefault="00C10EF4"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8145D" w:rsidRPr="005C44DC" w:rsidRDefault="00C10EF4"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8145D" w:rsidRPr="005C44DC" w:rsidRDefault="00C10EF4"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E8145D" w:rsidRPr="005C44DC" w:rsidRDefault="00C10EF4"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4</w:t>
            </w:r>
          </w:p>
        </w:tc>
      </w:tr>
      <w:tr w:rsidR="00E8145D" w:rsidRPr="005C44DC" w:rsidTr="00E8145D">
        <w:tc>
          <w:tcPr>
            <w:tcW w:w="5307" w:type="dxa"/>
            <w:gridSpan w:val="3"/>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другие направления внеурочной деятельности</w:t>
            </w:r>
          </w:p>
        </w:tc>
        <w:tc>
          <w:tcPr>
            <w:tcW w:w="567"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C10EF4"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C10EF4"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C10EF4"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C10EF4"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C10EF4"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16</w:t>
            </w:r>
          </w:p>
        </w:tc>
      </w:tr>
      <w:tr w:rsidR="00E8145D" w:rsidRPr="005C44DC" w:rsidTr="00E8145D">
        <w:tc>
          <w:tcPr>
            <w:tcW w:w="5307" w:type="dxa"/>
            <w:gridSpan w:val="3"/>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Всего</w:t>
            </w:r>
          </w:p>
        </w:tc>
        <w:tc>
          <w:tcPr>
            <w:tcW w:w="567"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31</w:t>
            </w:r>
          </w:p>
        </w:tc>
        <w:tc>
          <w:tcPr>
            <w:tcW w:w="709"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33</w:t>
            </w:r>
          </w:p>
        </w:tc>
        <w:tc>
          <w:tcPr>
            <w:tcW w:w="709"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33</w:t>
            </w:r>
          </w:p>
        </w:tc>
        <w:tc>
          <w:tcPr>
            <w:tcW w:w="708"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8145D" w:rsidRPr="005C44DC" w:rsidRDefault="00E8145D" w:rsidP="005C44DC">
            <w:pPr>
              <w:pStyle w:val="ConsPlusNormal"/>
              <w:jc w:val="both"/>
              <w:rPr>
                <w:rFonts w:ascii="Times New Roman" w:hAnsi="Times New Roman" w:cs="Times New Roman"/>
                <w:sz w:val="24"/>
                <w:szCs w:val="24"/>
              </w:rPr>
            </w:pPr>
            <w:r w:rsidRPr="005C44DC">
              <w:rPr>
                <w:rFonts w:ascii="Times New Roman" w:hAnsi="Times New Roman" w:cs="Times New Roman"/>
                <w:sz w:val="24"/>
                <w:szCs w:val="24"/>
              </w:rPr>
              <w:t>130</w:t>
            </w:r>
          </w:p>
        </w:tc>
      </w:tr>
    </w:tbl>
    <w:p w:rsidR="00E8145D" w:rsidRPr="005C44DC" w:rsidRDefault="00E8145D" w:rsidP="005C44DC">
      <w:pPr>
        <w:spacing w:after="0" w:line="240" w:lineRule="auto"/>
        <w:jc w:val="both"/>
        <w:rPr>
          <w:rFonts w:ascii="Times New Roman" w:hAnsi="Times New Roman" w:cs="Times New Roman"/>
          <w:color w:val="000000" w:themeColor="text1"/>
          <w:sz w:val="24"/>
          <w:szCs w:val="24"/>
        </w:rPr>
      </w:pPr>
    </w:p>
    <w:p w:rsidR="00E8145D" w:rsidRPr="005C44DC" w:rsidRDefault="00E8145D"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При реализации АООП НОО в МАОУ СОШ № 4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E8145D" w:rsidRPr="005C44DC" w:rsidRDefault="00E8145D" w:rsidP="005C44DC">
      <w:pPr>
        <w:pStyle w:val="ConsPlusNormal"/>
        <w:ind w:firstLine="540"/>
        <w:jc w:val="both"/>
        <w:rPr>
          <w:rFonts w:ascii="Times New Roman" w:hAnsi="Times New Roman" w:cs="Times New Roman"/>
          <w:sz w:val="24"/>
          <w:szCs w:val="24"/>
        </w:rPr>
      </w:pPr>
    </w:p>
    <w:p w:rsidR="008B6399" w:rsidRPr="005C44DC" w:rsidRDefault="008B6399"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Специальные условия обеспечивают возможность:</w:t>
      </w:r>
    </w:p>
    <w:p w:rsidR="008B6399" w:rsidRPr="005C44DC" w:rsidRDefault="008B6399"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достижения планируемых результатов освоения АООП НОО всеми обучающимися с НОДА;</w:t>
      </w:r>
    </w:p>
    <w:p w:rsidR="008B6399" w:rsidRPr="005C44DC" w:rsidRDefault="008B6399"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8B6399" w:rsidRPr="005C44DC" w:rsidRDefault="008B6399"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расширения социального опыта и социальных контактов обучающихся с НОДА, в том числе с обучающимися, не имеющими ограничений по возможностям здоровья;</w:t>
      </w:r>
    </w:p>
    <w:p w:rsidR="008B6399" w:rsidRPr="005C44DC" w:rsidRDefault="008B6399"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учета особых образовательных потребностей, характерных для данной группы обучающихся с НОДА;</w:t>
      </w:r>
    </w:p>
    <w:p w:rsidR="008B6399" w:rsidRPr="005C44DC" w:rsidRDefault="008B6399"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8B6399" w:rsidRPr="005C44DC" w:rsidRDefault="008B6399"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обучающихся с НОДА и их родителей (законных представителей), спецификой образовательной организации;</w:t>
      </w:r>
    </w:p>
    <w:p w:rsidR="008B6399" w:rsidRPr="005C44DC" w:rsidRDefault="008B6399"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использования в образовательном процессе современных образовательных технологий деятельностного типа, технических средств обучения и средств обучения, соответствующих особым образовательным потребностям обучающихся с НОДА;</w:t>
      </w:r>
    </w:p>
    <w:p w:rsidR="008B6399" w:rsidRPr="005C44DC" w:rsidRDefault="008B6399"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обновления содержания АООП НОО, методик и технологий ее реализации в соответствии с динамикой развития системы образования, запросов обучающихся с НОДА и их родителей (законных представителей);</w:t>
      </w:r>
    </w:p>
    <w:p w:rsidR="008B6399" w:rsidRPr="005C44DC" w:rsidRDefault="008B6399"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8B6399" w:rsidRPr="005C44DC" w:rsidRDefault="008B6399" w:rsidP="005C44DC">
      <w:pPr>
        <w:pStyle w:val="ConsPlusNormal"/>
        <w:ind w:firstLine="540"/>
        <w:jc w:val="both"/>
        <w:rPr>
          <w:rFonts w:ascii="Times New Roman" w:hAnsi="Times New Roman" w:cs="Times New Roman"/>
          <w:sz w:val="24"/>
          <w:szCs w:val="24"/>
        </w:rPr>
      </w:pPr>
      <w:r w:rsidRPr="005C44DC">
        <w:rPr>
          <w:rFonts w:ascii="Times New Roman" w:hAnsi="Times New Roman" w:cs="Times New Roman"/>
          <w:sz w:val="24"/>
          <w:szCs w:val="24"/>
        </w:rPr>
        <w:t xml:space="preserve">эффективной самостоятельной работы обучающихся с НОДА при поддержке </w:t>
      </w:r>
      <w:r w:rsidRPr="005C44DC">
        <w:rPr>
          <w:rFonts w:ascii="Times New Roman" w:hAnsi="Times New Roman" w:cs="Times New Roman"/>
          <w:sz w:val="24"/>
          <w:szCs w:val="24"/>
        </w:rPr>
        <w:lastRenderedPageBreak/>
        <w:t>педагогических работников.</w:t>
      </w:r>
    </w:p>
    <w:p w:rsidR="006B4914" w:rsidRPr="005C44DC" w:rsidRDefault="009938BB" w:rsidP="005C44DC">
      <w:pPr>
        <w:pStyle w:val="ConsPlusNormal"/>
        <w:spacing w:before="240"/>
        <w:jc w:val="both"/>
        <w:rPr>
          <w:rFonts w:ascii="Times New Roman" w:hAnsi="Times New Roman" w:cs="Times New Roman"/>
          <w:b/>
          <w:sz w:val="24"/>
          <w:szCs w:val="24"/>
        </w:rPr>
      </w:pPr>
      <w:r w:rsidRPr="005C44DC">
        <w:rPr>
          <w:rFonts w:ascii="Times New Roman" w:hAnsi="Times New Roman" w:cs="Times New Roman"/>
          <w:b/>
          <w:sz w:val="24"/>
          <w:szCs w:val="24"/>
        </w:rPr>
        <w:t xml:space="preserve">3.2. </w:t>
      </w:r>
      <w:r w:rsidR="006B4914" w:rsidRPr="005C44DC">
        <w:rPr>
          <w:rFonts w:ascii="Times New Roman" w:hAnsi="Times New Roman" w:cs="Times New Roman"/>
          <w:b/>
          <w:sz w:val="24"/>
          <w:szCs w:val="24"/>
        </w:rPr>
        <w:t>Календарный учебный график Муниципального автономного общеобразовательного учреждения «Средняя общеобразовательная школа № 4» на 2023-2024 учебный год</w:t>
      </w:r>
    </w:p>
    <w:p w:rsidR="006B4914" w:rsidRPr="005C44DC" w:rsidRDefault="006B4914" w:rsidP="005C44DC">
      <w:pPr>
        <w:spacing w:after="0" w:line="240" w:lineRule="auto"/>
        <w:ind w:firstLine="708"/>
        <w:jc w:val="both"/>
        <w:rPr>
          <w:rFonts w:ascii="Times New Roman" w:hAnsi="Times New Roman" w:cs="Times New Roman"/>
          <w:b/>
          <w:color w:val="FF0000"/>
          <w:sz w:val="24"/>
          <w:szCs w:val="24"/>
        </w:rPr>
      </w:pPr>
    </w:p>
    <w:p w:rsidR="006B4914" w:rsidRPr="005C44DC" w:rsidRDefault="006B4914" w:rsidP="005C44DC">
      <w:pPr>
        <w:spacing w:after="0" w:line="240" w:lineRule="auto"/>
        <w:ind w:firstLine="708"/>
        <w:jc w:val="both"/>
        <w:rPr>
          <w:rFonts w:ascii="Times New Roman" w:hAnsi="Times New Roman" w:cs="Times New Roman"/>
          <w:sz w:val="24"/>
          <w:szCs w:val="24"/>
        </w:rPr>
      </w:pPr>
      <w:r w:rsidRPr="005C44DC">
        <w:rPr>
          <w:rFonts w:ascii="Times New Roman" w:hAnsi="Times New Roman" w:cs="Times New Roman"/>
          <w:b/>
          <w:sz w:val="24"/>
          <w:szCs w:val="24"/>
        </w:rPr>
        <w:t xml:space="preserve">Начало учебного года – </w:t>
      </w:r>
      <w:r w:rsidRPr="005C44DC">
        <w:rPr>
          <w:rFonts w:ascii="Times New Roman" w:hAnsi="Times New Roman" w:cs="Times New Roman"/>
          <w:sz w:val="24"/>
          <w:szCs w:val="24"/>
        </w:rPr>
        <w:t>01.09.2023г.</w:t>
      </w:r>
    </w:p>
    <w:p w:rsidR="006B4914" w:rsidRPr="005C44DC" w:rsidRDefault="006B4914" w:rsidP="005C44DC">
      <w:pPr>
        <w:spacing w:after="0" w:line="240" w:lineRule="auto"/>
        <w:ind w:firstLine="708"/>
        <w:jc w:val="both"/>
        <w:rPr>
          <w:rFonts w:ascii="Times New Roman" w:hAnsi="Times New Roman" w:cs="Times New Roman"/>
          <w:sz w:val="24"/>
          <w:szCs w:val="24"/>
        </w:rPr>
      </w:pPr>
      <w:r w:rsidRPr="005C44DC">
        <w:rPr>
          <w:rFonts w:ascii="Times New Roman" w:hAnsi="Times New Roman" w:cs="Times New Roman"/>
          <w:b/>
          <w:sz w:val="24"/>
          <w:szCs w:val="24"/>
        </w:rPr>
        <w:t xml:space="preserve">Окончание учебного года – </w:t>
      </w:r>
      <w:r w:rsidRPr="005C44DC">
        <w:rPr>
          <w:rFonts w:ascii="Times New Roman" w:hAnsi="Times New Roman" w:cs="Times New Roman"/>
          <w:sz w:val="24"/>
          <w:szCs w:val="24"/>
        </w:rPr>
        <w:t>31.08.2024г.</w:t>
      </w:r>
    </w:p>
    <w:p w:rsidR="006B4914" w:rsidRPr="005C44DC" w:rsidRDefault="006B4914" w:rsidP="005C44DC">
      <w:pPr>
        <w:spacing w:after="0" w:line="240" w:lineRule="auto"/>
        <w:ind w:firstLine="708"/>
        <w:jc w:val="both"/>
        <w:rPr>
          <w:rFonts w:ascii="Times New Roman" w:hAnsi="Times New Roman" w:cs="Times New Roman"/>
          <w:sz w:val="24"/>
          <w:szCs w:val="24"/>
        </w:rPr>
      </w:pPr>
    </w:p>
    <w:tbl>
      <w:tblPr>
        <w:tblStyle w:val="affd"/>
        <w:tblW w:w="9923" w:type="dxa"/>
        <w:tblInd w:w="250" w:type="dxa"/>
        <w:tblLook w:val="04A0" w:firstRow="1" w:lastRow="0" w:firstColumn="1" w:lastColumn="0" w:noHBand="0" w:noVBand="1"/>
      </w:tblPr>
      <w:tblGrid>
        <w:gridCol w:w="2583"/>
        <w:gridCol w:w="3725"/>
        <w:gridCol w:w="3615"/>
      </w:tblGrid>
      <w:tr w:rsidR="006B4914" w:rsidRPr="005C44DC" w:rsidTr="006B4914">
        <w:tc>
          <w:tcPr>
            <w:tcW w:w="2583" w:type="dxa"/>
          </w:tcPr>
          <w:p w:rsidR="006B4914" w:rsidRPr="005C44DC" w:rsidRDefault="006B4914" w:rsidP="005C44DC">
            <w:pPr>
              <w:jc w:val="both"/>
              <w:rPr>
                <w:rFonts w:ascii="Times New Roman" w:hAnsi="Times New Roman" w:cs="Times New Roman"/>
                <w:sz w:val="24"/>
                <w:szCs w:val="24"/>
              </w:rPr>
            </w:pPr>
            <w:r w:rsidRPr="005C44DC">
              <w:rPr>
                <w:rFonts w:ascii="Times New Roman" w:eastAsia="Times New Roman" w:hAnsi="Times New Roman" w:cs="Times New Roman"/>
                <w:b/>
                <w:sz w:val="24"/>
                <w:szCs w:val="24"/>
              </w:rPr>
              <w:t>Сроки окончания учебных занятий</w:t>
            </w:r>
          </w:p>
        </w:tc>
        <w:tc>
          <w:tcPr>
            <w:tcW w:w="7340" w:type="dxa"/>
            <w:gridSpan w:val="2"/>
          </w:tcPr>
          <w:p w:rsidR="006B4914" w:rsidRPr="005C44DC" w:rsidRDefault="006B4914" w:rsidP="005C44DC">
            <w:pPr>
              <w:jc w:val="both"/>
              <w:rPr>
                <w:rFonts w:ascii="Times New Roman" w:eastAsia="Times New Roman" w:hAnsi="Times New Roman" w:cs="Times New Roman"/>
                <w:b/>
                <w:sz w:val="24"/>
                <w:szCs w:val="24"/>
              </w:rPr>
            </w:pPr>
            <w:r w:rsidRPr="005C44DC">
              <w:rPr>
                <w:rFonts w:ascii="Times New Roman" w:eastAsia="Times New Roman" w:hAnsi="Times New Roman" w:cs="Times New Roman"/>
                <w:b/>
                <w:sz w:val="24"/>
                <w:szCs w:val="24"/>
              </w:rPr>
              <w:t xml:space="preserve">1-8 классы – </w:t>
            </w:r>
            <w:r w:rsidRPr="005C44DC">
              <w:rPr>
                <w:rFonts w:ascii="Times New Roman" w:eastAsia="Times New Roman" w:hAnsi="Times New Roman" w:cs="Times New Roman"/>
                <w:sz w:val="24"/>
                <w:szCs w:val="24"/>
              </w:rPr>
              <w:t>20.05.2024г.</w:t>
            </w:r>
          </w:p>
          <w:p w:rsidR="006B4914" w:rsidRPr="005C44DC" w:rsidRDefault="006B4914" w:rsidP="005C44DC">
            <w:pPr>
              <w:jc w:val="both"/>
              <w:rPr>
                <w:rFonts w:ascii="Times New Roman" w:eastAsia="Times New Roman" w:hAnsi="Times New Roman" w:cs="Times New Roman"/>
                <w:sz w:val="24"/>
                <w:szCs w:val="24"/>
              </w:rPr>
            </w:pPr>
            <w:r w:rsidRPr="005C44DC">
              <w:rPr>
                <w:rFonts w:ascii="Times New Roman" w:eastAsia="Times New Roman" w:hAnsi="Times New Roman" w:cs="Times New Roman"/>
                <w:b/>
                <w:sz w:val="24"/>
                <w:szCs w:val="24"/>
              </w:rPr>
              <w:t xml:space="preserve">9 классы    – </w:t>
            </w:r>
            <w:r w:rsidR="004478E1" w:rsidRPr="005C44DC">
              <w:rPr>
                <w:rFonts w:ascii="Times New Roman" w:eastAsia="Times New Roman" w:hAnsi="Times New Roman" w:cs="Times New Roman"/>
                <w:sz w:val="24"/>
                <w:szCs w:val="24"/>
              </w:rPr>
              <w:t>в соответствии с расписанием государственной итоговой аттестации</w:t>
            </w:r>
          </w:p>
        </w:tc>
      </w:tr>
      <w:tr w:rsidR="006B4914" w:rsidRPr="005C44DC" w:rsidTr="006B4914">
        <w:tc>
          <w:tcPr>
            <w:tcW w:w="2583" w:type="dxa"/>
          </w:tcPr>
          <w:p w:rsidR="006B4914" w:rsidRPr="005C44DC" w:rsidRDefault="006B4914" w:rsidP="005C44DC">
            <w:pPr>
              <w:jc w:val="both"/>
              <w:rPr>
                <w:rFonts w:ascii="Times New Roman" w:hAnsi="Times New Roman" w:cs="Times New Roman"/>
                <w:sz w:val="24"/>
                <w:szCs w:val="24"/>
              </w:rPr>
            </w:pPr>
            <w:r w:rsidRPr="005C44DC">
              <w:rPr>
                <w:rFonts w:ascii="Times New Roman" w:eastAsia="Times New Roman" w:hAnsi="Times New Roman" w:cs="Times New Roman"/>
                <w:b/>
                <w:sz w:val="24"/>
                <w:szCs w:val="24"/>
              </w:rPr>
              <w:t>Сроки и продолжительность каникул</w:t>
            </w:r>
          </w:p>
        </w:tc>
        <w:tc>
          <w:tcPr>
            <w:tcW w:w="7340" w:type="dxa"/>
            <w:gridSpan w:val="2"/>
          </w:tcPr>
          <w:p w:rsidR="006B4914" w:rsidRPr="005C44DC" w:rsidRDefault="006B4914" w:rsidP="005C44DC">
            <w:pPr>
              <w:jc w:val="both"/>
              <w:rPr>
                <w:rFonts w:ascii="Times New Roman" w:hAnsi="Times New Roman" w:cs="Times New Roman"/>
                <w:sz w:val="24"/>
                <w:szCs w:val="24"/>
              </w:rPr>
            </w:pPr>
            <w:r w:rsidRPr="005C44DC">
              <w:rPr>
                <w:rFonts w:ascii="Times New Roman" w:eastAsia="Times New Roman" w:hAnsi="Times New Roman" w:cs="Times New Roman"/>
                <w:b/>
                <w:sz w:val="24"/>
                <w:szCs w:val="24"/>
              </w:rPr>
              <w:t xml:space="preserve">осенние – </w:t>
            </w:r>
            <w:r w:rsidRPr="005C44DC">
              <w:rPr>
                <w:rFonts w:ascii="Times New Roman" w:hAnsi="Times New Roman" w:cs="Times New Roman"/>
                <w:i/>
                <w:sz w:val="24"/>
                <w:szCs w:val="24"/>
              </w:rPr>
              <w:t xml:space="preserve">28.10.2023г. </w:t>
            </w:r>
            <w:r w:rsidRPr="005C44DC">
              <w:rPr>
                <w:rFonts w:ascii="Times New Roman" w:eastAsia="Times New Roman" w:hAnsi="Times New Roman" w:cs="Times New Roman"/>
                <w:b/>
                <w:sz w:val="24"/>
                <w:szCs w:val="24"/>
              </w:rPr>
              <w:t>–</w:t>
            </w:r>
            <w:r w:rsidRPr="005C44DC">
              <w:rPr>
                <w:rFonts w:ascii="Times New Roman" w:hAnsi="Times New Roman" w:cs="Times New Roman"/>
                <w:i/>
                <w:sz w:val="24"/>
                <w:szCs w:val="24"/>
              </w:rPr>
              <w:t xml:space="preserve"> 05.11.2023г. (9 дней)</w:t>
            </w:r>
          </w:p>
          <w:p w:rsidR="006B4914" w:rsidRPr="005C44DC" w:rsidRDefault="006B4914" w:rsidP="005C44DC">
            <w:pPr>
              <w:jc w:val="both"/>
              <w:rPr>
                <w:rFonts w:ascii="Times New Roman" w:eastAsia="Times New Roman" w:hAnsi="Times New Roman" w:cs="Times New Roman"/>
                <w:i/>
                <w:sz w:val="24"/>
                <w:szCs w:val="24"/>
              </w:rPr>
            </w:pPr>
            <w:r w:rsidRPr="005C44DC">
              <w:rPr>
                <w:rFonts w:ascii="Times New Roman" w:eastAsia="Times New Roman" w:hAnsi="Times New Roman" w:cs="Times New Roman"/>
                <w:b/>
                <w:sz w:val="24"/>
                <w:szCs w:val="24"/>
              </w:rPr>
              <w:t xml:space="preserve">зимние – </w:t>
            </w:r>
            <w:r w:rsidRPr="005C44DC">
              <w:rPr>
                <w:rFonts w:ascii="Times New Roman" w:eastAsia="Times New Roman" w:hAnsi="Times New Roman" w:cs="Times New Roman"/>
                <w:i/>
                <w:sz w:val="24"/>
                <w:szCs w:val="24"/>
              </w:rPr>
              <w:t xml:space="preserve">31.12.2023г. </w:t>
            </w:r>
            <w:r w:rsidRPr="005C44DC">
              <w:rPr>
                <w:rFonts w:ascii="Times New Roman" w:eastAsia="Times New Roman" w:hAnsi="Times New Roman" w:cs="Times New Roman"/>
                <w:b/>
                <w:sz w:val="24"/>
                <w:szCs w:val="24"/>
              </w:rPr>
              <w:t>–</w:t>
            </w:r>
            <w:r w:rsidRPr="005C44DC">
              <w:rPr>
                <w:rFonts w:ascii="Times New Roman" w:eastAsia="Times New Roman" w:hAnsi="Times New Roman" w:cs="Times New Roman"/>
                <w:i/>
                <w:sz w:val="24"/>
                <w:szCs w:val="24"/>
              </w:rPr>
              <w:t xml:space="preserve"> 08.01.2024г. (9 дней) </w:t>
            </w:r>
          </w:p>
          <w:p w:rsidR="006B4914" w:rsidRPr="005C44DC" w:rsidRDefault="006B4914" w:rsidP="005C44DC">
            <w:pPr>
              <w:jc w:val="both"/>
              <w:rPr>
                <w:rFonts w:ascii="Times New Roman" w:hAnsi="Times New Roman" w:cs="Times New Roman"/>
                <w:i/>
                <w:sz w:val="24"/>
                <w:szCs w:val="24"/>
              </w:rPr>
            </w:pPr>
            <w:r w:rsidRPr="005C44DC">
              <w:rPr>
                <w:rFonts w:ascii="Times New Roman" w:eastAsia="Times New Roman" w:hAnsi="Times New Roman" w:cs="Times New Roman"/>
                <w:b/>
                <w:sz w:val="24"/>
                <w:szCs w:val="24"/>
              </w:rPr>
              <w:t>дополнительные</w:t>
            </w:r>
            <w:r w:rsidRPr="005C44DC">
              <w:rPr>
                <w:rFonts w:ascii="Times New Roman" w:eastAsia="Calibri" w:hAnsi="Times New Roman" w:cs="Times New Roman"/>
                <w:b/>
                <w:sz w:val="24"/>
                <w:szCs w:val="24"/>
              </w:rPr>
              <w:t xml:space="preserve"> каникулы для </w:t>
            </w:r>
            <w:r w:rsidRPr="005C44DC">
              <w:rPr>
                <w:rFonts w:ascii="Times New Roman" w:eastAsia="Times New Roman" w:hAnsi="Times New Roman" w:cs="Times New Roman"/>
                <w:b/>
                <w:sz w:val="24"/>
                <w:szCs w:val="24"/>
              </w:rPr>
              <w:t xml:space="preserve">1 класса – </w:t>
            </w:r>
            <w:r w:rsidRPr="005C44DC">
              <w:rPr>
                <w:rFonts w:ascii="Times New Roman" w:hAnsi="Times New Roman" w:cs="Times New Roman"/>
                <w:i/>
                <w:sz w:val="24"/>
                <w:szCs w:val="24"/>
              </w:rPr>
              <w:t xml:space="preserve">12.02.2024г. – 18.02.2024г. </w:t>
            </w:r>
          </w:p>
          <w:p w:rsidR="006B4914" w:rsidRPr="005C44DC" w:rsidRDefault="006B4914" w:rsidP="005C44DC">
            <w:pPr>
              <w:jc w:val="both"/>
              <w:rPr>
                <w:rFonts w:ascii="Times New Roman" w:eastAsia="Times New Roman" w:hAnsi="Times New Roman" w:cs="Times New Roman"/>
                <w:b/>
                <w:sz w:val="24"/>
                <w:szCs w:val="24"/>
              </w:rPr>
            </w:pPr>
            <w:r w:rsidRPr="005C44DC">
              <w:rPr>
                <w:rFonts w:ascii="Times New Roman" w:hAnsi="Times New Roman" w:cs="Times New Roman"/>
                <w:i/>
                <w:sz w:val="24"/>
                <w:szCs w:val="24"/>
              </w:rPr>
              <w:t>(7 дней)</w:t>
            </w:r>
            <w:r w:rsidRPr="005C44DC">
              <w:rPr>
                <w:rFonts w:ascii="Times New Roman" w:eastAsia="Times New Roman" w:hAnsi="Times New Roman" w:cs="Times New Roman"/>
                <w:b/>
                <w:sz w:val="24"/>
                <w:szCs w:val="24"/>
              </w:rPr>
              <w:t xml:space="preserve"> </w:t>
            </w:r>
          </w:p>
          <w:p w:rsidR="006B4914" w:rsidRPr="005C44DC" w:rsidRDefault="006B4914" w:rsidP="005C44DC">
            <w:pPr>
              <w:jc w:val="both"/>
              <w:rPr>
                <w:rFonts w:ascii="Times New Roman" w:eastAsia="Times New Roman" w:hAnsi="Times New Roman" w:cs="Times New Roman"/>
                <w:i/>
                <w:sz w:val="24"/>
                <w:szCs w:val="24"/>
              </w:rPr>
            </w:pPr>
            <w:r w:rsidRPr="005C44DC">
              <w:rPr>
                <w:rFonts w:ascii="Times New Roman" w:eastAsia="Times New Roman" w:hAnsi="Times New Roman" w:cs="Times New Roman"/>
                <w:b/>
                <w:sz w:val="24"/>
                <w:szCs w:val="24"/>
              </w:rPr>
              <w:t xml:space="preserve">весенние – </w:t>
            </w:r>
            <w:r w:rsidRPr="005C44DC">
              <w:rPr>
                <w:rFonts w:ascii="Times New Roman" w:eastAsia="Times New Roman" w:hAnsi="Times New Roman" w:cs="Times New Roman"/>
                <w:i/>
                <w:sz w:val="24"/>
                <w:szCs w:val="24"/>
              </w:rPr>
              <w:t xml:space="preserve">25.03.2024г. </w:t>
            </w:r>
            <w:r w:rsidRPr="005C44DC">
              <w:rPr>
                <w:rFonts w:ascii="Times New Roman" w:eastAsia="Times New Roman" w:hAnsi="Times New Roman" w:cs="Times New Roman"/>
                <w:b/>
                <w:sz w:val="24"/>
                <w:szCs w:val="24"/>
              </w:rPr>
              <w:t>–</w:t>
            </w:r>
            <w:r w:rsidRPr="005C44DC">
              <w:rPr>
                <w:rFonts w:ascii="Times New Roman" w:eastAsia="Times New Roman" w:hAnsi="Times New Roman" w:cs="Times New Roman"/>
                <w:i/>
                <w:sz w:val="24"/>
                <w:szCs w:val="24"/>
              </w:rPr>
              <w:t xml:space="preserve"> 02.04.2024г. (9 дней)</w:t>
            </w:r>
          </w:p>
          <w:p w:rsidR="006B4914" w:rsidRPr="005C44DC" w:rsidRDefault="006B4914" w:rsidP="005C44DC">
            <w:pPr>
              <w:jc w:val="both"/>
              <w:rPr>
                <w:rFonts w:ascii="Times New Roman" w:eastAsia="Times New Roman" w:hAnsi="Times New Roman" w:cs="Times New Roman"/>
                <w:i/>
                <w:sz w:val="24"/>
                <w:szCs w:val="24"/>
              </w:rPr>
            </w:pPr>
            <w:r w:rsidRPr="005C44DC">
              <w:rPr>
                <w:rFonts w:ascii="Times New Roman" w:eastAsia="Times New Roman" w:hAnsi="Times New Roman" w:cs="Times New Roman"/>
                <w:b/>
                <w:sz w:val="24"/>
                <w:szCs w:val="24"/>
              </w:rPr>
              <w:t xml:space="preserve">летние – </w:t>
            </w:r>
            <w:r w:rsidRPr="005C44DC">
              <w:rPr>
                <w:rFonts w:ascii="Times New Roman" w:eastAsia="Times New Roman" w:hAnsi="Times New Roman" w:cs="Times New Roman"/>
                <w:i/>
                <w:sz w:val="24"/>
                <w:szCs w:val="24"/>
              </w:rPr>
              <w:t>1</w:t>
            </w:r>
            <w:r w:rsidRPr="005C44DC">
              <w:rPr>
                <w:rFonts w:ascii="Times New Roman" w:eastAsia="Times New Roman" w:hAnsi="Times New Roman" w:cs="Times New Roman"/>
                <w:b/>
                <w:sz w:val="24"/>
                <w:szCs w:val="24"/>
              </w:rPr>
              <w:t xml:space="preserve">– </w:t>
            </w:r>
            <w:r w:rsidRPr="005C44DC">
              <w:rPr>
                <w:rFonts w:ascii="Times New Roman" w:eastAsia="Times New Roman" w:hAnsi="Times New Roman" w:cs="Times New Roman"/>
                <w:i/>
                <w:sz w:val="24"/>
                <w:szCs w:val="24"/>
              </w:rPr>
              <w:t xml:space="preserve">8 классы </w:t>
            </w:r>
            <w:r w:rsidRPr="005C44DC">
              <w:rPr>
                <w:rFonts w:ascii="Times New Roman" w:eastAsia="Times New Roman" w:hAnsi="Times New Roman" w:cs="Times New Roman"/>
                <w:b/>
                <w:sz w:val="24"/>
                <w:szCs w:val="24"/>
              </w:rPr>
              <w:t>–</w:t>
            </w:r>
            <w:r w:rsidRPr="005C44DC">
              <w:rPr>
                <w:rFonts w:ascii="Times New Roman" w:eastAsia="Times New Roman" w:hAnsi="Times New Roman" w:cs="Times New Roman"/>
                <w:i/>
                <w:sz w:val="24"/>
                <w:szCs w:val="24"/>
              </w:rPr>
              <w:t xml:space="preserve"> 2</w:t>
            </w:r>
            <w:r w:rsidR="004478E1" w:rsidRPr="005C44DC">
              <w:rPr>
                <w:rFonts w:ascii="Times New Roman" w:eastAsia="Times New Roman" w:hAnsi="Times New Roman" w:cs="Times New Roman"/>
                <w:i/>
                <w:sz w:val="24"/>
                <w:szCs w:val="24"/>
              </w:rPr>
              <w:t>7</w:t>
            </w:r>
            <w:r w:rsidRPr="005C44DC">
              <w:rPr>
                <w:rFonts w:ascii="Times New Roman" w:eastAsia="Times New Roman" w:hAnsi="Times New Roman" w:cs="Times New Roman"/>
                <w:i/>
                <w:sz w:val="24"/>
                <w:szCs w:val="24"/>
              </w:rPr>
              <w:t xml:space="preserve">.05.2024г. </w:t>
            </w:r>
            <w:r w:rsidRPr="005C44DC">
              <w:rPr>
                <w:rFonts w:ascii="Times New Roman" w:eastAsia="Times New Roman" w:hAnsi="Times New Roman" w:cs="Times New Roman"/>
                <w:b/>
                <w:sz w:val="24"/>
                <w:szCs w:val="24"/>
              </w:rPr>
              <w:t>–</w:t>
            </w:r>
            <w:r w:rsidRPr="005C44DC">
              <w:rPr>
                <w:rFonts w:ascii="Times New Roman" w:eastAsia="Times New Roman" w:hAnsi="Times New Roman" w:cs="Times New Roman"/>
                <w:i/>
                <w:sz w:val="24"/>
                <w:szCs w:val="24"/>
              </w:rPr>
              <w:t xml:space="preserve"> 31.08.2024г. (</w:t>
            </w:r>
            <w:r w:rsidR="004478E1" w:rsidRPr="005C44DC">
              <w:rPr>
                <w:rFonts w:ascii="Times New Roman" w:eastAsia="Times New Roman" w:hAnsi="Times New Roman" w:cs="Times New Roman"/>
                <w:i/>
                <w:sz w:val="24"/>
                <w:szCs w:val="24"/>
              </w:rPr>
              <w:t>97</w:t>
            </w:r>
            <w:r w:rsidRPr="005C44DC">
              <w:rPr>
                <w:rFonts w:ascii="Times New Roman" w:eastAsia="Times New Roman" w:hAnsi="Times New Roman" w:cs="Times New Roman"/>
                <w:i/>
                <w:sz w:val="24"/>
                <w:szCs w:val="24"/>
              </w:rPr>
              <w:t xml:space="preserve"> дн</w:t>
            </w:r>
            <w:r w:rsidR="004478E1" w:rsidRPr="005C44DC">
              <w:rPr>
                <w:rFonts w:ascii="Times New Roman" w:eastAsia="Times New Roman" w:hAnsi="Times New Roman" w:cs="Times New Roman"/>
                <w:i/>
                <w:sz w:val="24"/>
                <w:szCs w:val="24"/>
              </w:rPr>
              <w:t>ей</w:t>
            </w:r>
            <w:r w:rsidRPr="005C44DC">
              <w:rPr>
                <w:rFonts w:ascii="Times New Roman" w:eastAsia="Times New Roman" w:hAnsi="Times New Roman" w:cs="Times New Roman"/>
                <w:i/>
                <w:sz w:val="24"/>
                <w:szCs w:val="24"/>
              </w:rPr>
              <w:t>)</w:t>
            </w:r>
          </w:p>
          <w:p w:rsidR="006B4914" w:rsidRPr="005C44DC" w:rsidRDefault="006B4914" w:rsidP="005C44DC">
            <w:pPr>
              <w:jc w:val="both"/>
              <w:rPr>
                <w:rFonts w:ascii="Times New Roman" w:eastAsia="Calibri" w:hAnsi="Times New Roman" w:cs="Times New Roman"/>
                <w:i/>
                <w:sz w:val="24"/>
                <w:szCs w:val="24"/>
              </w:rPr>
            </w:pPr>
            <w:r w:rsidRPr="005C44DC">
              <w:rPr>
                <w:rFonts w:ascii="Times New Roman" w:eastAsia="Calibri" w:hAnsi="Times New Roman" w:cs="Times New Roman"/>
                <w:i/>
                <w:sz w:val="24"/>
                <w:szCs w:val="24"/>
              </w:rPr>
              <w:t xml:space="preserve">                9 классы </w:t>
            </w:r>
            <w:r w:rsidRPr="005C44DC">
              <w:rPr>
                <w:rFonts w:ascii="Times New Roman" w:eastAsia="Times New Roman" w:hAnsi="Times New Roman" w:cs="Times New Roman"/>
                <w:b/>
                <w:sz w:val="24"/>
                <w:szCs w:val="24"/>
              </w:rPr>
              <w:t xml:space="preserve">– </w:t>
            </w:r>
            <w:r w:rsidRPr="005C44DC">
              <w:rPr>
                <w:rFonts w:ascii="Times New Roman" w:eastAsia="Calibri" w:hAnsi="Times New Roman" w:cs="Times New Roman"/>
                <w:i/>
                <w:sz w:val="24"/>
                <w:szCs w:val="24"/>
              </w:rPr>
              <w:t xml:space="preserve">по окончанию основного периода государственной  итоговой аттестации </w:t>
            </w:r>
            <w:r w:rsidRPr="005C44DC">
              <w:rPr>
                <w:rFonts w:ascii="Times New Roman" w:eastAsia="Times New Roman" w:hAnsi="Times New Roman" w:cs="Times New Roman"/>
                <w:b/>
                <w:sz w:val="24"/>
                <w:szCs w:val="24"/>
              </w:rPr>
              <w:t>–</w:t>
            </w:r>
            <w:r w:rsidRPr="005C44DC">
              <w:rPr>
                <w:rFonts w:ascii="Times New Roman" w:eastAsia="Calibri" w:hAnsi="Times New Roman" w:cs="Times New Roman"/>
                <w:i/>
                <w:sz w:val="24"/>
                <w:szCs w:val="24"/>
              </w:rPr>
              <w:t xml:space="preserve"> 31.08.2024г. (не менее 8 недель)</w:t>
            </w:r>
          </w:p>
        </w:tc>
      </w:tr>
      <w:tr w:rsidR="006B4914" w:rsidRPr="005C44DC" w:rsidTr="006B4914">
        <w:tc>
          <w:tcPr>
            <w:tcW w:w="2583" w:type="dxa"/>
          </w:tcPr>
          <w:p w:rsidR="006B4914" w:rsidRPr="005C44DC" w:rsidRDefault="006B4914" w:rsidP="005C44DC">
            <w:pPr>
              <w:jc w:val="both"/>
              <w:rPr>
                <w:rFonts w:ascii="Times New Roman" w:eastAsia="Times New Roman" w:hAnsi="Times New Roman" w:cs="Times New Roman"/>
                <w:b/>
                <w:sz w:val="24"/>
                <w:szCs w:val="24"/>
              </w:rPr>
            </w:pPr>
            <w:r w:rsidRPr="005C44DC">
              <w:rPr>
                <w:rFonts w:ascii="Times New Roman" w:hAnsi="Times New Roman" w:cs="Times New Roman"/>
                <w:b/>
                <w:sz w:val="24"/>
                <w:szCs w:val="24"/>
              </w:rPr>
              <w:t>Продолжительность учебного года</w:t>
            </w:r>
          </w:p>
        </w:tc>
        <w:tc>
          <w:tcPr>
            <w:tcW w:w="7340" w:type="dxa"/>
            <w:gridSpan w:val="2"/>
          </w:tcPr>
          <w:p w:rsidR="006B4914" w:rsidRPr="005C44DC" w:rsidRDefault="006B4914" w:rsidP="005C44DC">
            <w:pPr>
              <w:jc w:val="both"/>
              <w:rPr>
                <w:rFonts w:ascii="Times New Roman" w:hAnsi="Times New Roman" w:cs="Times New Roman"/>
                <w:i/>
                <w:sz w:val="24"/>
                <w:szCs w:val="24"/>
              </w:rPr>
            </w:pPr>
            <w:r w:rsidRPr="005C44DC">
              <w:rPr>
                <w:rFonts w:ascii="Times New Roman" w:hAnsi="Times New Roman" w:cs="Times New Roman"/>
                <w:i/>
                <w:sz w:val="24"/>
                <w:szCs w:val="24"/>
              </w:rPr>
              <w:t xml:space="preserve">1 год, в том числе:  1, 9 классы  </w:t>
            </w:r>
            <w:r w:rsidRPr="005C44DC">
              <w:rPr>
                <w:rFonts w:ascii="Times New Roman" w:eastAsia="Times New Roman" w:hAnsi="Times New Roman" w:cs="Times New Roman"/>
                <w:b/>
                <w:sz w:val="24"/>
                <w:szCs w:val="24"/>
              </w:rPr>
              <w:t>–</w:t>
            </w:r>
            <w:r w:rsidRPr="005C44DC">
              <w:rPr>
                <w:rFonts w:ascii="Times New Roman" w:hAnsi="Times New Roman" w:cs="Times New Roman"/>
                <w:i/>
                <w:sz w:val="24"/>
                <w:szCs w:val="24"/>
              </w:rPr>
              <w:t xml:space="preserve">  33 недели, </w:t>
            </w:r>
          </w:p>
          <w:p w:rsidR="006B4914" w:rsidRPr="005C44DC" w:rsidRDefault="006B4914" w:rsidP="005C44DC">
            <w:pPr>
              <w:jc w:val="both"/>
              <w:rPr>
                <w:rFonts w:ascii="Times New Roman" w:hAnsi="Times New Roman" w:cs="Times New Roman"/>
                <w:i/>
                <w:sz w:val="24"/>
                <w:szCs w:val="24"/>
              </w:rPr>
            </w:pPr>
            <w:r w:rsidRPr="005C44DC">
              <w:rPr>
                <w:rFonts w:ascii="Times New Roman" w:hAnsi="Times New Roman" w:cs="Times New Roman"/>
                <w:i/>
                <w:sz w:val="24"/>
                <w:szCs w:val="24"/>
              </w:rPr>
              <w:t xml:space="preserve">                                 2 </w:t>
            </w:r>
            <w:r w:rsidRPr="005C44DC">
              <w:rPr>
                <w:rFonts w:ascii="Times New Roman" w:eastAsia="Times New Roman" w:hAnsi="Times New Roman" w:cs="Times New Roman"/>
                <w:b/>
                <w:sz w:val="24"/>
                <w:szCs w:val="24"/>
              </w:rPr>
              <w:t>–</w:t>
            </w:r>
            <w:r w:rsidRPr="005C44DC">
              <w:rPr>
                <w:rFonts w:ascii="Times New Roman" w:hAnsi="Times New Roman" w:cs="Times New Roman"/>
                <w:i/>
                <w:sz w:val="24"/>
                <w:szCs w:val="24"/>
              </w:rPr>
              <w:t xml:space="preserve"> 8 классы </w:t>
            </w:r>
            <w:r w:rsidRPr="005C44DC">
              <w:rPr>
                <w:rFonts w:ascii="Times New Roman" w:eastAsia="Times New Roman" w:hAnsi="Times New Roman" w:cs="Times New Roman"/>
                <w:b/>
                <w:sz w:val="24"/>
                <w:szCs w:val="24"/>
              </w:rPr>
              <w:t>–</w:t>
            </w:r>
            <w:r w:rsidRPr="005C44DC">
              <w:rPr>
                <w:rFonts w:ascii="Times New Roman" w:hAnsi="Times New Roman" w:cs="Times New Roman"/>
                <w:i/>
                <w:sz w:val="24"/>
                <w:szCs w:val="24"/>
              </w:rPr>
              <w:t xml:space="preserve"> 34 недели</w:t>
            </w:r>
          </w:p>
        </w:tc>
      </w:tr>
      <w:tr w:rsidR="006B4914" w:rsidRPr="005C44DC" w:rsidTr="006B4914">
        <w:tc>
          <w:tcPr>
            <w:tcW w:w="2583" w:type="dxa"/>
          </w:tcPr>
          <w:p w:rsidR="006B4914" w:rsidRPr="005C44DC" w:rsidRDefault="006B4914" w:rsidP="005C44DC">
            <w:pPr>
              <w:jc w:val="both"/>
              <w:rPr>
                <w:rFonts w:ascii="Times New Roman" w:hAnsi="Times New Roman" w:cs="Times New Roman"/>
                <w:sz w:val="24"/>
                <w:szCs w:val="24"/>
              </w:rPr>
            </w:pPr>
            <w:r w:rsidRPr="005C44DC">
              <w:rPr>
                <w:rFonts w:ascii="Times New Roman" w:eastAsia="Times New Roman" w:hAnsi="Times New Roman" w:cs="Times New Roman"/>
                <w:b/>
                <w:sz w:val="24"/>
                <w:szCs w:val="24"/>
              </w:rPr>
              <w:t>Продолжительность учебных периодов</w:t>
            </w:r>
          </w:p>
        </w:tc>
        <w:tc>
          <w:tcPr>
            <w:tcW w:w="7340" w:type="dxa"/>
            <w:gridSpan w:val="2"/>
          </w:tcPr>
          <w:p w:rsidR="006B4914" w:rsidRPr="005C44DC" w:rsidRDefault="006B4914" w:rsidP="005C44DC">
            <w:pPr>
              <w:jc w:val="both"/>
              <w:rPr>
                <w:rFonts w:ascii="Times New Roman" w:hAnsi="Times New Roman" w:cs="Times New Roman"/>
                <w:i/>
                <w:sz w:val="24"/>
                <w:szCs w:val="24"/>
              </w:rPr>
            </w:pPr>
            <w:r w:rsidRPr="005C44DC">
              <w:rPr>
                <w:rFonts w:ascii="Times New Roman" w:hAnsi="Times New Roman" w:cs="Times New Roman"/>
                <w:i/>
                <w:sz w:val="24"/>
                <w:szCs w:val="24"/>
                <w:lang w:val="en-US"/>
              </w:rPr>
              <w:t>I</w:t>
            </w:r>
            <w:r w:rsidRPr="005C44DC">
              <w:rPr>
                <w:rFonts w:ascii="Times New Roman" w:hAnsi="Times New Roman" w:cs="Times New Roman"/>
                <w:i/>
                <w:sz w:val="24"/>
                <w:szCs w:val="24"/>
              </w:rPr>
              <w:t xml:space="preserve"> триместр:     01.09.2023г. – 30.11.2023г.</w:t>
            </w:r>
          </w:p>
          <w:p w:rsidR="006B4914" w:rsidRPr="005C44DC" w:rsidRDefault="006B4914" w:rsidP="005C44DC">
            <w:pPr>
              <w:jc w:val="both"/>
              <w:rPr>
                <w:rFonts w:ascii="Times New Roman" w:hAnsi="Times New Roman" w:cs="Times New Roman"/>
                <w:i/>
                <w:sz w:val="24"/>
                <w:szCs w:val="24"/>
              </w:rPr>
            </w:pPr>
            <w:r w:rsidRPr="005C44DC">
              <w:rPr>
                <w:rFonts w:ascii="Times New Roman" w:hAnsi="Times New Roman" w:cs="Times New Roman"/>
                <w:i/>
                <w:sz w:val="24"/>
                <w:szCs w:val="24"/>
                <w:lang w:val="en-US"/>
              </w:rPr>
              <w:t>II</w:t>
            </w:r>
            <w:r w:rsidRPr="005C44DC">
              <w:rPr>
                <w:rFonts w:ascii="Times New Roman" w:hAnsi="Times New Roman" w:cs="Times New Roman"/>
                <w:i/>
                <w:sz w:val="24"/>
                <w:szCs w:val="24"/>
              </w:rPr>
              <w:t xml:space="preserve"> триместр:   01.12.2023г. – 29.02.2024г.</w:t>
            </w:r>
          </w:p>
          <w:p w:rsidR="006B4914" w:rsidRPr="005C44DC" w:rsidRDefault="006B4914" w:rsidP="005C44DC">
            <w:pPr>
              <w:jc w:val="both"/>
              <w:rPr>
                <w:rFonts w:ascii="Times New Roman" w:hAnsi="Times New Roman" w:cs="Times New Roman"/>
                <w:i/>
                <w:sz w:val="24"/>
                <w:szCs w:val="24"/>
              </w:rPr>
            </w:pPr>
            <w:r w:rsidRPr="005C44DC">
              <w:rPr>
                <w:rFonts w:ascii="Times New Roman" w:hAnsi="Times New Roman" w:cs="Times New Roman"/>
                <w:i/>
                <w:sz w:val="24"/>
                <w:szCs w:val="24"/>
                <w:lang w:val="en-US"/>
              </w:rPr>
              <w:t>III</w:t>
            </w:r>
            <w:r w:rsidRPr="005C44DC">
              <w:rPr>
                <w:rFonts w:ascii="Times New Roman" w:hAnsi="Times New Roman" w:cs="Times New Roman"/>
                <w:i/>
                <w:sz w:val="24"/>
                <w:szCs w:val="24"/>
              </w:rPr>
              <w:t xml:space="preserve"> триместр: 01.03.2024г. – 2</w:t>
            </w:r>
            <w:r w:rsidR="0092366E" w:rsidRPr="005C44DC">
              <w:rPr>
                <w:rFonts w:ascii="Times New Roman" w:hAnsi="Times New Roman" w:cs="Times New Roman"/>
                <w:i/>
                <w:sz w:val="24"/>
                <w:szCs w:val="24"/>
              </w:rPr>
              <w:t>6</w:t>
            </w:r>
            <w:r w:rsidRPr="005C44DC">
              <w:rPr>
                <w:rFonts w:ascii="Times New Roman" w:hAnsi="Times New Roman" w:cs="Times New Roman"/>
                <w:i/>
                <w:sz w:val="24"/>
                <w:szCs w:val="24"/>
              </w:rPr>
              <w:t>.05.2024г. (1-8 классы)</w:t>
            </w:r>
          </w:p>
          <w:p w:rsidR="004478E1" w:rsidRPr="005C44DC" w:rsidRDefault="004478E1" w:rsidP="005C44DC">
            <w:pPr>
              <w:jc w:val="both"/>
              <w:rPr>
                <w:rFonts w:ascii="Times New Roman" w:hAnsi="Times New Roman" w:cs="Times New Roman"/>
                <w:i/>
                <w:sz w:val="24"/>
                <w:szCs w:val="24"/>
              </w:rPr>
            </w:pPr>
            <w:r w:rsidRPr="005C44DC">
              <w:rPr>
                <w:rFonts w:ascii="Times New Roman" w:hAnsi="Times New Roman" w:cs="Times New Roman"/>
                <w:i/>
                <w:sz w:val="24"/>
                <w:szCs w:val="24"/>
              </w:rPr>
              <w:t>01.03.2024г. – в соответствии с расписанием государственной итоговой аттестации (9 классы)</w:t>
            </w:r>
          </w:p>
          <w:p w:rsidR="004478E1" w:rsidRPr="005C44DC" w:rsidRDefault="004478E1" w:rsidP="005C44DC">
            <w:pPr>
              <w:jc w:val="both"/>
              <w:rPr>
                <w:rFonts w:ascii="Times New Roman" w:hAnsi="Times New Roman" w:cs="Times New Roman"/>
                <w:i/>
                <w:sz w:val="24"/>
                <w:szCs w:val="24"/>
              </w:rPr>
            </w:pPr>
          </w:p>
          <w:p w:rsidR="004478E1" w:rsidRPr="005C44DC" w:rsidRDefault="004478E1" w:rsidP="005C44DC">
            <w:pPr>
              <w:jc w:val="both"/>
              <w:rPr>
                <w:rFonts w:ascii="Times New Roman" w:hAnsi="Times New Roman" w:cs="Times New Roman"/>
                <w:i/>
                <w:sz w:val="24"/>
                <w:szCs w:val="24"/>
              </w:rPr>
            </w:pPr>
          </w:p>
        </w:tc>
      </w:tr>
      <w:tr w:rsidR="006B4914" w:rsidRPr="005C44DC" w:rsidTr="006B4914">
        <w:tc>
          <w:tcPr>
            <w:tcW w:w="2583" w:type="dxa"/>
          </w:tcPr>
          <w:p w:rsidR="006B4914" w:rsidRPr="005C44DC" w:rsidRDefault="006B4914" w:rsidP="005C44DC">
            <w:pPr>
              <w:jc w:val="both"/>
              <w:rPr>
                <w:rFonts w:ascii="Times New Roman" w:eastAsia="Calibri" w:hAnsi="Times New Roman" w:cs="Times New Roman"/>
                <w:b/>
                <w:sz w:val="24"/>
                <w:szCs w:val="24"/>
              </w:rPr>
            </w:pPr>
            <w:r w:rsidRPr="005C44DC">
              <w:rPr>
                <w:rFonts w:ascii="Times New Roman" w:eastAsia="Times New Roman" w:hAnsi="Times New Roman" w:cs="Times New Roman"/>
                <w:b/>
                <w:sz w:val="24"/>
                <w:szCs w:val="24"/>
              </w:rPr>
              <w:t xml:space="preserve">Продолжительность учебной недели  </w:t>
            </w:r>
          </w:p>
        </w:tc>
        <w:tc>
          <w:tcPr>
            <w:tcW w:w="7340" w:type="dxa"/>
            <w:gridSpan w:val="2"/>
          </w:tcPr>
          <w:p w:rsidR="006B4914" w:rsidRPr="005C44DC" w:rsidRDefault="006B4914" w:rsidP="005C44DC">
            <w:pPr>
              <w:jc w:val="both"/>
              <w:rPr>
                <w:rFonts w:ascii="Times New Roman" w:hAnsi="Times New Roman" w:cs="Times New Roman"/>
                <w:i/>
                <w:sz w:val="24"/>
                <w:szCs w:val="24"/>
              </w:rPr>
            </w:pPr>
            <w:r w:rsidRPr="005C44DC">
              <w:rPr>
                <w:rFonts w:ascii="Times New Roman" w:hAnsi="Times New Roman" w:cs="Times New Roman"/>
                <w:i/>
                <w:sz w:val="24"/>
                <w:szCs w:val="24"/>
              </w:rPr>
              <w:t xml:space="preserve">1 </w:t>
            </w:r>
            <w:r w:rsidRPr="005C44DC">
              <w:rPr>
                <w:rFonts w:ascii="Times New Roman" w:eastAsia="Times New Roman" w:hAnsi="Times New Roman" w:cs="Times New Roman"/>
                <w:b/>
                <w:sz w:val="24"/>
                <w:szCs w:val="24"/>
              </w:rPr>
              <w:t>-</w:t>
            </w:r>
            <w:r w:rsidRPr="005C44DC">
              <w:rPr>
                <w:rFonts w:ascii="Times New Roman" w:hAnsi="Times New Roman" w:cs="Times New Roman"/>
                <w:i/>
                <w:sz w:val="24"/>
                <w:szCs w:val="24"/>
              </w:rPr>
              <w:t xml:space="preserve"> 9 классы </w:t>
            </w:r>
            <w:r w:rsidRPr="005C44DC">
              <w:rPr>
                <w:rFonts w:ascii="Times New Roman" w:eastAsia="Times New Roman" w:hAnsi="Times New Roman" w:cs="Times New Roman"/>
                <w:b/>
                <w:sz w:val="24"/>
                <w:szCs w:val="24"/>
              </w:rPr>
              <w:t>–</w:t>
            </w:r>
            <w:r w:rsidRPr="005C44DC">
              <w:rPr>
                <w:rFonts w:ascii="Times New Roman" w:hAnsi="Times New Roman" w:cs="Times New Roman"/>
                <w:i/>
                <w:sz w:val="24"/>
                <w:szCs w:val="24"/>
              </w:rPr>
              <w:t xml:space="preserve"> 5 дней</w:t>
            </w:r>
          </w:p>
        </w:tc>
      </w:tr>
      <w:tr w:rsidR="006B4914" w:rsidRPr="005C44DC" w:rsidTr="006B4914">
        <w:tc>
          <w:tcPr>
            <w:tcW w:w="2583" w:type="dxa"/>
          </w:tcPr>
          <w:p w:rsidR="006B4914" w:rsidRPr="005C44DC" w:rsidRDefault="006B4914" w:rsidP="005C44DC">
            <w:pPr>
              <w:jc w:val="both"/>
              <w:rPr>
                <w:rFonts w:ascii="Times New Roman" w:hAnsi="Times New Roman" w:cs="Times New Roman"/>
                <w:sz w:val="24"/>
                <w:szCs w:val="24"/>
              </w:rPr>
            </w:pPr>
            <w:r w:rsidRPr="005C44DC">
              <w:rPr>
                <w:rFonts w:ascii="Times New Roman" w:eastAsia="Times New Roman" w:hAnsi="Times New Roman" w:cs="Times New Roman"/>
                <w:b/>
                <w:sz w:val="24"/>
                <w:szCs w:val="24"/>
              </w:rPr>
              <w:t>Продолжительность уроков</w:t>
            </w:r>
          </w:p>
        </w:tc>
        <w:tc>
          <w:tcPr>
            <w:tcW w:w="7340" w:type="dxa"/>
            <w:gridSpan w:val="2"/>
          </w:tcPr>
          <w:p w:rsidR="006B4914" w:rsidRPr="005C44DC" w:rsidRDefault="006B4914" w:rsidP="005C44DC">
            <w:pPr>
              <w:jc w:val="both"/>
              <w:rPr>
                <w:rFonts w:ascii="Times New Roman" w:hAnsi="Times New Roman" w:cs="Times New Roman"/>
                <w:sz w:val="24"/>
                <w:szCs w:val="24"/>
              </w:rPr>
            </w:pPr>
            <w:r w:rsidRPr="005C44DC">
              <w:rPr>
                <w:rFonts w:ascii="Times New Roman" w:hAnsi="Times New Roman" w:cs="Times New Roman"/>
                <w:b/>
                <w:sz w:val="24"/>
                <w:szCs w:val="24"/>
              </w:rPr>
              <w:t xml:space="preserve">1 класс: </w:t>
            </w:r>
            <w:r w:rsidRPr="005C44DC">
              <w:rPr>
                <w:rFonts w:ascii="Times New Roman" w:hAnsi="Times New Roman" w:cs="Times New Roman"/>
                <w:sz w:val="24"/>
                <w:szCs w:val="24"/>
              </w:rPr>
              <w:t xml:space="preserve">сентябрь </w:t>
            </w:r>
            <w:r w:rsidRPr="005C44DC">
              <w:rPr>
                <w:rFonts w:ascii="Times New Roman" w:eastAsia="Times New Roman" w:hAnsi="Times New Roman" w:cs="Times New Roman"/>
                <w:b/>
                <w:sz w:val="24"/>
                <w:szCs w:val="24"/>
              </w:rPr>
              <w:t xml:space="preserve">– </w:t>
            </w:r>
            <w:r w:rsidRPr="005C44DC">
              <w:rPr>
                <w:rFonts w:ascii="Times New Roman" w:hAnsi="Times New Roman" w:cs="Times New Roman"/>
                <w:sz w:val="24"/>
                <w:szCs w:val="24"/>
              </w:rPr>
              <w:t xml:space="preserve">октябрь </w:t>
            </w:r>
            <w:r w:rsidRPr="005C44DC">
              <w:rPr>
                <w:rFonts w:ascii="Times New Roman" w:eastAsia="Times New Roman" w:hAnsi="Times New Roman" w:cs="Times New Roman"/>
                <w:b/>
                <w:sz w:val="24"/>
                <w:szCs w:val="24"/>
              </w:rPr>
              <w:t>–</w:t>
            </w:r>
            <w:r w:rsidRPr="005C44DC">
              <w:rPr>
                <w:rFonts w:ascii="Times New Roman" w:hAnsi="Times New Roman" w:cs="Times New Roman"/>
                <w:sz w:val="24"/>
                <w:szCs w:val="24"/>
              </w:rPr>
              <w:t xml:space="preserve"> 3 урока в день по 35 минут; ноябрь </w:t>
            </w:r>
            <w:r w:rsidRPr="005C44DC">
              <w:rPr>
                <w:rFonts w:ascii="Times New Roman" w:eastAsia="Times New Roman" w:hAnsi="Times New Roman" w:cs="Times New Roman"/>
                <w:b/>
                <w:sz w:val="24"/>
                <w:szCs w:val="24"/>
              </w:rPr>
              <w:t xml:space="preserve">– </w:t>
            </w:r>
            <w:r w:rsidRPr="005C44DC">
              <w:rPr>
                <w:rFonts w:ascii="Times New Roman" w:hAnsi="Times New Roman" w:cs="Times New Roman"/>
                <w:sz w:val="24"/>
                <w:szCs w:val="24"/>
              </w:rPr>
              <w:t xml:space="preserve">декабрь </w:t>
            </w:r>
            <w:r w:rsidRPr="005C44DC">
              <w:rPr>
                <w:rFonts w:ascii="Times New Roman" w:eastAsia="Times New Roman" w:hAnsi="Times New Roman" w:cs="Times New Roman"/>
                <w:b/>
                <w:sz w:val="24"/>
                <w:szCs w:val="24"/>
              </w:rPr>
              <w:t>–</w:t>
            </w:r>
            <w:r w:rsidRPr="005C44DC">
              <w:rPr>
                <w:rFonts w:ascii="Times New Roman" w:hAnsi="Times New Roman" w:cs="Times New Roman"/>
                <w:sz w:val="24"/>
                <w:szCs w:val="24"/>
              </w:rPr>
              <w:t xml:space="preserve"> 4 урока по 35 минут; январь </w:t>
            </w:r>
            <w:r w:rsidRPr="005C44DC">
              <w:rPr>
                <w:rFonts w:ascii="Times New Roman" w:eastAsia="Times New Roman" w:hAnsi="Times New Roman" w:cs="Times New Roman"/>
                <w:b/>
                <w:sz w:val="24"/>
                <w:szCs w:val="24"/>
              </w:rPr>
              <w:t xml:space="preserve">– </w:t>
            </w:r>
            <w:r w:rsidRPr="005C44DC">
              <w:rPr>
                <w:rFonts w:ascii="Times New Roman" w:hAnsi="Times New Roman" w:cs="Times New Roman"/>
                <w:sz w:val="24"/>
                <w:szCs w:val="24"/>
              </w:rPr>
              <w:t xml:space="preserve">май </w:t>
            </w:r>
            <w:r w:rsidRPr="005C44DC">
              <w:rPr>
                <w:rFonts w:ascii="Times New Roman" w:eastAsia="Times New Roman" w:hAnsi="Times New Roman" w:cs="Times New Roman"/>
                <w:b/>
                <w:sz w:val="24"/>
                <w:szCs w:val="24"/>
              </w:rPr>
              <w:t>–</w:t>
            </w:r>
            <w:r w:rsidRPr="005C44DC">
              <w:rPr>
                <w:rFonts w:ascii="Times New Roman" w:hAnsi="Times New Roman" w:cs="Times New Roman"/>
                <w:sz w:val="24"/>
                <w:szCs w:val="24"/>
              </w:rPr>
              <w:t xml:space="preserve"> 4 урока по 40 минут,</w:t>
            </w:r>
          </w:p>
          <w:p w:rsidR="006B4914" w:rsidRPr="005C44DC" w:rsidRDefault="006B4914" w:rsidP="005C44DC">
            <w:pPr>
              <w:jc w:val="both"/>
              <w:rPr>
                <w:rFonts w:ascii="Times New Roman" w:eastAsia="Times New Roman" w:hAnsi="Times New Roman" w:cs="Times New Roman"/>
                <w:i/>
                <w:sz w:val="24"/>
                <w:szCs w:val="24"/>
              </w:rPr>
            </w:pPr>
            <w:r w:rsidRPr="005C44DC">
              <w:rPr>
                <w:rFonts w:ascii="Times New Roman" w:eastAsia="Times New Roman" w:hAnsi="Times New Roman" w:cs="Times New Roman"/>
                <w:b/>
                <w:sz w:val="24"/>
                <w:szCs w:val="24"/>
              </w:rPr>
              <w:t xml:space="preserve">2 – 9 классы: </w:t>
            </w:r>
            <w:r w:rsidRPr="005C44DC">
              <w:rPr>
                <w:rFonts w:ascii="Times New Roman" w:eastAsia="Times New Roman" w:hAnsi="Times New Roman" w:cs="Times New Roman"/>
                <w:sz w:val="24"/>
                <w:szCs w:val="24"/>
              </w:rPr>
              <w:t>по 40 минут</w:t>
            </w:r>
          </w:p>
        </w:tc>
      </w:tr>
      <w:tr w:rsidR="006B4914" w:rsidRPr="005C44DC" w:rsidTr="006B4914">
        <w:tc>
          <w:tcPr>
            <w:tcW w:w="2583" w:type="dxa"/>
          </w:tcPr>
          <w:p w:rsidR="006B4914" w:rsidRPr="005C44DC" w:rsidRDefault="006B4914" w:rsidP="005C44DC">
            <w:pPr>
              <w:jc w:val="both"/>
              <w:rPr>
                <w:rFonts w:ascii="Times New Roman" w:eastAsia="Times New Roman" w:hAnsi="Times New Roman" w:cs="Times New Roman"/>
                <w:b/>
                <w:sz w:val="24"/>
                <w:szCs w:val="24"/>
              </w:rPr>
            </w:pPr>
            <w:r w:rsidRPr="005C44DC">
              <w:rPr>
                <w:rFonts w:ascii="Times New Roman" w:eastAsia="Times New Roman" w:hAnsi="Times New Roman" w:cs="Times New Roman"/>
                <w:b/>
                <w:sz w:val="24"/>
                <w:szCs w:val="24"/>
              </w:rPr>
              <w:t>Сроки проведения промежуточных аттестаций</w:t>
            </w:r>
          </w:p>
        </w:tc>
        <w:tc>
          <w:tcPr>
            <w:tcW w:w="7340" w:type="dxa"/>
            <w:gridSpan w:val="2"/>
          </w:tcPr>
          <w:p w:rsidR="006B4914" w:rsidRPr="005C44DC" w:rsidRDefault="004478E1" w:rsidP="005C44DC">
            <w:pPr>
              <w:jc w:val="both"/>
              <w:rPr>
                <w:rFonts w:ascii="Times New Roman" w:hAnsi="Times New Roman" w:cs="Times New Roman"/>
                <w:i/>
                <w:sz w:val="24"/>
                <w:szCs w:val="24"/>
              </w:rPr>
            </w:pPr>
            <w:r w:rsidRPr="005C44DC">
              <w:rPr>
                <w:rFonts w:ascii="Times New Roman" w:hAnsi="Times New Roman" w:cs="Times New Roman"/>
                <w:i/>
                <w:sz w:val="24"/>
                <w:szCs w:val="24"/>
              </w:rPr>
              <w:t>С 1 апреля по 17 мая</w:t>
            </w:r>
            <w:r w:rsidR="006B4914" w:rsidRPr="005C44DC">
              <w:rPr>
                <w:rFonts w:ascii="Times New Roman" w:hAnsi="Times New Roman" w:cs="Times New Roman"/>
                <w:i/>
                <w:sz w:val="24"/>
                <w:szCs w:val="24"/>
              </w:rPr>
              <w:t xml:space="preserve"> 2024г.</w:t>
            </w:r>
          </w:p>
        </w:tc>
      </w:tr>
      <w:tr w:rsidR="006B4914" w:rsidRPr="005C44DC" w:rsidTr="006B4914">
        <w:tc>
          <w:tcPr>
            <w:tcW w:w="2583" w:type="dxa"/>
          </w:tcPr>
          <w:p w:rsidR="006B4914" w:rsidRPr="005C44DC" w:rsidRDefault="006B4914" w:rsidP="005C44DC">
            <w:pPr>
              <w:jc w:val="both"/>
              <w:rPr>
                <w:rFonts w:ascii="Times New Roman" w:eastAsia="Times New Roman" w:hAnsi="Times New Roman" w:cs="Times New Roman"/>
                <w:b/>
                <w:sz w:val="24"/>
                <w:szCs w:val="24"/>
              </w:rPr>
            </w:pPr>
            <w:r w:rsidRPr="005C44DC">
              <w:rPr>
                <w:rFonts w:ascii="Times New Roman" w:eastAsia="Times New Roman" w:hAnsi="Times New Roman" w:cs="Times New Roman"/>
                <w:b/>
                <w:sz w:val="24"/>
                <w:szCs w:val="24"/>
              </w:rPr>
              <w:t>Начало работы смены</w:t>
            </w:r>
          </w:p>
        </w:tc>
        <w:tc>
          <w:tcPr>
            <w:tcW w:w="7340" w:type="dxa"/>
            <w:gridSpan w:val="2"/>
          </w:tcPr>
          <w:p w:rsidR="006B4914" w:rsidRPr="005C44DC" w:rsidRDefault="006B4914" w:rsidP="005C44DC">
            <w:pPr>
              <w:jc w:val="both"/>
              <w:rPr>
                <w:rFonts w:ascii="Times New Roman" w:hAnsi="Times New Roman" w:cs="Times New Roman"/>
                <w:i/>
                <w:sz w:val="24"/>
                <w:szCs w:val="24"/>
              </w:rPr>
            </w:pPr>
            <w:r w:rsidRPr="005C44DC">
              <w:rPr>
                <w:rFonts w:ascii="Times New Roman" w:hAnsi="Times New Roman" w:cs="Times New Roman"/>
                <w:i/>
                <w:sz w:val="24"/>
                <w:szCs w:val="24"/>
              </w:rPr>
              <w:t>1 смена – 8.00, 9.00 (1 а, б, в)</w:t>
            </w:r>
          </w:p>
          <w:p w:rsidR="006B4914" w:rsidRPr="005C44DC" w:rsidRDefault="006B4914" w:rsidP="005C44DC">
            <w:pPr>
              <w:jc w:val="both"/>
              <w:rPr>
                <w:rFonts w:ascii="Times New Roman" w:hAnsi="Times New Roman" w:cs="Times New Roman"/>
                <w:sz w:val="24"/>
                <w:szCs w:val="24"/>
              </w:rPr>
            </w:pPr>
            <w:r w:rsidRPr="005C44DC">
              <w:rPr>
                <w:rFonts w:ascii="Times New Roman" w:hAnsi="Times New Roman" w:cs="Times New Roman"/>
                <w:i/>
                <w:sz w:val="24"/>
                <w:szCs w:val="24"/>
              </w:rPr>
              <w:t xml:space="preserve">2 смена – 14.00                                  </w:t>
            </w:r>
          </w:p>
        </w:tc>
      </w:tr>
      <w:tr w:rsidR="006B4914" w:rsidRPr="005C44DC" w:rsidTr="006B4914">
        <w:tc>
          <w:tcPr>
            <w:tcW w:w="2583" w:type="dxa"/>
            <w:vMerge w:val="restart"/>
          </w:tcPr>
          <w:p w:rsidR="006B4914" w:rsidRPr="005C44DC" w:rsidRDefault="006B4914" w:rsidP="005C44DC">
            <w:pPr>
              <w:jc w:val="both"/>
              <w:rPr>
                <w:rFonts w:ascii="Times New Roman" w:eastAsia="Times New Roman" w:hAnsi="Times New Roman" w:cs="Times New Roman"/>
                <w:b/>
                <w:sz w:val="24"/>
                <w:szCs w:val="24"/>
              </w:rPr>
            </w:pPr>
            <w:r w:rsidRPr="005C44DC">
              <w:rPr>
                <w:rFonts w:ascii="Times New Roman" w:eastAsia="Times New Roman" w:hAnsi="Times New Roman" w:cs="Times New Roman"/>
                <w:b/>
                <w:sz w:val="24"/>
                <w:szCs w:val="24"/>
              </w:rPr>
              <w:t xml:space="preserve">Сменность работы по классам по полугодиям учебного года </w:t>
            </w:r>
          </w:p>
        </w:tc>
        <w:tc>
          <w:tcPr>
            <w:tcW w:w="3725" w:type="dxa"/>
          </w:tcPr>
          <w:p w:rsidR="006B4914" w:rsidRPr="005C44DC" w:rsidRDefault="006B4914" w:rsidP="005C44DC">
            <w:pPr>
              <w:jc w:val="both"/>
              <w:rPr>
                <w:rFonts w:ascii="Times New Roman" w:eastAsia="Times New Roman" w:hAnsi="Times New Roman" w:cs="Times New Roman"/>
                <w:b/>
                <w:sz w:val="24"/>
                <w:szCs w:val="24"/>
              </w:rPr>
            </w:pPr>
            <w:r w:rsidRPr="005C44DC">
              <w:rPr>
                <w:rFonts w:ascii="Times New Roman" w:eastAsia="Times New Roman" w:hAnsi="Times New Roman" w:cs="Times New Roman"/>
                <w:b/>
                <w:sz w:val="24"/>
                <w:szCs w:val="24"/>
              </w:rPr>
              <w:t>1 полугодие</w:t>
            </w:r>
          </w:p>
        </w:tc>
        <w:tc>
          <w:tcPr>
            <w:tcW w:w="3615" w:type="dxa"/>
          </w:tcPr>
          <w:p w:rsidR="006B4914" w:rsidRPr="005C44DC" w:rsidRDefault="006B4914" w:rsidP="005C44DC">
            <w:pPr>
              <w:jc w:val="both"/>
              <w:rPr>
                <w:rFonts w:ascii="Times New Roman" w:hAnsi="Times New Roman" w:cs="Times New Roman"/>
                <w:sz w:val="24"/>
                <w:szCs w:val="24"/>
              </w:rPr>
            </w:pPr>
            <w:r w:rsidRPr="005C44DC">
              <w:rPr>
                <w:rFonts w:ascii="Times New Roman" w:eastAsia="Times New Roman" w:hAnsi="Times New Roman" w:cs="Times New Roman"/>
                <w:b/>
                <w:sz w:val="24"/>
                <w:szCs w:val="24"/>
              </w:rPr>
              <w:t>2 полугодие</w:t>
            </w:r>
          </w:p>
        </w:tc>
      </w:tr>
      <w:tr w:rsidR="006B4914" w:rsidRPr="005C44DC" w:rsidTr="006B4914">
        <w:tc>
          <w:tcPr>
            <w:tcW w:w="2583" w:type="dxa"/>
            <w:vMerge/>
          </w:tcPr>
          <w:p w:rsidR="006B4914" w:rsidRPr="005C44DC" w:rsidRDefault="006B4914" w:rsidP="005C44DC">
            <w:pPr>
              <w:jc w:val="both"/>
              <w:rPr>
                <w:rFonts w:ascii="Times New Roman" w:eastAsia="Times New Roman" w:hAnsi="Times New Roman" w:cs="Times New Roman"/>
                <w:b/>
                <w:sz w:val="24"/>
                <w:szCs w:val="24"/>
              </w:rPr>
            </w:pPr>
          </w:p>
        </w:tc>
        <w:tc>
          <w:tcPr>
            <w:tcW w:w="3725" w:type="dxa"/>
          </w:tcPr>
          <w:p w:rsidR="006B4914" w:rsidRPr="005C44DC" w:rsidRDefault="006B4914" w:rsidP="005C44DC">
            <w:pPr>
              <w:jc w:val="both"/>
              <w:rPr>
                <w:rFonts w:ascii="Times New Roman" w:hAnsi="Times New Roman" w:cs="Times New Roman"/>
                <w:i/>
                <w:sz w:val="24"/>
                <w:szCs w:val="24"/>
              </w:rPr>
            </w:pPr>
            <w:r w:rsidRPr="005C44DC">
              <w:rPr>
                <w:rFonts w:ascii="Times New Roman" w:eastAsia="Times New Roman" w:hAnsi="Times New Roman" w:cs="Times New Roman"/>
                <w:b/>
                <w:sz w:val="24"/>
                <w:szCs w:val="24"/>
              </w:rPr>
              <w:t>1 смена:</w:t>
            </w:r>
            <w:r w:rsidRPr="005C44DC">
              <w:rPr>
                <w:rFonts w:ascii="Times New Roman" w:hAnsi="Times New Roman" w:cs="Times New Roman"/>
                <w:i/>
                <w:sz w:val="24"/>
                <w:szCs w:val="24"/>
              </w:rPr>
              <w:t xml:space="preserve"> </w:t>
            </w:r>
          </w:p>
          <w:p w:rsidR="006B4914" w:rsidRPr="005C44DC" w:rsidRDefault="006B4914" w:rsidP="005C44DC">
            <w:pPr>
              <w:jc w:val="both"/>
              <w:rPr>
                <w:rFonts w:ascii="Times New Roman" w:hAnsi="Times New Roman" w:cs="Times New Roman"/>
                <w:i/>
                <w:sz w:val="24"/>
                <w:szCs w:val="24"/>
              </w:rPr>
            </w:pPr>
            <w:r w:rsidRPr="005C44DC">
              <w:rPr>
                <w:rFonts w:ascii="Times New Roman" w:hAnsi="Times New Roman" w:cs="Times New Roman"/>
                <w:i/>
                <w:sz w:val="24"/>
                <w:szCs w:val="24"/>
              </w:rPr>
              <w:t>1 а,б,в    – 9.00</w:t>
            </w:r>
          </w:p>
          <w:p w:rsidR="006B4914" w:rsidRPr="005C44DC" w:rsidRDefault="006B4914" w:rsidP="005C44DC">
            <w:pPr>
              <w:jc w:val="both"/>
              <w:rPr>
                <w:rFonts w:ascii="Times New Roman" w:hAnsi="Times New Roman" w:cs="Times New Roman"/>
                <w:i/>
                <w:sz w:val="24"/>
                <w:szCs w:val="24"/>
              </w:rPr>
            </w:pPr>
            <w:r w:rsidRPr="005C44DC">
              <w:rPr>
                <w:rFonts w:ascii="Times New Roman" w:hAnsi="Times New Roman" w:cs="Times New Roman"/>
                <w:i/>
                <w:sz w:val="24"/>
                <w:szCs w:val="24"/>
              </w:rPr>
              <w:t>3 а,б,в,г – 8.00</w:t>
            </w:r>
          </w:p>
          <w:p w:rsidR="006B4914" w:rsidRPr="005C44DC" w:rsidRDefault="006B4914" w:rsidP="005C44DC">
            <w:pPr>
              <w:jc w:val="both"/>
              <w:rPr>
                <w:rFonts w:ascii="Times New Roman" w:hAnsi="Times New Roman" w:cs="Times New Roman"/>
                <w:i/>
                <w:sz w:val="24"/>
                <w:szCs w:val="24"/>
              </w:rPr>
            </w:pPr>
            <w:r w:rsidRPr="005C44DC">
              <w:rPr>
                <w:rFonts w:ascii="Times New Roman" w:hAnsi="Times New Roman" w:cs="Times New Roman"/>
                <w:i/>
                <w:sz w:val="24"/>
                <w:szCs w:val="24"/>
              </w:rPr>
              <w:t xml:space="preserve">5 а,б,в,г – 8.00  </w:t>
            </w:r>
          </w:p>
          <w:p w:rsidR="006B4914" w:rsidRPr="005C44DC" w:rsidRDefault="006B4914" w:rsidP="005C44DC">
            <w:pPr>
              <w:jc w:val="both"/>
              <w:rPr>
                <w:rFonts w:ascii="Times New Roman" w:hAnsi="Times New Roman" w:cs="Times New Roman"/>
                <w:i/>
                <w:sz w:val="24"/>
                <w:szCs w:val="24"/>
              </w:rPr>
            </w:pPr>
            <w:r w:rsidRPr="005C44DC">
              <w:rPr>
                <w:rFonts w:ascii="Times New Roman" w:hAnsi="Times New Roman" w:cs="Times New Roman"/>
                <w:i/>
                <w:sz w:val="24"/>
                <w:szCs w:val="24"/>
              </w:rPr>
              <w:t>7 а,б,в,г – 8.00</w:t>
            </w:r>
          </w:p>
          <w:p w:rsidR="006B4914" w:rsidRPr="005C44DC" w:rsidRDefault="006B4914" w:rsidP="005C44DC">
            <w:pPr>
              <w:jc w:val="both"/>
              <w:rPr>
                <w:rFonts w:ascii="Times New Roman" w:eastAsia="Times New Roman" w:hAnsi="Times New Roman" w:cs="Times New Roman"/>
                <w:b/>
                <w:sz w:val="24"/>
                <w:szCs w:val="24"/>
              </w:rPr>
            </w:pPr>
            <w:r w:rsidRPr="005C44DC">
              <w:rPr>
                <w:rFonts w:ascii="Times New Roman" w:hAnsi="Times New Roman" w:cs="Times New Roman"/>
                <w:i/>
                <w:sz w:val="24"/>
                <w:szCs w:val="24"/>
              </w:rPr>
              <w:t xml:space="preserve">9 а,б,в,г   – 8.00                           </w:t>
            </w:r>
          </w:p>
          <w:p w:rsidR="006B4914" w:rsidRPr="005C44DC" w:rsidRDefault="006B4914" w:rsidP="005C44DC">
            <w:pPr>
              <w:jc w:val="both"/>
              <w:rPr>
                <w:rFonts w:ascii="Times New Roman" w:hAnsi="Times New Roman" w:cs="Times New Roman"/>
                <w:i/>
                <w:sz w:val="24"/>
                <w:szCs w:val="24"/>
              </w:rPr>
            </w:pPr>
            <w:r w:rsidRPr="005C44DC">
              <w:rPr>
                <w:rFonts w:ascii="Times New Roman" w:eastAsia="Times New Roman" w:hAnsi="Times New Roman" w:cs="Times New Roman"/>
                <w:b/>
                <w:sz w:val="24"/>
                <w:szCs w:val="24"/>
              </w:rPr>
              <w:lastRenderedPageBreak/>
              <w:t>2 смена:</w:t>
            </w:r>
            <w:r w:rsidRPr="005C44DC">
              <w:rPr>
                <w:rFonts w:ascii="Times New Roman" w:hAnsi="Times New Roman" w:cs="Times New Roman"/>
                <w:i/>
                <w:sz w:val="24"/>
                <w:szCs w:val="24"/>
              </w:rPr>
              <w:t xml:space="preserve"> </w:t>
            </w:r>
          </w:p>
          <w:p w:rsidR="006B4914" w:rsidRPr="005C44DC" w:rsidRDefault="006B4914" w:rsidP="005C44DC">
            <w:pPr>
              <w:jc w:val="both"/>
              <w:rPr>
                <w:rFonts w:ascii="Times New Roman" w:hAnsi="Times New Roman" w:cs="Times New Roman"/>
                <w:i/>
                <w:sz w:val="24"/>
                <w:szCs w:val="24"/>
              </w:rPr>
            </w:pPr>
            <w:r w:rsidRPr="005C44DC">
              <w:rPr>
                <w:rFonts w:ascii="Times New Roman" w:hAnsi="Times New Roman" w:cs="Times New Roman"/>
                <w:i/>
                <w:sz w:val="24"/>
                <w:szCs w:val="24"/>
              </w:rPr>
              <w:t>2 а,б,в – 14.00</w:t>
            </w:r>
          </w:p>
          <w:p w:rsidR="006B4914" w:rsidRPr="005C44DC" w:rsidRDefault="006B4914" w:rsidP="005C44DC">
            <w:pPr>
              <w:jc w:val="both"/>
              <w:rPr>
                <w:rFonts w:ascii="Times New Roman" w:hAnsi="Times New Roman" w:cs="Times New Roman"/>
                <w:i/>
                <w:sz w:val="24"/>
                <w:szCs w:val="24"/>
              </w:rPr>
            </w:pPr>
            <w:r w:rsidRPr="005C44DC">
              <w:rPr>
                <w:rFonts w:ascii="Times New Roman" w:hAnsi="Times New Roman" w:cs="Times New Roman"/>
                <w:i/>
                <w:sz w:val="24"/>
                <w:szCs w:val="24"/>
              </w:rPr>
              <w:t>4 а,б,в,г – 14.00</w:t>
            </w:r>
          </w:p>
          <w:p w:rsidR="006B4914" w:rsidRPr="005C44DC" w:rsidRDefault="006B4914" w:rsidP="005C44DC">
            <w:pPr>
              <w:jc w:val="both"/>
              <w:rPr>
                <w:rFonts w:ascii="Times New Roman" w:hAnsi="Times New Roman" w:cs="Times New Roman"/>
                <w:i/>
                <w:sz w:val="24"/>
                <w:szCs w:val="24"/>
              </w:rPr>
            </w:pPr>
            <w:r w:rsidRPr="005C44DC">
              <w:rPr>
                <w:rFonts w:ascii="Times New Roman" w:hAnsi="Times New Roman" w:cs="Times New Roman"/>
                <w:i/>
                <w:sz w:val="24"/>
                <w:szCs w:val="24"/>
              </w:rPr>
              <w:t>6 а,б,в,г – 14.00</w:t>
            </w:r>
          </w:p>
          <w:p w:rsidR="006B4914" w:rsidRPr="005C44DC" w:rsidRDefault="006B4914" w:rsidP="005C44DC">
            <w:pPr>
              <w:jc w:val="both"/>
              <w:rPr>
                <w:rFonts w:ascii="Times New Roman" w:eastAsia="Times New Roman" w:hAnsi="Times New Roman" w:cs="Times New Roman"/>
                <w:b/>
                <w:sz w:val="24"/>
                <w:szCs w:val="24"/>
              </w:rPr>
            </w:pPr>
            <w:r w:rsidRPr="005C44DC">
              <w:rPr>
                <w:rFonts w:ascii="Times New Roman" w:hAnsi="Times New Roman" w:cs="Times New Roman"/>
                <w:i/>
                <w:sz w:val="24"/>
                <w:szCs w:val="24"/>
              </w:rPr>
              <w:t>8 а,б,в,г – 14.00</w:t>
            </w:r>
          </w:p>
        </w:tc>
        <w:tc>
          <w:tcPr>
            <w:tcW w:w="3615" w:type="dxa"/>
          </w:tcPr>
          <w:p w:rsidR="006B4914" w:rsidRPr="005C44DC" w:rsidRDefault="006B4914" w:rsidP="005C44DC">
            <w:pPr>
              <w:jc w:val="both"/>
              <w:rPr>
                <w:rFonts w:ascii="Times New Roman" w:hAnsi="Times New Roman" w:cs="Times New Roman"/>
                <w:i/>
                <w:sz w:val="24"/>
                <w:szCs w:val="24"/>
              </w:rPr>
            </w:pPr>
            <w:r w:rsidRPr="005C44DC">
              <w:rPr>
                <w:rFonts w:ascii="Times New Roman" w:eastAsia="Times New Roman" w:hAnsi="Times New Roman" w:cs="Times New Roman"/>
                <w:b/>
                <w:sz w:val="24"/>
                <w:szCs w:val="24"/>
              </w:rPr>
              <w:lastRenderedPageBreak/>
              <w:t>1 смена:</w:t>
            </w:r>
            <w:r w:rsidRPr="005C44DC">
              <w:rPr>
                <w:rFonts w:ascii="Times New Roman" w:hAnsi="Times New Roman" w:cs="Times New Roman"/>
                <w:i/>
                <w:sz w:val="24"/>
                <w:szCs w:val="24"/>
              </w:rPr>
              <w:t xml:space="preserve"> </w:t>
            </w:r>
          </w:p>
          <w:p w:rsidR="006B4914" w:rsidRPr="005C44DC" w:rsidRDefault="006B4914" w:rsidP="005C44DC">
            <w:pPr>
              <w:jc w:val="both"/>
              <w:rPr>
                <w:rFonts w:ascii="Times New Roman" w:hAnsi="Times New Roman" w:cs="Times New Roman"/>
                <w:i/>
                <w:sz w:val="24"/>
                <w:szCs w:val="24"/>
              </w:rPr>
            </w:pPr>
            <w:r w:rsidRPr="005C44DC">
              <w:rPr>
                <w:rFonts w:ascii="Times New Roman" w:hAnsi="Times New Roman" w:cs="Times New Roman"/>
                <w:i/>
                <w:sz w:val="24"/>
                <w:szCs w:val="24"/>
              </w:rPr>
              <w:t>1 а,б,в    – 9.00</w:t>
            </w:r>
          </w:p>
          <w:p w:rsidR="006B4914" w:rsidRPr="005C44DC" w:rsidRDefault="006B4914" w:rsidP="005C44DC">
            <w:pPr>
              <w:jc w:val="both"/>
              <w:rPr>
                <w:rFonts w:ascii="Times New Roman" w:hAnsi="Times New Roman" w:cs="Times New Roman"/>
                <w:i/>
                <w:sz w:val="24"/>
                <w:szCs w:val="24"/>
              </w:rPr>
            </w:pPr>
            <w:r w:rsidRPr="005C44DC">
              <w:rPr>
                <w:rFonts w:ascii="Times New Roman" w:hAnsi="Times New Roman" w:cs="Times New Roman"/>
                <w:i/>
                <w:sz w:val="24"/>
                <w:szCs w:val="24"/>
              </w:rPr>
              <w:t>4 а,б,в,г – 8.00</w:t>
            </w:r>
          </w:p>
          <w:p w:rsidR="006B4914" w:rsidRPr="005C44DC" w:rsidRDefault="006B4914" w:rsidP="005C44DC">
            <w:pPr>
              <w:jc w:val="both"/>
              <w:rPr>
                <w:rFonts w:ascii="Times New Roman" w:hAnsi="Times New Roman" w:cs="Times New Roman"/>
                <w:i/>
                <w:sz w:val="24"/>
                <w:szCs w:val="24"/>
              </w:rPr>
            </w:pPr>
            <w:r w:rsidRPr="005C44DC">
              <w:rPr>
                <w:rFonts w:ascii="Times New Roman" w:hAnsi="Times New Roman" w:cs="Times New Roman"/>
                <w:i/>
                <w:sz w:val="24"/>
                <w:szCs w:val="24"/>
              </w:rPr>
              <w:t>3 а    -       8.00</w:t>
            </w:r>
          </w:p>
          <w:p w:rsidR="006B4914" w:rsidRPr="005C44DC" w:rsidRDefault="006B4914" w:rsidP="005C44DC">
            <w:pPr>
              <w:jc w:val="both"/>
              <w:rPr>
                <w:rFonts w:ascii="Times New Roman" w:hAnsi="Times New Roman" w:cs="Times New Roman"/>
                <w:i/>
                <w:sz w:val="24"/>
                <w:szCs w:val="24"/>
              </w:rPr>
            </w:pPr>
            <w:r w:rsidRPr="005C44DC">
              <w:rPr>
                <w:rFonts w:ascii="Times New Roman" w:hAnsi="Times New Roman" w:cs="Times New Roman"/>
                <w:i/>
                <w:sz w:val="24"/>
                <w:szCs w:val="24"/>
              </w:rPr>
              <w:t>5 а,б,в,г – 8.00</w:t>
            </w:r>
          </w:p>
          <w:p w:rsidR="006B4914" w:rsidRPr="005C44DC" w:rsidRDefault="006B4914" w:rsidP="005C44DC">
            <w:pPr>
              <w:jc w:val="both"/>
              <w:rPr>
                <w:rFonts w:ascii="Times New Roman" w:hAnsi="Times New Roman" w:cs="Times New Roman"/>
                <w:i/>
                <w:sz w:val="24"/>
                <w:szCs w:val="24"/>
              </w:rPr>
            </w:pPr>
            <w:r w:rsidRPr="005C44DC">
              <w:rPr>
                <w:rFonts w:ascii="Times New Roman" w:hAnsi="Times New Roman" w:cs="Times New Roman"/>
                <w:i/>
                <w:sz w:val="24"/>
                <w:szCs w:val="24"/>
              </w:rPr>
              <w:t xml:space="preserve">6 а,б,в,г – 8.00 </w:t>
            </w:r>
          </w:p>
          <w:p w:rsidR="006B4914" w:rsidRPr="005C44DC" w:rsidRDefault="006B4914" w:rsidP="005C44DC">
            <w:pPr>
              <w:jc w:val="both"/>
              <w:rPr>
                <w:rFonts w:ascii="Times New Roman" w:hAnsi="Times New Roman" w:cs="Times New Roman"/>
                <w:i/>
                <w:sz w:val="24"/>
                <w:szCs w:val="24"/>
              </w:rPr>
            </w:pPr>
            <w:r w:rsidRPr="005C44DC">
              <w:rPr>
                <w:rFonts w:ascii="Times New Roman" w:hAnsi="Times New Roman" w:cs="Times New Roman"/>
                <w:i/>
                <w:sz w:val="24"/>
                <w:szCs w:val="24"/>
              </w:rPr>
              <w:lastRenderedPageBreak/>
              <w:t>8 а,б,в,г – 8.00</w:t>
            </w:r>
          </w:p>
          <w:p w:rsidR="006B4914" w:rsidRPr="005C44DC" w:rsidRDefault="006B4914" w:rsidP="005C44DC">
            <w:pPr>
              <w:jc w:val="both"/>
              <w:rPr>
                <w:rFonts w:ascii="Times New Roman" w:hAnsi="Times New Roman" w:cs="Times New Roman"/>
                <w:i/>
                <w:sz w:val="24"/>
                <w:szCs w:val="24"/>
              </w:rPr>
            </w:pPr>
            <w:r w:rsidRPr="005C44DC">
              <w:rPr>
                <w:rFonts w:ascii="Times New Roman" w:hAnsi="Times New Roman" w:cs="Times New Roman"/>
                <w:i/>
                <w:sz w:val="24"/>
                <w:szCs w:val="24"/>
              </w:rPr>
              <w:t>9 а,б,в,г   – 8.00</w:t>
            </w:r>
          </w:p>
          <w:p w:rsidR="006B4914" w:rsidRPr="005C44DC" w:rsidRDefault="006B4914" w:rsidP="005C44DC">
            <w:pPr>
              <w:jc w:val="both"/>
              <w:rPr>
                <w:rFonts w:ascii="Times New Roman" w:eastAsia="Times New Roman" w:hAnsi="Times New Roman" w:cs="Times New Roman"/>
                <w:b/>
                <w:sz w:val="24"/>
                <w:szCs w:val="24"/>
              </w:rPr>
            </w:pPr>
            <w:r w:rsidRPr="005C44DC">
              <w:rPr>
                <w:rFonts w:ascii="Times New Roman" w:eastAsia="Times New Roman" w:hAnsi="Times New Roman" w:cs="Times New Roman"/>
                <w:b/>
                <w:sz w:val="24"/>
                <w:szCs w:val="24"/>
              </w:rPr>
              <w:t xml:space="preserve">2 смена: </w:t>
            </w:r>
          </w:p>
          <w:p w:rsidR="006B4914" w:rsidRPr="005C44DC" w:rsidRDefault="006B4914" w:rsidP="005C44DC">
            <w:pPr>
              <w:jc w:val="both"/>
              <w:rPr>
                <w:rFonts w:ascii="Times New Roman" w:hAnsi="Times New Roman" w:cs="Times New Roman"/>
                <w:i/>
                <w:sz w:val="24"/>
                <w:szCs w:val="24"/>
              </w:rPr>
            </w:pPr>
            <w:r w:rsidRPr="005C44DC">
              <w:rPr>
                <w:rFonts w:ascii="Times New Roman" w:hAnsi="Times New Roman" w:cs="Times New Roman"/>
                <w:i/>
                <w:sz w:val="24"/>
                <w:szCs w:val="24"/>
              </w:rPr>
              <w:t>2 а,б,в   – 14.00</w:t>
            </w:r>
          </w:p>
          <w:p w:rsidR="006B4914" w:rsidRPr="005C44DC" w:rsidRDefault="006B4914" w:rsidP="005C44DC">
            <w:pPr>
              <w:jc w:val="both"/>
              <w:rPr>
                <w:rFonts w:ascii="Times New Roman" w:hAnsi="Times New Roman" w:cs="Times New Roman"/>
                <w:i/>
                <w:sz w:val="24"/>
                <w:szCs w:val="24"/>
              </w:rPr>
            </w:pPr>
            <w:r w:rsidRPr="005C44DC">
              <w:rPr>
                <w:rFonts w:ascii="Times New Roman" w:hAnsi="Times New Roman" w:cs="Times New Roman"/>
                <w:i/>
                <w:sz w:val="24"/>
                <w:szCs w:val="24"/>
              </w:rPr>
              <w:t>3 б,в,г   – 14.00</w:t>
            </w:r>
          </w:p>
          <w:p w:rsidR="006B4914" w:rsidRPr="005C44DC" w:rsidRDefault="006B4914" w:rsidP="005C44DC">
            <w:pPr>
              <w:jc w:val="both"/>
              <w:rPr>
                <w:rFonts w:ascii="Times New Roman" w:hAnsi="Times New Roman" w:cs="Times New Roman"/>
                <w:i/>
                <w:sz w:val="24"/>
                <w:szCs w:val="24"/>
              </w:rPr>
            </w:pPr>
            <w:r w:rsidRPr="005C44DC">
              <w:rPr>
                <w:rFonts w:ascii="Times New Roman" w:hAnsi="Times New Roman" w:cs="Times New Roman"/>
                <w:i/>
                <w:sz w:val="24"/>
                <w:szCs w:val="24"/>
              </w:rPr>
              <w:t>7 а,б,в,г – 14.00</w:t>
            </w:r>
          </w:p>
        </w:tc>
      </w:tr>
      <w:tr w:rsidR="006B4914" w:rsidRPr="005C44DC" w:rsidTr="006B4914">
        <w:tc>
          <w:tcPr>
            <w:tcW w:w="2583" w:type="dxa"/>
          </w:tcPr>
          <w:p w:rsidR="006B4914" w:rsidRPr="005C44DC" w:rsidRDefault="006B4914" w:rsidP="005C44DC">
            <w:pPr>
              <w:jc w:val="both"/>
              <w:rPr>
                <w:rFonts w:ascii="Times New Roman" w:eastAsia="Times New Roman" w:hAnsi="Times New Roman" w:cs="Times New Roman"/>
                <w:b/>
                <w:sz w:val="24"/>
                <w:szCs w:val="24"/>
              </w:rPr>
            </w:pPr>
            <w:r w:rsidRPr="005C44DC">
              <w:rPr>
                <w:rFonts w:ascii="Times New Roman" w:eastAsia="Times New Roman" w:hAnsi="Times New Roman" w:cs="Times New Roman"/>
                <w:b/>
                <w:sz w:val="24"/>
                <w:szCs w:val="24"/>
              </w:rPr>
              <w:lastRenderedPageBreak/>
              <w:t>Чередование учебной деятельности (урочной и внеурочной)</w:t>
            </w:r>
          </w:p>
        </w:tc>
        <w:tc>
          <w:tcPr>
            <w:tcW w:w="7340" w:type="dxa"/>
            <w:gridSpan w:val="2"/>
          </w:tcPr>
          <w:p w:rsidR="006B4914" w:rsidRPr="005C44DC" w:rsidRDefault="006B4914" w:rsidP="005C44DC">
            <w:pPr>
              <w:jc w:val="both"/>
              <w:rPr>
                <w:rFonts w:ascii="Times New Roman" w:hAnsi="Times New Roman" w:cs="Times New Roman"/>
                <w:sz w:val="24"/>
                <w:szCs w:val="24"/>
              </w:rPr>
            </w:pPr>
            <w:r w:rsidRPr="005C44DC">
              <w:rPr>
                <w:rFonts w:ascii="Times New Roman" w:hAnsi="Times New Roman" w:cs="Times New Roman"/>
                <w:b/>
                <w:sz w:val="24"/>
                <w:szCs w:val="24"/>
              </w:rPr>
              <w:t>Внеурочная деятельность</w:t>
            </w:r>
            <w:r w:rsidRPr="005C44DC">
              <w:rPr>
                <w:rFonts w:ascii="Times New Roman" w:hAnsi="Times New Roman" w:cs="Times New Roman"/>
                <w:sz w:val="24"/>
                <w:szCs w:val="24"/>
              </w:rPr>
              <w:t xml:space="preserve"> для обучающихся </w:t>
            </w:r>
            <w:r w:rsidRPr="005C44DC">
              <w:rPr>
                <w:rFonts w:ascii="Times New Roman" w:hAnsi="Times New Roman" w:cs="Times New Roman"/>
                <w:sz w:val="24"/>
                <w:szCs w:val="24"/>
                <w:lang w:val="en-US"/>
              </w:rPr>
              <w:t>I</w:t>
            </w:r>
            <w:r w:rsidRPr="005C44DC">
              <w:rPr>
                <w:rFonts w:ascii="Times New Roman" w:hAnsi="Times New Roman" w:cs="Times New Roman"/>
                <w:sz w:val="24"/>
                <w:szCs w:val="24"/>
              </w:rPr>
              <w:t xml:space="preserve"> смены организована после учебных занятий с перерывом не менее 20 минут, для обучающихся </w:t>
            </w:r>
            <w:r w:rsidRPr="005C44DC">
              <w:rPr>
                <w:rFonts w:ascii="Times New Roman" w:hAnsi="Times New Roman" w:cs="Times New Roman"/>
                <w:sz w:val="24"/>
                <w:szCs w:val="24"/>
                <w:lang w:val="en-US"/>
              </w:rPr>
              <w:t>II</w:t>
            </w:r>
            <w:r w:rsidRPr="005C44DC">
              <w:rPr>
                <w:rFonts w:ascii="Times New Roman" w:hAnsi="Times New Roman" w:cs="Times New Roman"/>
                <w:sz w:val="24"/>
                <w:szCs w:val="24"/>
              </w:rPr>
              <w:t xml:space="preserve"> смены в утренние часы до 12 часов 30 минут. Часть внеурочной деятельности реализуется с использованием дистанционных образовательных технологий.</w:t>
            </w:r>
          </w:p>
        </w:tc>
      </w:tr>
    </w:tbl>
    <w:p w:rsidR="009938BB" w:rsidRPr="005C44DC" w:rsidRDefault="009938BB" w:rsidP="005C44DC">
      <w:pPr>
        <w:pStyle w:val="ConsPlusNormal"/>
        <w:spacing w:before="240"/>
        <w:jc w:val="both"/>
        <w:rPr>
          <w:rFonts w:ascii="Times New Roman" w:hAnsi="Times New Roman" w:cs="Times New Roman"/>
          <w:b/>
          <w:sz w:val="24"/>
          <w:szCs w:val="24"/>
        </w:rPr>
      </w:pPr>
      <w:r w:rsidRPr="005C44DC">
        <w:rPr>
          <w:rFonts w:ascii="Times New Roman" w:hAnsi="Times New Roman" w:cs="Times New Roman"/>
          <w:b/>
          <w:sz w:val="24"/>
          <w:szCs w:val="24"/>
        </w:rPr>
        <w:t>3.3. Календарный план воспитательной работы.</w:t>
      </w:r>
    </w:p>
    <w:p w:rsidR="007730DE" w:rsidRPr="007730DE" w:rsidRDefault="007730DE" w:rsidP="007730DE">
      <w:pPr>
        <w:pStyle w:val="2d"/>
        <w:tabs>
          <w:tab w:val="left" w:pos="1552"/>
        </w:tabs>
        <w:spacing w:after="0" w:line="240" w:lineRule="atLeast"/>
        <w:ind w:firstLine="780"/>
        <w:contextualSpacing/>
        <w:jc w:val="both"/>
        <w:rPr>
          <w:rFonts w:ascii="Times New Roman" w:hAnsi="Times New Roman" w:cs="Times New Roman"/>
          <w:b w:val="0"/>
          <w:sz w:val="24"/>
          <w:szCs w:val="24"/>
        </w:rPr>
      </w:pPr>
      <w:r w:rsidRPr="007730DE">
        <w:rPr>
          <w:rFonts w:ascii="Times New Roman" w:hAnsi="Times New Roman" w:cs="Times New Roman"/>
          <w:b w:val="0"/>
          <w:sz w:val="24"/>
          <w:szCs w:val="24"/>
        </w:rPr>
        <w:t>Календарный план воспитательной работы составлен на основе Федерального календарного плана воспитательной работы.</w:t>
      </w:r>
    </w:p>
    <w:p w:rsidR="007730DE" w:rsidRPr="007730DE" w:rsidRDefault="007730DE" w:rsidP="007730DE">
      <w:pPr>
        <w:pStyle w:val="2d"/>
        <w:tabs>
          <w:tab w:val="left" w:pos="1552"/>
        </w:tabs>
        <w:spacing w:after="0" w:line="240" w:lineRule="atLeast"/>
        <w:ind w:firstLine="780"/>
        <w:contextualSpacing/>
        <w:jc w:val="both"/>
        <w:rPr>
          <w:rFonts w:ascii="Times New Roman" w:hAnsi="Times New Roman" w:cs="Times New Roman"/>
          <w:b w:val="0"/>
          <w:sz w:val="24"/>
          <w:szCs w:val="24"/>
        </w:rPr>
      </w:pPr>
      <w:r w:rsidRPr="007730DE">
        <w:rPr>
          <w:rFonts w:ascii="Times New Roman" w:hAnsi="Times New Roman" w:cs="Times New Roman"/>
          <w:b w:val="0"/>
          <w:sz w:val="24"/>
          <w:szCs w:val="24"/>
        </w:rPr>
        <w:t>Календарный план воспитательной работы МАОУ СОШ № 4 реализуется в рамках урочной и внеурочной деятельности.</w:t>
      </w:r>
    </w:p>
    <w:p w:rsidR="007730DE" w:rsidRPr="007730DE" w:rsidRDefault="007730DE" w:rsidP="007730DE">
      <w:pPr>
        <w:pStyle w:val="2d"/>
        <w:tabs>
          <w:tab w:val="left" w:pos="1552"/>
        </w:tabs>
        <w:spacing w:after="0" w:line="240" w:lineRule="atLeast"/>
        <w:ind w:firstLine="780"/>
        <w:contextualSpacing/>
        <w:jc w:val="both"/>
        <w:rPr>
          <w:rFonts w:ascii="Times New Roman" w:hAnsi="Times New Roman" w:cs="Times New Roman"/>
          <w:b w:val="0"/>
          <w:sz w:val="24"/>
          <w:szCs w:val="24"/>
        </w:rPr>
      </w:pPr>
      <w:r w:rsidRPr="007730DE">
        <w:rPr>
          <w:rFonts w:ascii="Times New Roman" w:hAnsi="Times New Roman" w:cs="Times New Roman"/>
          <w:b w:val="0"/>
          <w:sz w:val="24"/>
          <w:szCs w:val="24"/>
        </w:rPr>
        <w:t>Наряду с федеральным календарным планом воспитательной работы школа проводит иные мероприятия согласно федеральной рабочей программе воспитания, по ключевым направлениям.</w:t>
      </w:r>
    </w:p>
    <w:p w:rsidR="007730DE" w:rsidRPr="007730DE" w:rsidRDefault="007730DE" w:rsidP="007730DE">
      <w:pPr>
        <w:pStyle w:val="2d"/>
        <w:tabs>
          <w:tab w:val="left" w:pos="1552"/>
        </w:tabs>
        <w:spacing w:after="0" w:line="240" w:lineRule="atLeast"/>
        <w:ind w:firstLine="780"/>
        <w:contextualSpacing/>
        <w:jc w:val="both"/>
        <w:rPr>
          <w:rFonts w:ascii="Times New Roman" w:hAnsi="Times New Roman" w:cs="Times New Roman"/>
          <w:b w:val="0"/>
          <w:sz w:val="24"/>
          <w:szCs w:val="24"/>
        </w:rPr>
      </w:pPr>
      <w:r w:rsidRPr="007730DE">
        <w:rPr>
          <w:rFonts w:ascii="Times New Roman" w:hAnsi="Times New Roman" w:cs="Times New Roman"/>
          <w:b w:val="0"/>
          <w:sz w:val="24"/>
          <w:szCs w:val="24"/>
        </w:rPr>
        <w:t>В календарный план воспитательной работы включены следующие мероприятия:</w:t>
      </w:r>
    </w:p>
    <w:p w:rsidR="007730DE" w:rsidRPr="007730DE" w:rsidRDefault="007730DE" w:rsidP="007730DE">
      <w:pPr>
        <w:pStyle w:val="2d"/>
        <w:spacing w:after="0" w:line="240" w:lineRule="atLeast"/>
        <w:ind w:left="760"/>
        <w:contextualSpacing/>
        <w:jc w:val="both"/>
        <w:rPr>
          <w:rFonts w:ascii="Times New Roman" w:hAnsi="Times New Roman" w:cs="Times New Roman"/>
          <w:b w:val="0"/>
          <w:sz w:val="24"/>
          <w:szCs w:val="24"/>
        </w:rPr>
      </w:pPr>
      <w:r w:rsidRPr="007730DE">
        <w:rPr>
          <w:rFonts w:ascii="Times New Roman" w:hAnsi="Times New Roman" w:cs="Times New Roman"/>
          <w:b w:val="0"/>
          <w:sz w:val="24"/>
          <w:szCs w:val="24"/>
        </w:rPr>
        <w:t>Сентябрь:</w:t>
      </w:r>
    </w:p>
    <w:p w:rsidR="007730DE" w:rsidRPr="007730DE" w:rsidRDefault="007730DE" w:rsidP="007730DE">
      <w:pPr>
        <w:pStyle w:val="2d"/>
        <w:spacing w:after="0" w:line="240" w:lineRule="atLeast"/>
        <w:ind w:left="760"/>
        <w:contextualSpacing/>
        <w:jc w:val="both"/>
        <w:rPr>
          <w:rFonts w:ascii="Times New Roman" w:hAnsi="Times New Roman" w:cs="Times New Roman"/>
          <w:b w:val="0"/>
          <w:sz w:val="24"/>
          <w:szCs w:val="24"/>
        </w:rPr>
      </w:pPr>
      <w:r w:rsidRPr="007730DE">
        <w:rPr>
          <w:rFonts w:ascii="Times New Roman" w:hAnsi="Times New Roman" w:cs="Times New Roman"/>
          <w:b w:val="0"/>
          <w:sz w:val="24"/>
          <w:szCs w:val="24"/>
        </w:rPr>
        <w:t>1 сентября: День знаний;</w:t>
      </w:r>
    </w:p>
    <w:p w:rsidR="007730DE" w:rsidRPr="007730DE" w:rsidRDefault="007730DE" w:rsidP="007730DE">
      <w:pPr>
        <w:pStyle w:val="2d"/>
        <w:tabs>
          <w:tab w:val="left" w:pos="1016"/>
        </w:tabs>
        <w:spacing w:after="0" w:line="240" w:lineRule="atLeast"/>
        <w:ind w:firstLine="760"/>
        <w:contextualSpacing/>
        <w:jc w:val="both"/>
        <w:rPr>
          <w:rFonts w:ascii="Times New Roman" w:hAnsi="Times New Roman" w:cs="Times New Roman"/>
          <w:b w:val="0"/>
          <w:sz w:val="24"/>
          <w:szCs w:val="24"/>
        </w:rPr>
      </w:pPr>
      <w:r w:rsidRPr="007730DE">
        <w:rPr>
          <w:rFonts w:ascii="Times New Roman" w:hAnsi="Times New Roman" w:cs="Times New Roman"/>
          <w:b w:val="0"/>
          <w:sz w:val="24"/>
          <w:szCs w:val="24"/>
        </w:rPr>
        <w:t>сентября: День окончания Второй мировой войны, День солидарности в борьбе с терроризмом;</w:t>
      </w:r>
    </w:p>
    <w:p w:rsidR="007730DE" w:rsidRPr="007730DE" w:rsidRDefault="007730DE" w:rsidP="007730DE">
      <w:pPr>
        <w:pStyle w:val="2d"/>
        <w:spacing w:after="0" w:line="240" w:lineRule="atLeast"/>
        <w:ind w:left="760"/>
        <w:contextualSpacing/>
        <w:jc w:val="both"/>
        <w:rPr>
          <w:rFonts w:ascii="Times New Roman" w:hAnsi="Times New Roman" w:cs="Times New Roman"/>
          <w:b w:val="0"/>
          <w:sz w:val="24"/>
          <w:szCs w:val="24"/>
        </w:rPr>
      </w:pPr>
      <w:r w:rsidRPr="007730DE">
        <w:rPr>
          <w:rFonts w:ascii="Times New Roman" w:hAnsi="Times New Roman" w:cs="Times New Roman"/>
          <w:b w:val="0"/>
          <w:sz w:val="24"/>
          <w:szCs w:val="24"/>
        </w:rPr>
        <w:t>8 сентября: Международный день распространения грамотности;</w:t>
      </w:r>
    </w:p>
    <w:p w:rsidR="007730DE" w:rsidRPr="007730DE" w:rsidRDefault="007730DE" w:rsidP="007730DE">
      <w:pPr>
        <w:pStyle w:val="2d"/>
        <w:tabs>
          <w:tab w:val="left" w:pos="1200"/>
        </w:tabs>
        <w:spacing w:after="0" w:line="240" w:lineRule="atLeast"/>
        <w:ind w:left="760"/>
        <w:contextualSpacing/>
        <w:jc w:val="both"/>
        <w:rPr>
          <w:rFonts w:ascii="Times New Roman" w:hAnsi="Times New Roman" w:cs="Times New Roman"/>
          <w:b w:val="0"/>
          <w:sz w:val="24"/>
          <w:szCs w:val="24"/>
        </w:rPr>
      </w:pPr>
      <w:r w:rsidRPr="007730DE">
        <w:rPr>
          <w:rFonts w:ascii="Times New Roman" w:hAnsi="Times New Roman" w:cs="Times New Roman"/>
          <w:b w:val="0"/>
          <w:sz w:val="24"/>
          <w:szCs w:val="24"/>
        </w:rPr>
        <w:t>сентября: Международный день памяти жертв фашизма.</w:t>
      </w:r>
    </w:p>
    <w:p w:rsidR="007730DE" w:rsidRPr="007730DE" w:rsidRDefault="007730DE" w:rsidP="007730DE">
      <w:pPr>
        <w:pStyle w:val="2d"/>
        <w:spacing w:after="0" w:line="240" w:lineRule="atLeast"/>
        <w:ind w:left="760"/>
        <w:contextualSpacing/>
        <w:jc w:val="both"/>
        <w:rPr>
          <w:rFonts w:ascii="Times New Roman" w:hAnsi="Times New Roman" w:cs="Times New Roman"/>
          <w:b w:val="0"/>
          <w:sz w:val="24"/>
          <w:szCs w:val="24"/>
        </w:rPr>
      </w:pPr>
      <w:r w:rsidRPr="007730DE">
        <w:rPr>
          <w:rFonts w:ascii="Times New Roman" w:hAnsi="Times New Roman" w:cs="Times New Roman"/>
          <w:b w:val="0"/>
          <w:sz w:val="24"/>
          <w:szCs w:val="24"/>
        </w:rPr>
        <w:t>Октябрь:</w:t>
      </w:r>
    </w:p>
    <w:p w:rsidR="007730DE" w:rsidRPr="007730DE" w:rsidRDefault="007730DE" w:rsidP="007730DE">
      <w:pPr>
        <w:pStyle w:val="2d"/>
        <w:spacing w:after="0" w:line="240" w:lineRule="atLeast"/>
        <w:ind w:firstLine="760"/>
        <w:contextualSpacing/>
        <w:jc w:val="both"/>
        <w:rPr>
          <w:rFonts w:ascii="Times New Roman" w:hAnsi="Times New Roman" w:cs="Times New Roman"/>
          <w:b w:val="0"/>
          <w:sz w:val="24"/>
          <w:szCs w:val="24"/>
        </w:rPr>
      </w:pPr>
      <w:r w:rsidRPr="007730DE">
        <w:rPr>
          <w:rFonts w:ascii="Times New Roman" w:hAnsi="Times New Roman" w:cs="Times New Roman"/>
          <w:b w:val="0"/>
          <w:sz w:val="24"/>
          <w:szCs w:val="24"/>
        </w:rPr>
        <w:t>1 октября: Международный день пожилых людей; Международный день музыки;</w:t>
      </w:r>
    </w:p>
    <w:p w:rsidR="007730DE" w:rsidRPr="007730DE" w:rsidRDefault="007730DE" w:rsidP="007730DE">
      <w:pPr>
        <w:pStyle w:val="2d"/>
        <w:tabs>
          <w:tab w:val="left" w:pos="1080"/>
        </w:tabs>
        <w:spacing w:after="0" w:line="240" w:lineRule="atLeast"/>
        <w:ind w:left="760"/>
        <w:contextualSpacing/>
        <w:jc w:val="both"/>
        <w:rPr>
          <w:rFonts w:ascii="Times New Roman" w:hAnsi="Times New Roman" w:cs="Times New Roman"/>
          <w:b w:val="0"/>
          <w:sz w:val="24"/>
          <w:szCs w:val="24"/>
        </w:rPr>
      </w:pPr>
      <w:r w:rsidRPr="007730DE">
        <w:rPr>
          <w:rFonts w:ascii="Times New Roman" w:hAnsi="Times New Roman" w:cs="Times New Roman"/>
          <w:b w:val="0"/>
          <w:sz w:val="24"/>
          <w:szCs w:val="24"/>
        </w:rPr>
        <w:t>октября: День защиты животных;</w:t>
      </w:r>
    </w:p>
    <w:p w:rsidR="007730DE" w:rsidRPr="007730DE" w:rsidRDefault="007730DE" w:rsidP="007730DE">
      <w:pPr>
        <w:pStyle w:val="2d"/>
        <w:tabs>
          <w:tab w:val="left" w:pos="1080"/>
        </w:tabs>
        <w:spacing w:after="0" w:line="240" w:lineRule="atLeast"/>
        <w:ind w:left="760"/>
        <w:contextualSpacing/>
        <w:jc w:val="both"/>
        <w:rPr>
          <w:rFonts w:ascii="Times New Roman" w:hAnsi="Times New Roman" w:cs="Times New Roman"/>
          <w:b w:val="0"/>
          <w:sz w:val="24"/>
          <w:szCs w:val="24"/>
        </w:rPr>
      </w:pPr>
      <w:r w:rsidRPr="007730DE">
        <w:rPr>
          <w:rFonts w:ascii="Times New Roman" w:hAnsi="Times New Roman" w:cs="Times New Roman"/>
          <w:b w:val="0"/>
          <w:sz w:val="24"/>
          <w:szCs w:val="24"/>
        </w:rPr>
        <w:t>октября: День учителя;</w:t>
      </w:r>
    </w:p>
    <w:p w:rsidR="007730DE" w:rsidRPr="007730DE" w:rsidRDefault="007730DE" w:rsidP="007730DE">
      <w:pPr>
        <w:pStyle w:val="2d"/>
        <w:spacing w:after="0" w:line="240" w:lineRule="atLeast"/>
        <w:ind w:left="760"/>
        <w:contextualSpacing/>
        <w:jc w:val="both"/>
        <w:rPr>
          <w:rFonts w:ascii="Times New Roman" w:hAnsi="Times New Roman" w:cs="Times New Roman"/>
          <w:b w:val="0"/>
          <w:sz w:val="24"/>
          <w:szCs w:val="24"/>
        </w:rPr>
      </w:pPr>
      <w:r w:rsidRPr="007730DE">
        <w:rPr>
          <w:rFonts w:ascii="Times New Roman" w:hAnsi="Times New Roman" w:cs="Times New Roman"/>
          <w:b w:val="0"/>
          <w:sz w:val="24"/>
          <w:szCs w:val="24"/>
        </w:rPr>
        <w:t>25 октября: Международный день школьных библиотек;</w:t>
      </w:r>
    </w:p>
    <w:p w:rsidR="007730DE" w:rsidRPr="007730DE" w:rsidRDefault="007730DE" w:rsidP="007730DE">
      <w:pPr>
        <w:pStyle w:val="2d"/>
        <w:spacing w:after="0" w:line="240" w:lineRule="atLeast"/>
        <w:ind w:left="760"/>
        <w:contextualSpacing/>
        <w:jc w:val="both"/>
        <w:rPr>
          <w:rFonts w:ascii="Times New Roman" w:hAnsi="Times New Roman" w:cs="Times New Roman"/>
          <w:b w:val="0"/>
          <w:sz w:val="24"/>
          <w:szCs w:val="24"/>
        </w:rPr>
      </w:pPr>
      <w:r w:rsidRPr="007730DE">
        <w:rPr>
          <w:rFonts w:ascii="Times New Roman" w:hAnsi="Times New Roman" w:cs="Times New Roman"/>
          <w:b w:val="0"/>
          <w:sz w:val="24"/>
          <w:szCs w:val="24"/>
        </w:rPr>
        <w:t>Третье воскресенье октября: День отца.</w:t>
      </w:r>
    </w:p>
    <w:p w:rsidR="007730DE" w:rsidRPr="007730DE" w:rsidRDefault="007730DE" w:rsidP="007730DE">
      <w:pPr>
        <w:pStyle w:val="2d"/>
        <w:spacing w:after="0" w:line="240" w:lineRule="atLeast"/>
        <w:ind w:left="760"/>
        <w:contextualSpacing/>
        <w:jc w:val="both"/>
        <w:rPr>
          <w:rFonts w:ascii="Times New Roman" w:hAnsi="Times New Roman" w:cs="Times New Roman"/>
          <w:b w:val="0"/>
          <w:sz w:val="24"/>
          <w:szCs w:val="24"/>
        </w:rPr>
      </w:pPr>
      <w:r w:rsidRPr="007730DE">
        <w:rPr>
          <w:rFonts w:ascii="Times New Roman" w:hAnsi="Times New Roman" w:cs="Times New Roman"/>
          <w:b w:val="0"/>
          <w:sz w:val="24"/>
          <w:szCs w:val="24"/>
        </w:rPr>
        <w:t>Ноябрь:</w:t>
      </w:r>
    </w:p>
    <w:p w:rsidR="007730DE" w:rsidRPr="007730DE" w:rsidRDefault="007730DE" w:rsidP="007730DE">
      <w:pPr>
        <w:pStyle w:val="2d"/>
        <w:tabs>
          <w:tab w:val="left" w:pos="1085"/>
        </w:tabs>
        <w:spacing w:after="0" w:line="240" w:lineRule="atLeast"/>
        <w:ind w:left="760"/>
        <w:contextualSpacing/>
        <w:jc w:val="both"/>
        <w:rPr>
          <w:rFonts w:ascii="Times New Roman" w:hAnsi="Times New Roman" w:cs="Times New Roman"/>
          <w:b w:val="0"/>
          <w:sz w:val="24"/>
          <w:szCs w:val="24"/>
        </w:rPr>
      </w:pPr>
      <w:r w:rsidRPr="007730DE">
        <w:rPr>
          <w:rFonts w:ascii="Times New Roman" w:hAnsi="Times New Roman" w:cs="Times New Roman"/>
          <w:b w:val="0"/>
          <w:sz w:val="24"/>
          <w:szCs w:val="24"/>
        </w:rPr>
        <w:t>ноября: День народного единства;</w:t>
      </w:r>
    </w:p>
    <w:p w:rsidR="007730DE" w:rsidRPr="007730DE" w:rsidRDefault="007730DE" w:rsidP="007730DE">
      <w:pPr>
        <w:pStyle w:val="2d"/>
        <w:tabs>
          <w:tab w:val="left" w:pos="1021"/>
        </w:tabs>
        <w:spacing w:after="0" w:line="240" w:lineRule="atLeast"/>
        <w:ind w:firstLine="760"/>
        <w:contextualSpacing/>
        <w:jc w:val="both"/>
        <w:rPr>
          <w:rFonts w:ascii="Times New Roman" w:hAnsi="Times New Roman" w:cs="Times New Roman"/>
          <w:b w:val="0"/>
          <w:sz w:val="24"/>
          <w:szCs w:val="24"/>
        </w:rPr>
      </w:pPr>
      <w:r w:rsidRPr="007730DE">
        <w:rPr>
          <w:rFonts w:ascii="Times New Roman" w:hAnsi="Times New Roman" w:cs="Times New Roman"/>
          <w:b w:val="0"/>
          <w:sz w:val="24"/>
          <w:szCs w:val="24"/>
        </w:rPr>
        <w:t>ноября: День памяти погибших при исполнении служебных обязанностей сотрудников органов внутренних дел России;</w:t>
      </w:r>
    </w:p>
    <w:p w:rsidR="007730DE" w:rsidRPr="007730DE" w:rsidRDefault="007730DE" w:rsidP="007730DE">
      <w:pPr>
        <w:pStyle w:val="2d"/>
        <w:spacing w:after="0" w:line="240" w:lineRule="atLeast"/>
        <w:ind w:left="760"/>
        <w:contextualSpacing/>
        <w:jc w:val="both"/>
        <w:rPr>
          <w:rFonts w:ascii="Times New Roman" w:hAnsi="Times New Roman" w:cs="Times New Roman"/>
          <w:b w:val="0"/>
          <w:sz w:val="24"/>
          <w:szCs w:val="24"/>
        </w:rPr>
      </w:pPr>
      <w:r w:rsidRPr="007730DE">
        <w:rPr>
          <w:rFonts w:ascii="Times New Roman" w:hAnsi="Times New Roman" w:cs="Times New Roman"/>
          <w:b w:val="0"/>
          <w:sz w:val="24"/>
          <w:szCs w:val="24"/>
        </w:rPr>
        <w:t>Последнее воскресенье ноября: День Матери;</w:t>
      </w:r>
    </w:p>
    <w:p w:rsidR="007730DE" w:rsidRPr="007730DE" w:rsidRDefault="007730DE" w:rsidP="007730DE">
      <w:pPr>
        <w:pStyle w:val="2d"/>
        <w:spacing w:after="0" w:line="240" w:lineRule="atLeast"/>
        <w:ind w:left="760"/>
        <w:contextualSpacing/>
        <w:jc w:val="both"/>
        <w:rPr>
          <w:rFonts w:ascii="Times New Roman" w:hAnsi="Times New Roman" w:cs="Times New Roman"/>
          <w:b w:val="0"/>
          <w:sz w:val="24"/>
          <w:szCs w:val="24"/>
        </w:rPr>
      </w:pPr>
      <w:r w:rsidRPr="007730DE">
        <w:rPr>
          <w:rFonts w:ascii="Times New Roman" w:hAnsi="Times New Roman" w:cs="Times New Roman"/>
          <w:b w:val="0"/>
          <w:sz w:val="24"/>
          <w:szCs w:val="24"/>
        </w:rPr>
        <w:t>30 ноября: День Государственного герба Российской Федерации.</w:t>
      </w:r>
    </w:p>
    <w:p w:rsidR="007730DE" w:rsidRPr="007730DE" w:rsidRDefault="007730DE" w:rsidP="007730DE">
      <w:pPr>
        <w:pStyle w:val="2d"/>
        <w:spacing w:after="0" w:line="240" w:lineRule="atLeast"/>
        <w:ind w:left="760"/>
        <w:contextualSpacing/>
        <w:jc w:val="both"/>
        <w:rPr>
          <w:rFonts w:ascii="Times New Roman" w:hAnsi="Times New Roman" w:cs="Times New Roman"/>
          <w:b w:val="0"/>
          <w:sz w:val="24"/>
          <w:szCs w:val="24"/>
        </w:rPr>
      </w:pPr>
      <w:r w:rsidRPr="007730DE">
        <w:rPr>
          <w:rFonts w:ascii="Times New Roman" w:hAnsi="Times New Roman" w:cs="Times New Roman"/>
          <w:b w:val="0"/>
          <w:sz w:val="24"/>
          <w:szCs w:val="24"/>
        </w:rPr>
        <w:t>Декабрь:</w:t>
      </w:r>
    </w:p>
    <w:p w:rsidR="007730DE" w:rsidRPr="007730DE" w:rsidRDefault="007730DE" w:rsidP="007730DE">
      <w:pPr>
        <w:pStyle w:val="2d"/>
        <w:spacing w:after="0" w:line="240" w:lineRule="atLeast"/>
        <w:ind w:left="760"/>
        <w:contextualSpacing/>
        <w:jc w:val="both"/>
        <w:rPr>
          <w:rFonts w:ascii="Times New Roman" w:hAnsi="Times New Roman" w:cs="Times New Roman"/>
          <w:b w:val="0"/>
          <w:sz w:val="24"/>
          <w:szCs w:val="24"/>
        </w:rPr>
      </w:pPr>
      <w:r w:rsidRPr="007730DE">
        <w:rPr>
          <w:rFonts w:ascii="Times New Roman" w:hAnsi="Times New Roman" w:cs="Times New Roman"/>
          <w:b w:val="0"/>
          <w:sz w:val="24"/>
          <w:szCs w:val="24"/>
        </w:rPr>
        <w:t>3 декабря: День неизвестного солдата; Международный день инвалидов;</w:t>
      </w:r>
    </w:p>
    <w:p w:rsidR="007730DE" w:rsidRPr="007730DE" w:rsidRDefault="007730DE" w:rsidP="007730DE">
      <w:pPr>
        <w:pStyle w:val="2d"/>
        <w:tabs>
          <w:tab w:val="left" w:pos="1085"/>
        </w:tabs>
        <w:spacing w:after="0" w:line="240" w:lineRule="atLeast"/>
        <w:ind w:left="760"/>
        <w:contextualSpacing/>
        <w:jc w:val="both"/>
        <w:rPr>
          <w:rFonts w:ascii="Times New Roman" w:hAnsi="Times New Roman" w:cs="Times New Roman"/>
          <w:b w:val="0"/>
          <w:sz w:val="24"/>
          <w:szCs w:val="24"/>
        </w:rPr>
      </w:pPr>
      <w:r w:rsidRPr="007730DE">
        <w:rPr>
          <w:rFonts w:ascii="Times New Roman" w:hAnsi="Times New Roman" w:cs="Times New Roman"/>
          <w:b w:val="0"/>
          <w:sz w:val="24"/>
          <w:szCs w:val="24"/>
        </w:rPr>
        <w:t>декабря: День добровольца (волонтера) в России;</w:t>
      </w:r>
    </w:p>
    <w:p w:rsidR="007730DE" w:rsidRPr="007730DE" w:rsidRDefault="007730DE" w:rsidP="007730DE">
      <w:pPr>
        <w:pStyle w:val="2d"/>
        <w:tabs>
          <w:tab w:val="left" w:pos="1085"/>
        </w:tabs>
        <w:spacing w:after="0" w:line="240" w:lineRule="atLeast"/>
        <w:ind w:left="760"/>
        <w:contextualSpacing/>
        <w:jc w:val="both"/>
        <w:rPr>
          <w:rFonts w:ascii="Times New Roman" w:hAnsi="Times New Roman" w:cs="Times New Roman"/>
          <w:b w:val="0"/>
          <w:sz w:val="24"/>
          <w:szCs w:val="24"/>
        </w:rPr>
      </w:pPr>
      <w:r w:rsidRPr="007730DE">
        <w:rPr>
          <w:rFonts w:ascii="Times New Roman" w:hAnsi="Times New Roman" w:cs="Times New Roman"/>
          <w:b w:val="0"/>
          <w:sz w:val="24"/>
          <w:szCs w:val="24"/>
        </w:rPr>
        <w:t>декабря: День Героев Отечества;</w:t>
      </w:r>
    </w:p>
    <w:p w:rsidR="007730DE" w:rsidRPr="007730DE" w:rsidRDefault="007730DE" w:rsidP="007730DE">
      <w:pPr>
        <w:pStyle w:val="2d"/>
        <w:spacing w:after="0" w:line="240" w:lineRule="atLeast"/>
        <w:ind w:left="760"/>
        <w:contextualSpacing/>
        <w:jc w:val="both"/>
        <w:rPr>
          <w:rFonts w:ascii="Times New Roman" w:hAnsi="Times New Roman" w:cs="Times New Roman"/>
          <w:b w:val="0"/>
          <w:sz w:val="24"/>
          <w:szCs w:val="24"/>
        </w:rPr>
      </w:pPr>
      <w:r w:rsidRPr="007730DE">
        <w:rPr>
          <w:rFonts w:ascii="Times New Roman" w:hAnsi="Times New Roman" w:cs="Times New Roman"/>
          <w:b w:val="0"/>
          <w:sz w:val="24"/>
          <w:szCs w:val="24"/>
        </w:rPr>
        <w:t>12 декабря: День Конституции Российской Федерации.</w:t>
      </w:r>
    </w:p>
    <w:p w:rsidR="007730DE" w:rsidRPr="007730DE" w:rsidRDefault="007730DE" w:rsidP="007730DE">
      <w:pPr>
        <w:pStyle w:val="2d"/>
        <w:spacing w:after="0" w:line="240" w:lineRule="atLeast"/>
        <w:ind w:left="760"/>
        <w:contextualSpacing/>
        <w:jc w:val="both"/>
        <w:rPr>
          <w:rFonts w:ascii="Times New Roman" w:hAnsi="Times New Roman" w:cs="Times New Roman"/>
          <w:b w:val="0"/>
          <w:sz w:val="24"/>
          <w:szCs w:val="24"/>
        </w:rPr>
      </w:pPr>
      <w:r w:rsidRPr="007730DE">
        <w:rPr>
          <w:rFonts w:ascii="Times New Roman" w:hAnsi="Times New Roman" w:cs="Times New Roman"/>
          <w:b w:val="0"/>
          <w:sz w:val="24"/>
          <w:szCs w:val="24"/>
        </w:rPr>
        <w:t>Январь:</w:t>
      </w:r>
    </w:p>
    <w:p w:rsidR="007730DE" w:rsidRPr="007730DE" w:rsidRDefault="007730DE" w:rsidP="007730DE">
      <w:pPr>
        <w:pStyle w:val="2d"/>
        <w:spacing w:after="0" w:line="240" w:lineRule="atLeast"/>
        <w:ind w:left="760"/>
        <w:contextualSpacing/>
        <w:jc w:val="both"/>
        <w:rPr>
          <w:rFonts w:ascii="Times New Roman" w:hAnsi="Times New Roman" w:cs="Times New Roman"/>
          <w:b w:val="0"/>
          <w:sz w:val="24"/>
          <w:szCs w:val="24"/>
        </w:rPr>
      </w:pPr>
      <w:r w:rsidRPr="007730DE">
        <w:rPr>
          <w:rFonts w:ascii="Times New Roman" w:hAnsi="Times New Roman" w:cs="Times New Roman"/>
          <w:b w:val="0"/>
          <w:sz w:val="24"/>
          <w:szCs w:val="24"/>
        </w:rPr>
        <w:t>25 января: День российского студенчества;</w:t>
      </w:r>
    </w:p>
    <w:p w:rsidR="007730DE" w:rsidRPr="007730DE" w:rsidRDefault="007730DE" w:rsidP="007730DE">
      <w:pPr>
        <w:pStyle w:val="2d"/>
        <w:spacing w:after="0" w:line="240" w:lineRule="atLeast"/>
        <w:ind w:firstLine="760"/>
        <w:contextualSpacing/>
        <w:jc w:val="both"/>
        <w:rPr>
          <w:rFonts w:ascii="Times New Roman" w:hAnsi="Times New Roman" w:cs="Times New Roman"/>
          <w:b w:val="0"/>
          <w:sz w:val="24"/>
          <w:szCs w:val="24"/>
        </w:rPr>
      </w:pPr>
      <w:r w:rsidRPr="007730DE">
        <w:rPr>
          <w:rFonts w:ascii="Times New Roman" w:hAnsi="Times New Roman" w:cs="Times New Roman"/>
          <w:b w:val="0"/>
          <w:sz w:val="24"/>
          <w:szCs w:val="24"/>
        </w:rPr>
        <w:t>27 января: День полного освобождения Ленинграда от фашистской блокады; День освобождения Красной армией крупнейшего «лагеря смерти» Аушвиц-</w:t>
      </w:r>
    </w:p>
    <w:p w:rsidR="007730DE" w:rsidRPr="007730DE" w:rsidRDefault="007730DE" w:rsidP="007730DE">
      <w:pPr>
        <w:pStyle w:val="2d"/>
        <w:spacing w:after="0" w:line="240" w:lineRule="atLeast"/>
        <w:contextualSpacing/>
        <w:jc w:val="both"/>
        <w:rPr>
          <w:rFonts w:ascii="Times New Roman" w:hAnsi="Times New Roman" w:cs="Times New Roman"/>
          <w:b w:val="0"/>
          <w:sz w:val="24"/>
          <w:szCs w:val="24"/>
        </w:rPr>
      </w:pPr>
      <w:r w:rsidRPr="007730DE">
        <w:rPr>
          <w:rFonts w:ascii="Times New Roman" w:hAnsi="Times New Roman" w:cs="Times New Roman"/>
          <w:b w:val="0"/>
          <w:sz w:val="24"/>
          <w:szCs w:val="24"/>
        </w:rPr>
        <w:t>Биркенау (Освенцима) - День памяти жертв Холокоста.</w:t>
      </w:r>
    </w:p>
    <w:p w:rsidR="007730DE" w:rsidRPr="007730DE" w:rsidRDefault="007730DE" w:rsidP="007730DE">
      <w:pPr>
        <w:pStyle w:val="2d"/>
        <w:spacing w:after="0" w:line="240" w:lineRule="atLeast"/>
        <w:ind w:left="740"/>
        <w:contextualSpacing/>
        <w:jc w:val="both"/>
        <w:rPr>
          <w:rFonts w:ascii="Times New Roman" w:hAnsi="Times New Roman" w:cs="Times New Roman"/>
          <w:b w:val="0"/>
          <w:sz w:val="24"/>
          <w:szCs w:val="24"/>
        </w:rPr>
      </w:pPr>
      <w:r w:rsidRPr="007730DE">
        <w:rPr>
          <w:rFonts w:ascii="Times New Roman" w:hAnsi="Times New Roman" w:cs="Times New Roman"/>
          <w:b w:val="0"/>
          <w:sz w:val="24"/>
          <w:szCs w:val="24"/>
        </w:rPr>
        <w:lastRenderedPageBreak/>
        <w:t>Февраль:</w:t>
      </w:r>
    </w:p>
    <w:p w:rsidR="007730DE" w:rsidRPr="007730DE" w:rsidRDefault="007730DE" w:rsidP="007730DE">
      <w:pPr>
        <w:pStyle w:val="2d"/>
        <w:tabs>
          <w:tab w:val="left" w:pos="1035"/>
        </w:tabs>
        <w:spacing w:after="0" w:line="240" w:lineRule="atLeast"/>
        <w:ind w:firstLine="740"/>
        <w:contextualSpacing/>
        <w:jc w:val="both"/>
        <w:rPr>
          <w:rFonts w:ascii="Times New Roman" w:hAnsi="Times New Roman" w:cs="Times New Roman"/>
          <w:b w:val="0"/>
          <w:sz w:val="24"/>
          <w:szCs w:val="24"/>
        </w:rPr>
      </w:pPr>
      <w:r w:rsidRPr="007730DE">
        <w:rPr>
          <w:rFonts w:ascii="Times New Roman" w:hAnsi="Times New Roman" w:cs="Times New Roman"/>
          <w:b w:val="0"/>
          <w:sz w:val="24"/>
          <w:szCs w:val="24"/>
        </w:rPr>
        <w:t>февраля: День разгрома советскими войсками немецко-фашистских войск в Сталинградской битве;</w:t>
      </w:r>
    </w:p>
    <w:p w:rsidR="007730DE" w:rsidRPr="007730DE" w:rsidRDefault="007730DE" w:rsidP="007730DE">
      <w:pPr>
        <w:pStyle w:val="2d"/>
        <w:spacing w:after="0" w:line="240" w:lineRule="atLeast"/>
        <w:ind w:left="740"/>
        <w:contextualSpacing/>
        <w:jc w:val="both"/>
        <w:rPr>
          <w:rFonts w:ascii="Times New Roman" w:hAnsi="Times New Roman" w:cs="Times New Roman"/>
          <w:b w:val="0"/>
          <w:sz w:val="24"/>
          <w:szCs w:val="24"/>
        </w:rPr>
      </w:pPr>
      <w:r w:rsidRPr="007730DE">
        <w:rPr>
          <w:rFonts w:ascii="Times New Roman" w:hAnsi="Times New Roman" w:cs="Times New Roman"/>
          <w:b w:val="0"/>
          <w:sz w:val="24"/>
          <w:szCs w:val="24"/>
        </w:rPr>
        <w:t>8 февраля: День российской науки;</w:t>
      </w:r>
    </w:p>
    <w:p w:rsidR="007730DE" w:rsidRPr="007730DE" w:rsidRDefault="007730DE" w:rsidP="007730DE">
      <w:pPr>
        <w:pStyle w:val="2d"/>
        <w:spacing w:after="0" w:line="240" w:lineRule="atLeast"/>
        <w:ind w:firstLine="740"/>
        <w:contextualSpacing/>
        <w:jc w:val="both"/>
        <w:rPr>
          <w:rFonts w:ascii="Times New Roman" w:hAnsi="Times New Roman" w:cs="Times New Roman"/>
          <w:b w:val="0"/>
          <w:sz w:val="24"/>
          <w:szCs w:val="24"/>
        </w:rPr>
      </w:pPr>
      <w:r w:rsidRPr="007730DE">
        <w:rPr>
          <w:rFonts w:ascii="Times New Roman" w:hAnsi="Times New Roman" w:cs="Times New Roman"/>
          <w:b w:val="0"/>
          <w:sz w:val="24"/>
          <w:szCs w:val="24"/>
        </w:rPr>
        <w:t>15 февраля: День памяти о россиянах, исполнявших служебный долг за пределами Отечества;</w:t>
      </w:r>
    </w:p>
    <w:p w:rsidR="007730DE" w:rsidRPr="007730DE" w:rsidRDefault="007730DE" w:rsidP="007730DE">
      <w:pPr>
        <w:pStyle w:val="2d"/>
        <w:tabs>
          <w:tab w:val="left" w:pos="1180"/>
        </w:tabs>
        <w:spacing w:after="0" w:line="240" w:lineRule="atLeast"/>
        <w:ind w:left="740"/>
        <w:contextualSpacing/>
        <w:jc w:val="both"/>
        <w:rPr>
          <w:rFonts w:ascii="Times New Roman" w:hAnsi="Times New Roman" w:cs="Times New Roman"/>
          <w:b w:val="0"/>
          <w:sz w:val="24"/>
          <w:szCs w:val="24"/>
        </w:rPr>
      </w:pPr>
      <w:r w:rsidRPr="007730DE">
        <w:rPr>
          <w:rFonts w:ascii="Times New Roman" w:hAnsi="Times New Roman" w:cs="Times New Roman"/>
          <w:b w:val="0"/>
          <w:sz w:val="24"/>
          <w:szCs w:val="24"/>
        </w:rPr>
        <w:t>февраля: Международный день родного языка;</w:t>
      </w:r>
    </w:p>
    <w:p w:rsidR="007730DE" w:rsidRPr="007730DE" w:rsidRDefault="007730DE" w:rsidP="007730DE">
      <w:pPr>
        <w:pStyle w:val="2d"/>
        <w:tabs>
          <w:tab w:val="left" w:pos="1194"/>
        </w:tabs>
        <w:spacing w:after="0" w:line="240" w:lineRule="atLeast"/>
        <w:ind w:left="740"/>
        <w:contextualSpacing/>
        <w:jc w:val="both"/>
        <w:rPr>
          <w:rFonts w:ascii="Times New Roman" w:hAnsi="Times New Roman" w:cs="Times New Roman"/>
          <w:b w:val="0"/>
          <w:sz w:val="24"/>
          <w:szCs w:val="24"/>
        </w:rPr>
      </w:pPr>
      <w:r w:rsidRPr="007730DE">
        <w:rPr>
          <w:rFonts w:ascii="Times New Roman" w:hAnsi="Times New Roman" w:cs="Times New Roman"/>
          <w:b w:val="0"/>
          <w:sz w:val="24"/>
          <w:szCs w:val="24"/>
        </w:rPr>
        <w:t>февраля: День защитника Отечества.</w:t>
      </w:r>
    </w:p>
    <w:p w:rsidR="007730DE" w:rsidRPr="007730DE" w:rsidRDefault="007730DE" w:rsidP="007730DE">
      <w:pPr>
        <w:pStyle w:val="2d"/>
        <w:spacing w:after="0" w:line="240" w:lineRule="atLeast"/>
        <w:ind w:left="740"/>
        <w:contextualSpacing/>
        <w:jc w:val="both"/>
        <w:rPr>
          <w:rFonts w:ascii="Times New Roman" w:hAnsi="Times New Roman" w:cs="Times New Roman"/>
          <w:b w:val="0"/>
          <w:sz w:val="24"/>
          <w:szCs w:val="24"/>
        </w:rPr>
      </w:pPr>
      <w:r w:rsidRPr="007730DE">
        <w:rPr>
          <w:rFonts w:ascii="Times New Roman" w:hAnsi="Times New Roman" w:cs="Times New Roman"/>
          <w:b w:val="0"/>
          <w:sz w:val="24"/>
          <w:szCs w:val="24"/>
        </w:rPr>
        <w:t>Март:</w:t>
      </w:r>
    </w:p>
    <w:p w:rsidR="007730DE" w:rsidRPr="007730DE" w:rsidRDefault="007730DE" w:rsidP="007730DE">
      <w:pPr>
        <w:pStyle w:val="2d"/>
        <w:tabs>
          <w:tab w:val="left" w:pos="1050"/>
        </w:tabs>
        <w:spacing w:after="0" w:line="240" w:lineRule="atLeast"/>
        <w:ind w:left="740"/>
        <w:contextualSpacing/>
        <w:jc w:val="both"/>
        <w:rPr>
          <w:rFonts w:ascii="Times New Roman" w:hAnsi="Times New Roman" w:cs="Times New Roman"/>
          <w:b w:val="0"/>
          <w:sz w:val="24"/>
          <w:szCs w:val="24"/>
        </w:rPr>
      </w:pPr>
      <w:r w:rsidRPr="007730DE">
        <w:rPr>
          <w:rFonts w:ascii="Times New Roman" w:hAnsi="Times New Roman" w:cs="Times New Roman"/>
          <w:b w:val="0"/>
          <w:sz w:val="24"/>
          <w:szCs w:val="24"/>
        </w:rPr>
        <w:t>марта: Международный женский день;</w:t>
      </w:r>
    </w:p>
    <w:p w:rsidR="007730DE" w:rsidRPr="007730DE" w:rsidRDefault="007730DE" w:rsidP="007730DE">
      <w:pPr>
        <w:pStyle w:val="2d"/>
        <w:tabs>
          <w:tab w:val="left" w:pos="1175"/>
        </w:tabs>
        <w:spacing w:after="0" w:line="240" w:lineRule="atLeast"/>
        <w:ind w:left="740"/>
        <w:contextualSpacing/>
        <w:jc w:val="both"/>
        <w:rPr>
          <w:rFonts w:ascii="Times New Roman" w:hAnsi="Times New Roman" w:cs="Times New Roman"/>
          <w:b w:val="0"/>
          <w:sz w:val="24"/>
          <w:szCs w:val="24"/>
        </w:rPr>
      </w:pPr>
      <w:r w:rsidRPr="007730DE">
        <w:rPr>
          <w:rFonts w:ascii="Times New Roman" w:hAnsi="Times New Roman" w:cs="Times New Roman"/>
          <w:b w:val="0"/>
          <w:sz w:val="24"/>
          <w:szCs w:val="24"/>
        </w:rPr>
        <w:t>марта: День воссоединения Крыма с Россией;</w:t>
      </w:r>
    </w:p>
    <w:p w:rsidR="007730DE" w:rsidRPr="007730DE" w:rsidRDefault="007730DE" w:rsidP="007730DE">
      <w:pPr>
        <w:pStyle w:val="2d"/>
        <w:spacing w:after="0" w:line="240" w:lineRule="atLeast"/>
        <w:ind w:left="740"/>
        <w:contextualSpacing/>
        <w:jc w:val="both"/>
        <w:rPr>
          <w:rFonts w:ascii="Times New Roman" w:hAnsi="Times New Roman" w:cs="Times New Roman"/>
          <w:b w:val="0"/>
          <w:sz w:val="24"/>
          <w:szCs w:val="24"/>
        </w:rPr>
      </w:pPr>
      <w:r w:rsidRPr="007730DE">
        <w:rPr>
          <w:rFonts w:ascii="Times New Roman" w:hAnsi="Times New Roman" w:cs="Times New Roman"/>
          <w:b w:val="0"/>
          <w:sz w:val="24"/>
          <w:szCs w:val="24"/>
        </w:rPr>
        <w:t>27 марта: Всемирный день театра.</w:t>
      </w:r>
    </w:p>
    <w:p w:rsidR="007730DE" w:rsidRPr="007730DE" w:rsidRDefault="007730DE" w:rsidP="007730DE">
      <w:pPr>
        <w:pStyle w:val="2d"/>
        <w:spacing w:after="0" w:line="240" w:lineRule="atLeast"/>
        <w:ind w:left="740"/>
        <w:contextualSpacing/>
        <w:jc w:val="both"/>
        <w:rPr>
          <w:rFonts w:ascii="Times New Roman" w:hAnsi="Times New Roman" w:cs="Times New Roman"/>
          <w:b w:val="0"/>
          <w:sz w:val="24"/>
          <w:szCs w:val="24"/>
        </w:rPr>
      </w:pPr>
      <w:r w:rsidRPr="007730DE">
        <w:rPr>
          <w:rFonts w:ascii="Times New Roman" w:hAnsi="Times New Roman" w:cs="Times New Roman"/>
          <w:b w:val="0"/>
          <w:sz w:val="24"/>
          <w:szCs w:val="24"/>
        </w:rPr>
        <w:t>Апрель:</w:t>
      </w:r>
    </w:p>
    <w:p w:rsidR="007730DE" w:rsidRPr="007730DE" w:rsidRDefault="007730DE" w:rsidP="007730DE">
      <w:pPr>
        <w:pStyle w:val="2d"/>
        <w:spacing w:after="0" w:line="240" w:lineRule="atLeast"/>
        <w:ind w:left="740"/>
        <w:contextualSpacing/>
        <w:jc w:val="both"/>
        <w:rPr>
          <w:rFonts w:ascii="Times New Roman" w:hAnsi="Times New Roman" w:cs="Times New Roman"/>
          <w:b w:val="0"/>
          <w:sz w:val="24"/>
          <w:szCs w:val="24"/>
        </w:rPr>
      </w:pPr>
      <w:r w:rsidRPr="007730DE">
        <w:rPr>
          <w:rFonts w:ascii="Times New Roman" w:hAnsi="Times New Roman" w:cs="Times New Roman"/>
          <w:b w:val="0"/>
          <w:sz w:val="24"/>
          <w:szCs w:val="24"/>
        </w:rPr>
        <w:t>12 апреля: День космонавтики;</w:t>
      </w:r>
    </w:p>
    <w:p w:rsidR="007730DE" w:rsidRPr="007730DE" w:rsidRDefault="007730DE" w:rsidP="007730DE">
      <w:pPr>
        <w:pStyle w:val="2d"/>
        <w:spacing w:after="0" w:line="240" w:lineRule="atLeast"/>
        <w:ind w:firstLine="740"/>
        <w:contextualSpacing/>
        <w:jc w:val="both"/>
        <w:rPr>
          <w:rFonts w:ascii="Times New Roman" w:hAnsi="Times New Roman" w:cs="Times New Roman"/>
          <w:b w:val="0"/>
          <w:sz w:val="24"/>
          <w:szCs w:val="24"/>
        </w:rPr>
      </w:pPr>
      <w:r w:rsidRPr="007730DE">
        <w:rPr>
          <w:rFonts w:ascii="Times New Roman" w:hAnsi="Times New Roman" w:cs="Times New Roman"/>
          <w:b w:val="0"/>
          <w:sz w:val="24"/>
          <w:szCs w:val="24"/>
        </w:rPr>
        <w:t xml:space="preserve"> апреля: День памяти о геноциде советского народа нацистами и их пособниками в годы Великой Отечественной войны.</w:t>
      </w:r>
    </w:p>
    <w:p w:rsidR="007730DE" w:rsidRPr="007730DE" w:rsidRDefault="007730DE" w:rsidP="007730DE">
      <w:pPr>
        <w:pStyle w:val="2d"/>
        <w:spacing w:after="0" w:line="240" w:lineRule="atLeast"/>
        <w:ind w:left="740"/>
        <w:contextualSpacing/>
        <w:jc w:val="both"/>
        <w:rPr>
          <w:rFonts w:ascii="Times New Roman" w:hAnsi="Times New Roman" w:cs="Times New Roman"/>
          <w:b w:val="0"/>
          <w:sz w:val="24"/>
          <w:szCs w:val="24"/>
        </w:rPr>
      </w:pPr>
      <w:r w:rsidRPr="007730DE">
        <w:rPr>
          <w:rFonts w:ascii="Times New Roman" w:hAnsi="Times New Roman" w:cs="Times New Roman"/>
          <w:b w:val="0"/>
          <w:sz w:val="24"/>
          <w:szCs w:val="24"/>
        </w:rPr>
        <w:t>Май:</w:t>
      </w:r>
    </w:p>
    <w:p w:rsidR="007730DE" w:rsidRPr="007730DE" w:rsidRDefault="007730DE" w:rsidP="007730DE">
      <w:pPr>
        <w:pStyle w:val="2d"/>
        <w:spacing w:after="0" w:line="240" w:lineRule="atLeast"/>
        <w:ind w:left="740"/>
        <w:contextualSpacing/>
        <w:jc w:val="both"/>
        <w:rPr>
          <w:rFonts w:ascii="Times New Roman" w:hAnsi="Times New Roman" w:cs="Times New Roman"/>
          <w:b w:val="0"/>
          <w:sz w:val="24"/>
          <w:szCs w:val="24"/>
        </w:rPr>
      </w:pPr>
      <w:r w:rsidRPr="007730DE">
        <w:rPr>
          <w:rFonts w:ascii="Times New Roman" w:hAnsi="Times New Roman" w:cs="Times New Roman"/>
          <w:b w:val="0"/>
          <w:sz w:val="24"/>
          <w:szCs w:val="24"/>
        </w:rPr>
        <w:t>1 мая: Праздник Весны и Труда;</w:t>
      </w:r>
    </w:p>
    <w:p w:rsidR="007730DE" w:rsidRPr="007730DE" w:rsidRDefault="007730DE" w:rsidP="007730DE">
      <w:pPr>
        <w:pStyle w:val="2d"/>
        <w:tabs>
          <w:tab w:val="left" w:pos="1065"/>
        </w:tabs>
        <w:spacing w:after="0" w:line="240" w:lineRule="atLeast"/>
        <w:ind w:left="740"/>
        <w:contextualSpacing/>
        <w:jc w:val="both"/>
        <w:rPr>
          <w:rFonts w:ascii="Times New Roman" w:hAnsi="Times New Roman" w:cs="Times New Roman"/>
          <w:b w:val="0"/>
          <w:sz w:val="24"/>
          <w:szCs w:val="24"/>
        </w:rPr>
      </w:pPr>
      <w:r w:rsidRPr="007730DE">
        <w:rPr>
          <w:rFonts w:ascii="Times New Roman" w:hAnsi="Times New Roman" w:cs="Times New Roman"/>
          <w:b w:val="0"/>
          <w:sz w:val="24"/>
          <w:szCs w:val="24"/>
        </w:rPr>
        <w:t>мая: День Победы;</w:t>
      </w:r>
    </w:p>
    <w:p w:rsidR="007730DE" w:rsidRPr="007730DE" w:rsidRDefault="007730DE" w:rsidP="007730DE">
      <w:pPr>
        <w:pStyle w:val="2d"/>
        <w:spacing w:after="0" w:line="240" w:lineRule="atLeast"/>
        <w:ind w:left="740"/>
        <w:contextualSpacing/>
        <w:jc w:val="both"/>
        <w:rPr>
          <w:rFonts w:ascii="Times New Roman" w:hAnsi="Times New Roman" w:cs="Times New Roman"/>
          <w:b w:val="0"/>
          <w:sz w:val="24"/>
          <w:szCs w:val="24"/>
        </w:rPr>
      </w:pPr>
      <w:r w:rsidRPr="007730DE">
        <w:rPr>
          <w:rFonts w:ascii="Times New Roman" w:hAnsi="Times New Roman" w:cs="Times New Roman"/>
          <w:b w:val="0"/>
          <w:sz w:val="24"/>
          <w:szCs w:val="24"/>
        </w:rPr>
        <w:t>19 мая: День детских общественных организаций России;</w:t>
      </w:r>
    </w:p>
    <w:p w:rsidR="007730DE" w:rsidRPr="007730DE" w:rsidRDefault="007730DE" w:rsidP="007730DE">
      <w:pPr>
        <w:pStyle w:val="2d"/>
        <w:tabs>
          <w:tab w:val="left" w:pos="1209"/>
        </w:tabs>
        <w:spacing w:after="0" w:line="240" w:lineRule="atLeast"/>
        <w:ind w:left="740"/>
        <w:contextualSpacing/>
        <w:jc w:val="both"/>
        <w:rPr>
          <w:rFonts w:ascii="Times New Roman" w:hAnsi="Times New Roman" w:cs="Times New Roman"/>
          <w:b w:val="0"/>
          <w:sz w:val="24"/>
          <w:szCs w:val="24"/>
        </w:rPr>
      </w:pPr>
      <w:r w:rsidRPr="007730DE">
        <w:rPr>
          <w:rFonts w:ascii="Times New Roman" w:hAnsi="Times New Roman" w:cs="Times New Roman"/>
          <w:b w:val="0"/>
          <w:sz w:val="24"/>
          <w:szCs w:val="24"/>
        </w:rPr>
        <w:t>мая: День славянской письменности и культуры.</w:t>
      </w:r>
    </w:p>
    <w:p w:rsidR="007730DE" w:rsidRPr="007730DE" w:rsidRDefault="007730DE" w:rsidP="007730DE">
      <w:pPr>
        <w:pStyle w:val="2d"/>
        <w:spacing w:after="0" w:line="240" w:lineRule="atLeast"/>
        <w:ind w:left="740"/>
        <w:contextualSpacing/>
        <w:jc w:val="both"/>
        <w:rPr>
          <w:rFonts w:ascii="Times New Roman" w:hAnsi="Times New Roman" w:cs="Times New Roman"/>
          <w:b w:val="0"/>
          <w:sz w:val="24"/>
          <w:szCs w:val="24"/>
        </w:rPr>
      </w:pPr>
      <w:r w:rsidRPr="007730DE">
        <w:rPr>
          <w:rFonts w:ascii="Times New Roman" w:hAnsi="Times New Roman" w:cs="Times New Roman"/>
          <w:b w:val="0"/>
          <w:sz w:val="24"/>
          <w:szCs w:val="24"/>
        </w:rPr>
        <w:t>Июнь:</w:t>
      </w:r>
    </w:p>
    <w:p w:rsidR="007730DE" w:rsidRPr="007730DE" w:rsidRDefault="007730DE" w:rsidP="007730DE">
      <w:pPr>
        <w:pStyle w:val="2d"/>
        <w:spacing w:after="0" w:line="240" w:lineRule="atLeast"/>
        <w:ind w:left="740"/>
        <w:contextualSpacing/>
        <w:jc w:val="both"/>
        <w:rPr>
          <w:rFonts w:ascii="Times New Roman" w:hAnsi="Times New Roman" w:cs="Times New Roman"/>
          <w:b w:val="0"/>
          <w:sz w:val="24"/>
          <w:szCs w:val="24"/>
        </w:rPr>
      </w:pPr>
      <w:r w:rsidRPr="007730DE">
        <w:rPr>
          <w:rFonts w:ascii="Times New Roman" w:hAnsi="Times New Roman" w:cs="Times New Roman"/>
          <w:b w:val="0"/>
          <w:sz w:val="24"/>
          <w:szCs w:val="24"/>
        </w:rPr>
        <w:t>1 июня: День защиты детей;</w:t>
      </w:r>
    </w:p>
    <w:p w:rsidR="007730DE" w:rsidRPr="007730DE" w:rsidRDefault="007730DE" w:rsidP="007730DE">
      <w:pPr>
        <w:pStyle w:val="2d"/>
        <w:tabs>
          <w:tab w:val="left" w:pos="1060"/>
        </w:tabs>
        <w:spacing w:after="0" w:line="240" w:lineRule="atLeast"/>
        <w:ind w:left="740"/>
        <w:contextualSpacing/>
        <w:jc w:val="both"/>
        <w:rPr>
          <w:rFonts w:ascii="Times New Roman" w:hAnsi="Times New Roman" w:cs="Times New Roman"/>
          <w:b w:val="0"/>
          <w:sz w:val="24"/>
          <w:szCs w:val="24"/>
        </w:rPr>
      </w:pPr>
      <w:r w:rsidRPr="007730DE">
        <w:rPr>
          <w:rFonts w:ascii="Times New Roman" w:hAnsi="Times New Roman" w:cs="Times New Roman"/>
          <w:b w:val="0"/>
          <w:sz w:val="24"/>
          <w:szCs w:val="24"/>
        </w:rPr>
        <w:t>июня: День русского языка;</w:t>
      </w:r>
    </w:p>
    <w:p w:rsidR="007730DE" w:rsidRPr="007730DE" w:rsidRDefault="007730DE" w:rsidP="007730DE">
      <w:pPr>
        <w:pStyle w:val="2d"/>
        <w:spacing w:after="0" w:line="240" w:lineRule="atLeast"/>
        <w:ind w:left="740"/>
        <w:contextualSpacing/>
        <w:jc w:val="both"/>
        <w:rPr>
          <w:rFonts w:ascii="Times New Roman" w:hAnsi="Times New Roman" w:cs="Times New Roman"/>
          <w:b w:val="0"/>
          <w:sz w:val="24"/>
          <w:szCs w:val="24"/>
        </w:rPr>
      </w:pPr>
      <w:r w:rsidRPr="007730DE">
        <w:rPr>
          <w:rFonts w:ascii="Times New Roman" w:hAnsi="Times New Roman" w:cs="Times New Roman"/>
          <w:b w:val="0"/>
          <w:sz w:val="24"/>
          <w:szCs w:val="24"/>
        </w:rPr>
        <w:t>12 июня: День России;</w:t>
      </w:r>
    </w:p>
    <w:p w:rsidR="007730DE" w:rsidRPr="007730DE" w:rsidRDefault="007730DE" w:rsidP="007730DE">
      <w:pPr>
        <w:pStyle w:val="2d"/>
        <w:tabs>
          <w:tab w:val="left" w:pos="1204"/>
        </w:tabs>
        <w:spacing w:after="0" w:line="240" w:lineRule="atLeast"/>
        <w:ind w:left="740"/>
        <w:contextualSpacing/>
        <w:jc w:val="both"/>
        <w:rPr>
          <w:rFonts w:ascii="Times New Roman" w:hAnsi="Times New Roman" w:cs="Times New Roman"/>
          <w:b w:val="0"/>
          <w:sz w:val="24"/>
          <w:szCs w:val="24"/>
        </w:rPr>
      </w:pPr>
      <w:r w:rsidRPr="007730DE">
        <w:rPr>
          <w:rFonts w:ascii="Times New Roman" w:hAnsi="Times New Roman" w:cs="Times New Roman"/>
          <w:b w:val="0"/>
          <w:sz w:val="24"/>
          <w:szCs w:val="24"/>
        </w:rPr>
        <w:t>июня: День памяти и скорби;</w:t>
      </w:r>
    </w:p>
    <w:p w:rsidR="007730DE" w:rsidRPr="007730DE" w:rsidRDefault="007730DE" w:rsidP="007730DE">
      <w:pPr>
        <w:pStyle w:val="2d"/>
        <w:spacing w:after="0" w:line="240" w:lineRule="atLeast"/>
        <w:ind w:left="740"/>
        <w:contextualSpacing/>
        <w:jc w:val="both"/>
        <w:rPr>
          <w:rFonts w:ascii="Times New Roman" w:hAnsi="Times New Roman" w:cs="Times New Roman"/>
          <w:b w:val="0"/>
          <w:sz w:val="24"/>
          <w:szCs w:val="24"/>
        </w:rPr>
      </w:pPr>
      <w:r w:rsidRPr="007730DE">
        <w:rPr>
          <w:rFonts w:ascii="Times New Roman" w:hAnsi="Times New Roman" w:cs="Times New Roman"/>
          <w:b w:val="0"/>
          <w:sz w:val="24"/>
          <w:szCs w:val="24"/>
        </w:rPr>
        <w:t>27 июня: День молодежи.</w:t>
      </w:r>
    </w:p>
    <w:p w:rsidR="007730DE" w:rsidRPr="007730DE" w:rsidRDefault="007730DE" w:rsidP="007730DE">
      <w:pPr>
        <w:pStyle w:val="2d"/>
        <w:spacing w:after="0" w:line="240" w:lineRule="atLeast"/>
        <w:ind w:left="740"/>
        <w:contextualSpacing/>
        <w:jc w:val="both"/>
        <w:rPr>
          <w:rFonts w:ascii="Times New Roman" w:hAnsi="Times New Roman" w:cs="Times New Roman"/>
          <w:b w:val="0"/>
          <w:sz w:val="24"/>
          <w:szCs w:val="24"/>
        </w:rPr>
      </w:pPr>
      <w:r w:rsidRPr="007730DE">
        <w:rPr>
          <w:rFonts w:ascii="Times New Roman" w:hAnsi="Times New Roman" w:cs="Times New Roman"/>
          <w:b w:val="0"/>
          <w:sz w:val="24"/>
          <w:szCs w:val="24"/>
        </w:rPr>
        <w:t>Июль:</w:t>
      </w:r>
    </w:p>
    <w:p w:rsidR="007730DE" w:rsidRPr="007730DE" w:rsidRDefault="007730DE" w:rsidP="007730DE">
      <w:pPr>
        <w:pStyle w:val="2d"/>
        <w:spacing w:after="0" w:line="240" w:lineRule="atLeast"/>
        <w:ind w:left="740"/>
        <w:contextualSpacing/>
        <w:jc w:val="both"/>
        <w:rPr>
          <w:rFonts w:ascii="Times New Roman" w:hAnsi="Times New Roman" w:cs="Times New Roman"/>
          <w:b w:val="0"/>
          <w:sz w:val="24"/>
          <w:szCs w:val="24"/>
        </w:rPr>
      </w:pPr>
      <w:r w:rsidRPr="007730DE">
        <w:rPr>
          <w:rFonts w:ascii="Times New Roman" w:hAnsi="Times New Roman" w:cs="Times New Roman"/>
          <w:b w:val="0"/>
          <w:sz w:val="24"/>
          <w:szCs w:val="24"/>
        </w:rPr>
        <w:t>8 июля: День семьи, любви и верности.</w:t>
      </w:r>
    </w:p>
    <w:p w:rsidR="007730DE" w:rsidRPr="007730DE" w:rsidRDefault="007730DE" w:rsidP="007730DE">
      <w:pPr>
        <w:pStyle w:val="2d"/>
        <w:spacing w:after="0" w:line="240" w:lineRule="atLeast"/>
        <w:ind w:left="740"/>
        <w:contextualSpacing/>
        <w:jc w:val="both"/>
        <w:rPr>
          <w:rFonts w:ascii="Times New Roman" w:hAnsi="Times New Roman" w:cs="Times New Roman"/>
          <w:b w:val="0"/>
          <w:sz w:val="24"/>
          <w:szCs w:val="24"/>
        </w:rPr>
      </w:pPr>
      <w:r w:rsidRPr="007730DE">
        <w:rPr>
          <w:rFonts w:ascii="Times New Roman" w:hAnsi="Times New Roman" w:cs="Times New Roman"/>
          <w:b w:val="0"/>
          <w:sz w:val="24"/>
          <w:szCs w:val="24"/>
        </w:rPr>
        <w:t>Август:</w:t>
      </w:r>
    </w:p>
    <w:p w:rsidR="007730DE" w:rsidRPr="007730DE" w:rsidRDefault="007730DE" w:rsidP="007730DE">
      <w:pPr>
        <w:pStyle w:val="2d"/>
        <w:spacing w:after="0" w:line="240" w:lineRule="atLeast"/>
        <w:ind w:left="740"/>
        <w:contextualSpacing/>
        <w:jc w:val="both"/>
        <w:rPr>
          <w:rFonts w:ascii="Times New Roman" w:hAnsi="Times New Roman" w:cs="Times New Roman"/>
          <w:b w:val="0"/>
          <w:sz w:val="24"/>
          <w:szCs w:val="24"/>
        </w:rPr>
      </w:pPr>
      <w:r w:rsidRPr="007730DE">
        <w:rPr>
          <w:rFonts w:ascii="Times New Roman" w:hAnsi="Times New Roman" w:cs="Times New Roman"/>
          <w:b w:val="0"/>
          <w:sz w:val="24"/>
          <w:szCs w:val="24"/>
        </w:rPr>
        <w:t>Вторая суббота августа: День физкультурника;</w:t>
      </w:r>
    </w:p>
    <w:p w:rsidR="007730DE" w:rsidRPr="007730DE" w:rsidRDefault="007730DE" w:rsidP="007730DE">
      <w:pPr>
        <w:pStyle w:val="2d"/>
        <w:spacing w:after="0" w:line="240" w:lineRule="atLeast"/>
        <w:ind w:left="740" w:right="1640"/>
        <w:contextualSpacing/>
        <w:jc w:val="both"/>
        <w:rPr>
          <w:rFonts w:ascii="Times New Roman" w:hAnsi="Times New Roman" w:cs="Times New Roman"/>
          <w:b w:val="0"/>
          <w:sz w:val="24"/>
          <w:szCs w:val="24"/>
        </w:rPr>
      </w:pPr>
      <w:r w:rsidRPr="007730DE">
        <w:rPr>
          <w:rFonts w:ascii="Times New Roman" w:hAnsi="Times New Roman" w:cs="Times New Roman"/>
          <w:b w:val="0"/>
          <w:sz w:val="24"/>
          <w:szCs w:val="24"/>
        </w:rPr>
        <w:t>22 августа: День Государственного флага Российской Федерации; 27 августа: День российского кино</w:t>
      </w:r>
    </w:p>
    <w:p w:rsidR="009938BB" w:rsidRPr="007730DE" w:rsidRDefault="007730DE" w:rsidP="007730DE">
      <w:pPr>
        <w:jc w:val="both"/>
        <w:rPr>
          <w:rFonts w:ascii="Times New Roman" w:eastAsia="Times New Roman" w:hAnsi="Times New Roman" w:cs="Times New Roman"/>
          <w:b/>
          <w:bCs/>
        </w:rPr>
      </w:pPr>
      <w:r>
        <w:rPr>
          <w:rFonts w:hint="eastAsia"/>
        </w:rPr>
        <w:br w:type="page"/>
      </w:r>
    </w:p>
    <w:p w:rsidR="001B63AD" w:rsidRPr="005C44DC" w:rsidRDefault="001B63AD" w:rsidP="005C44DC">
      <w:pPr>
        <w:pStyle w:val="3"/>
        <w:spacing w:before="0" w:line="240" w:lineRule="auto"/>
        <w:jc w:val="both"/>
        <w:rPr>
          <w:rFonts w:ascii="Times New Roman" w:hAnsi="Times New Roman" w:cs="Times New Roman"/>
          <w:i w:val="0"/>
          <w:sz w:val="24"/>
          <w:szCs w:val="24"/>
        </w:rPr>
      </w:pPr>
      <w:r w:rsidRPr="005C44DC">
        <w:rPr>
          <w:rFonts w:ascii="Times New Roman" w:hAnsi="Times New Roman" w:cs="Times New Roman"/>
          <w:i w:val="0"/>
          <w:sz w:val="24"/>
          <w:szCs w:val="24"/>
        </w:rPr>
        <w:lastRenderedPageBreak/>
        <w:t>3.4. Система условий реализации адаптированной основной общеобразовательной программы начального общего образования</w:t>
      </w:r>
    </w:p>
    <w:p w:rsidR="00EA7F14" w:rsidRPr="005C44DC" w:rsidRDefault="00EA7F14" w:rsidP="005C44DC">
      <w:pPr>
        <w:pStyle w:val="ae"/>
        <w:tabs>
          <w:tab w:val="left" w:pos="0"/>
          <w:tab w:val="left" w:pos="284"/>
          <w:tab w:val="left" w:pos="993"/>
        </w:tabs>
        <w:spacing w:before="84"/>
        <w:jc w:val="both"/>
        <w:rPr>
          <w:sz w:val="24"/>
        </w:rPr>
      </w:pPr>
      <w:r w:rsidRPr="005C44DC">
        <w:rPr>
          <w:sz w:val="24"/>
        </w:rPr>
        <w:t>система</w:t>
      </w:r>
      <w:r w:rsidRPr="005C44DC">
        <w:rPr>
          <w:spacing w:val="2"/>
          <w:sz w:val="24"/>
        </w:rPr>
        <w:t xml:space="preserve"> </w:t>
      </w:r>
      <w:r w:rsidRPr="005C44DC">
        <w:rPr>
          <w:sz w:val="24"/>
        </w:rPr>
        <w:t>условий</w:t>
      </w:r>
      <w:r w:rsidRPr="005C44DC">
        <w:rPr>
          <w:spacing w:val="-6"/>
          <w:sz w:val="24"/>
        </w:rPr>
        <w:t xml:space="preserve"> </w:t>
      </w:r>
      <w:r w:rsidRPr="005C44DC">
        <w:rPr>
          <w:sz w:val="24"/>
        </w:rPr>
        <w:t>содержит:</w:t>
      </w:r>
    </w:p>
    <w:p w:rsidR="00EA7F14" w:rsidRPr="005C44DC" w:rsidRDefault="00EA7F14" w:rsidP="00B120B6">
      <w:pPr>
        <w:pStyle w:val="a6"/>
        <w:widowControl w:val="0"/>
        <w:numPr>
          <w:ilvl w:val="0"/>
          <w:numId w:val="41"/>
        </w:numPr>
        <w:tabs>
          <w:tab w:val="left" w:pos="0"/>
          <w:tab w:val="left" w:pos="284"/>
          <w:tab w:val="left" w:pos="993"/>
          <w:tab w:val="left" w:pos="1644"/>
          <w:tab w:val="left" w:pos="3587"/>
          <w:tab w:val="left" w:pos="4958"/>
          <w:tab w:val="left" w:pos="6335"/>
          <w:tab w:val="left" w:pos="7303"/>
          <w:tab w:val="left" w:pos="8790"/>
        </w:tabs>
        <w:autoSpaceDE w:val="0"/>
        <w:autoSpaceDN w:val="0"/>
        <w:spacing w:before="47" w:after="0"/>
        <w:ind w:left="0" w:right="221" w:firstLine="0"/>
        <w:contextualSpacing w:val="0"/>
        <w:jc w:val="both"/>
        <w:rPr>
          <w:rFonts w:ascii="Times New Roman" w:hAnsi="Times New Roman"/>
          <w:sz w:val="24"/>
          <w:szCs w:val="24"/>
        </w:rPr>
      </w:pPr>
      <w:r w:rsidRPr="005C44DC">
        <w:rPr>
          <w:rFonts w:ascii="Times New Roman" w:hAnsi="Times New Roman"/>
          <w:sz w:val="24"/>
          <w:szCs w:val="24"/>
        </w:rPr>
        <w:t>описание</w:t>
      </w:r>
      <w:r w:rsidRPr="005C44DC">
        <w:rPr>
          <w:rFonts w:ascii="Times New Roman" w:hAnsi="Times New Roman"/>
          <w:spacing w:val="-2"/>
          <w:sz w:val="24"/>
          <w:szCs w:val="24"/>
        </w:rPr>
        <w:t xml:space="preserve"> </w:t>
      </w:r>
      <w:r w:rsidRPr="005C44DC">
        <w:rPr>
          <w:rFonts w:ascii="Times New Roman" w:hAnsi="Times New Roman"/>
          <w:sz w:val="24"/>
          <w:szCs w:val="24"/>
        </w:rPr>
        <w:t>имеющихся</w:t>
      </w:r>
      <w:r w:rsidRPr="005C44DC">
        <w:rPr>
          <w:rFonts w:ascii="Times New Roman" w:hAnsi="Times New Roman"/>
          <w:spacing w:val="4"/>
          <w:sz w:val="24"/>
          <w:szCs w:val="24"/>
        </w:rPr>
        <w:t xml:space="preserve"> </w:t>
      </w:r>
      <w:r w:rsidRPr="005C44DC">
        <w:rPr>
          <w:rFonts w:ascii="Times New Roman" w:hAnsi="Times New Roman"/>
          <w:sz w:val="24"/>
          <w:szCs w:val="24"/>
        </w:rPr>
        <w:t>условий: кадровых,</w:t>
      </w:r>
      <w:r w:rsidRPr="005C44DC">
        <w:rPr>
          <w:rFonts w:ascii="Times New Roman" w:hAnsi="Times New Roman"/>
          <w:spacing w:val="-3"/>
          <w:sz w:val="24"/>
          <w:szCs w:val="24"/>
        </w:rPr>
        <w:t xml:space="preserve"> </w:t>
      </w:r>
      <w:r w:rsidRPr="005C44DC">
        <w:rPr>
          <w:rFonts w:ascii="Times New Roman" w:hAnsi="Times New Roman"/>
          <w:sz w:val="24"/>
          <w:szCs w:val="24"/>
        </w:rPr>
        <w:t>психолого-педагогических,</w:t>
      </w:r>
      <w:r w:rsidRPr="005C44DC">
        <w:rPr>
          <w:rFonts w:ascii="Times New Roman" w:hAnsi="Times New Roman"/>
          <w:spacing w:val="2"/>
          <w:sz w:val="24"/>
          <w:szCs w:val="24"/>
        </w:rPr>
        <w:t xml:space="preserve"> </w:t>
      </w:r>
      <w:r w:rsidRPr="005C44DC">
        <w:rPr>
          <w:rFonts w:ascii="Times New Roman" w:hAnsi="Times New Roman"/>
          <w:sz w:val="24"/>
          <w:szCs w:val="24"/>
        </w:rPr>
        <w:t>финансовых,</w:t>
      </w:r>
      <w:r w:rsidRPr="005C44DC">
        <w:rPr>
          <w:rFonts w:ascii="Times New Roman" w:hAnsi="Times New Roman"/>
          <w:spacing w:val="1"/>
          <w:sz w:val="24"/>
          <w:szCs w:val="24"/>
        </w:rPr>
        <w:t xml:space="preserve"> </w:t>
      </w:r>
      <w:r w:rsidRPr="005C44DC">
        <w:rPr>
          <w:rFonts w:ascii="Times New Roman" w:hAnsi="Times New Roman"/>
          <w:sz w:val="24"/>
          <w:szCs w:val="24"/>
        </w:rPr>
        <w:t>материально-технических,</w:t>
      </w:r>
      <w:r w:rsidRPr="005C44DC">
        <w:rPr>
          <w:rFonts w:ascii="Times New Roman" w:hAnsi="Times New Roman"/>
          <w:spacing w:val="34"/>
          <w:sz w:val="24"/>
          <w:szCs w:val="24"/>
        </w:rPr>
        <w:t xml:space="preserve"> </w:t>
      </w:r>
      <w:r w:rsidRPr="005C44DC">
        <w:rPr>
          <w:rFonts w:ascii="Times New Roman" w:hAnsi="Times New Roman"/>
          <w:sz w:val="24"/>
          <w:szCs w:val="24"/>
        </w:rPr>
        <w:t>а</w:t>
      </w:r>
      <w:r w:rsidRPr="005C44DC">
        <w:rPr>
          <w:rFonts w:ascii="Times New Roman" w:hAnsi="Times New Roman"/>
          <w:spacing w:val="33"/>
          <w:sz w:val="24"/>
          <w:szCs w:val="24"/>
        </w:rPr>
        <w:t xml:space="preserve"> </w:t>
      </w:r>
      <w:r w:rsidRPr="005C44DC">
        <w:rPr>
          <w:rFonts w:ascii="Times New Roman" w:hAnsi="Times New Roman"/>
          <w:sz w:val="24"/>
          <w:szCs w:val="24"/>
        </w:rPr>
        <w:t>также</w:t>
      </w:r>
      <w:r w:rsidRPr="005C44DC">
        <w:rPr>
          <w:rFonts w:ascii="Times New Roman" w:hAnsi="Times New Roman"/>
          <w:spacing w:val="27"/>
          <w:sz w:val="24"/>
          <w:szCs w:val="24"/>
        </w:rPr>
        <w:t xml:space="preserve"> </w:t>
      </w:r>
      <w:r w:rsidRPr="005C44DC">
        <w:rPr>
          <w:rFonts w:ascii="Times New Roman" w:hAnsi="Times New Roman"/>
          <w:sz w:val="24"/>
          <w:szCs w:val="24"/>
        </w:rPr>
        <w:t>учебно-методического</w:t>
      </w:r>
      <w:r w:rsidRPr="005C44DC">
        <w:rPr>
          <w:rFonts w:ascii="Times New Roman" w:hAnsi="Times New Roman"/>
          <w:spacing w:val="33"/>
          <w:sz w:val="24"/>
          <w:szCs w:val="24"/>
        </w:rPr>
        <w:t xml:space="preserve"> </w:t>
      </w:r>
      <w:r w:rsidRPr="005C44DC">
        <w:rPr>
          <w:rFonts w:ascii="Times New Roman" w:hAnsi="Times New Roman"/>
          <w:sz w:val="24"/>
          <w:szCs w:val="24"/>
        </w:rPr>
        <w:t>и</w:t>
      </w:r>
      <w:r w:rsidRPr="005C44DC">
        <w:rPr>
          <w:rFonts w:ascii="Times New Roman" w:hAnsi="Times New Roman"/>
          <w:spacing w:val="30"/>
          <w:sz w:val="24"/>
          <w:szCs w:val="24"/>
        </w:rPr>
        <w:t xml:space="preserve"> </w:t>
      </w:r>
      <w:r w:rsidRPr="005C44DC">
        <w:rPr>
          <w:rFonts w:ascii="Times New Roman" w:hAnsi="Times New Roman"/>
          <w:sz w:val="24"/>
          <w:szCs w:val="24"/>
        </w:rPr>
        <w:t>информационного</w:t>
      </w:r>
      <w:r w:rsidRPr="005C44DC">
        <w:rPr>
          <w:rFonts w:ascii="Times New Roman" w:hAnsi="Times New Roman"/>
          <w:spacing w:val="28"/>
          <w:sz w:val="24"/>
          <w:szCs w:val="24"/>
        </w:rPr>
        <w:t xml:space="preserve"> </w:t>
      </w:r>
      <w:r w:rsidRPr="005C44DC">
        <w:rPr>
          <w:rFonts w:ascii="Times New Roman" w:hAnsi="Times New Roman"/>
          <w:sz w:val="24"/>
          <w:szCs w:val="24"/>
        </w:rPr>
        <w:t>обеспечения;</w:t>
      </w:r>
      <w:r w:rsidRPr="005C44DC">
        <w:rPr>
          <w:rFonts w:ascii="Times New Roman" w:hAnsi="Times New Roman"/>
          <w:spacing w:val="-57"/>
          <w:sz w:val="24"/>
          <w:szCs w:val="24"/>
        </w:rPr>
        <w:t xml:space="preserve"> </w:t>
      </w:r>
      <w:r w:rsidRPr="005C44DC">
        <w:rPr>
          <w:rFonts w:ascii="Times New Roman" w:hAnsi="Times New Roman"/>
          <w:sz w:val="24"/>
          <w:szCs w:val="24"/>
        </w:rPr>
        <w:t>обоснование</w:t>
      </w:r>
      <w:r w:rsidRPr="005C44DC">
        <w:rPr>
          <w:rFonts w:ascii="Times New Roman" w:hAnsi="Times New Roman"/>
          <w:spacing w:val="-3"/>
          <w:sz w:val="24"/>
          <w:szCs w:val="24"/>
        </w:rPr>
        <w:t xml:space="preserve"> </w:t>
      </w:r>
      <w:r w:rsidRPr="005C44DC">
        <w:rPr>
          <w:rFonts w:ascii="Times New Roman" w:hAnsi="Times New Roman"/>
          <w:sz w:val="24"/>
          <w:szCs w:val="24"/>
        </w:rPr>
        <w:t>необходимых</w:t>
      </w:r>
      <w:r w:rsidRPr="005C44DC">
        <w:rPr>
          <w:rFonts w:ascii="Times New Roman" w:hAnsi="Times New Roman"/>
          <w:spacing w:val="-2"/>
          <w:sz w:val="24"/>
          <w:szCs w:val="24"/>
        </w:rPr>
        <w:t xml:space="preserve"> </w:t>
      </w:r>
      <w:r w:rsidRPr="005C44DC">
        <w:rPr>
          <w:rFonts w:ascii="Times New Roman" w:hAnsi="Times New Roman"/>
          <w:sz w:val="24"/>
          <w:szCs w:val="24"/>
        </w:rPr>
        <w:t>изменений</w:t>
      </w:r>
      <w:r w:rsidRPr="005C44DC">
        <w:rPr>
          <w:rFonts w:ascii="Times New Roman" w:hAnsi="Times New Roman"/>
          <w:spacing w:val="-1"/>
          <w:sz w:val="24"/>
          <w:szCs w:val="24"/>
        </w:rPr>
        <w:t xml:space="preserve"> </w:t>
      </w:r>
      <w:r w:rsidRPr="005C44DC">
        <w:rPr>
          <w:rFonts w:ascii="Times New Roman" w:hAnsi="Times New Roman"/>
          <w:sz w:val="24"/>
          <w:szCs w:val="24"/>
        </w:rPr>
        <w:t>в</w:t>
      </w:r>
      <w:r w:rsidRPr="005C44DC">
        <w:rPr>
          <w:rFonts w:ascii="Times New Roman" w:hAnsi="Times New Roman"/>
          <w:spacing w:val="1"/>
          <w:sz w:val="24"/>
          <w:szCs w:val="24"/>
        </w:rPr>
        <w:t xml:space="preserve"> </w:t>
      </w:r>
      <w:r w:rsidRPr="005C44DC">
        <w:rPr>
          <w:rFonts w:ascii="Times New Roman" w:hAnsi="Times New Roman"/>
          <w:sz w:val="24"/>
          <w:szCs w:val="24"/>
        </w:rPr>
        <w:t>имеющихся</w:t>
      </w:r>
      <w:r w:rsidRPr="005C44DC">
        <w:rPr>
          <w:rFonts w:ascii="Times New Roman" w:hAnsi="Times New Roman"/>
          <w:spacing w:val="6"/>
          <w:sz w:val="24"/>
          <w:szCs w:val="24"/>
        </w:rPr>
        <w:t xml:space="preserve"> </w:t>
      </w:r>
      <w:r w:rsidRPr="005C44DC">
        <w:rPr>
          <w:rFonts w:ascii="Times New Roman" w:hAnsi="Times New Roman"/>
          <w:sz w:val="24"/>
          <w:szCs w:val="24"/>
        </w:rPr>
        <w:t>условиях</w:t>
      </w:r>
      <w:r w:rsidRPr="005C44DC">
        <w:rPr>
          <w:rFonts w:ascii="Times New Roman" w:hAnsi="Times New Roman"/>
          <w:spacing w:val="-1"/>
          <w:sz w:val="24"/>
          <w:szCs w:val="24"/>
        </w:rPr>
        <w:t xml:space="preserve"> </w:t>
      </w:r>
      <w:r w:rsidRPr="005C44DC">
        <w:rPr>
          <w:rFonts w:ascii="Times New Roman" w:hAnsi="Times New Roman"/>
          <w:sz w:val="24"/>
          <w:szCs w:val="24"/>
        </w:rPr>
        <w:t>в</w:t>
      </w:r>
      <w:r w:rsidRPr="005C44DC">
        <w:rPr>
          <w:rFonts w:ascii="Times New Roman" w:hAnsi="Times New Roman"/>
          <w:spacing w:val="4"/>
          <w:sz w:val="24"/>
          <w:szCs w:val="24"/>
        </w:rPr>
        <w:t xml:space="preserve"> </w:t>
      </w:r>
      <w:r w:rsidRPr="005C44DC">
        <w:rPr>
          <w:rFonts w:ascii="Times New Roman" w:hAnsi="Times New Roman"/>
          <w:sz w:val="24"/>
          <w:szCs w:val="24"/>
        </w:rPr>
        <w:t>соответствии</w:t>
      </w:r>
      <w:r w:rsidRPr="005C44DC">
        <w:rPr>
          <w:rFonts w:ascii="Times New Roman" w:hAnsi="Times New Roman"/>
          <w:spacing w:val="3"/>
          <w:sz w:val="24"/>
          <w:szCs w:val="24"/>
        </w:rPr>
        <w:t xml:space="preserve"> </w:t>
      </w:r>
      <w:r w:rsidRPr="005C44DC">
        <w:rPr>
          <w:rFonts w:ascii="Times New Roman" w:hAnsi="Times New Roman"/>
          <w:sz w:val="24"/>
          <w:szCs w:val="24"/>
        </w:rPr>
        <w:t>с</w:t>
      </w:r>
      <w:r w:rsidRPr="005C44DC">
        <w:rPr>
          <w:rFonts w:ascii="Times New Roman" w:hAnsi="Times New Roman"/>
          <w:spacing w:val="2"/>
          <w:sz w:val="24"/>
          <w:szCs w:val="24"/>
        </w:rPr>
        <w:t xml:space="preserve"> </w:t>
      </w:r>
      <w:r w:rsidRPr="005C44DC">
        <w:rPr>
          <w:rFonts w:ascii="Times New Roman" w:hAnsi="Times New Roman"/>
          <w:sz w:val="24"/>
          <w:szCs w:val="24"/>
        </w:rPr>
        <w:t>приоритетами</w:t>
      </w:r>
      <w:r w:rsidRPr="005C44DC">
        <w:rPr>
          <w:rFonts w:ascii="Times New Roman" w:hAnsi="Times New Roman"/>
          <w:spacing w:val="-57"/>
          <w:sz w:val="24"/>
          <w:szCs w:val="24"/>
        </w:rPr>
        <w:t xml:space="preserve"> </w:t>
      </w:r>
      <w:r w:rsidRPr="005C44DC">
        <w:rPr>
          <w:rFonts w:ascii="Times New Roman" w:hAnsi="Times New Roman"/>
          <w:sz w:val="24"/>
          <w:szCs w:val="24"/>
        </w:rPr>
        <w:t>основной</w:t>
      </w:r>
      <w:r w:rsidRPr="005C44DC">
        <w:rPr>
          <w:rFonts w:ascii="Times New Roman" w:hAnsi="Times New Roman"/>
          <w:sz w:val="24"/>
          <w:szCs w:val="24"/>
        </w:rPr>
        <w:tab/>
        <w:t>образовательной</w:t>
      </w:r>
      <w:r w:rsidRPr="005C44DC">
        <w:rPr>
          <w:rFonts w:ascii="Times New Roman" w:hAnsi="Times New Roman"/>
          <w:sz w:val="24"/>
          <w:szCs w:val="24"/>
        </w:rPr>
        <w:tab/>
        <w:t>программы</w:t>
      </w:r>
      <w:r w:rsidRPr="005C44DC">
        <w:rPr>
          <w:rFonts w:ascii="Times New Roman" w:hAnsi="Times New Roman"/>
          <w:sz w:val="24"/>
          <w:szCs w:val="24"/>
        </w:rPr>
        <w:tab/>
        <w:t>начального</w:t>
      </w:r>
      <w:r w:rsidRPr="005C44DC">
        <w:rPr>
          <w:rFonts w:ascii="Times New Roman" w:hAnsi="Times New Roman"/>
          <w:sz w:val="24"/>
          <w:szCs w:val="24"/>
        </w:rPr>
        <w:tab/>
        <w:t>общего</w:t>
      </w:r>
      <w:r w:rsidRPr="005C44DC">
        <w:rPr>
          <w:rFonts w:ascii="Times New Roman" w:hAnsi="Times New Roman"/>
          <w:sz w:val="24"/>
          <w:szCs w:val="24"/>
        </w:rPr>
        <w:tab/>
        <w:t>образования</w:t>
      </w:r>
      <w:r w:rsidRPr="005C44DC">
        <w:rPr>
          <w:rFonts w:ascii="Times New Roman" w:hAnsi="Times New Roman"/>
          <w:sz w:val="24"/>
          <w:szCs w:val="24"/>
        </w:rPr>
        <w:tab/>
        <w:t>организации,</w:t>
      </w:r>
      <w:r w:rsidRPr="005C44DC">
        <w:rPr>
          <w:rFonts w:ascii="Times New Roman" w:hAnsi="Times New Roman"/>
          <w:spacing w:val="-57"/>
          <w:sz w:val="24"/>
          <w:szCs w:val="24"/>
        </w:rPr>
        <w:t xml:space="preserve"> </w:t>
      </w:r>
      <w:r w:rsidRPr="005C44DC">
        <w:rPr>
          <w:rFonts w:ascii="Times New Roman" w:hAnsi="Times New Roman"/>
          <w:sz w:val="24"/>
          <w:szCs w:val="24"/>
        </w:rPr>
        <w:t>осуществляющей</w:t>
      </w:r>
      <w:r w:rsidRPr="005C44DC">
        <w:rPr>
          <w:rFonts w:ascii="Times New Roman" w:hAnsi="Times New Roman"/>
          <w:spacing w:val="2"/>
          <w:sz w:val="24"/>
          <w:szCs w:val="24"/>
        </w:rPr>
        <w:t xml:space="preserve"> </w:t>
      </w:r>
      <w:r w:rsidRPr="005C44DC">
        <w:rPr>
          <w:rFonts w:ascii="Times New Roman" w:hAnsi="Times New Roman"/>
          <w:sz w:val="24"/>
          <w:szCs w:val="24"/>
        </w:rPr>
        <w:t>образовательную деятельность;</w:t>
      </w:r>
    </w:p>
    <w:p w:rsidR="00EA7F14" w:rsidRPr="005C44DC" w:rsidRDefault="00EA7F14" w:rsidP="00B120B6">
      <w:pPr>
        <w:pStyle w:val="a6"/>
        <w:widowControl w:val="0"/>
        <w:numPr>
          <w:ilvl w:val="0"/>
          <w:numId w:val="41"/>
        </w:numPr>
        <w:tabs>
          <w:tab w:val="left" w:pos="0"/>
          <w:tab w:val="left" w:pos="284"/>
          <w:tab w:val="left" w:pos="993"/>
        </w:tabs>
        <w:autoSpaceDE w:val="0"/>
        <w:autoSpaceDN w:val="0"/>
        <w:spacing w:after="0" w:line="268" w:lineRule="auto"/>
        <w:ind w:left="0" w:right="3305" w:firstLine="0"/>
        <w:contextualSpacing w:val="0"/>
        <w:jc w:val="both"/>
        <w:rPr>
          <w:rFonts w:ascii="Times New Roman" w:hAnsi="Times New Roman"/>
          <w:sz w:val="24"/>
          <w:szCs w:val="24"/>
        </w:rPr>
      </w:pPr>
      <w:r w:rsidRPr="005C44DC">
        <w:rPr>
          <w:rFonts w:ascii="Times New Roman" w:hAnsi="Times New Roman"/>
          <w:sz w:val="24"/>
          <w:szCs w:val="24"/>
        </w:rPr>
        <w:t>механизмы</w:t>
      </w:r>
      <w:r w:rsidRPr="005C44DC">
        <w:rPr>
          <w:rFonts w:ascii="Times New Roman" w:hAnsi="Times New Roman"/>
          <w:spacing w:val="-1"/>
          <w:sz w:val="24"/>
          <w:szCs w:val="24"/>
        </w:rPr>
        <w:t xml:space="preserve"> </w:t>
      </w:r>
      <w:r w:rsidRPr="005C44DC">
        <w:rPr>
          <w:rFonts w:ascii="Times New Roman" w:hAnsi="Times New Roman"/>
          <w:sz w:val="24"/>
          <w:szCs w:val="24"/>
        </w:rPr>
        <w:t>достижения</w:t>
      </w:r>
      <w:r w:rsidRPr="005C44DC">
        <w:rPr>
          <w:rFonts w:ascii="Times New Roman" w:hAnsi="Times New Roman"/>
          <w:spacing w:val="-1"/>
          <w:sz w:val="24"/>
          <w:szCs w:val="24"/>
        </w:rPr>
        <w:t xml:space="preserve"> </w:t>
      </w:r>
      <w:r w:rsidRPr="005C44DC">
        <w:rPr>
          <w:rFonts w:ascii="Times New Roman" w:hAnsi="Times New Roman"/>
          <w:sz w:val="24"/>
          <w:szCs w:val="24"/>
        </w:rPr>
        <w:t>целевых</w:t>
      </w:r>
      <w:r w:rsidRPr="005C44DC">
        <w:rPr>
          <w:rFonts w:ascii="Times New Roman" w:hAnsi="Times New Roman"/>
          <w:spacing w:val="-6"/>
          <w:sz w:val="24"/>
          <w:szCs w:val="24"/>
        </w:rPr>
        <w:t xml:space="preserve"> </w:t>
      </w:r>
      <w:r w:rsidRPr="005C44DC">
        <w:rPr>
          <w:rFonts w:ascii="Times New Roman" w:hAnsi="Times New Roman"/>
          <w:sz w:val="24"/>
          <w:szCs w:val="24"/>
        </w:rPr>
        <w:t>ориентиров</w:t>
      </w:r>
      <w:r w:rsidRPr="005C44DC">
        <w:rPr>
          <w:rFonts w:ascii="Times New Roman" w:hAnsi="Times New Roman"/>
          <w:spacing w:val="-4"/>
          <w:sz w:val="24"/>
          <w:szCs w:val="24"/>
        </w:rPr>
        <w:t xml:space="preserve"> </w:t>
      </w:r>
      <w:r w:rsidRPr="005C44DC">
        <w:rPr>
          <w:rFonts w:ascii="Times New Roman" w:hAnsi="Times New Roman"/>
          <w:sz w:val="24"/>
          <w:szCs w:val="24"/>
        </w:rPr>
        <w:t>в</w:t>
      </w:r>
      <w:r w:rsidRPr="005C44DC">
        <w:rPr>
          <w:rFonts w:ascii="Times New Roman" w:hAnsi="Times New Roman"/>
          <w:spacing w:val="-9"/>
          <w:sz w:val="24"/>
          <w:szCs w:val="24"/>
        </w:rPr>
        <w:t xml:space="preserve"> </w:t>
      </w:r>
      <w:r w:rsidRPr="005C44DC">
        <w:rPr>
          <w:rFonts w:ascii="Times New Roman" w:hAnsi="Times New Roman"/>
          <w:sz w:val="24"/>
          <w:szCs w:val="24"/>
        </w:rPr>
        <w:t>системе</w:t>
      </w:r>
      <w:r w:rsidRPr="005C44DC">
        <w:rPr>
          <w:rFonts w:ascii="Times New Roman" w:hAnsi="Times New Roman"/>
          <w:spacing w:val="-2"/>
          <w:sz w:val="24"/>
          <w:szCs w:val="24"/>
        </w:rPr>
        <w:t xml:space="preserve"> </w:t>
      </w:r>
      <w:r w:rsidRPr="005C44DC">
        <w:rPr>
          <w:rFonts w:ascii="Times New Roman" w:hAnsi="Times New Roman"/>
          <w:sz w:val="24"/>
          <w:szCs w:val="24"/>
        </w:rPr>
        <w:t>условий;</w:t>
      </w:r>
      <w:r w:rsidRPr="005C44DC">
        <w:rPr>
          <w:rFonts w:ascii="Times New Roman" w:hAnsi="Times New Roman"/>
          <w:spacing w:val="-57"/>
          <w:sz w:val="24"/>
          <w:szCs w:val="24"/>
        </w:rPr>
        <w:t xml:space="preserve"> </w:t>
      </w:r>
      <w:r w:rsidRPr="005C44DC">
        <w:rPr>
          <w:rFonts w:ascii="Times New Roman" w:hAnsi="Times New Roman"/>
          <w:sz w:val="24"/>
          <w:szCs w:val="24"/>
        </w:rPr>
        <w:t>контроль</w:t>
      </w:r>
      <w:r w:rsidRPr="005C44DC">
        <w:rPr>
          <w:rFonts w:ascii="Times New Roman" w:hAnsi="Times New Roman"/>
          <w:spacing w:val="-3"/>
          <w:sz w:val="24"/>
          <w:szCs w:val="24"/>
        </w:rPr>
        <w:t xml:space="preserve"> </w:t>
      </w:r>
      <w:r w:rsidRPr="005C44DC">
        <w:rPr>
          <w:rFonts w:ascii="Times New Roman" w:hAnsi="Times New Roman"/>
          <w:sz w:val="24"/>
          <w:szCs w:val="24"/>
        </w:rPr>
        <w:t>за</w:t>
      </w:r>
      <w:r w:rsidRPr="005C44DC">
        <w:rPr>
          <w:rFonts w:ascii="Times New Roman" w:hAnsi="Times New Roman"/>
          <w:spacing w:val="1"/>
          <w:sz w:val="24"/>
          <w:szCs w:val="24"/>
        </w:rPr>
        <w:t xml:space="preserve"> </w:t>
      </w:r>
      <w:r w:rsidRPr="005C44DC">
        <w:rPr>
          <w:rFonts w:ascii="Times New Roman" w:hAnsi="Times New Roman"/>
          <w:sz w:val="24"/>
          <w:szCs w:val="24"/>
        </w:rPr>
        <w:t>состоянием</w:t>
      </w:r>
      <w:r w:rsidRPr="005C44DC">
        <w:rPr>
          <w:rFonts w:ascii="Times New Roman" w:hAnsi="Times New Roman"/>
          <w:spacing w:val="2"/>
          <w:sz w:val="24"/>
          <w:szCs w:val="24"/>
        </w:rPr>
        <w:t xml:space="preserve"> </w:t>
      </w:r>
      <w:r w:rsidRPr="005C44DC">
        <w:rPr>
          <w:rFonts w:ascii="Times New Roman" w:hAnsi="Times New Roman"/>
          <w:sz w:val="24"/>
          <w:szCs w:val="24"/>
        </w:rPr>
        <w:t>системы</w:t>
      </w:r>
      <w:r w:rsidRPr="005C44DC">
        <w:rPr>
          <w:rFonts w:ascii="Times New Roman" w:hAnsi="Times New Roman"/>
          <w:spacing w:val="-1"/>
          <w:sz w:val="24"/>
          <w:szCs w:val="24"/>
        </w:rPr>
        <w:t xml:space="preserve"> </w:t>
      </w:r>
      <w:r w:rsidRPr="005C44DC">
        <w:rPr>
          <w:rFonts w:ascii="Times New Roman" w:hAnsi="Times New Roman"/>
          <w:sz w:val="24"/>
          <w:szCs w:val="24"/>
        </w:rPr>
        <w:t>условий.</w:t>
      </w:r>
    </w:p>
    <w:p w:rsidR="00EA7F14" w:rsidRPr="005C44DC" w:rsidRDefault="00EA7F14" w:rsidP="005C44DC">
      <w:pPr>
        <w:pStyle w:val="ae"/>
        <w:tabs>
          <w:tab w:val="left" w:pos="0"/>
          <w:tab w:val="left" w:pos="284"/>
          <w:tab w:val="left" w:pos="993"/>
        </w:tabs>
        <w:spacing w:before="9" w:line="276" w:lineRule="auto"/>
        <w:ind w:right="215"/>
        <w:jc w:val="both"/>
        <w:rPr>
          <w:sz w:val="24"/>
        </w:rPr>
      </w:pPr>
      <w:r w:rsidRPr="005C44DC">
        <w:rPr>
          <w:sz w:val="24"/>
        </w:rPr>
        <w:t>Требования к условиям реализации адаптированной основной общеобразовательной</w:t>
      </w:r>
      <w:r w:rsidRPr="005C44DC">
        <w:rPr>
          <w:spacing w:val="1"/>
          <w:sz w:val="24"/>
        </w:rPr>
        <w:t xml:space="preserve"> </w:t>
      </w:r>
      <w:r w:rsidRPr="005C44DC">
        <w:rPr>
          <w:sz w:val="24"/>
        </w:rPr>
        <w:t>программы</w:t>
      </w:r>
      <w:r w:rsidRPr="005C44DC">
        <w:rPr>
          <w:spacing w:val="1"/>
          <w:sz w:val="24"/>
        </w:rPr>
        <w:t xml:space="preserve"> </w:t>
      </w:r>
      <w:r w:rsidRPr="005C44DC">
        <w:rPr>
          <w:sz w:val="24"/>
        </w:rPr>
        <w:t>начального</w:t>
      </w:r>
      <w:r w:rsidRPr="005C44DC">
        <w:rPr>
          <w:spacing w:val="1"/>
          <w:sz w:val="24"/>
        </w:rPr>
        <w:t xml:space="preserve"> </w:t>
      </w:r>
      <w:r w:rsidRPr="005C44DC">
        <w:rPr>
          <w:sz w:val="24"/>
        </w:rPr>
        <w:t>общего</w:t>
      </w:r>
      <w:r w:rsidRPr="005C44DC">
        <w:rPr>
          <w:spacing w:val="1"/>
          <w:sz w:val="24"/>
        </w:rPr>
        <w:t xml:space="preserve"> </w:t>
      </w:r>
      <w:r w:rsidRPr="005C44DC">
        <w:rPr>
          <w:sz w:val="24"/>
        </w:rPr>
        <w:t>образования</w:t>
      </w:r>
      <w:r w:rsidRPr="005C44DC">
        <w:rPr>
          <w:spacing w:val="1"/>
          <w:sz w:val="24"/>
        </w:rPr>
        <w:t xml:space="preserve"> </w:t>
      </w:r>
      <w:r w:rsidRPr="005C44DC">
        <w:rPr>
          <w:sz w:val="24"/>
        </w:rPr>
        <w:t>обучающихся</w:t>
      </w:r>
      <w:r w:rsidRPr="005C44DC">
        <w:rPr>
          <w:spacing w:val="1"/>
          <w:sz w:val="24"/>
        </w:rPr>
        <w:t xml:space="preserve"> </w:t>
      </w:r>
      <w:r w:rsidRPr="005C44DC">
        <w:rPr>
          <w:sz w:val="24"/>
        </w:rPr>
        <w:t>с</w:t>
      </w:r>
      <w:r w:rsidRPr="005C44DC">
        <w:rPr>
          <w:spacing w:val="1"/>
          <w:sz w:val="24"/>
        </w:rPr>
        <w:t xml:space="preserve"> </w:t>
      </w:r>
      <w:r w:rsidR="00631BE6" w:rsidRPr="005C44DC">
        <w:rPr>
          <w:sz w:val="24"/>
        </w:rPr>
        <w:t>НОДА</w:t>
      </w:r>
      <w:r w:rsidRPr="005C44DC">
        <w:rPr>
          <w:spacing w:val="1"/>
          <w:sz w:val="24"/>
        </w:rPr>
        <w:t xml:space="preserve"> </w:t>
      </w:r>
      <w:r w:rsidRPr="005C44DC">
        <w:rPr>
          <w:sz w:val="24"/>
        </w:rPr>
        <w:t>представляют</w:t>
      </w:r>
      <w:r w:rsidRPr="005C44DC">
        <w:rPr>
          <w:spacing w:val="60"/>
          <w:sz w:val="24"/>
        </w:rPr>
        <w:t xml:space="preserve"> </w:t>
      </w:r>
      <w:r w:rsidRPr="005C44DC">
        <w:rPr>
          <w:sz w:val="24"/>
        </w:rPr>
        <w:t>собой</w:t>
      </w:r>
      <w:r w:rsidRPr="005C44DC">
        <w:rPr>
          <w:spacing w:val="1"/>
          <w:sz w:val="24"/>
        </w:rPr>
        <w:t xml:space="preserve"> </w:t>
      </w:r>
      <w:r w:rsidRPr="005C44DC">
        <w:rPr>
          <w:sz w:val="24"/>
        </w:rPr>
        <w:t>систему</w:t>
      </w:r>
      <w:r w:rsidRPr="005C44DC">
        <w:rPr>
          <w:spacing w:val="1"/>
          <w:sz w:val="24"/>
        </w:rPr>
        <w:t xml:space="preserve"> </w:t>
      </w:r>
      <w:r w:rsidRPr="005C44DC">
        <w:rPr>
          <w:sz w:val="24"/>
        </w:rPr>
        <w:t>нормативов</w:t>
      </w:r>
      <w:r w:rsidRPr="005C44DC">
        <w:rPr>
          <w:spacing w:val="1"/>
          <w:sz w:val="24"/>
        </w:rPr>
        <w:t xml:space="preserve"> </w:t>
      </w:r>
      <w:r w:rsidRPr="005C44DC">
        <w:rPr>
          <w:sz w:val="24"/>
        </w:rPr>
        <w:t>и</w:t>
      </w:r>
      <w:r w:rsidRPr="005C44DC">
        <w:rPr>
          <w:spacing w:val="1"/>
          <w:sz w:val="24"/>
        </w:rPr>
        <w:t xml:space="preserve"> </w:t>
      </w:r>
      <w:r w:rsidRPr="005C44DC">
        <w:rPr>
          <w:sz w:val="24"/>
        </w:rPr>
        <w:t>регламентов</w:t>
      </w:r>
      <w:r w:rsidRPr="005C44DC">
        <w:rPr>
          <w:spacing w:val="1"/>
          <w:sz w:val="24"/>
        </w:rPr>
        <w:t xml:space="preserve"> </w:t>
      </w:r>
      <w:r w:rsidRPr="005C44DC">
        <w:rPr>
          <w:sz w:val="24"/>
        </w:rPr>
        <w:t>(кадровых,</w:t>
      </w:r>
      <w:r w:rsidRPr="005C44DC">
        <w:rPr>
          <w:spacing w:val="1"/>
          <w:sz w:val="24"/>
        </w:rPr>
        <w:t xml:space="preserve"> </w:t>
      </w:r>
      <w:r w:rsidRPr="005C44DC">
        <w:rPr>
          <w:sz w:val="24"/>
        </w:rPr>
        <w:t>материально-технических,</w:t>
      </w:r>
      <w:r w:rsidRPr="005C44DC">
        <w:rPr>
          <w:spacing w:val="1"/>
          <w:sz w:val="24"/>
        </w:rPr>
        <w:t xml:space="preserve"> </w:t>
      </w:r>
      <w:r w:rsidRPr="005C44DC">
        <w:rPr>
          <w:sz w:val="24"/>
        </w:rPr>
        <w:t>учебно-</w:t>
      </w:r>
      <w:r w:rsidRPr="005C44DC">
        <w:rPr>
          <w:spacing w:val="1"/>
          <w:sz w:val="24"/>
        </w:rPr>
        <w:t xml:space="preserve"> </w:t>
      </w:r>
      <w:r w:rsidRPr="005C44DC">
        <w:rPr>
          <w:sz w:val="24"/>
        </w:rPr>
        <w:t>методических и информационных, финансовых), необходимых для обеспечения реализации</w:t>
      </w:r>
      <w:r w:rsidRPr="005C44DC">
        <w:rPr>
          <w:spacing w:val="1"/>
          <w:sz w:val="24"/>
        </w:rPr>
        <w:t xml:space="preserve"> </w:t>
      </w:r>
      <w:r w:rsidRPr="005C44DC">
        <w:rPr>
          <w:sz w:val="24"/>
        </w:rPr>
        <w:t>основных</w:t>
      </w:r>
      <w:r w:rsidRPr="005C44DC">
        <w:rPr>
          <w:spacing w:val="1"/>
          <w:sz w:val="24"/>
        </w:rPr>
        <w:t xml:space="preserve"> </w:t>
      </w:r>
      <w:r w:rsidRPr="005C44DC">
        <w:rPr>
          <w:sz w:val="24"/>
        </w:rPr>
        <w:t>образовательных</w:t>
      </w:r>
      <w:r w:rsidRPr="005C44DC">
        <w:rPr>
          <w:spacing w:val="1"/>
          <w:sz w:val="24"/>
        </w:rPr>
        <w:t xml:space="preserve"> </w:t>
      </w:r>
      <w:r w:rsidRPr="005C44DC">
        <w:rPr>
          <w:sz w:val="24"/>
        </w:rPr>
        <w:t>программ</w:t>
      </w:r>
      <w:r w:rsidRPr="005C44DC">
        <w:rPr>
          <w:spacing w:val="1"/>
          <w:sz w:val="24"/>
        </w:rPr>
        <w:t xml:space="preserve"> </w:t>
      </w:r>
      <w:r w:rsidRPr="005C44DC">
        <w:rPr>
          <w:sz w:val="24"/>
        </w:rPr>
        <w:t>и</w:t>
      </w:r>
      <w:r w:rsidRPr="005C44DC">
        <w:rPr>
          <w:spacing w:val="1"/>
          <w:sz w:val="24"/>
        </w:rPr>
        <w:t xml:space="preserve"> </w:t>
      </w:r>
      <w:r w:rsidRPr="005C44DC">
        <w:rPr>
          <w:sz w:val="24"/>
        </w:rPr>
        <w:t>достижения</w:t>
      </w:r>
      <w:r w:rsidRPr="005C44DC">
        <w:rPr>
          <w:spacing w:val="1"/>
          <w:sz w:val="24"/>
        </w:rPr>
        <w:t xml:space="preserve"> </w:t>
      </w:r>
      <w:r w:rsidRPr="005C44DC">
        <w:rPr>
          <w:sz w:val="24"/>
        </w:rPr>
        <w:t>планируемых</w:t>
      </w:r>
      <w:r w:rsidRPr="005C44DC">
        <w:rPr>
          <w:spacing w:val="1"/>
          <w:sz w:val="24"/>
        </w:rPr>
        <w:t xml:space="preserve"> </w:t>
      </w:r>
      <w:r w:rsidRPr="005C44DC">
        <w:rPr>
          <w:sz w:val="24"/>
        </w:rPr>
        <w:t>результатов</w:t>
      </w:r>
      <w:r w:rsidRPr="005C44DC">
        <w:rPr>
          <w:spacing w:val="1"/>
          <w:sz w:val="24"/>
        </w:rPr>
        <w:t xml:space="preserve"> </w:t>
      </w:r>
      <w:r w:rsidRPr="005C44DC">
        <w:rPr>
          <w:sz w:val="24"/>
        </w:rPr>
        <w:t>общего</w:t>
      </w:r>
      <w:r w:rsidRPr="005C44DC">
        <w:rPr>
          <w:spacing w:val="1"/>
          <w:sz w:val="24"/>
        </w:rPr>
        <w:t xml:space="preserve"> </w:t>
      </w:r>
      <w:r w:rsidRPr="005C44DC">
        <w:rPr>
          <w:sz w:val="24"/>
        </w:rPr>
        <w:t>образования.</w:t>
      </w:r>
    </w:p>
    <w:p w:rsidR="00EA7F14" w:rsidRPr="005C44DC" w:rsidRDefault="00EA7F14" w:rsidP="005C44DC">
      <w:pPr>
        <w:pStyle w:val="ae"/>
        <w:tabs>
          <w:tab w:val="left" w:pos="0"/>
          <w:tab w:val="left" w:pos="284"/>
          <w:tab w:val="left" w:pos="993"/>
        </w:tabs>
        <w:spacing w:line="276" w:lineRule="auto"/>
        <w:ind w:right="214"/>
        <w:jc w:val="both"/>
        <w:rPr>
          <w:sz w:val="24"/>
        </w:rPr>
      </w:pPr>
      <w:r w:rsidRPr="005C44DC">
        <w:rPr>
          <w:sz w:val="24"/>
        </w:rPr>
        <w:t>Требования дифференцированы по видам ресурсов, каждый из которых решает задачу</w:t>
      </w:r>
      <w:r w:rsidRPr="005C44DC">
        <w:rPr>
          <w:spacing w:val="1"/>
          <w:sz w:val="24"/>
        </w:rPr>
        <w:t xml:space="preserve"> </w:t>
      </w:r>
      <w:r w:rsidRPr="005C44DC">
        <w:rPr>
          <w:sz w:val="24"/>
        </w:rPr>
        <w:t>обеспечения</w:t>
      </w:r>
      <w:r w:rsidRPr="005C44DC">
        <w:rPr>
          <w:spacing w:val="1"/>
          <w:sz w:val="24"/>
        </w:rPr>
        <w:t xml:space="preserve"> </w:t>
      </w:r>
      <w:r w:rsidRPr="005C44DC">
        <w:rPr>
          <w:sz w:val="24"/>
        </w:rPr>
        <w:t>учебной</w:t>
      </w:r>
      <w:r w:rsidRPr="005C44DC">
        <w:rPr>
          <w:spacing w:val="1"/>
          <w:sz w:val="24"/>
        </w:rPr>
        <w:t xml:space="preserve"> </w:t>
      </w:r>
      <w:r w:rsidRPr="005C44DC">
        <w:rPr>
          <w:sz w:val="24"/>
        </w:rPr>
        <w:t>деятельности</w:t>
      </w:r>
      <w:r w:rsidRPr="005C44DC">
        <w:rPr>
          <w:spacing w:val="1"/>
          <w:sz w:val="24"/>
        </w:rPr>
        <w:t xml:space="preserve"> </w:t>
      </w:r>
      <w:r w:rsidRPr="005C44DC">
        <w:rPr>
          <w:sz w:val="24"/>
        </w:rPr>
        <w:t>младших</w:t>
      </w:r>
      <w:r w:rsidRPr="005C44DC">
        <w:rPr>
          <w:spacing w:val="1"/>
          <w:sz w:val="24"/>
        </w:rPr>
        <w:t xml:space="preserve"> </w:t>
      </w:r>
      <w:r w:rsidRPr="005C44DC">
        <w:rPr>
          <w:sz w:val="24"/>
        </w:rPr>
        <w:t>школьников</w:t>
      </w:r>
      <w:r w:rsidRPr="005C44DC">
        <w:rPr>
          <w:spacing w:val="1"/>
          <w:sz w:val="24"/>
        </w:rPr>
        <w:t xml:space="preserve"> </w:t>
      </w:r>
      <w:r w:rsidRPr="005C44DC">
        <w:rPr>
          <w:sz w:val="24"/>
        </w:rPr>
        <w:t>с</w:t>
      </w:r>
      <w:r w:rsidRPr="005C44DC">
        <w:rPr>
          <w:spacing w:val="1"/>
          <w:sz w:val="24"/>
        </w:rPr>
        <w:t xml:space="preserve"> </w:t>
      </w:r>
      <w:r w:rsidRPr="005C44DC">
        <w:rPr>
          <w:sz w:val="24"/>
        </w:rPr>
        <w:t>НОДА,</w:t>
      </w:r>
      <w:r w:rsidRPr="005C44DC">
        <w:rPr>
          <w:spacing w:val="1"/>
          <w:sz w:val="24"/>
        </w:rPr>
        <w:t xml:space="preserve"> </w:t>
      </w:r>
      <w:r w:rsidRPr="005C44DC">
        <w:rPr>
          <w:sz w:val="24"/>
        </w:rPr>
        <w:t>образовательной</w:t>
      </w:r>
      <w:r w:rsidRPr="005C44DC">
        <w:rPr>
          <w:spacing w:val="1"/>
          <w:sz w:val="24"/>
        </w:rPr>
        <w:t xml:space="preserve"> </w:t>
      </w:r>
      <w:r w:rsidRPr="005C44DC">
        <w:rPr>
          <w:sz w:val="24"/>
        </w:rPr>
        <w:t>(профессиональной)</w:t>
      </w:r>
      <w:r w:rsidRPr="005C44DC">
        <w:rPr>
          <w:spacing w:val="1"/>
          <w:sz w:val="24"/>
        </w:rPr>
        <w:t xml:space="preserve"> </w:t>
      </w:r>
      <w:r w:rsidRPr="005C44DC">
        <w:rPr>
          <w:sz w:val="24"/>
        </w:rPr>
        <w:t>деятельности</w:t>
      </w:r>
      <w:r w:rsidRPr="005C44DC">
        <w:rPr>
          <w:spacing w:val="1"/>
          <w:sz w:val="24"/>
        </w:rPr>
        <w:t xml:space="preserve"> </w:t>
      </w:r>
      <w:r w:rsidRPr="005C44DC">
        <w:rPr>
          <w:sz w:val="24"/>
        </w:rPr>
        <w:t>учителей</w:t>
      </w:r>
      <w:r w:rsidRPr="005C44DC">
        <w:rPr>
          <w:spacing w:val="1"/>
          <w:sz w:val="24"/>
        </w:rPr>
        <w:t xml:space="preserve"> </w:t>
      </w:r>
      <w:r w:rsidRPr="005C44DC">
        <w:rPr>
          <w:sz w:val="24"/>
        </w:rPr>
        <w:t>начальной</w:t>
      </w:r>
      <w:r w:rsidRPr="005C44DC">
        <w:rPr>
          <w:spacing w:val="1"/>
          <w:sz w:val="24"/>
        </w:rPr>
        <w:t xml:space="preserve"> </w:t>
      </w:r>
      <w:r w:rsidRPr="005C44DC">
        <w:rPr>
          <w:sz w:val="24"/>
        </w:rPr>
        <w:t>школы</w:t>
      </w:r>
      <w:r w:rsidRPr="005C44DC">
        <w:rPr>
          <w:spacing w:val="1"/>
          <w:sz w:val="24"/>
        </w:rPr>
        <w:t xml:space="preserve"> </w:t>
      </w:r>
      <w:r w:rsidRPr="005C44DC">
        <w:rPr>
          <w:sz w:val="24"/>
        </w:rPr>
        <w:t>и</w:t>
      </w:r>
      <w:r w:rsidRPr="005C44DC">
        <w:rPr>
          <w:spacing w:val="61"/>
          <w:sz w:val="24"/>
        </w:rPr>
        <w:t xml:space="preserve"> </w:t>
      </w:r>
      <w:r w:rsidRPr="005C44DC">
        <w:rPr>
          <w:sz w:val="24"/>
        </w:rPr>
        <w:t>управленческой</w:t>
      </w:r>
      <w:r w:rsidRPr="005C44DC">
        <w:rPr>
          <w:spacing w:val="1"/>
          <w:sz w:val="24"/>
        </w:rPr>
        <w:t xml:space="preserve"> </w:t>
      </w:r>
      <w:r w:rsidRPr="005C44DC">
        <w:rPr>
          <w:sz w:val="24"/>
        </w:rPr>
        <w:t>деятельности</w:t>
      </w:r>
      <w:r w:rsidRPr="005C44DC">
        <w:rPr>
          <w:spacing w:val="-2"/>
          <w:sz w:val="24"/>
        </w:rPr>
        <w:t xml:space="preserve"> </w:t>
      </w:r>
      <w:r w:rsidRPr="005C44DC">
        <w:rPr>
          <w:sz w:val="24"/>
        </w:rPr>
        <w:t>администраторов</w:t>
      </w:r>
      <w:r w:rsidRPr="005C44DC">
        <w:rPr>
          <w:spacing w:val="-1"/>
          <w:sz w:val="24"/>
        </w:rPr>
        <w:t xml:space="preserve"> </w:t>
      </w:r>
      <w:r w:rsidRPr="005C44DC">
        <w:rPr>
          <w:sz w:val="24"/>
        </w:rPr>
        <w:t>начального</w:t>
      </w:r>
      <w:r w:rsidRPr="005C44DC">
        <w:rPr>
          <w:spacing w:val="1"/>
          <w:sz w:val="24"/>
        </w:rPr>
        <w:t xml:space="preserve"> </w:t>
      </w:r>
      <w:r w:rsidRPr="005C44DC">
        <w:rPr>
          <w:sz w:val="24"/>
        </w:rPr>
        <w:t>общего</w:t>
      </w:r>
      <w:r w:rsidRPr="005C44DC">
        <w:rPr>
          <w:spacing w:val="2"/>
          <w:sz w:val="24"/>
        </w:rPr>
        <w:t xml:space="preserve"> </w:t>
      </w:r>
      <w:r w:rsidRPr="005C44DC">
        <w:rPr>
          <w:sz w:val="24"/>
        </w:rPr>
        <w:t>образования.</w:t>
      </w:r>
    </w:p>
    <w:p w:rsidR="00EA7F14" w:rsidRPr="005C44DC" w:rsidRDefault="00EA7F14" w:rsidP="005C44DC">
      <w:pPr>
        <w:pStyle w:val="ae"/>
        <w:tabs>
          <w:tab w:val="left" w:pos="0"/>
          <w:tab w:val="left" w:pos="284"/>
          <w:tab w:val="left" w:pos="993"/>
        </w:tabs>
        <w:spacing w:line="276" w:lineRule="auto"/>
        <w:ind w:right="228"/>
        <w:jc w:val="both"/>
        <w:rPr>
          <w:sz w:val="24"/>
        </w:rPr>
      </w:pPr>
      <w:r w:rsidRPr="005C44DC">
        <w:rPr>
          <w:sz w:val="24"/>
        </w:rPr>
        <w:t>Интегративным</w:t>
      </w:r>
      <w:r w:rsidRPr="005C44DC">
        <w:rPr>
          <w:spacing w:val="1"/>
          <w:sz w:val="24"/>
        </w:rPr>
        <w:t xml:space="preserve"> </w:t>
      </w:r>
      <w:r w:rsidRPr="005C44DC">
        <w:rPr>
          <w:sz w:val="24"/>
        </w:rPr>
        <w:t>результатом</w:t>
      </w:r>
      <w:r w:rsidRPr="005C44DC">
        <w:rPr>
          <w:spacing w:val="1"/>
          <w:sz w:val="24"/>
        </w:rPr>
        <w:t xml:space="preserve"> </w:t>
      </w:r>
      <w:r w:rsidRPr="005C44DC">
        <w:rPr>
          <w:sz w:val="24"/>
        </w:rPr>
        <w:t>реализации</w:t>
      </w:r>
      <w:r w:rsidRPr="005C44DC">
        <w:rPr>
          <w:spacing w:val="1"/>
          <w:sz w:val="24"/>
        </w:rPr>
        <w:t xml:space="preserve"> </w:t>
      </w:r>
      <w:r w:rsidRPr="005C44DC">
        <w:rPr>
          <w:sz w:val="24"/>
        </w:rPr>
        <w:t>указанных</w:t>
      </w:r>
      <w:r w:rsidRPr="005C44DC">
        <w:rPr>
          <w:spacing w:val="1"/>
          <w:sz w:val="24"/>
        </w:rPr>
        <w:t xml:space="preserve"> </w:t>
      </w:r>
      <w:r w:rsidRPr="005C44DC">
        <w:rPr>
          <w:sz w:val="24"/>
        </w:rPr>
        <w:t>требований</w:t>
      </w:r>
      <w:r w:rsidRPr="005C44DC">
        <w:rPr>
          <w:spacing w:val="1"/>
          <w:sz w:val="24"/>
        </w:rPr>
        <w:t xml:space="preserve"> </w:t>
      </w:r>
      <w:r w:rsidRPr="005C44DC">
        <w:rPr>
          <w:sz w:val="24"/>
        </w:rPr>
        <w:t>является</w:t>
      </w:r>
      <w:r w:rsidRPr="005C44DC">
        <w:rPr>
          <w:spacing w:val="1"/>
          <w:sz w:val="24"/>
        </w:rPr>
        <w:t xml:space="preserve"> </w:t>
      </w:r>
      <w:r w:rsidRPr="005C44DC">
        <w:rPr>
          <w:sz w:val="24"/>
        </w:rPr>
        <w:t>создание</w:t>
      </w:r>
      <w:r w:rsidRPr="005C44DC">
        <w:rPr>
          <w:spacing w:val="1"/>
          <w:sz w:val="24"/>
        </w:rPr>
        <w:t xml:space="preserve"> </w:t>
      </w:r>
      <w:r w:rsidRPr="005C44DC">
        <w:rPr>
          <w:sz w:val="24"/>
        </w:rPr>
        <w:t>комфортной</w:t>
      </w:r>
      <w:r w:rsidRPr="005C44DC">
        <w:rPr>
          <w:spacing w:val="-3"/>
          <w:sz w:val="24"/>
        </w:rPr>
        <w:t xml:space="preserve"> </w:t>
      </w:r>
      <w:r w:rsidRPr="005C44DC">
        <w:rPr>
          <w:sz w:val="24"/>
        </w:rPr>
        <w:t>развивающей</w:t>
      </w:r>
      <w:r w:rsidRPr="005C44DC">
        <w:rPr>
          <w:spacing w:val="-2"/>
          <w:sz w:val="24"/>
        </w:rPr>
        <w:t xml:space="preserve"> </w:t>
      </w:r>
      <w:r w:rsidRPr="005C44DC">
        <w:rPr>
          <w:sz w:val="24"/>
        </w:rPr>
        <w:t>образовательной</w:t>
      </w:r>
      <w:r w:rsidRPr="005C44DC">
        <w:rPr>
          <w:spacing w:val="-2"/>
          <w:sz w:val="24"/>
        </w:rPr>
        <w:t xml:space="preserve"> </w:t>
      </w:r>
      <w:r w:rsidRPr="005C44DC">
        <w:rPr>
          <w:sz w:val="24"/>
        </w:rPr>
        <w:t>среды:</w:t>
      </w:r>
    </w:p>
    <w:p w:rsidR="00EA7F14" w:rsidRPr="005C44DC" w:rsidRDefault="00EA7F14" w:rsidP="005C44DC">
      <w:pPr>
        <w:widowControl w:val="0"/>
        <w:tabs>
          <w:tab w:val="left" w:pos="0"/>
          <w:tab w:val="left" w:pos="284"/>
          <w:tab w:val="left" w:pos="993"/>
        </w:tabs>
        <w:autoSpaceDE w:val="0"/>
        <w:autoSpaceDN w:val="0"/>
        <w:spacing w:after="0"/>
        <w:ind w:right="215"/>
        <w:jc w:val="both"/>
        <w:rPr>
          <w:rFonts w:ascii="Times New Roman" w:hAnsi="Times New Roman" w:cs="Times New Roman"/>
          <w:sz w:val="24"/>
          <w:szCs w:val="24"/>
        </w:rPr>
      </w:pPr>
      <w:r w:rsidRPr="005C44DC">
        <w:rPr>
          <w:rFonts w:ascii="Times New Roman" w:hAnsi="Times New Roman" w:cs="Times New Roman"/>
          <w:sz w:val="24"/>
          <w:szCs w:val="24"/>
        </w:rPr>
        <w:t>обеспечивающей</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высокое</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качество</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образования,</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его</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доступность,</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открытость</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и</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привлекательность</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для</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обучающихся,</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их</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родителей</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(законных</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представителей)</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и</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всего</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общества,</w:t>
      </w:r>
      <w:r w:rsidRPr="005C44DC">
        <w:rPr>
          <w:rFonts w:ascii="Times New Roman" w:hAnsi="Times New Roman" w:cs="Times New Roman"/>
          <w:spacing w:val="3"/>
          <w:sz w:val="24"/>
          <w:szCs w:val="24"/>
        </w:rPr>
        <w:t xml:space="preserve"> </w:t>
      </w:r>
      <w:r w:rsidRPr="005C44DC">
        <w:rPr>
          <w:rFonts w:ascii="Times New Roman" w:hAnsi="Times New Roman" w:cs="Times New Roman"/>
          <w:sz w:val="24"/>
          <w:szCs w:val="24"/>
        </w:rPr>
        <w:t>духовно-нравственное развитие</w:t>
      </w:r>
      <w:r w:rsidRPr="005C44DC">
        <w:rPr>
          <w:rFonts w:ascii="Times New Roman" w:hAnsi="Times New Roman" w:cs="Times New Roman"/>
          <w:spacing w:val="-4"/>
          <w:sz w:val="24"/>
          <w:szCs w:val="24"/>
        </w:rPr>
        <w:t xml:space="preserve"> </w:t>
      </w:r>
      <w:r w:rsidRPr="005C44DC">
        <w:rPr>
          <w:rFonts w:ascii="Times New Roman" w:hAnsi="Times New Roman" w:cs="Times New Roman"/>
          <w:sz w:val="24"/>
          <w:szCs w:val="24"/>
        </w:rPr>
        <w:t>и</w:t>
      </w:r>
      <w:r w:rsidRPr="005C44DC">
        <w:rPr>
          <w:rFonts w:ascii="Times New Roman" w:hAnsi="Times New Roman" w:cs="Times New Roman"/>
          <w:spacing w:val="-3"/>
          <w:sz w:val="24"/>
          <w:szCs w:val="24"/>
        </w:rPr>
        <w:t xml:space="preserve"> </w:t>
      </w:r>
      <w:r w:rsidRPr="005C44DC">
        <w:rPr>
          <w:rFonts w:ascii="Times New Roman" w:hAnsi="Times New Roman" w:cs="Times New Roman"/>
          <w:sz w:val="24"/>
          <w:szCs w:val="24"/>
        </w:rPr>
        <w:t>воспитание</w:t>
      </w:r>
      <w:r w:rsidRPr="005C44DC">
        <w:rPr>
          <w:rFonts w:ascii="Times New Roman" w:hAnsi="Times New Roman" w:cs="Times New Roman"/>
          <w:spacing w:val="53"/>
          <w:sz w:val="24"/>
          <w:szCs w:val="24"/>
        </w:rPr>
        <w:t xml:space="preserve"> </w:t>
      </w:r>
      <w:r w:rsidRPr="005C44DC">
        <w:rPr>
          <w:rFonts w:ascii="Times New Roman" w:hAnsi="Times New Roman" w:cs="Times New Roman"/>
          <w:sz w:val="24"/>
          <w:szCs w:val="24"/>
        </w:rPr>
        <w:t>обучающихся;</w:t>
      </w:r>
    </w:p>
    <w:p w:rsidR="00EA7F14" w:rsidRPr="005C44DC" w:rsidRDefault="00EA7F14" w:rsidP="005C44DC">
      <w:pPr>
        <w:widowControl w:val="0"/>
        <w:tabs>
          <w:tab w:val="left" w:pos="0"/>
          <w:tab w:val="left" w:pos="284"/>
          <w:tab w:val="left" w:pos="993"/>
        </w:tabs>
        <w:autoSpaceDE w:val="0"/>
        <w:autoSpaceDN w:val="0"/>
        <w:spacing w:after="0" w:line="274" w:lineRule="exact"/>
        <w:jc w:val="both"/>
        <w:rPr>
          <w:rFonts w:ascii="Times New Roman" w:hAnsi="Times New Roman" w:cs="Times New Roman"/>
          <w:sz w:val="24"/>
          <w:szCs w:val="24"/>
        </w:rPr>
      </w:pPr>
      <w:r w:rsidRPr="005C44DC">
        <w:rPr>
          <w:rFonts w:ascii="Times New Roman" w:hAnsi="Times New Roman" w:cs="Times New Roman"/>
          <w:sz w:val="24"/>
          <w:szCs w:val="24"/>
        </w:rPr>
        <w:t>гарантирующей</w:t>
      </w:r>
      <w:r w:rsidRPr="005C44DC">
        <w:rPr>
          <w:rFonts w:ascii="Times New Roman" w:hAnsi="Times New Roman" w:cs="Times New Roman"/>
          <w:spacing w:val="-2"/>
          <w:sz w:val="24"/>
          <w:szCs w:val="24"/>
        </w:rPr>
        <w:t xml:space="preserve"> </w:t>
      </w:r>
      <w:r w:rsidRPr="005C44DC">
        <w:rPr>
          <w:rFonts w:ascii="Times New Roman" w:hAnsi="Times New Roman" w:cs="Times New Roman"/>
          <w:sz w:val="24"/>
          <w:szCs w:val="24"/>
        </w:rPr>
        <w:t>охрану</w:t>
      </w:r>
      <w:r w:rsidRPr="005C44DC">
        <w:rPr>
          <w:rFonts w:ascii="Times New Roman" w:hAnsi="Times New Roman" w:cs="Times New Roman"/>
          <w:spacing w:val="-12"/>
          <w:sz w:val="24"/>
          <w:szCs w:val="24"/>
        </w:rPr>
        <w:t xml:space="preserve"> </w:t>
      </w:r>
      <w:r w:rsidRPr="005C44DC">
        <w:rPr>
          <w:rFonts w:ascii="Times New Roman" w:hAnsi="Times New Roman" w:cs="Times New Roman"/>
          <w:sz w:val="24"/>
          <w:szCs w:val="24"/>
        </w:rPr>
        <w:t>и</w:t>
      </w:r>
      <w:r w:rsidRPr="005C44DC">
        <w:rPr>
          <w:rFonts w:ascii="Times New Roman" w:hAnsi="Times New Roman" w:cs="Times New Roman"/>
          <w:spacing w:val="2"/>
          <w:sz w:val="24"/>
          <w:szCs w:val="24"/>
        </w:rPr>
        <w:t xml:space="preserve"> </w:t>
      </w:r>
      <w:r w:rsidRPr="005C44DC">
        <w:rPr>
          <w:rFonts w:ascii="Times New Roman" w:hAnsi="Times New Roman" w:cs="Times New Roman"/>
          <w:sz w:val="24"/>
          <w:szCs w:val="24"/>
        </w:rPr>
        <w:t>укрепление</w:t>
      </w:r>
      <w:r w:rsidRPr="005C44DC">
        <w:rPr>
          <w:rFonts w:ascii="Times New Roman" w:hAnsi="Times New Roman" w:cs="Times New Roman"/>
          <w:spacing w:val="-4"/>
          <w:sz w:val="24"/>
          <w:szCs w:val="24"/>
        </w:rPr>
        <w:t xml:space="preserve"> </w:t>
      </w:r>
      <w:r w:rsidRPr="005C44DC">
        <w:rPr>
          <w:rFonts w:ascii="Times New Roman" w:hAnsi="Times New Roman" w:cs="Times New Roman"/>
          <w:sz w:val="24"/>
          <w:szCs w:val="24"/>
        </w:rPr>
        <w:t>физического,</w:t>
      </w:r>
      <w:r w:rsidRPr="005C44DC">
        <w:rPr>
          <w:rFonts w:ascii="Times New Roman" w:hAnsi="Times New Roman" w:cs="Times New Roman"/>
          <w:spacing w:val="-5"/>
          <w:sz w:val="24"/>
          <w:szCs w:val="24"/>
        </w:rPr>
        <w:t xml:space="preserve"> </w:t>
      </w:r>
      <w:r w:rsidRPr="005C44DC">
        <w:rPr>
          <w:rFonts w:ascii="Times New Roman" w:hAnsi="Times New Roman" w:cs="Times New Roman"/>
          <w:sz w:val="24"/>
          <w:szCs w:val="24"/>
        </w:rPr>
        <w:t>психологического</w:t>
      </w:r>
      <w:r w:rsidRPr="005C44DC">
        <w:rPr>
          <w:rFonts w:ascii="Times New Roman" w:hAnsi="Times New Roman" w:cs="Times New Roman"/>
          <w:spacing w:val="-3"/>
          <w:sz w:val="24"/>
          <w:szCs w:val="24"/>
        </w:rPr>
        <w:t xml:space="preserve"> </w:t>
      </w:r>
      <w:r w:rsidRPr="005C44DC">
        <w:rPr>
          <w:rFonts w:ascii="Times New Roman" w:hAnsi="Times New Roman" w:cs="Times New Roman"/>
          <w:sz w:val="24"/>
          <w:szCs w:val="24"/>
        </w:rPr>
        <w:t>и</w:t>
      </w:r>
    </w:p>
    <w:p w:rsidR="00EA7F14" w:rsidRPr="005C44DC" w:rsidRDefault="00EA7F14" w:rsidP="005C44DC">
      <w:pPr>
        <w:widowControl w:val="0"/>
        <w:tabs>
          <w:tab w:val="left" w:pos="0"/>
          <w:tab w:val="left" w:pos="284"/>
          <w:tab w:val="left" w:pos="993"/>
        </w:tabs>
        <w:autoSpaceDE w:val="0"/>
        <w:autoSpaceDN w:val="0"/>
        <w:spacing w:before="45"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социального</w:t>
      </w:r>
      <w:r w:rsidRPr="005C44DC">
        <w:rPr>
          <w:rFonts w:ascii="Times New Roman" w:hAnsi="Times New Roman" w:cs="Times New Roman"/>
          <w:spacing w:val="-2"/>
          <w:sz w:val="24"/>
          <w:szCs w:val="24"/>
        </w:rPr>
        <w:t xml:space="preserve"> </w:t>
      </w:r>
      <w:r w:rsidRPr="005C44DC">
        <w:rPr>
          <w:rFonts w:ascii="Times New Roman" w:hAnsi="Times New Roman" w:cs="Times New Roman"/>
          <w:sz w:val="24"/>
          <w:szCs w:val="24"/>
        </w:rPr>
        <w:t>здоровья</w:t>
      </w:r>
      <w:r w:rsidRPr="005C44DC">
        <w:rPr>
          <w:rFonts w:ascii="Times New Roman" w:hAnsi="Times New Roman" w:cs="Times New Roman"/>
          <w:spacing w:val="49"/>
          <w:sz w:val="24"/>
          <w:szCs w:val="24"/>
        </w:rPr>
        <w:t xml:space="preserve"> </w:t>
      </w:r>
      <w:r w:rsidRPr="005C44DC">
        <w:rPr>
          <w:rFonts w:ascii="Times New Roman" w:hAnsi="Times New Roman" w:cs="Times New Roman"/>
          <w:sz w:val="24"/>
          <w:szCs w:val="24"/>
        </w:rPr>
        <w:t>обучающихся;</w:t>
      </w:r>
    </w:p>
    <w:p w:rsidR="00EA7F14" w:rsidRPr="005C44DC" w:rsidRDefault="00EA7F14" w:rsidP="005C44DC">
      <w:pPr>
        <w:widowControl w:val="0"/>
        <w:tabs>
          <w:tab w:val="left" w:pos="0"/>
          <w:tab w:val="left" w:pos="284"/>
          <w:tab w:val="left" w:pos="993"/>
        </w:tabs>
        <w:autoSpaceDE w:val="0"/>
        <w:autoSpaceDN w:val="0"/>
        <w:spacing w:before="41"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комфортной</w:t>
      </w:r>
      <w:r w:rsidRPr="005C44DC">
        <w:rPr>
          <w:rFonts w:ascii="Times New Roman" w:hAnsi="Times New Roman" w:cs="Times New Roman"/>
          <w:spacing w:val="52"/>
          <w:sz w:val="24"/>
          <w:szCs w:val="24"/>
        </w:rPr>
        <w:t xml:space="preserve"> </w:t>
      </w:r>
      <w:r w:rsidRPr="005C44DC">
        <w:rPr>
          <w:rFonts w:ascii="Times New Roman" w:hAnsi="Times New Roman" w:cs="Times New Roman"/>
          <w:sz w:val="24"/>
          <w:szCs w:val="24"/>
        </w:rPr>
        <w:t>по</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отношению</w:t>
      </w:r>
      <w:r w:rsidRPr="005C44DC">
        <w:rPr>
          <w:rFonts w:ascii="Times New Roman" w:hAnsi="Times New Roman" w:cs="Times New Roman"/>
          <w:spacing w:val="-2"/>
          <w:sz w:val="24"/>
          <w:szCs w:val="24"/>
        </w:rPr>
        <w:t xml:space="preserve"> </w:t>
      </w:r>
      <w:r w:rsidRPr="005C44DC">
        <w:rPr>
          <w:rFonts w:ascii="Times New Roman" w:hAnsi="Times New Roman" w:cs="Times New Roman"/>
          <w:sz w:val="24"/>
          <w:szCs w:val="24"/>
        </w:rPr>
        <w:t>к</w:t>
      </w:r>
      <w:r w:rsidRPr="005C44DC">
        <w:rPr>
          <w:rFonts w:ascii="Times New Roman" w:hAnsi="Times New Roman" w:cs="Times New Roman"/>
          <w:spacing w:val="-10"/>
          <w:sz w:val="24"/>
          <w:szCs w:val="24"/>
        </w:rPr>
        <w:t xml:space="preserve"> </w:t>
      </w:r>
      <w:r w:rsidRPr="005C44DC">
        <w:rPr>
          <w:rFonts w:ascii="Times New Roman" w:hAnsi="Times New Roman" w:cs="Times New Roman"/>
          <w:sz w:val="24"/>
          <w:szCs w:val="24"/>
        </w:rPr>
        <w:t>обучающимся</w:t>
      </w:r>
      <w:r w:rsidRPr="005C44DC">
        <w:rPr>
          <w:rFonts w:ascii="Times New Roman" w:hAnsi="Times New Roman" w:cs="Times New Roman"/>
          <w:spacing w:val="59"/>
          <w:sz w:val="24"/>
          <w:szCs w:val="24"/>
        </w:rPr>
        <w:t xml:space="preserve"> </w:t>
      </w:r>
      <w:r w:rsidRPr="005C44DC">
        <w:rPr>
          <w:rFonts w:ascii="Times New Roman" w:hAnsi="Times New Roman" w:cs="Times New Roman"/>
          <w:sz w:val="24"/>
          <w:szCs w:val="24"/>
        </w:rPr>
        <w:t>и</w:t>
      </w:r>
      <w:r w:rsidRPr="005C44DC">
        <w:rPr>
          <w:rFonts w:ascii="Times New Roman" w:hAnsi="Times New Roman" w:cs="Times New Roman"/>
          <w:spacing w:val="-4"/>
          <w:sz w:val="24"/>
          <w:szCs w:val="24"/>
        </w:rPr>
        <w:t xml:space="preserve"> </w:t>
      </w:r>
      <w:r w:rsidRPr="005C44DC">
        <w:rPr>
          <w:rFonts w:ascii="Times New Roman" w:hAnsi="Times New Roman" w:cs="Times New Roman"/>
          <w:sz w:val="24"/>
          <w:szCs w:val="24"/>
        </w:rPr>
        <w:t>педагогическим</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работникам.</w:t>
      </w:r>
    </w:p>
    <w:p w:rsidR="00EA7F14" w:rsidRPr="005C44DC" w:rsidRDefault="00EA7F14" w:rsidP="005C44DC">
      <w:pPr>
        <w:pStyle w:val="ae"/>
        <w:tabs>
          <w:tab w:val="left" w:pos="0"/>
          <w:tab w:val="left" w:pos="284"/>
          <w:tab w:val="left" w:pos="993"/>
        </w:tabs>
        <w:spacing w:before="41" w:line="276" w:lineRule="auto"/>
        <w:ind w:right="215"/>
        <w:jc w:val="both"/>
        <w:rPr>
          <w:sz w:val="24"/>
        </w:rPr>
      </w:pPr>
      <w:r w:rsidRPr="005C44DC">
        <w:rPr>
          <w:sz w:val="24"/>
        </w:rPr>
        <w:t>В</w:t>
      </w:r>
      <w:r w:rsidRPr="005C44DC">
        <w:rPr>
          <w:spacing w:val="1"/>
          <w:sz w:val="24"/>
        </w:rPr>
        <w:t xml:space="preserve"> </w:t>
      </w:r>
      <w:r w:rsidRPr="005C44DC">
        <w:rPr>
          <w:sz w:val="24"/>
        </w:rPr>
        <w:t>целях</w:t>
      </w:r>
      <w:r w:rsidRPr="005C44DC">
        <w:rPr>
          <w:spacing w:val="1"/>
          <w:sz w:val="24"/>
        </w:rPr>
        <w:t xml:space="preserve"> </w:t>
      </w:r>
      <w:r w:rsidRPr="005C44DC">
        <w:rPr>
          <w:sz w:val="24"/>
        </w:rPr>
        <w:t>обеспечения</w:t>
      </w:r>
      <w:r w:rsidRPr="005C44DC">
        <w:rPr>
          <w:spacing w:val="1"/>
          <w:sz w:val="24"/>
        </w:rPr>
        <w:t xml:space="preserve"> </w:t>
      </w:r>
      <w:r w:rsidRPr="005C44DC">
        <w:rPr>
          <w:sz w:val="24"/>
        </w:rPr>
        <w:t>реализации</w:t>
      </w:r>
      <w:r w:rsidRPr="005C44DC">
        <w:rPr>
          <w:spacing w:val="1"/>
          <w:sz w:val="24"/>
        </w:rPr>
        <w:t xml:space="preserve"> </w:t>
      </w:r>
      <w:r w:rsidRPr="005C44DC">
        <w:rPr>
          <w:sz w:val="24"/>
        </w:rPr>
        <w:t>адаптированной</w:t>
      </w:r>
      <w:r w:rsidRPr="005C44DC">
        <w:rPr>
          <w:spacing w:val="1"/>
          <w:sz w:val="24"/>
        </w:rPr>
        <w:t xml:space="preserve"> </w:t>
      </w:r>
      <w:r w:rsidRPr="005C44DC">
        <w:rPr>
          <w:sz w:val="24"/>
        </w:rPr>
        <w:t>основной</w:t>
      </w:r>
      <w:r w:rsidRPr="005C44DC">
        <w:rPr>
          <w:spacing w:val="1"/>
          <w:sz w:val="24"/>
        </w:rPr>
        <w:t xml:space="preserve"> </w:t>
      </w:r>
      <w:r w:rsidRPr="005C44DC">
        <w:rPr>
          <w:sz w:val="24"/>
        </w:rPr>
        <w:t>общеобразовательной</w:t>
      </w:r>
      <w:r w:rsidRPr="005C44DC">
        <w:rPr>
          <w:spacing w:val="1"/>
          <w:sz w:val="24"/>
        </w:rPr>
        <w:t xml:space="preserve"> </w:t>
      </w:r>
      <w:r w:rsidRPr="005C44DC">
        <w:rPr>
          <w:sz w:val="24"/>
        </w:rPr>
        <w:t>программы</w:t>
      </w:r>
      <w:r w:rsidRPr="005C44DC">
        <w:rPr>
          <w:spacing w:val="1"/>
          <w:sz w:val="24"/>
        </w:rPr>
        <w:t xml:space="preserve"> </w:t>
      </w:r>
      <w:r w:rsidRPr="005C44DC">
        <w:rPr>
          <w:sz w:val="24"/>
        </w:rPr>
        <w:t>начального</w:t>
      </w:r>
      <w:r w:rsidRPr="005C44DC">
        <w:rPr>
          <w:spacing w:val="1"/>
          <w:sz w:val="24"/>
        </w:rPr>
        <w:t xml:space="preserve"> </w:t>
      </w:r>
      <w:r w:rsidRPr="005C44DC">
        <w:rPr>
          <w:sz w:val="24"/>
        </w:rPr>
        <w:t>общего</w:t>
      </w:r>
      <w:r w:rsidRPr="005C44DC">
        <w:rPr>
          <w:spacing w:val="1"/>
          <w:sz w:val="24"/>
        </w:rPr>
        <w:t xml:space="preserve"> </w:t>
      </w:r>
      <w:r w:rsidRPr="005C44DC">
        <w:rPr>
          <w:sz w:val="24"/>
        </w:rPr>
        <w:t>образования</w:t>
      </w:r>
      <w:r w:rsidRPr="005C44DC">
        <w:rPr>
          <w:spacing w:val="1"/>
          <w:sz w:val="24"/>
        </w:rPr>
        <w:t xml:space="preserve"> </w:t>
      </w:r>
      <w:r w:rsidRPr="005C44DC">
        <w:rPr>
          <w:sz w:val="24"/>
        </w:rPr>
        <w:t>обучающихся</w:t>
      </w:r>
      <w:r w:rsidRPr="005C44DC">
        <w:rPr>
          <w:spacing w:val="1"/>
          <w:sz w:val="24"/>
        </w:rPr>
        <w:t xml:space="preserve"> </w:t>
      </w:r>
      <w:r w:rsidRPr="005C44DC">
        <w:rPr>
          <w:sz w:val="24"/>
        </w:rPr>
        <w:t>с</w:t>
      </w:r>
      <w:r w:rsidRPr="005C44DC">
        <w:rPr>
          <w:spacing w:val="1"/>
          <w:sz w:val="24"/>
        </w:rPr>
        <w:t xml:space="preserve"> </w:t>
      </w:r>
      <w:r w:rsidRPr="005C44DC">
        <w:rPr>
          <w:sz w:val="24"/>
        </w:rPr>
        <w:t>НОДА</w:t>
      </w:r>
      <w:r w:rsidRPr="005C44DC">
        <w:rPr>
          <w:spacing w:val="1"/>
          <w:sz w:val="24"/>
        </w:rPr>
        <w:t xml:space="preserve"> </w:t>
      </w:r>
      <w:r w:rsidRPr="005C44DC">
        <w:rPr>
          <w:sz w:val="24"/>
        </w:rPr>
        <w:t>в</w:t>
      </w:r>
      <w:r w:rsidRPr="005C44DC">
        <w:rPr>
          <w:spacing w:val="1"/>
          <w:sz w:val="24"/>
        </w:rPr>
        <w:t xml:space="preserve"> </w:t>
      </w:r>
      <w:r w:rsidRPr="005C44DC">
        <w:rPr>
          <w:sz w:val="24"/>
        </w:rPr>
        <w:t>МАОУ СОШ № 4 для участников образовательного процесса созданы условия, обеспечивающие</w:t>
      </w:r>
      <w:r w:rsidRPr="005C44DC">
        <w:rPr>
          <w:spacing w:val="1"/>
          <w:sz w:val="24"/>
        </w:rPr>
        <w:t xml:space="preserve"> </w:t>
      </w:r>
      <w:r w:rsidRPr="005C44DC">
        <w:rPr>
          <w:sz w:val="24"/>
        </w:rPr>
        <w:t>возможность:</w:t>
      </w:r>
    </w:p>
    <w:p w:rsidR="00EA7F14" w:rsidRPr="005C44DC" w:rsidRDefault="00EA7F14" w:rsidP="005C44DC">
      <w:pPr>
        <w:widowControl w:val="0"/>
        <w:tabs>
          <w:tab w:val="left" w:pos="0"/>
          <w:tab w:val="left" w:pos="284"/>
          <w:tab w:val="left" w:pos="993"/>
        </w:tabs>
        <w:autoSpaceDE w:val="0"/>
        <w:autoSpaceDN w:val="0"/>
        <w:spacing w:before="65" w:after="0"/>
        <w:ind w:right="227"/>
        <w:jc w:val="both"/>
        <w:rPr>
          <w:rFonts w:ascii="Times New Roman" w:hAnsi="Times New Roman" w:cs="Times New Roman"/>
          <w:sz w:val="24"/>
          <w:szCs w:val="24"/>
        </w:rPr>
      </w:pPr>
      <w:r w:rsidRPr="005C44DC">
        <w:rPr>
          <w:rFonts w:ascii="Times New Roman" w:hAnsi="Times New Roman" w:cs="Times New Roman"/>
          <w:sz w:val="24"/>
          <w:szCs w:val="24"/>
        </w:rPr>
        <w:t>достижения</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планируемых</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результатов</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освоения</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основной</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образовательной</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программы</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начального</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общего</w:t>
      </w:r>
      <w:r w:rsidRPr="005C44DC">
        <w:rPr>
          <w:rFonts w:ascii="Times New Roman" w:hAnsi="Times New Roman" w:cs="Times New Roman"/>
          <w:spacing w:val="2"/>
          <w:sz w:val="24"/>
          <w:szCs w:val="24"/>
        </w:rPr>
        <w:t xml:space="preserve"> </w:t>
      </w:r>
      <w:r w:rsidRPr="005C44DC">
        <w:rPr>
          <w:rFonts w:ascii="Times New Roman" w:hAnsi="Times New Roman" w:cs="Times New Roman"/>
          <w:sz w:val="24"/>
          <w:szCs w:val="24"/>
        </w:rPr>
        <w:t>образования</w:t>
      </w:r>
      <w:r w:rsidRPr="005C44DC">
        <w:rPr>
          <w:rFonts w:ascii="Times New Roman" w:hAnsi="Times New Roman" w:cs="Times New Roman"/>
          <w:spacing w:val="-4"/>
          <w:sz w:val="24"/>
          <w:szCs w:val="24"/>
        </w:rPr>
        <w:t xml:space="preserve"> </w:t>
      </w:r>
      <w:r w:rsidRPr="005C44DC">
        <w:rPr>
          <w:rFonts w:ascii="Times New Roman" w:hAnsi="Times New Roman" w:cs="Times New Roman"/>
          <w:sz w:val="24"/>
          <w:szCs w:val="24"/>
        </w:rPr>
        <w:t>всеми</w:t>
      </w:r>
      <w:r w:rsidRPr="005C44DC">
        <w:rPr>
          <w:rFonts w:ascii="Times New Roman" w:hAnsi="Times New Roman" w:cs="Times New Roman"/>
          <w:spacing w:val="-2"/>
          <w:sz w:val="24"/>
          <w:szCs w:val="24"/>
        </w:rPr>
        <w:t xml:space="preserve"> </w:t>
      </w:r>
      <w:r w:rsidRPr="005C44DC">
        <w:rPr>
          <w:rFonts w:ascii="Times New Roman" w:hAnsi="Times New Roman" w:cs="Times New Roman"/>
          <w:sz w:val="24"/>
          <w:szCs w:val="24"/>
        </w:rPr>
        <w:t>обучающимися</w:t>
      </w:r>
      <w:r w:rsidRPr="005C44DC">
        <w:rPr>
          <w:rFonts w:ascii="Times New Roman" w:hAnsi="Times New Roman" w:cs="Times New Roman"/>
          <w:spacing w:val="-4"/>
          <w:sz w:val="24"/>
          <w:szCs w:val="24"/>
        </w:rPr>
        <w:t xml:space="preserve"> </w:t>
      </w:r>
      <w:r w:rsidRPr="005C44DC">
        <w:rPr>
          <w:rFonts w:ascii="Times New Roman" w:hAnsi="Times New Roman" w:cs="Times New Roman"/>
          <w:sz w:val="24"/>
          <w:szCs w:val="24"/>
        </w:rPr>
        <w:t>с</w:t>
      </w:r>
      <w:r w:rsidRPr="005C44DC">
        <w:rPr>
          <w:rFonts w:ascii="Times New Roman" w:hAnsi="Times New Roman" w:cs="Times New Roman"/>
          <w:spacing w:val="8"/>
          <w:sz w:val="24"/>
          <w:szCs w:val="24"/>
        </w:rPr>
        <w:t xml:space="preserve"> </w:t>
      </w:r>
      <w:r w:rsidRPr="005C44DC">
        <w:rPr>
          <w:rFonts w:ascii="Times New Roman" w:hAnsi="Times New Roman" w:cs="Times New Roman"/>
          <w:sz w:val="24"/>
          <w:szCs w:val="24"/>
        </w:rPr>
        <w:t>НОДА;</w:t>
      </w:r>
    </w:p>
    <w:p w:rsidR="00EA7F14" w:rsidRPr="005C44DC" w:rsidRDefault="00EA7F14" w:rsidP="005C44DC">
      <w:pPr>
        <w:widowControl w:val="0"/>
        <w:tabs>
          <w:tab w:val="left" w:pos="0"/>
          <w:tab w:val="left" w:pos="284"/>
          <w:tab w:val="left" w:pos="993"/>
        </w:tabs>
        <w:autoSpaceDE w:val="0"/>
        <w:autoSpaceDN w:val="0"/>
        <w:spacing w:after="0"/>
        <w:ind w:right="220"/>
        <w:jc w:val="both"/>
        <w:rPr>
          <w:rFonts w:ascii="Times New Roman" w:hAnsi="Times New Roman" w:cs="Times New Roman"/>
          <w:sz w:val="24"/>
          <w:szCs w:val="24"/>
        </w:rPr>
      </w:pPr>
      <w:r w:rsidRPr="005C44DC">
        <w:rPr>
          <w:rFonts w:ascii="Times New Roman" w:hAnsi="Times New Roman" w:cs="Times New Roman"/>
          <w:sz w:val="24"/>
          <w:szCs w:val="24"/>
        </w:rPr>
        <w:t>выявления и развития способностей обучающихся через систему клубов, секций, студий и</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кружков,</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организацию</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общественно-полезной</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деятельности,</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в</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том</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числе</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социальной</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практики,</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используя</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возможности</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образовательных</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учреждений</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дополнительного</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образования</w:t>
      </w:r>
      <w:r w:rsidRPr="005C44DC">
        <w:rPr>
          <w:rFonts w:ascii="Times New Roman" w:hAnsi="Times New Roman" w:cs="Times New Roman"/>
          <w:spacing w:val="-4"/>
          <w:sz w:val="24"/>
          <w:szCs w:val="24"/>
        </w:rPr>
        <w:t xml:space="preserve"> </w:t>
      </w:r>
      <w:r w:rsidRPr="005C44DC">
        <w:rPr>
          <w:rFonts w:ascii="Times New Roman" w:hAnsi="Times New Roman" w:cs="Times New Roman"/>
          <w:sz w:val="24"/>
          <w:szCs w:val="24"/>
        </w:rPr>
        <w:t>детей;</w:t>
      </w:r>
    </w:p>
    <w:p w:rsidR="00EA7F14" w:rsidRPr="005C44DC" w:rsidRDefault="00EA7F14" w:rsidP="005C44DC">
      <w:pPr>
        <w:widowControl w:val="0"/>
        <w:tabs>
          <w:tab w:val="left" w:pos="0"/>
          <w:tab w:val="left" w:pos="284"/>
          <w:tab w:val="left" w:pos="993"/>
        </w:tabs>
        <w:autoSpaceDE w:val="0"/>
        <w:autoSpaceDN w:val="0"/>
        <w:spacing w:before="2" w:after="0"/>
        <w:ind w:right="212"/>
        <w:jc w:val="both"/>
        <w:rPr>
          <w:rFonts w:ascii="Times New Roman" w:hAnsi="Times New Roman" w:cs="Times New Roman"/>
          <w:sz w:val="24"/>
          <w:szCs w:val="24"/>
        </w:rPr>
      </w:pPr>
      <w:r w:rsidRPr="005C44DC">
        <w:rPr>
          <w:rFonts w:ascii="Times New Roman" w:hAnsi="Times New Roman" w:cs="Times New Roman"/>
          <w:sz w:val="24"/>
          <w:szCs w:val="24"/>
        </w:rPr>
        <w:t>работы с одаренными детьми, организации интеллектуальных и творческих соревнований,</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научно-технического</w:t>
      </w:r>
      <w:r w:rsidRPr="005C44DC">
        <w:rPr>
          <w:rFonts w:ascii="Times New Roman" w:hAnsi="Times New Roman" w:cs="Times New Roman"/>
          <w:spacing w:val="5"/>
          <w:sz w:val="24"/>
          <w:szCs w:val="24"/>
        </w:rPr>
        <w:t xml:space="preserve"> </w:t>
      </w:r>
      <w:r w:rsidRPr="005C44DC">
        <w:rPr>
          <w:rFonts w:ascii="Times New Roman" w:hAnsi="Times New Roman" w:cs="Times New Roman"/>
          <w:sz w:val="24"/>
          <w:szCs w:val="24"/>
        </w:rPr>
        <w:t>творчества и</w:t>
      </w:r>
      <w:r w:rsidRPr="005C44DC">
        <w:rPr>
          <w:rFonts w:ascii="Times New Roman" w:hAnsi="Times New Roman" w:cs="Times New Roman"/>
          <w:spacing w:val="-3"/>
          <w:sz w:val="24"/>
          <w:szCs w:val="24"/>
        </w:rPr>
        <w:t xml:space="preserve"> </w:t>
      </w:r>
      <w:r w:rsidRPr="005C44DC">
        <w:rPr>
          <w:rFonts w:ascii="Times New Roman" w:hAnsi="Times New Roman" w:cs="Times New Roman"/>
          <w:sz w:val="24"/>
          <w:szCs w:val="24"/>
        </w:rPr>
        <w:t>проектно-исследовательской</w:t>
      </w:r>
      <w:r w:rsidRPr="005C44DC">
        <w:rPr>
          <w:rFonts w:ascii="Times New Roman" w:hAnsi="Times New Roman" w:cs="Times New Roman"/>
          <w:spacing w:val="-3"/>
          <w:sz w:val="24"/>
          <w:szCs w:val="24"/>
        </w:rPr>
        <w:t xml:space="preserve"> </w:t>
      </w:r>
      <w:r w:rsidRPr="005C44DC">
        <w:rPr>
          <w:rFonts w:ascii="Times New Roman" w:hAnsi="Times New Roman" w:cs="Times New Roman"/>
          <w:sz w:val="24"/>
          <w:szCs w:val="24"/>
        </w:rPr>
        <w:t>деятельности;</w:t>
      </w:r>
    </w:p>
    <w:p w:rsidR="00EA7F14" w:rsidRPr="005C44DC" w:rsidRDefault="00EA7F14" w:rsidP="005C44DC">
      <w:pPr>
        <w:widowControl w:val="0"/>
        <w:tabs>
          <w:tab w:val="left" w:pos="0"/>
          <w:tab w:val="left" w:pos="284"/>
          <w:tab w:val="left" w:pos="993"/>
          <w:tab w:val="left" w:pos="1910"/>
          <w:tab w:val="left" w:pos="4070"/>
          <w:tab w:val="left" w:pos="8419"/>
        </w:tabs>
        <w:autoSpaceDE w:val="0"/>
        <w:autoSpaceDN w:val="0"/>
        <w:spacing w:after="0"/>
        <w:ind w:right="219"/>
        <w:jc w:val="both"/>
        <w:rPr>
          <w:rFonts w:ascii="Times New Roman" w:hAnsi="Times New Roman" w:cs="Times New Roman"/>
          <w:sz w:val="24"/>
          <w:szCs w:val="24"/>
        </w:rPr>
      </w:pPr>
      <w:r w:rsidRPr="005C44DC">
        <w:rPr>
          <w:rFonts w:ascii="Times New Roman" w:hAnsi="Times New Roman" w:cs="Times New Roman"/>
          <w:sz w:val="24"/>
          <w:szCs w:val="24"/>
        </w:rPr>
        <w:t>участия</w:t>
      </w:r>
      <w:r w:rsidRPr="005C44DC">
        <w:rPr>
          <w:rFonts w:ascii="Times New Roman" w:hAnsi="Times New Roman" w:cs="Times New Roman"/>
          <w:sz w:val="24"/>
          <w:szCs w:val="24"/>
        </w:rPr>
        <w:tab/>
        <w:t xml:space="preserve">обучающихся, их родителей (законных </w:t>
      </w:r>
      <w:r w:rsidRPr="005C44DC">
        <w:rPr>
          <w:rFonts w:ascii="Times New Roman" w:hAnsi="Times New Roman" w:cs="Times New Roman"/>
          <w:spacing w:val="-1"/>
          <w:sz w:val="24"/>
          <w:szCs w:val="24"/>
        </w:rPr>
        <w:t>представителей),</w:t>
      </w:r>
      <w:r w:rsidRPr="005C44DC">
        <w:rPr>
          <w:rFonts w:ascii="Times New Roman" w:hAnsi="Times New Roman" w:cs="Times New Roman"/>
          <w:spacing w:val="-58"/>
          <w:sz w:val="24"/>
          <w:szCs w:val="24"/>
        </w:rPr>
        <w:t xml:space="preserve"> </w:t>
      </w:r>
      <w:r w:rsidRPr="005C44DC">
        <w:rPr>
          <w:rFonts w:ascii="Times New Roman" w:hAnsi="Times New Roman" w:cs="Times New Roman"/>
          <w:sz w:val="24"/>
          <w:szCs w:val="24"/>
        </w:rPr>
        <w:t>педагогических</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работников</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и</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общественности</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в</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разработке</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АООП</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НОО</w:t>
      </w:r>
      <w:r w:rsidRPr="005C44DC">
        <w:rPr>
          <w:rFonts w:ascii="Times New Roman" w:hAnsi="Times New Roman" w:cs="Times New Roman"/>
          <w:spacing w:val="1"/>
          <w:sz w:val="24"/>
          <w:szCs w:val="24"/>
        </w:rPr>
        <w:t xml:space="preserve"> </w:t>
      </w:r>
      <w:r w:rsidR="00631BE6" w:rsidRPr="005C44DC">
        <w:rPr>
          <w:rFonts w:ascii="Times New Roman" w:hAnsi="Times New Roman" w:cs="Times New Roman"/>
          <w:sz w:val="24"/>
          <w:szCs w:val="24"/>
        </w:rPr>
        <w:t>НОДА</w:t>
      </w:r>
      <w:r w:rsidRPr="005C44DC">
        <w:rPr>
          <w:rFonts w:ascii="Times New Roman" w:hAnsi="Times New Roman" w:cs="Times New Roman"/>
          <w:sz w:val="24"/>
          <w:szCs w:val="24"/>
        </w:rPr>
        <w:t>,</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 xml:space="preserve">проектировании и </w:t>
      </w:r>
      <w:r w:rsidRPr="005C44DC">
        <w:rPr>
          <w:rFonts w:ascii="Times New Roman" w:hAnsi="Times New Roman" w:cs="Times New Roman"/>
          <w:sz w:val="24"/>
          <w:szCs w:val="24"/>
        </w:rPr>
        <w:lastRenderedPageBreak/>
        <w:t>развитии внутришкольной социальной среды, а также в формировании и</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реализации</w:t>
      </w:r>
      <w:r w:rsidRPr="005C44DC">
        <w:rPr>
          <w:rFonts w:ascii="Times New Roman" w:hAnsi="Times New Roman" w:cs="Times New Roman"/>
          <w:spacing w:val="2"/>
          <w:sz w:val="24"/>
          <w:szCs w:val="24"/>
        </w:rPr>
        <w:t xml:space="preserve"> </w:t>
      </w:r>
      <w:r w:rsidRPr="005C44DC">
        <w:rPr>
          <w:rFonts w:ascii="Times New Roman" w:hAnsi="Times New Roman" w:cs="Times New Roman"/>
          <w:sz w:val="24"/>
          <w:szCs w:val="24"/>
        </w:rPr>
        <w:t>индивидуальных</w:t>
      </w:r>
      <w:r w:rsidRPr="005C44DC">
        <w:rPr>
          <w:rFonts w:ascii="Times New Roman" w:hAnsi="Times New Roman" w:cs="Times New Roman"/>
          <w:spacing w:val="-4"/>
          <w:sz w:val="24"/>
          <w:szCs w:val="24"/>
        </w:rPr>
        <w:t xml:space="preserve"> </w:t>
      </w:r>
      <w:r w:rsidRPr="005C44DC">
        <w:rPr>
          <w:rFonts w:ascii="Times New Roman" w:hAnsi="Times New Roman" w:cs="Times New Roman"/>
          <w:sz w:val="24"/>
          <w:szCs w:val="24"/>
        </w:rPr>
        <w:t>образовательных</w:t>
      </w:r>
      <w:r w:rsidRPr="005C44DC">
        <w:rPr>
          <w:rFonts w:ascii="Times New Roman" w:hAnsi="Times New Roman" w:cs="Times New Roman"/>
          <w:spacing w:val="-3"/>
          <w:sz w:val="24"/>
          <w:szCs w:val="24"/>
        </w:rPr>
        <w:t xml:space="preserve"> </w:t>
      </w:r>
      <w:r w:rsidRPr="005C44DC">
        <w:rPr>
          <w:rFonts w:ascii="Times New Roman" w:hAnsi="Times New Roman" w:cs="Times New Roman"/>
          <w:sz w:val="24"/>
          <w:szCs w:val="24"/>
        </w:rPr>
        <w:t>маршрутов</w:t>
      </w:r>
      <w:r w:rsidRPr="005C44DC">
        <w:rPr>
          <w:rFonts w:ascii="Times New Roman" w:hAnsi="Times New Roman" w:cs="Times New Roman"/>
          <w:spacing w:val="-2"/>
          <w:sz w:val="24"/>
          <w:szCs w:val="24"/>
        </w:rPr>
        <w:t xml:space="preserve"> </w:t>
      </w:r>
      <w:r w:rsidRPr="005C44DC">
        <w:rPr>
          <w:rFonts w:ascii="Times New Roman" w:hAnsi="Times New Roman" w:cs="Times New Roman"/>
          <w:sz w:val="24"/>
          <w:szCs w:val="24"/>
        </w:rPr>
        <w:t>обучающихся;</w:t>
      </w:r>
    </w:p>
    <w:p w:rsidR="00EA7F14" w:rsidRPr="005C44DC" w:rsidRDefault="00EA7F14" w:rsidP="005C44DC">
      <w:pPr>
        <w:widowControl w:val="0"/>
        <w:tabs>
          <w:tab w:val="left" w:pos="0"/>
          <w:tab w:val="left" w:pos="284"/>
          <w:tab w:val="left" w:pos="993"/>
        </w:tabs>
        <w:autoSpaceDE w:val="0"/>
        <w:autoSpaceDN w:val="0"/>
        <w:spacing w:before="2" w:after="0"/>
        <w:ind w:right="216"/>
        <w:jc w:val="both"/>
        <w:rPr>
          <w:rFonts w:ascii="Times New Roman" w:hAnsi="Times New Roman" w:cs="Times New Roman"/>
          <w:sz w:val="24"/>
          <w:szCs w:val="24"/>
        </w:rPr>
      </w:pPr>
      <w:r w:rsidRPr="005C44DC">
        <w:rPr>
          <w:rFonts w:ascii="Times New Roman" w:hAnsi="Times New Roman" w:cs="Times New Roman"/>
          <w:sz w:val="24"/>
          <w:szCs w:val="24"/>
        </w:rPr>
        <w:t>эффективного</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использования</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времени,</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отведенного</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на</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реализацию</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части</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основной</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образовательной программы, формируемой участниками учебного процесса, в соответствии с</w:t>
      </w:r>
      <w:r w:rsidRPr="005C44DC">
        <w:rPr>
          <w:rFonts w:ascii="Times New Roman" w:hAnsi="Times New Roman" w:cs="Times New Roman"/>
          <w:spacing w:val="-57"/>
          <w:sz w:val="24"/>
          <w:szCs w:val="24"/>
        </w:rPr>
        <w:t xml:space="preserve"> </w:t>
      </w:r>
      <w:r w:rsidRPr="005C44DC">
        <w:rPr>
          <w:rFonts w:ascii="Times New Roman" w:hAnsi="Times New Roman" w:cs="Times New Roman"/>
          <w:sz w:val="24"/>
          <w:szCs w:val="24"/>
        </w:rPr>
        <w:t>запросами</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обучающихся</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и</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их</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родителей</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(законных</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представителей),</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спецификой</w:t>
      </w:r>
      <w:r w:rsidRPr="005C44DC">
        <w:rPr>
          <w:rFonts w:ascii="Times New Roman" w:hAnsi="Times New Roman" w:cs="Times New Roman"/>
          <w:spacing w:val="-57"/>
          <w:sz w:val="24"/>
          <w:szCs w:val="24"/>
        </w:rPr>
        <w:t xml:space="preserve"> </w:t>
      </w:r>
      <w:r w:rsidRPr="005C44DC">
        <w:rPr>
          <w:rFonts w:ascii="Times New Roman" w:hAnsi="Times New Roman" w:cs="Times New Roman"/>
          <w:sz w:val="24"/>
          <w:szCs w:val="24"/>
        </w:rPr>
        <w:t>образовательного</w:t>
      </w:r>
      <w:r w:rsidRPr="005C44DC">
        <w:rPr>
          <w:rFonts w:ascii="Times New Roman" w:hAnsi="Times New Roman" w:cs="Times New Roman"/>
          <w:spacing w:val="4"/>
          <w:sz w:val="24"/>
          <w:szCs w:val="24"/>
        </w:rPr>
        <w:t xml:space="preserve"> </w:t>
      </w:r>
      <w:r w:rsidRPr="005C44DC">
        <w:rPr>
          <w:rFonts w:ascii="Times New Roman" w:hAnsi="Times New Roman" w:cs="Times New Roman"/>
          <w:sz w:val="24"/>
          <w:szCs w:val="24"/>
        </w:rPr>
        <w:t>учреждения,</w:t>
      </w:r>
      <w:r w:rsidRPr="005C44DC">
        <w:rPr>
          <w:rFonts w:ascii="Times New Roman" w:hAnsi="Times New Roman" w:cs="Times New Roman"/>
          <w:spacing w:val="3"/>
          <w:sz w:val="24"/>
          <w:szCs w:val="24"/>
        </w:rPr>
        <w:t xml:space="preserve"> </w:t>
      </w:r>
      <w:r w:rsidRPr="005C44DC">
        <w:rPr>
          <w:rFonts w:ascii="Times New Roman" w:hAnsi="Times New Roman" w:cs="Times New Roman"/>
          <w:sz w:val="24"/>
          <w:szCs w:val="24"/>
        </w:rPr>
        <w:t>и</w:t>
      </w:r>
      <w:r w:rsidRPr="005C44DC">
        <w:rPr>
          <w:rFonts w:ascii="Times New Roman" w:hAnsi="Times New Roman" w:cs="Times New Roman"/>
          <w:spacing w:val="2"/>
          <w:sz w:val="24"/>
          <w:szCs w:val="24"/>
        </w:rPr>
        <w:t xml:space="preserve"> </w:t>
      </w:r>
      <w:r w:rsidRPr="005C44DC">
        <w:rPr>
          <w:rFonts w:ascii="Times New Roman" w:hAnsi="Times New Roman" w:cs="Times New Roman"/>
          <w:sz w:val="24"/>
          <w:szCs w:val="24"/>
        </w:rPr>
        <w:t>с учетом</w:t>
      </w:r>
      <w:r w:rsidRPr="005C44DC">
        <w:rPr>
          <w:rFonts w:ascii="Times New Roman" w:hAnsi="Times New Roman" w:cs="Times New Roman"/>
          <w:spacing w:val="-2"/>
          <w:sz w:val="24"/>
          <w:szCs w:val="24"/>
        </w:rPr>
        <w:t xml:space="preserve"> </w:t>
      </w:r>
      <w:r w:rsidRPr="005C44DC">
        <w:rPr>
          <w:rFonts w:ascii="Times New Roman" w:hAnsi="Times New Roman" w:cs="Times New Roman"/>
          <w:sz w:val="24"/>
          <w:szCs w:val="24"/>
        </w:rPr>
        <w:t>особенностей</w:t>
      </w:r>
      <w:r w:rsidRPr="005C44DC">
        <w:rPr>
          <w:rFonts w:ascii="Times New Roman" w:hAnsi="Times New Roman" w:cs="Times New Roman"/>
          <w:spacing w:val="-4"/>
          <w:sz w:val="24"/>
          <w:szCs w:val="24"/>
        </w:rPr>
        <w:t xml:space="preserve"> </w:t>
      </w:r>
      <w:r w:rsidRPr="005C44DC">
        <w:rPr>
          <w:rFonts w:ascii="Times New Roman" w:hAnsi="Times New Roman" w:cs="Times New Roman"/>
          <w:sz w:val="24"/>
          <w:szCs w:val="24"/>
        </w:rPr>
        <w:t>Уральского</w:t>
      </w:r>
      <w:r w:rsidRPr="005C44DC">
        <w:rPr>
          <w:rFonts w:ascii="Times New Roman" w:hAnsi="Times New Roman" w:cs="Times New Roman"/>
          <w:spacing w:val="5"/>
          <w:sz w:val="24"/>
          <w:szCs w:val="24"/>
        </w:rPr>
        <w:t xml:space="preserve"> </w:t>
      </w:r>
      <w:r w:rsidRPr="005C44DC">
        <w:rPr>
          <w:rFonts w:ascii="Times New Roman" w:hAnsi="Times New Roman" w:cs="Times New Roman"/>
          <w:sz w:val="24"/>
          <w:szCs w:val="24"/>
        </w:rPr>
        <w:t>региона;</w:t>
      </w:r>
    </w:p>
    <w:p w:rsidR="00EA7F14" w:rsidRPr="005C44DC" w:rsidRDefault="00EA7F14" w:rsidP="005C44DC">
      <w:pPr>
        <w:widowControl w:val="0"/>
        <w:tabs>
          <w:tab w:val="left" w:pos="0"/>
          <w:tab w:val="left" w:pos="284"/>
          <w:tab w:val="left" w:pos="993"/>
        </w:tabs>
        <w:autoSpaceDE w:val="0"/>
        <w:autoSpaceDN w:val="0"/>
        <w:spacing w:after="0" w:line="274" w:lineRule="exact"/>
        <w:jc w:val="both"/>
        <w:rPr>
          <w:rFonts w:ascii="Times New Roman" w:hAnsi="Times New Roman" w:cs="Times New Roman"/>
          <w:sz w:val="24"/>
          <w:szCs w:val="24"/>
        </w:rPr>
      </w:pPr>
      <w:r w:rsidRPr="005C44DC">
        <w:rPr>
          <w:rFonts w:ascii="Times New Roman" w:hAnsi="Times New Roman" w:cs="Times New Roman"/>
          <w:sz w:val="24"/>
          <w:szCs w:val="24"/>
        </w:rPr>
        <w:t>использования</w:t>
      </w:r>
      <w:r w:rsidRPr="005C44DC">
        <w:rPr>
          <w:rFonts w:ascii="Times New Roman" w:hAnsi="Times New Roman" w:cs="Times New Roman"/>
          <w:spacing w:val="-2"/>
          <w:sz w:val="24"/>
          <w:szCs w:val="24"/>
        </w:rPr>
        <w:t xml:space="preserve"> </w:t>
      </w:r>
      <w:r w:rsidRPr="005C44DC">
        <w:rPr>
          <w:rFonts w:ascii="Times New Roman" w:hAnsi="Times New Roman" w:cs="Times New Roman"/>
          <w:sz w:val="24"/>
          <w:szCs w:val="24"/>
        </w:rPr>
        <w:t>в</w:t>
      </w:r>
      <w:r w:rsidRPr="005C44DC">
        <w:rPr>
          <w:rFonts w:ascii="Times New Roman" w:hAnsi="Times New Roman" w:cs="Times New Roman"/>
          <w:spacing w:val="-10"/>
          <w:sz w:val="24"/>
          <w:szCs w:val="24"/>
        </w:rPr>
        <w:t xml:space="preserve"> </w:t>
      </w:r>
      <w:r w:rsidRPr="005C44DC">
        <w:rPr>
          <w:rFonts w:ascii="Times New Roman" w:hAnsi="Times New Roman" w:cs="Times New Roman"/>
          <w:sz w:val="24"/>
          <w:szCs w:val="24"/>
        </w:rPr>
        <w:t>образовательном</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процессе</w:t>
      </w:r>
      <w:r w:rsidRPr="005C44DC">
        <w:rPr>
          <w:rFonts w:ascii="Times New Roman" w:hAnsi="Times New Roman" w:cs="Times New Roman"/>
          <w:spacing w:val="-3"/>
          <w:sz w:val="24"/>
          <w:szCs w:val="24"/>
        </w:rPr>
        <w:t xml:space="preserve"> </w:t>
      </w:r>
      <w:r w:rsidRPr="005C44DC">
        <w:rPr>
          <w:rFonts w:ascii="Times New Roman" w:hAnsi="Times New Roman" w:cs="Times New Roman"/>
          <w:sz w:val="24"/>
          <w:szCs w:val="24"/>
        </w:rPr>
        <w:t>современных</w:t>
      </w:r>
      <w:r w:rsidRPr="005C44DC">
        <w:rPr>
          <w:rFonts w:ascii="Times New Roman" w:hAnsi="Times New Roman" w:cs="Times New Roman"/>
          <w:spacing w:val="-6"/>
          <w:sz w:val="24"/>
          <w:szCs w:val="24"/>
        </w:rPr>
        <w:t xml:space="preserve"> </w:t>
      </w:r>
      <w:r w:rsidRPr="005C44DC">
        <w:rPr>
          <w:rFonts w:ascii="Times New Roman" w:hAnsi="Times New Roman" w:cs="Times New Roman"/>
          <w:sz w:val="24"/>
          <w:szCs w:val="24"/>
        </w:rPr>
        <w:t>образовательных</w:t>
      </w:r>
    </w:p>
    <w:p w:rsidR="00EA7F14" w:rsidRPr="005C44DC" w:rsidRDefault="00EA7F14" w:rsidP="005C44DC">
      <w:pPr>
        <w:widowControl w:val="0"/>
        <w:tabs>
          <w:tab w:val="left" w:pos="0"/>
          <w:tab w:val="left" w:pos="284"/>
          <w:tab w:val="left" w:pos="993"/>
        </w:tabs>
        <w:autoSpaceDE w:val="0"/>
        <w:autoSpaceDN w:val="0"/>
        <w:spacing w:before="40" w:after="0" w:line="240" w:lineRule="auto"/>
        <w:jc w:val="both"/>
        <w:rPr>
          <w:rFonts w:ascii="Times New Roman" w:hAnsi="Times New Roman" w:cs="Times New Roman"/>
          <w:sz w:val="24"/>
          <w:szCs w:val="24"/>
        </w:rPr>
      </w:pPr>
      <w:r w:rsidRPr="005C44DC">
        <w:rPr>
          <w:rFonts w:ascii="Times New Roman" w:hAnsi="Times New Roman" w:cs="Times New Roman"/>
          <w:sz w:val="24"/>
          <w:szCs w:val="24"/>
        </w:rPr>
        <w:t>технологий</w:t>
      </w:r>
      <w:r w:rsidRPr="005C44DC">
        <w:rPr>
          <w:rFonts w:ascii="Times New Roman" w:hAnsi="Times New Roman" w:cs="Times New Roman"/>
          <w:spacing w:val="-5"/>
          <w:sz w:val="24"/>
          <w:szCs w:val="24"/>
        </w:rPr>
        <w:t xml:space="preserve"> </w:t>
      </w:r>
      <w:r w:rsidRPr="005C44DC">
        <w:rPr>
          <w:rFonts w:ascii="Times New Roman" w:hAnsi="Times New Roman" w:cs="Times New Roman"/>
          <w:sz w:val="24"/>
          <w:szCs w:val="24"/>
        </w:rPr>
        <w:t>деятельностного типа;</w:t>
      </w:r>
    </w:p>
    <w:p w:rsidR="00EA7F14" w:rsidRPr="005C44DC" w:rsidRDefault="00EA7F14" w:rsidP="005C44DC">
      <w:pPr>
        <w:widowControl w:val="0"/>
        <w:tabs>
          <w:tab w:val="left" w:pos="0"/>
          <w:tab w:val="left" w:pos="284"/>
          <w:tab w:val="left" w:pos="993"/>
          <w:tab w:val="left" w:pos="5511"/>
          <w:tab w:val="left" w:pos="7672"/>
        </w:tabs>
        <w:autoSpaceDE w:val="0"/>
        <w:autoSpaceDN w:val="0"/>
        <w:spacing w:before="41" w:after="0" w:line="280" w:lineRule="auto"/>
        <w:ind w:right="876"/>
        <w:jc w:val="both"/>
        <w:rPr>
          <w:rFonts w:ascii="Times New Roman" w:hAnsi="Times New Roman" w:cs="Times New Roman"/>
          <w:sz w:val="24"/>
          <w:szCs w:val="24"/>
        </w:rPr>
      </w:pPr>
      <w:r w:rsidRPr="005C44DC">
        <w:rPr>
          <w:rFonts w:ascii="Times New Roman" w:hAnsi="Times New Roman" w:cs="Times New Roman"/>
          <w:sz w:val="24"/>
          <w:szCs w:val="24"/>
        </w:rPr>
        <w:t>эффективной</w:t>
      </w:r>
      <w:r w:rsidRPr="005C44DC">
        <w:rPr>
          <w:rFonts w:ascii="Times New Roman" w:hAnsi="Times New Roman" w:cs="Times New Roman"/>
          <w:spacing w:val="18"/>
          <w:sz w:val="24"/>
          <w:szCs w:val="24"/>
        </w:rPr>
        <w:t xml:space="preserve"> </w:t>
      </w:r>
      <w:r w:rsidRPr="005C44DC">
        <w:rPr>
          <w:rFonts w:ascii="Times New Roman" w:hAnsi="Times New Roman" w:cs="Times New Roman"/>
          <w:sz w:val="24"/>
          <w:szCs w:val="24"/>
        </w:rPr>
        <w:t>самостоятельной  работы обучающихся при</w:t>
      </w:r>
      <w:r w:rsidRPr="005C44DC">
        <w:rPr>
          <w:rFonts w:ascii="Times New Roman" w:hAnsi="Times New Roman" w:cs="Times New Roman"/>
          <w:spacing w:val="29"/>
          <w:sz w:val="24"/>
          <w:szCs w:val="24"/>
        </w:rPr>
        <w:t xml:space="preserve"> </w:t>
      </w:r>
      <w:r w:rsidRPr="005C44DC">
        <w:rPr>
          <w:rFonts w:ascii="Times New Roman" w:hAnsi="Times New Roman" w:cs="Times New Roman"/>
          <w:sz w:val="24"/>
          <w:szCs w:val="24"/>
        </w:rPr>
        <w:t>поддержке</w:t>
      </w:r>
      <w:r w:rsidRPr="005C44DC">
        <w:rPr>
          <w:rFonts w:ascii="Times New Roman" w:hAnsi="Times New Roman" w:cs="Times New Roman"/>
          <w:spacing w:val="-58"/>
          <w:sz w:val="24"/>
          <w:szCs w:val="24"/>
        </w:rPr>
        <w:t xml:space="preserve"> </w:t>
      </w:r>
      <w:r w:rsidRPr="005C44DC">
        <w:rPr>
          <w:rFonts w:ascii="Times New Roman" w:hAnsi="Times New Roman" w:cs="Times New Roman"/>
          <w:sz w:val="24"/>
          <w:szCs w:val="24"/>
        </w:rPr>
        <w:t>педагогических</w:t>
      </w:r>
      <w:r w:rsidRPr="005C44DC">
        <w:rPr>
          <w:rFonts w:ascii="Times New Roman" w:hAnsi="Times New Roman" w:cs="Times New Roman"/>
          <w:spacing w:val="-4"/>
          <w:sz w:val="24"/>
          <w:szCs w:val="24"/>
        </w:rPr>
        <w:t xml:space="preserve"> </w:t>
      </w:r>
      <w:r w:rsidR="00F7344F" w:rsidRPr="005C44DC">
        <w:rPr>
          <w:rFonts w:ascii="Times New Roman" w:hAnsi="Times New Roman" w:cs="Times New Roman"/>
          <w:spacing w:val="-4"/>
          <w:sz w:val="24"/>
          <w:szCs w:val="24"/>
        </w:rPr>
        <w:t>ра</w:t>
      </w:r>
      <w:r w:rsidRPr="005C44DC">
        <w:rPr>
          <w:rFonts w:ascii="Times New Roman" w:hAnsi="Times New Roman" w:cs="Times New Roman"/>
          <w:sz w:val="24"/>
          <w:szCs w:val="24"/>
        </w:rPr>
        <w:t>ботников;</w:t>
      </w:r>
    </w:p>
    <w:p w:rsidR="00EA7F14" w:rsidRPr="005C44DC" w:rsidRDefault="00F7344F" w:rsidP="005C44DC">
      <w:pPr>
        <w:widowControl w:val="0"/>
        <w:tabs>
          <w:tab w:val="left" w:pos="0"/>
          <w:tab w:val="left" w:pos="284"/>
          <w:tab w:val="left" w:pos="993"/>
          <w:tab w:val="left" w:pos="4070"/>
          <w:tab w:val="left" w:pos="8536"/>
        </w:tabs>
        <w:autoSpaceDE w:val="0"/>
        <w:autoSpaceDN w:val="0"/>
        <w:spacing w:after="0"/>
        <w:ind w:right="215"/>
        <w:jc w:val="both"/>
        <w:rPr>
          <w:rFonts w:ascii="Times New Roman" w:hAnsi="Times New Roman" w:cs="Times New Roman"/>
          <w:sz w:val="24"/>
          <w:szCs w:val="24"/>
        </w:rPr>
      </w:pPr>
      <w:r w:rsidRPr="005C44DC">
        <w:rPr>
          <w:rFonts w:ascii="Times New Roman" w:hAnsi="Times New Roman" w:cs="Times New Roman"/>
          <w:sz w:val="24"/>
          <w:szCs w:val="24"/>
        </w:rPr>
        <w:t xml:space="preserve">включения обучающихся </w:t>
      </w:r>
      <w:r w:rsidR="00EA7F14" w:rsidRPr="005C44DC">
        <w:rPr>
          <w:rFonts w:ascii="Times New Roman" w:hAnsi="Times New Roman" w:cs="Times New Roman"/>
          <w:sz w:val="24"/>
          <w:szCs w:val="24"/>
        </w:rPr>
        <w:t xml:space="preserve">в процессы понимания </w:t>
      </w:r>
      <w:r w:rsidRPr="005C44DC">
        <w:rPr>
          <w:rFonts w:ascii="Times New Roman" w:hAnsi="Times New Roman" w:cs="Times New Roman"/>
          <w:sz w:val="24"/>
          <w:szCs w:val="24"/>
        </w:rPr>
        <w:t xml:space="preserve">и </w:t>
      </w:r>
      <w:r w:rsidR="00EA7F14" w:rsidRPr="005C44DC">
        <w:rPr>
          <w:rFonts w:ascii="Times New Roman" w:hAnsi="Times New Roman" w:cs="Times New Roman"/>
          <w:spacing w:val="-1"/>
          <w:sz w:val="24"/>
          <w:szCs w:val="24"/>
        </w:rPr>
        <w:t>преобразования</w:t>
      </w:r>
      <w:r w:rsidR="00EA7F14" w:rsidRPr="005C44DC">
        <w:rPr>
          <w:rFonts w:ascii="Times New Roman" w:hAnsi="Times New Roman" w:cs="Times New Roman"/>
          <w:spacing w:val="-57"/>
          <w:sz w:val="24"/>
          <w:szCs w:val="24"/>
        </w:rPr>
        <w:t xml:space="preserve"> </w:t>
      </w:r>
      <w:r w:rsidR="00EA7F14" w:rsidRPr="005C44DC">
        <w:rPr>
          <w:rFonts w:ascii="Times New Roman" w:hAnsi="Times New Roman" w:cs="Times New Roman"/>
          <w:sz w:val="24"/>
          <w:szCs w:val="24"/>
        </w:rPr>
        <w:t>внешкольной</w:t>
      </w:r>
      <w:r w:rsidR="00EA7F14" w:rsidRPr="005C44DC">
        <w:rPr>
          <w:rFonts w:ascii="Times New Roman" w:hAnsi="Times New Roman" w:cs="Times New Roman"/>
          <w:spacing w:val="1"/>
          <w:sz w:val="24"/>
          <w:szCs w:val="24"/>
        </w:rPr>
        <w:t xml:space="preserve"> </w:t>
      </w:r>
      <w:r w:rsidR="00EA7F14" w:rsidRPr="005C44DC">
        <w:rPr>
          <w:rFonts w:ascii="Times New Roman" w:hAnsi="Times New Roman" w:cs="Times New Roman"/>
          <w:sz w:val="24"/>
          <w:szCs w:val="24"/>
        </w:rPr>
        <w:t>социальной</w:t>
      </w:r>
      <w:r w:rsidR="00EA7F14" w:rsidRPr="005C44DC">
        <w:rPr>
          <w:rFonts w:ascii="Times New Roman" w:hAnsi="Times New Roman" w:cs="Times New Roman"/>
          <w:spacing w:val="1"/>
          <w:sz w:val="24"/>
          <w:szCs w:val="24"/>
        </w:rPr>
        <w:t xml:space="preserve"> </w:t>
      </w:r>
      <w:r w:rsidR="00EA7F14" w:rsidRPr="005C44DC">
        <w:rPr>
          <w:rFonts w:ascii="Times New Roman" w:hAnsi="Times New Roman" w:cs="Times New Roman"/>
          <w:sz w:val="24"/>
          <w:szCs w:val="24"/>
        </w:rPr>
        <w:t>среды</w:t>
      </w:r>
      <w:r w:rsidR="00EA7F14" w:rsidRPr="005C44DC">
        <w:rPr>
          <w:rFonts w:ascii="Times New Roman" w:hAnsi="Times New Roman" w:cs="Times New Roman"/>
          <w:spacing w:val="1"/>
          <w:sz w:val="24"/>
          <w:szCs w:val="24"/>
        </w:rPr>
        <w:t xml:space="preserve"> </w:t>
      </w:r>
      <w:r w:rsidR="00EA7F14" w:rsidRPr="005C44DC">
        <w:rPr>
          <w:rFonts w:ascii="Times New Roman" w:hAnsi="Times New Roman" w:cs="Times New Roman"/>
          <w:sz w:val="24"/>
          <w:szCs w:val="24"/>
        </w:rPr>
        <w:t>(района,</w:t>
      </w:r>
      <w:r w:rsidR="00EA7F14" w:rsidRPr="005C44DC">
        <w:rPr>
          <w:rFonts w:ascii="Times New Roman" w:hAnsi="Times New Roman" w:cs="Times New Roman"/>
          <w:spacing w:val="1"/>
          <w:sz w:val="24"/>
          <w:szCs w:val="24"/>
        </w:rPr>
        <w:t xml:space="preserve"> </w:t>
      </w:r>
      <w:r w:rsidR="00EA7F14" w:rsidRPr="005C44DC">
        <w:rPr>
          <w:rFonts w:ascii="Times New Roman" w:hAnsi="Times New Roman" w:cs="Times New Roman"/>
          <w:sz w:val="24"/>
          <w:szCs w:val="24"/>
        </w:rPr>
        <w:t>города)</w:t>
      </w:r>
      <w:r w:rsidR="00EA7F14" w:rsidRPr="005C44DC">
        <w:rPr>
          <w:rFonts w:ascii="Times New Roman" w:hAnsi="Times New Roman" w:cs="Times New Roman"/>
          <w:spacing w:val="1"/>
          <w:sz w:val="24"/>
          <w:szCs w:val="24"/>
        </w:rPr>
        <w:t xml:space="preserve"> </w:t>
      </w:r>
      <w:r w:rsidR="00EA7F14" w:rsidRPr="005C44DC">
        <w:rPr>
          <w:rFonts w:ascii="Times New Roman" w:hAnsi="Times New Roman" w:cs="Times New Roman"/>
          <w:sz w:val="24"/>
          <w:szCs w:val="24"/>
        </w:rPr>
        <w:t>для</w:t>
      </w:r>
      <w:r w:rsidR="00EA7F14" w:rsidRPr="005C44DC">
        <w:rPr>
          <w:rFonts w:ascii="Times New Roman" w:hAnsi="Times New Roman" w:cs="Times New Roman"/>
          <w:spacing w:val="1"/>
          <w:sz w:val="24"/>
          <w:szCs w:val="24"/>
        </w:rPr>
        <w:t xml:space="preserve"> </w:t>
      </w:r>
      <w:r w:rsidR="00EA7F14" w:rsidRPr="005C44DC">
        <w:rPr>
          <w:rFonts w:ascii="Times New Roman" w:hAnsi="Times New Roman" w:cs="Times New Roman"/>
          <w:sz w:val="24"/>
          <w:szCs w:val="24"/>
        </w:rPr>
        <w:t>приобретения</w:t>
      </w:r>
      <w:r w:rsidR="00EA7F14" w:rsidRPr="005C44DC">
        <w:rPr>
          <w:rFonts w:ascii="Times New Roman" w:hAnsi="Times New Roman" w:cs="Times New Roman"/>
          <w:spacing w:val="1"/>
          <w:sz w:val="24"/>
          <w:szCs w:val="24"/>
        </w:rPr>
        <w:t xml:space="preserve"> </w:t>
      </w:r>
      <w:r w:rsidR="00EA7F14" w:rsidRPr="005C44DC">
        <w:rPr>
          <w:rFonts w:ascii="Times New Roman" w:hAnsi="Times New Roman" w:cs="Times New Roman"/>
          <w:sz w:val="24"/>
          <w:szCs w:val="24"/>
        </w:rPr>
        <w:t>опыта</w:t>
      </w:r>
      <w:r w:rsidR="00EA7F14" w:rsidRPr="005C44DC">
        <w:rPr>
          <w:rFonts w:ascii="Times New Roman" w:hAnsi="Times New Roman" w:cs="Times New Roman"/>
          <w:spacing w:val="1"/>
          <w:sz w:val="24"/>
          <w:szCs w:val="24"/>
        </w:rPr>
        <w:t xml:space="preserve"> </w:t>
      </w:r>
      <w:r w:rsidR="00EA7F14" w:rsidRPr="005C44DC">
        <w:rPr>
          <w:rFonts w:ascii="Times New Roman" w:hAnsi="Times New Roman" w:cs="Times New Roman"/>
          <w:sz w:val="24"/>
          <w:szCs w:val="24"/>
        </w:rPr>
        <w:t>реального</w:t>
      </w:r>
      <w:r w:rsidR="00EA7F14" w:rsidRPr="005C44DC">
        <w:rPr>
          <w:rFonts w:ascii="Times New Roman" w:hAnsi="Times New Roman" w:cs="Times New Roman"/>
          <w:spacing w:val="1"/>
          <w:sz w:val="24"/>
          <w:szCs w:val="24"/>
        </w:rPr>
        <w:t xml:space="preserve"> </w:t>
      </w:r>
      <w:r w:rsidR="00EA7F14" w:rsidRPr="005C44DC">
        <w:rPr>
          <w:rFonts w:ascii="Times New Roman" w:hAnsi="Times New Roman" w:cs="Times New Roman"/>
          <w:sz w:val="24"/>
          <w:szCs w:val="24"/>
        </w:rPr>
        <w:t>управления</w:t>
      </w:r>
      <w:r w:rsidR="00EA7F14" w:rsidRPr="005C44DC">
        <w:rPr>
          <w:rFonts w:ascii="Times New Roman" w:hAnsi="Times New Roman" w:cs="Times New Roman"/>
          <w:spacing w:val="1"/>
          <w:sz w:val="24"/>
          <w:szCs w:val="24"/>
        </w:rPr>
        <w:t xml:space="preserve"> </w:t>
      </w:r>
      <w:r w:rsidR="00EA7F14" w:rsidRPr="005C44DC">
        <w:rPr>
          <w:rFonts w:ascii="Times New Roman" w:hAnsi="Times New Roman" w:cs="Times New Roman"/>
          <w:sz w:val="24"/>
          <w:szCs w:val="24"/>
        </w:rPr>
        <w:t>и</w:t>
      </w:r>
      <w:r w:rsidR="00EA7F14" w:rsidRPr="005C44DC">
        <w:rPr>
          <w:rFonts w:ascii="Times New Roman" w:hAnsi="Times New Roman" w:cs="Times New Roman"/>
          <w:spacing w:val="3"/>
          <w:sz w:val="24"/>
          <w:szCs w:val="24"/>
        </w:rPr>
        <w:t xml:space="preserve"> </w:t>
      </w:r>
      <w:r w:rsidR="00EA7F14" w:rsidRPr="005C44DC">
        <w:rPr>
          <w:rFonts w:ascii="Times New Roman" w:hAnsi="Times New Roman" w:cs="Times New Roman"/>
          <w:sz w:val="24"/>
          <w:szCs w:val="24"/>
        </w:rPr>
        <w:t>действия;</w:t>
      </w:r>
    </w:p>
    <w:p w:rsidR="00EA7F14" w:rsidRPr="005C44DC" w:rsidRDefault="00EA7F14" w:rsidP="005C44DC">
      <w:pPr>
        <w:widowControl w:val="0"/>
        <w:tabs>
          <w:tab w:val="left" w:pos="0"/>
          <w:tab w:val="left" w:pos="284"/>
          <w:tab w:val="left" w:pos="993"/>
        </w:tabs>
        <w:autoSpaceDE w:val="0"/>
        <w:autoSpaceDN w:val="0"/>
        <w:spacing w:after="0"/>
        <w:ind w:right="216"/>
        <w:jc w:val="both"/>
        <w:rPr>
          <w:rFonts w:ascii="Times New Roman" w:hAnsi="Times New Roman" w:cs="Times New Roman"/>
          <w:sz w:val="24"/>
          <w:szCs w:val="24"/>
        </w:rPr>
      </w:pPr>
      <w:r w:rsidRPr="005C44DC">
        <w:rPr>
          <w:rFonts w:ascii="Times New Roman" w:hAnsi="Times New Roman" w:cs="Times New Roman"/>
          <w:sz w:val="24"/>
          <w:szCs w:val="24"/>
        </w:rPr>
        <w:t xml:space="preserve">обновления содержания АООП НОО </w:t>
      </w:r>
      <w:r w:rsidR="00631BE6" w:rsidRPr="005C44DC">
        <w:rPr>
          <w:rFonts w:ascii="Times New Roman" w:hAnsi="Times New Roman" w:cs="Times New Roman"/>
          <w:sz w:val="24"/>
          <w:szCs w:val="24"/>
        </w:rPr>
        <w:t>НОДА</w:t>
      </w:r>
      <w:r w:rsidRPr="005C44DC">
        <w:rPr>
          <w:rFonts w:ascii="Times New Roman" w:hAnsi="Times New Roman" w:cs="Times New Roman"/>
          <w:sz w:val="24"/>
          <w:szCs w:val="24"/>
        </w:rPr>
        <w:t>, а также методик и технологий ее реализации в</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соответствии с динамикой развития системы образования, запросов детей и их родителей</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(законных</w:t>
      </w:r>
      <w:r w:rsidRPr="005C44DC">
        <w:rPr>
          <w:rFonts w:ascii="Times New Roman" w:hAnsi="Times New Roman" w:cs="Times New Roman"/>
          <w:spacing w:val="-4"/>
          <w:sz w:val="24"/>
          <w:szCs w:val="24"/>
        </w:rPr>
        <w:t xml:space="preserve"> </w:t>
      </w:r>
      <w:r w:rsidRPr="005C44DC">
        <w:rPr>
          <w:rFonts w:ascii="Times New Roman" w:hAnsi="Times New Roman" w:cs="Times New Roman"/>
          <w:sz w:val="24"/>
          <w:szCs w:val="24"/>
        </w:rPr>
        <w:t>представителей),</w:t>
      </w:r>
      <w:r w:rsidRPr="005C44DC">
        <w:rPr>
          <w:rFonts w:ascii="Times New Roman" w:hAnsi="Times New Roman" w:cs="Times New Roman"/>
          <w:spacing w:val="2"/>
          <w:sz w:val="24"/>
          <w:szCs w:val="24"/>
        </w:rPr>
        <w:t xml:space="preserve"> </w:t>
      </w:r>
      <w:r w:rsidRPr="005C44DC">
        <w:rPr>
          <w:rFonts w:ascii="Times New Roman" w:hAnsi="Times New Roman" w:cs="Times New Roman"/>
          <w:sz w:val="24"/>
          <w:szCs w:val="24"/>
        </w:rPr>
        <w:t>а также</w:t>
      </w:r>
      <w:r w:rsidRPr="005C44DC">
        <w:rPr>
          <w:rFonts w:ascii="Times New Roman" w:hAnsi="Times New Roman" w:cs="Times New Roman"/>
          <w:spacing w:val="-5"/>
          <w:sz w:val="24"/>
          <w:szCs w:val="24"/>
        </w:rPr>
        <w:t xml:space="preserve"> </w:t>
      </w:r>
      <w:r w:rsidRPr="005C44DC">
        <w:rPr>
          <w:rFonts w:ascii="Times New Roman" w:hAnsi="Times New Roman" w:cs="Times New Roman"/>
          <w:sz w:val="24"/>
          <w:szCs w:val="24"/>
        </w:rPr>
        <w:t>с учетом</w:t>
      </w:r>
      <w:r w:rsidRPr="005C44DC">
        <w:rPr>
          <w:rFonts w:ascii="Times New Roman" w:hAnsi="Times New Roman" w:cs="Times New Roman"/>
          <w:spacing w:val="-2"/>
          <w:sz w:val="24"/>
          <w:szCs w:val="24"/>
        </w:rPr>
        <w:t xml:space="preserve"> </w:t>
      </w:r>
      <w:r w:rsidRPr="005C44DC">
        <w:rPr>
          <w:rFonts w:ascii="Times New Roman" w:hAnsi="Times New Roman" w:cs="Times New Roman"/>
          <w:sz w:val="24"/>
          <w:szCs w:val="24"/>
        </w:rPr>
        <w:t>особенностей</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Уральского</w:t>
      </w:r>
      <w:r w:rsidRPr="005C44DC">
        <w:rPr>
          <w:rFonts w:ascii="Times New Roman" w:hAnsi="Times New Roman" w:cs="Times New Roman"/>
          <w:spacing w:val="5"/>
          <w:sz w:val="24"/>
          <w:szCs w:val="24"/>
        </w:rPr>
        <w:t xml:space="preserve"> </w:t>
      </w:r>
      <w:r w:rsidRPr="005C44DC">
        <w:rPr>
          <w:rFonts w:ascii="Times New Roman" w:hAnsi="Times New Roman" w:cs="Times New Roman"/>
          <w:sz w:val="24"/>
          <w:szCs w:val="24"/>
        </w:rPr>
        <w:t>региона;</w:t>
      </w:r>
    </w:p>
    <w:p w:rsidR="00EA7F14" w:rsidRPr="005C44DC" w:rsidRDefault="00EA7F14" w:rsidP="005C44DC">
      <w:pPr>
        <w:widowControl w:val="0"/>
        <w:tabs>
          <w:tab w:val="left" w:pos="0"/>
          <w:tab w:val="left" w:pos="284"/>
          <w:tab w:val="left" w:pos="993"/>
        </w:tabs>
        <w:autoSpaceDE w:val="0"/>
        <w:autoSpaceDN w:val="0"/>
        <w:spacing w:after="0" w:line="275" w:lineRule="exact"/>
        <w:jc w:val="both"/>
        <w:rPr>
          <w:rFonts w:ascii="Times New Roman" w:hAnsi="Times New Roman" w:cs="Times New Roman"/>
          <w:sz w:val="24"/>
          <w:szCs w:val="24"/>
        </w:rPr>
      </w:pPr>
      <w:r w:rsidRPr="005C44DC">
        <w:rPr>
          <w:rFonts w:ascii="Times New Roman" w:hAnsi="Times New Roman" w:cs="Times New Roman"/>
          <w:sz w:val="24"/>
          <w:szCs w:val="24"/>
        </w:rPr>
        <w:t>эффективного</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управления</w:t>
      </w:r>
      <w:r w:rsidRPr="005C44DC">
        <w:rPr>
          <w:rFonts w:ascii="Times New Roman" w:hAnsi="Times New Roman" w:cs="Times New Roman"/>
          <w:spacing w:val="1"/>
          <w:sz w:val="24"/>
          <w:szCs w:val="24"/>
        </w:rPr>
        <w:t xml:space="preserve"> </w:t>
      </w:r>
      <w:r w:rsidRPr="005C44DC">
        <w:rPr>
          <w:rFonts w:ascii="Times New Roman" w:hAnsi="Times New Roman" w:cs="Times New Roman"/>
          <w:sz w:val="24"/>
          <w:szCs w:val="24"/>
        </w:rPr>
        <w:t>образовательным</w:t>
      </w:r>
      <w:r w:rsidRPr="005C44DC">
        <w:rPr>
          <w:rFonts w:ascii="Times New Roman" w:hAnsi="Times New Roman" w:cs="Times New Roman"/>
          <w:spacing w:val="-2"/>
          <w:sz w:val="24"/>
          <w:szCs w:val="24"/>
        </w:rPr>
        <w:t xml:space="preserve"> </w:t>
      </w:r>
      <w:r w:rsidRPr="005C44DC">
        <w:rPr>
          <w:rFonts w:ascii="Times New Roman" w:hAnsi="Times New Roman" w:cs="Times New Roman"/>
          <w:sz w:val="24"/>
          <w:szCs w:val="24"/>
        </w:rPr>
        <w:t>учреждением</w:t>
      </w:r>
      <w:r w:rsidRPr="005C44DC">
        <w:rPr>
          <w:rFonts w:ascii="Times New Roman" w:hAnsi="Times New Roman" w:cs="Times New Roman"/>
          <w:spacing w:val="3"/>
          <w:sz w:val="24"/>
          <w:szCs w:val="24"/>
        </w:rPr>
        <w:t xml:space="preserve"> </w:t>
      </w:r>
      <w:r w:rsidRPr="005C44DC">
        <w:rPr>
          <w:rFonts w:ascii="Times New Roman" w:hAnsi="Times New Roman" w:cs="Times New Roman"/>
          <w:sz w:val="24"/>
          <w:szCs w:val="24"/>
        </w:rPr>
        <w:t>с</w:t>
      </w:r>
      <w:r w:rsidRPr="005C44DC">
        <w:rPr>
          <w:rFonts w:ascii="Times New Roman" w:hAnsi="Times New Roman" w:cs="Times New Roman"/>
          <w:spacing w:val="-3"/>
          <w:sz w:val="24"/>
          <w:szCs w:val="24"/>
        </w:rPr>
        <w:t xml:space="preserve"> </w:t>
      </w:r>
      <w:r w:rsidRPr="005C44DC">
        <w:rPr>
          <w:rFonts w:ascii="Times New Roman" w:hAnsi="Times New Roman" w:cs="Times New Roman"/>
          <w:sz w:val="24"/>
          <w:szCs w:val="24"/>
        </w:rPr>
        <w:t>использованием</w:t>
      </w:r>
      <w:r w:rsidRPr="005C44DC">
        <w:rPr>
          <w:rFonts w:ascii="Times New Roman" w:hAnsi="Times New Roman" w:cs="Times New Roman"/>
          <w:spacing w:val="-6"/>
          <w:sz w:val="24"/>
          <w:szCs w:val="24"/>
        </w:rPr>
        <w:t xml:space="preserve"> </w:t>
      </w:r>
      <w:r w:rsidRPr="005C44DC">
        <w:rPr>
          <w:rFonts w:ascii="Times New Roman" w:hAnsi="Times New Roman" w:cs="Times New Roman"/>
          <w:sz w:val="24"/>
          <w:szCs w:val="24"/>
        </w:rPr>
        <w:t>информационно-</w:t>
      </w:r>
    </w:p>
    <w:p w:rsidR="00EA7F14" w:rsidRPr="005C44DC" w:rsidRDefault="00EA7F14" w:rsidP="005C44DC">
      <w:pPr>
        <w:pStyle w:val="ae"/>
        <w:tabs>
          <w:tab w:val="left" w:pos="0"/>
          <w:tab w:val="left" w:pos="284"/>
          <w:tab w:val="left" w:pos="993"/>
        </w:tabs>
        <w:spacing w:before="32"/>
        <w:jc w:val="both"/>
        <w:rPr>
          <w:sz w:val="24"/>
        </w:rPr>
      </w:pPr>
      <w:r w:rsidRPr="005C44DC">
        <w:rPr>
          <w:sz w:val="24"/>
        </w:rPr>
        <w:t>коммуникационных</w:t>
      </w:r>
      <w:r w:rsidRPr="005C44DC">
        <w:rPr>
          <w:spacing w:val="-8"/>
          <w:sz w:val="24"/>
        </w:rPr>
        <w:t xml:space="preserve"> </w:t>
      </w:r>
      <w:r w:rsidRPr="005C44DC">
        <w:rPr>
          <w:sz w:val="24"/>
        </w:rPr>
        <w:t>технологий,</w:t>
      </w:r>
      <w:r w:rsidRPr="005C44DC">
        <w:rPr>
          <w:spacing w:val="-5"/>
          <w:sz w:val="24"/>
        </w:rPr>
        <w:t xml:space="preserve"> </w:t>
      </w:r>
      <w:r w:rsidRPr="005C44DC">
        <w:rPr>
          <w:sz w:val="24"/>
        </w:rPr>
        <w:t>а</w:t>
      </w:r>
      <w:r w:rsidRPr="005C44DC">
        <w:rPr>
          <w:spacing w:val="-4"/>
          <w:sz w:val="24"/>
        </w:rPr>
        <w:t xml:space="preserve"> </w:t>
      </w:r>
      <w:r w:rsidRPr="005C44DC">
        <w:rPr>
          <w:sz w:val="24"/>
        </w:rPr>
        <w:t>также</w:t>
      </w:r>
      <w:r w:rsidRPr="005C44DC">
        <w:rPr>
          <w:spacing w:val="-4"/>
          <w:sz w:val="24"/>
        </w:rPr>
        <w:t xml:space="preserve"> </w:t>
      </w:r>
      <w:r w:rsidRPr="005C44DC">
        <w:rPr>
          <w:sz w:val="24"/>
        </w:rPr>
        <w:t>современных</w:t>
      </w:r>
      <w:r w:rsidRPr="005C44DC">
        <w:rPr>
          <w:spacing w:val="-7"/>
          <w:sz w:val="24"/>
        </w:rPr>
        <w:t xml:space="preserve"> </w:t>
      </w:r>
      <w:r w:rsidRPr="005C44DC">
        <w:rPr>
          <w:sz w:val="24"/>
        </w:rPr>
        <w:t>механизмов</w:t>
      </w:r>
      <w:r w:rsidRPr="005C44DC">
        <w:rPr>
          <w:spacing w:val="-5"/>
          <w:sz w:val="24"/>
        </w:rPr>
        <w:t xml:space="preserve"> </w:t>
      </w:r>
      <w:r w:rsidRPr="005C44DC">
        <w:rPr>
          <w:sz w:val="24"/>
        </w:rPr>
        <w:t>финансирования.</w:t>
      </w:r>
    </w:p>
    <w:p w:rsidR="00EA7F14" w:rsidRPr="005C44DC" w:rsidRDefault="00EA7F14" w:rsidP="005C44DC">
      <w:pPr>
        <w:pStyle w:val="ae"/>
        <w:tabs>
          <w:tab w:val="left" w:pos="0"/>
          <w:tab w:val="left" w:pos="284"/>
          <w:tab w:val="left" w:pos="993"/>
        </w:tabs>
        <w:spacing w:before="7"/>
        <w:jc w:val="both"/>
        <w:rPr>
          <w:sz w:val="24"/>
        </w:rPr>
      </w:pPr>
    </w:p>
    <w:p w:rsidR="00EA7F14" w:rsidRPr="005C44DC" w:rsidRDefault="00EA7F14" w:rsidP="005C44DC">
      <w:pPr>
        <w:pStyle w:val="1"/>
        <w:keepNext w:val="0"/>
        <w:keepLines w:val="0"/>
        <w:widowControl w:val="0"/>
        <w:tabs>
          <w:tab w:val="left" w:pos="0"/>
          <w:tab w:val="left" w:pos="284"/>
          <w:tab w:val="left" w:pos="993"/>
          <w:tab w:val="left" w:pos="4499"/>
        </w:tabs>
        <w:suppressAutoHyphens w:val="0"/>
        <w:autoSpaceDE w:val="0"/>
        <w:autoSpaceDN w:val="0"/>
        <w:spacing w:before="0" w:line="240" w:lineRule="auto"/>
        <w:jc w:val="both"/>
        <w:rPr>
          <w:rFonts w:cs="Times New Roman"/>
          <w:sz w:val="24"/>
          <w:szCs w:val="24"/>
        </w:rPr>
      </w:pPr>
      <w:bookmarkStart w:id="6" w:name="_TOC_250000"/>
      <w:r w:rsidRPr="005C44DC">
        <w:rPr>
          <w:rFonts w:cs="Times New Roman"/>
          <w:sz w:val="24"/>
          <w:szCs w:val="24"/>
        </w:rPr>
        <w:t>Кадровые</w:t>
      </w:r>
      <w:r w:rsidRPr="005C44DC">
        <w:rPr>
          <w:rFonts w:cs="Times New Roman"/>
          <w:spacing w:val="-8"/>
          <w:sz w:val="24"/>
          <w:szCs w:val="24"/>
        </w:rPr>
        <w:t xml:space="preserve"> </w:t>
      </w:r>
      <w:bookmarkEnd w:id="6"/>
      <w:r w:rsidRPr="005C44DC">
        <w:rPr>
          <w:rFonts w:cs="Times New Roman"/>
          <w:sz w:val="24"/>
          <w:szCs w:val="24"/>
        </w:rPr>
        <w:t>условия</w:t>
      </w:r>
    </w:p>
    <w:p w:rsidR="00EA7F14" w:rsidRPr="005C44DC" w:rsidRDefault="00EA7F14" w:rsidP="005C44DC">
      <w:pPr>
        <w:pStyle w:val="ae"/>
        <w:tabs>
          <w:tab w:val="left" w:pos="0"/>
          <w:tab w:val="left" w:pos="284"/>
          <w:tab w:val="left" w:pos="993"/>
        </w:tabs>
        <w:spacing w:before="91"/>
        <w:jc w:val="both"/>
        <w:rPr>
          <w:sz w:val="24"/>
        </w:rPr>
      </w:pPr>
      <w:r w:rsidRPr="005C44DC">
        <w:rPr>
          <w:sz w:val="24"/>
        </w:rPr>
        <w:t>Требования</w:t>
      </w:r>
      <w:r w:rsidRPr="005C44DC">
        <w:rPr>
          <w:spacing w:val="-3"/>
          <w:sz w:val="24"/>
        </w:rPr>
        <w:t xml:space="preserve"> </w:t>
      </w:r>
      <w:r w:rsidRPr="005C44DC">
        <w:rPr>
          <w:sz w:val="24"/>
        </w:rPr>
        <w:t>к</w:t>
      </w:r>
      <w:r w:rsidRPr="005C44DC">
        <w:rPr>
          <w:spacing w:val="-4"/>
          <w:sz w:val="24"/>
        </w:rPr>
        <w:t xml:space="preserve"> </w:t>
      </w:r>
      <w:r w:rsidRPr="005C44DC">
        <w:rPr>
          <w:sz w:val="24"/>
        </w:rPr>
        <w:t>кадровым</w:t>
      </w:r>
      <w:r w:rsidRPr="005C44DC">
        <w:rPr>
          <w:spacing w:val="-2"/>
          <w:sz w:val="24"/>
        </w:rPr>
        <w:t xml:space="preserve"> </w:t>
      </w:r>
      <w:r w:rsidRPr="005C44DC">
        <w:rPr>
          <w:sz w:val="24"/>
        </w:rPr>
        <w:t>условиям</w:t>
      </w:r>
      <w:r w:rsidRPr="005C44DC">
        <w:rPr>
          <w:spacing w:val="-2"/>
          <w:sz w:val="24"/>
        </w:rPr>
        <w:t xml:space="preserve"> </w:t>
      </w:r>
      <w:r w:rsidRPr="005C44DC">
        <w:rPr>
          <w:sz w:val="24"/>
        </w:rPr>
        <w:t>реализации</w:t>
      </w:r>
      <w:r w:rsidRPr="005C44DC">
        <w:rPr>
          <w:spacing w:val="-5"/>
          <w:sz w:val="24"/>
        </w:rPr>
        <w:t xml:space="preserve"> </w:t>
      </w:r>
      <w:r w:rsidRPr="005C44DC">
        <w:rPr>
          <w:sz w:val="24"/>
        </w:rPr>
        <w:t>АООП</w:t>
      </w:r>
      <w:r w:rsidRPr="005C44DC">
        <w:rPr>
          <w:spacing w:val="-4"/>
          <w:sz w:val="24"/>
        </w:rPr>
        <w:t xml:space="preserve"> </w:t>
      </w:r>
      <w:r w:rsidRPr="005C44DC">
        <w:rPr>
          <w:sz w:val="24"/>
        </w:rPr>
        <w:t>НОО</w:t>
      </w:r>
      <w:r w:rsidRPr="005C44DC">
        <w:rPr>
          <w:spacing w:val="-2"/>
          <w:sz w:val="24"/>
        </w:rPr>
        <w:t xml:space="preserve"> </w:t>
      </w:r>
      <w:r w:rsidR="00631BE6" w:rsidRPr="005C44DC">
        <w:rPr>
          <w:sz w:val="24"/>
        </w:rPr>
        <w:t xml:space="preserve">НОДА </w:t>
      </w:r>
      <w:r w:rsidRPr="005C44DC">
        <w:rPr>
          <w:sz w:val="24"/>
        </w:rPr>
        <w:t>включают:</w:t>
      </w:r>
    </w:p>
    <w:p w:rsidR="00EA7F14" w:rsidRPr="005C44DC" w:rsidRDefault="00F7344F" w:rsidP="00B120B6">
      <w:pPr>
        <w:pStyle w:val="a6"/>
        <w:widowControl w:val="0"/>
        <w:numPr>
          <w:ilvl w:val="0"/>
          <w:numId w:val="41"/>
        </w:numPr>
        <w:tabs>
          <w:tab w:val="left" w:pos="0"/>
          <w:tab w:val="left" w:pos="284"/>
          <w:tab w:val="left" w:pos="993"/>
          <w:tab w:val="left" w:pos="2796"/>
          <w:tab w:val="left" w:pos="4815"/>
          <w:tab w:val="left" w:pos="6249"/>
          <w:tab w:val="left" w:pos="8287"/>
          <w:tab w:val="left" w:pos="10023"/>
        </w:tabs>
        <w:autoSpaceDE w:val="0"/>
        <w:autoSpaceDN w:val="0"/>
        <w:spacing w:before="43" w:after="0" w:line="273" w:lineRule="auto"/>
        <w:ind w:left="0" w:right="225" w:firstLine="0"/>
        <w:contextualSpacing w:val="0"/>
        <w:jc w:val="both"/>
        <w:rPr>
          <w:rFonts w:ascii="Times New Roman" w:hAnsi="Times New Roman"/>
          <w:sz w:val="24"/>
          <w:szCs w:val="24"/>
        </w:rPr>
      </w:pPr>
      <w:r w:rsidRPr="005C44DC">
        <w:rPr>
          <w:rFonts w:ascii="Times New Roman" w:hAnsi="Times New Roman"/>
          <w:sz w:val="24"/>
          <w:szCs w:val="24"/>
        </w:rPr>
        <w:t>укомплектованность образовательного учреждения педагогическими,</w:t>
      </w:r>
      <w:r w:rsidRPr="005C44DC">
        <w:rPr>
          <w:rFonts w:ascii="Times New Roman" w:hAnsi="Times New Roman"/>
          <w:sz w:val="24"/>
          <w:szCs w:val="24"/>
        </w:rPr>
        <w:tab/>
        <w:t xml:space="preserve">руководящими </w:t>
      </w:r>
      <w:r w:rsidR="00EA7F14" w:rsidRPr="005C44DC">
        <w:rPr>
          <w:rFonts w:ascii="Times New Roman" w:hAnsi="Times New Roman"/>
          <w:spacing w:val="-4"/>
          <w:sz w:val="24"/>
          <w:szCs w:val="24"/>
        </w:rPr>
        <w:t>и</w:t>
      </w:r>
      <w:r w:rsidR="00EA7F14" w:rsidRPr="005C44DC">
        <w:rPr>
          <w:rFonts w:ascii="Times New Roman" w:hAnsi="Times New Roman"/>
          <w:spacing w:val="-57"/>
          <w:sz w:val="24"/>
          <w:szCs w:val="24"/>
        </w:rPr>
        <w:t xml:space="preserve"> </w:t>
      </w:r>
      <w:r w:rsidR="00EA7F14" w:rsidRPr="005C44DC">
        <w:rPr>
          <w:rFonts w:ascii="Times New Roman" w:hAnsi="Times New Roman"/>
          <w:sz w:val="24"/>
          <w:szCs w:val="24"/>
        </w:rPr>
        <w:t>иными</w:t>
      </w:r>
      <w:r w:rsidR="00EA7F14" w:rsidRPr="005C44DC">
        <w:rPr>
          <w:rFonts w:ascii="Times New Roman" w:hAnsi="Times New Roman"/>
          <w:spacing w:val="2"/>
          <w:sz w:val="24"/>
          <w:szCs w:val="24"/>
        </w:rPr>
        <w:t xml:space="preserve"> </w:t>
      </w:r>
      <w:r w:rsidR="00EA7F14" w:rsidRPr="005C44DC">
        <w:rPr>
          <w:rFonts w:ascii="Times New Roman" w:hAnsi="Times New Roman"/>
          <w:sz w:val="24"/>
          <w:szCs w:val="24"/>
        </w:rPr>
        <w:t>работниками;</w:t>
      </w:r>
    </w:p>
    <w:p w:rsidR="00EA7F14" w:rsidRPr="005C44DC" w:rsidRDefault="00EA7F14" w:rsidP="00B120B6">
      <w:pPr>
        <w:pStyle w:val="a6"/>
        <w:widowControl w:val="0"/>
        <w:numPr>
          <w:ilvl w:val="0"/>
          <w:numId w:val="41"/>
        </w:numPr>
        <w:tabs>
          <w:tab w:val="left" w:pos="0"/>
          <w:tab w:val="left" w:pos="284"/>
          <w:tab w:val="left" w:pos="993"/>
        </w:tabs>
        <w:autoSpaceDE w:val="0"/>
        <w:autoSpaceDN w:val="0"/>
        <w:spacing w:before="3" w:after="0" w:line="240" w:lineRule="auto"/>
        <w:ind w:left="0" w:firstLine="0"/>
        <w:contextualSpacing w:val="0"/>
        <w:jc w:val="both"/>
        <w:rPr>
          <w:rFonts w:ascii="Times New Roman" w:hAnsi="Times New Roman"/>
          <w:sz w:val="24"/>
          <w:szCs w:val="24"/>
        </w:rPr>
      </w:pPr>
      <w:r w:rsidRPr="005C44DC">
        <w:rPr>
          <w:rFonts w:ascii="Times New Roman" w:hAnsi="Times New Roman"/>
          <w:sz w:val="24"/>
          <w:szCs w:val="24"/>
        </w:rPr>
        <w:t>уровень</w:t>
      </w:r>
      <w:r w:rsidRPr="005C44DC">
        <w:rPr>
          <w:rFonts w:ascii="Times New Roman" w:hAnsi="Times New Roman"/>
          <w:spacing w:val="-3"/>
          <w:sz w:val="24"/>
          <w:szCs w:val="24"/>
        </w:rPr>
        <w:t xml:space="preserve"> </w:t>
      </w:r>
      <w:r w:rsidRPr="005C44DC">
        <w:rPr>
          <w:rFonts w:ascii="Times New Roman" w:hAnsi="Times New Roman"/>
          <w:sz w:val="24"/>
          <w:szCs w:val="24"/>
        </w:rPr>
        <w:t>квалификации</w:t>
      </w:r>
      <w:r w:rsidRPr="005C44DC">
        <w:rPr>
          <w:rFonts w:ascii="Times New Roman" w:hAnsi="Times New Roman"/>
          <w:spacing w:val="-2"/>
          <w:sz w:val="24"/>
          <w:szCs w:val="24"/>
        </w:rPr>
        <w:t xml:space="preserve"> </w:t>
      </w:r>
      <w:r w:rsidRPr="005C44DC">
        <w:rPr>
          <w:rFonts w:ascii="Times New Roman" w:hAnsi="Times New Roman"/>
          <w:sz w:val="24"/>
          <w:szCs w:val="24"/>
        </w:rPr>
        <w:t>педагогических</w:t>
      </w:r>
      <w:r w:rsidRPr="005C44DC">
        <w:rPr>
          <w:rFonts w:ascii="Times New Roman" w:hAnsi="Times New Roman"/>
          <w:spacing w:val="-7"/>
          <w:sz w:val="24"/>
          <w:szCs w:val="24"/>
        </w:rPr>
        <w:t xml:space="preserve"> </w:t>
      </w:r>
      <w:r w:rsidRPr="005C44DC">
        <w:rPr>
          <w:rFonts w:ascii="Times New Roman" w:hAnsi="Times New Roman"/>
          <w:sz w:val="24"/>
          <w:szCs w:val="24"/>
        </w:rPr>
        <w:t>и</w:t>
      </w:r>
      <w:r w:rsidRPr="005C44DC">
        <w:rPr>
          <w:rFonts w:ascii="Times New Roman" w:hAnsi="Times New Roman"/>
          <w:spacing w:val="-2"/>
          <w:sz w:val="24"/>
          <w:szCs w:val="24"/>
        </w:rPr>
        <w:t xml:space="preserve"> </w:t>
      </w:r>
      <w:r w:rsidRPr="005C44DC">
        <w:rPr>
          <w:rFonts w:ascii="Times New Roman" w:hAnsi="Times New Roman"/>
          <w:sz w:val="24"/>
          <w:szCs w:val="24"/>
        </w:rPr>
        <w:t>иных</w:t>
      </w:r>
      <w:r w:rsidRPr="005C44DC">
        <w:rPr>
          <w:rFonts w:ascii="Times New Roman" w:hAnsi="Times New Roman"/>
          <w:spacing w:val="-11"/>
          <w:sz w:val="24"/>
          <w:szCs w:val="24"/>
        </w:rPr>
        <w:t xml:space="preserve"> </w:t>
      </w:r>
      <w:r w:rsidRPr="005C44DC">
        <w:rPr>
          <w:rFonts w:ascii="Times New Roman" w:hAnsi="Times New Roman"/>
          <w:sz w:val="24"/>
          <w:szCs w:val="24"/>
        </w:rPr>
        <w:t>работников</w:t>
      </w:r>
      <w:r w:rsidRPr="005C44DC">
        <w:rPr>
          <w:rFonts w:ascii="Times New Roman" w:hAnsi="Times New Roman"/>
          <w:spacing w:val="-10"/>
          <w:sz w:val="24"/>
          <w:szCs w:val="24"/>
        </w:rPr>
        <w:t xml:space="preserve"> </w:t>
      </w:r>
      <w:r w:rsidRPr="005C44DC">
        <w:rPr>
          <w:rFonts w:ascii="Times New Roman" w:hAnsi="Times New Roman"/>
          <w:sz w:val="24"/>
          <w:szCs w:val="24"/>
        </w:rPr>
        <w:t>образовательного</w:t>
      </w:r>
      <w:r w:rsidRPr="005C44DC">
        <w:rPr>
          <w:rFonts w:ascii="Times New Roman" w:hAnsi="Times New Roman"/>
          <w:spacing w:val="6"/>
          <w:sz w:val="24"/>
          <w:szCs w:val="24"/>
        </w:rPr>
        <w:t xml:space="preserve"> </w:t>
      </w:r>
      <w:r w:rsidRPr="005C44DC">
        <w:rPr>
          <w:rFonts w:ascii="Times New Roman" w:hAnsi="Times New Roman"/>
          <w:sz w:val="24"/>
          <w:szCs w:val="24"/>
        </w:rPr>
        <w:t>учреждения;</w:t>
      </w:r>
    </w:p>
    <w:p w:rsidR="00EA7F14" w:rsidRPr="005C44DC" w:rsidRDefault="00EA7F14" w:rsidP="00B120B6">
      <w:pPr>
        <w:pStyle w:val="a6"/>
        <w:widowControl w:val="0"/>
        <w:numPr>
          <w:ilvl w:val="0"/>
          <w:numId w:val="41"/>
        </w:numPr>
        <w:tabs>
          <w:tab w:val="left" w:pos="0"/>
          <w:tab w:val="left" w:pos="284"/>
          <w:tab w:val="left" w:pos="993"/>
        </w:tabs>
        <w:autoSpaceDE w:val="0"/>
        <w:autoSpaceDN w:val="0"/>
        <w:spacing w:before="42" w:after="0" w:line="268" w:lineRule="auto"/>
        <w:ind w:left="0" w:right="229" w:firstLine="0"/>
        <w:contextualSpacing w:val="0"/>
        <w:jc w:val="both"/>
        <w:rPr>
          <w:rFonts w:ascii="Times New Roman" w:hAnsi="Times New Roman"/>
          <w:sz w:val="24"/>
          <w:szCs w:val="24"/>
        </w:rPr>
      </w:pPr>
      <w:r w:rsidRPr="005C44DC">
        <w:rPr>
          <w:rFonts w:ascii="Times New Roman" w:hAnsi="Times New Roman"/>
          <w:sz w:val="24"/>
          <w:szCs w:val="24"/>
        </w:rPr>
        <w:t>непрерывность</w:t>
      </w:r>
      <w:r w:rsidRPr="005C44DC">
        <w:rPr>
          <w:rFonts w:ascii="Times New Roman" w:hAnsi="Times New Roman"/>
          <w:spacing w:val="53"/>
          <w:sz w:val="24"/>
          <w:szCs w:val="24"/>
        </w:rPr>
        <w:t xml:space="preserve"> </w:t>
      </w:r>
      <w:r w:rsidRPr="005C44DC">
        <w:rPr>
          <w:rFonts w:ascii="Times New Roman" w:hAnsi="Times New Roman"/>
          <w:sz w:val="24"/>
          <w:szCs w:val="24"/>
        </w:rPr>
        <w:t>профессионального</w:t>
      </w:r>
      <w:r w:rsidRPr="005C44DC">
        <w:rPr>
          <w:rFonts w:ascii="Times New Roman" w:hAnsi="Times New Roman"/>
          <w:spacing w:val="2"/>
          <w:sz w:val="24"/>
          <w:szCs w:val="24"/>
        </w:rPr>
        <w:t xml:space="preserve"> </w:t>
      </w:r>
      <w:r w:rsidRPr="005C44DC">
        <w:rPr>
          <w:rFonts w:ascii="Times New Roman" w:hAnsi="Times New Roman"/>
          <w:sz w:val="24"/>
          <w:szCs w:val="24"/>
        </w:rPr>
        <w:t>развития</w:t>
      </w:r>
      <w:r w:rsidRPr="005C44DC">
        <w:rPr>
          <w:rFonts w:ascii="Times New Roman" w:hAnsi="Times New Roman"/>
          <w:spacing w:val="51"/>
          <w:sz w:val="24"/>
          <w:szCs w:val="24"/>
        </w:rPr>
        <w:t xml:space="preserve"> </w:t>
      </w:r>
      <w:r w:rsidRPr="005C44DC">
        <w:rPr>
          <w:rFonts w:ascii="Times New Roman" w:hAnsi="Times New Roman"/>
          <w:sz w:val="24"/>
          <w:szCs w:val="24"/>
        </w:rPr>
        <w:t>педагогических</w:t>
      </w:r>
      <w:r w:rsidRPr="005C44DC">
        <w:rPr>
          <w:rFonts w:ascii="Times New Roman" w:hAnsi="Times New Roman"/>
          <w:spacing w:val="51"/>
          <w:sz w:val="24"/>
          <w:szCs w:val="24"/>
        </w:rPr>
        <w:t xml:space="preserve"> </w:t>
      </w:r>
      <w:r w:rsidRPr="005C44DC">
        <w:rPr>
          <w:rFonts w:ascii="Times New Roman" w:hAnsi="Times New Roman"/>
          <w:sz w:val="24"/>
          <w:szCs w:val="24"/>
        </w:rPr>
        <w:t>работников</w:t>
      </w:r>
      <w:r w:rsidRPr="005C44DC">
        <w:rPr>
          <w:rFonts w:ascii="Times New Roman" w:hAnsi="Times New Roman"/>
          <w:spacing w:val="49"/>
          <w:sz w:val="24"/>
          <w:szCs w:val="24"/>
        </w:rPr>
        <w:t xml:space="preserve"> </w:t>
      </w:r>
      <w:r w:rsidRPr="005C44DC">
        <w:rPr>
          <w:rFonts w:ascii="Times New Roman" w:hAnsi="Times New Roman"/>
          <w:sz w:val="24"/>
          <w:szCs w:val="24"/>
        </w:rPr>
        <w:t>образовательного</w:t>
      </w:r>
      <w:r w:rsidRPr="005C44DC">
        <w:rPr>
          <w:rFonts w:ascii="Times New Roman" w:hAnsi="Times New Roman"/>
          <w:spacing w:val="-57"/>
          <w:sz w:val="24"/>
          <w:szCs w:val="24"/>
        </w:rPr>
        <w:t xml:space="preserve"> </w:t>
      </w:r>
      <w:r w:rsidRPr="005C44DC">
        <w:rPr>
          <w:rFonts w:ascii="Times New Roman" w:hAnsi="Times New Roman"/>
          <w:sz w:val="24"/>
          <w:szCs w:val="24"/>
        </w:rPr>
        <w:t>учреждения.</w:t>
      </w:r>
    </w:p>
    <w:p w:rsidR="000E44DC" w:rsidRDefault="00EA7F14" w:rsidP="000E44DC">
      <w:pPr>
        <w:pStyle w:val="ae"/>
        <w:tabs>
          <w:tab w:val="left" w:pos="0"/>
          <w:tab w:val="left" w:pos="284"/>
          <w:tab w:val="left" w:pos="993"/>
        </w:tabs>
        <w:spacing w:before="8" w:line="278" w:lineRule="auto"/>
        <w:ind w:right="247"/>
        <w:jc w:val="both"/>
        <w:rPr>
          <w:sz w:val="24"/>
        </w:rPr>
        <w:sectPr w:rsidR="000E44DC" w:rsidSect="00F7344F">
          <w:type w:val="continuous"/>
          <w:pgSz w:w="12240" w:h="15840"/>
          <w:pgMar w:top="1134" w:right="850" w:bottom="1134" w:left="1701" w:header="0" w:footer="0" w:gutter="0"/>
          <w:cols w:space="720"/>
        </w:sectPr>
      </w:pPr>
      <w:r w:rsidRPr="005C44DC">
        <w:rPr>
          <w:sz w:val="24"/>
        </w:rPr>
        <w:t>В ОУ создана и успешно функционирует система непрерывного профессионального</w:t>
      </w:r>
      <w:r w:rsidRPr="005C44DC">
        <w:rPr>
          <w:spacing w:val="1"/>
          <w:sz w:val="24"/>
        </w:rPr>
        <w:t xml:space="preserve"> </w:t>
      </w:r>
      <w:r w:rsidRPr="005C44DC">
        <w:rPr>
          <w:sz w:val="24"/>
        </w:rPr>
        <w:t>образования, включающая различные формы получения педагогическими и</w:t>
      </w:r>
      <w:r w:rsidRPr="005C44DC">
        <w:rPr>
          <w:spacing w:val="1"/>
          <w:sz w:val="24"/>
        </w:rPr>
        <w:t xml:space="preserve"> </w:t>
      </w:r>
      <w:r w:rsidRPr="005C44DC">
        <w:rPr>
          <w:sz w:val="24"/>
        </w:rPr>
        <w:t>административными</w:t>
      </w:r>
      <w:r w:rsidRPr="005C44DC">
        <w:rPr>
          <w:spacing w:val="-9"/>
          <w:sz w:val="24"/>
        </w:rPr>
        <w:t xml:space="preserve"> </w:t>
      </w:r>
      <w:r w:rsidRPr="005C44DC">
        <w:rPr>
          <w:sz w:val="24"/>
        </w:rPr>
        <w:t>работниками</w:t>
      </w:r>
      <w:r w:rsidRPr="005C44DC">
        <w:rPr>
          <w:spacing w:val="-5"/>
          <w:sz w:val="24"/>
        </w:rPr>
        <w:t xml:space="preserve"> </w:t>
      </w:r>
      <w:r w:rsidRPr="005C44DC">
        <w:rPr>
          <w:sz w:val="24"/>
        </w:rPr>
        <w:t>дополнительного</w:t>
      </w:r>
      <w:r w:rsidRPr="005C44DC">
        <w:rPr>
          <w:spacing w:val="-2"/>
          <w:sz w:val="24"/>
        </w:rPr>
        <w:t xml:space="preserve"> </w:t>
      </w:r>
      <w:r w:rsidRPr="005C44DC">
        <w:rPr>
          <w:sz w:val="24"/>
        </w:rPr>
        <w:t>профессионального</w:t>
      </w:r>
      <w:r w:rsidRPr="005C44DC">
        <w:rPr>
          <w:spacing w:val="-6"/>
          <w:sz w:val="24"/>
        </w:rPr>
        <w:t xml:space="preserve"> </w:t>
      </w:r>
      <w:r w:rsidR="000E44DC">
        <w:rPr>
          <w:sz w:val="24"/>
        </w:rPr>
        <w:t>образования.</w:t>
      </w:r>
    </w:p>
    <w:p w:rsidR="000E44DC" w:rsidRDefault="00F7344F" w:rsidP="007730DE">
      <w:pPr>
        <w:pStyle w:val="ae"/>
        <w:tabs>
          <w:tab w:val="left" w:pos="0"/>
          <w:tab w:val="left" w:pos="284"/>
          <w:tab w:val="left" w:pos="993"/>
          <w:tab w:val="left" w:pos="2513"/>
          <w:tab w:val="left" w:pos="4614"/>
          <w:tab w:val="left" w:pos="6345"/>
          <w:tab w:val="left" w:pos="7578"/>
          <w:tab w:val="left" w:pos="9040"/>
        </w:tabs>
        <w:jc w:val="both"/>
        <w:rPr>
          <w:sz w:val="24"/>
          <w:u w:val="single"/>
        </w:rPr>
      </w:pPr>
      <w:r w:rsidRPr="005C44DC">
        <w:rPr>
          <w:sz w:val="24"/>
        </w:rPr>
        <w:lastRenderedPageBreak/>
        <w:t>Педагоги</w:t>
      </w:r>
      <w:r w:rsidRPr="005C44DC">
        <w:rPr>
          <w:sz w:val="24"/>
        </w:rPr>
        <w:tab/>
        <w:t xml:space="preserve">образовательной организации, которые реализуют </w:t>
      </w:r>
      <w:r w:rsidR="007730DE">
        <w:rPr>
          <w:sz w:val="24"/>
          <w:u w:val="single"/>
        </w:rPr>
        <w:t>программу</w:t>
      </w:r>
    </w:p>
    <w:p w:rsidR="000E44DC" w:rsidRPr="005C44DC" w:rsidRDefault="000E44DC" w:rsidP="000E44DC">
      <w:pPr>
        <w:pStyle w:val="ae"/>
        <w:tabs>
          <w:tab w:val="left" w:pos="0"/>
          <w:tab w:val="left" w:pos="284"/>
          <w:tab w:val="left" w:pos="993"/>
        </w:tabs>
        <w:spacing w:before="65" w:line="276" w:lineRule="auto"/>
        <w:ind w:right="222"/>
        <w:jc w:val="both"/>
        <w:rPr>
          <w:sz w:val="24"/>
        </w:rPr>
      </w:pPr>
      <w:r w:rsidRPr="005C44DC">
        <w:rPr>
          <w:sz w:val="24"/>
          <w:u w:val="single"/>
        </w:rPr>
        <w:t>коррекционной работы</w:t>
      </w:r>
      <w:r w:rsidRPr="005C44DC">
        <w:rPr>
          <w:sz w:val="24"/>
        </w:rPr>
        <w:t xml:space="preserve"> с детьми с НОДА должны иметь квалификацию/степень бакалавра или</w:t>
      </w:r>
      <w:r w:rsidRPr="005C44DC">
        <w:rPr>
          <w:spacing w:val="1"/>
          <w:sz w:val="24"/>
        </w:rPr>
        <w:t xml:space="preserve"> </w:t>
      </w:r>
      <w:r w:rsidRPr="005C44DC">
        <w:rPr>
          <w:sz w:val="24"/>
        </w:rPr>
        <w:t>магистра.</w:t>
      </w:r>
      <w:r w:rsidRPr="005C44DC">
        <w:rPr>
          <w:spacing w:val="-2"/>
          <w:sz w:val="24"/>
        </w:rPr>
        <w:t xml:space="preserve"> </w:t>
      </w:r>
      <w:r w:rsidRPr="005C44DC">
        <w:rPr>
          <w:sz w:val="24"/>
        </w:rPr>
        <w:t>Предусматривается:</w:t>
      </w:r>
    </w:p>
    <w:p w:rsidR="000E44DC" w:rsidRPr="005C44DC" w:rsidRDefault="000E44DC" w:rsidP="000E44DC">
      <w:pPr>
        <w:pStyle w:val="a6"/>
        <w:widowControl w:val="0"/>
        <w:numPr>
          <w:ilvl w:val="0"/>
          <w:numId w:val="40"/>
        </w:numPr>
        <w:tabs>
          <w:tab w:val="left" w:pos="0"/>
          <w:tab w:val="left" w:pos="284"/>
          <w:tab w:val="left" w:pos="993"/>
          <w:tab w:val="left" w:pos="1426"/>
        </w:tabs>
        <w:autoSpaceDE w:val="0"/>
        <w:autoSpaceDN w:val="0"/>
        <w:spacing w:after="0"/>
        <w:ind w:left="0" w:right="226" w:firstLine="0"/>
        <w:contextualSpacing w:val="0"/>
        <w:jc w:val="both"/>
        <w:rPr>
          <w:rFonts w:ascii="Times New Roman" w:hAnsi="Times New Roman"/>
          <w:sz w:val="24"/>
          <w:szCs w:val="24"/>
        </w:rPr>
      </w:pPr>
      <w:r w:rsidRPr="005C44DC">
        <w:rPr>
          <w:rFonts w:ascii="Times New Roman" w:hAnsi="Times New Roman"/>
          <w:sz w:val="24"/>
          <w:szCs w:val="24"/>
        </w:rPr>
        <w:t>бакалавр</w:t>
      </w:r>
      <w:r w:rsidRPr="005C44DC">
        <w:rPr>
          <w:rFonts w:ascii="Times New Roman" w:hAnsi="Times New Roman"/>
          <w:spacing w:val="1"/>
          <w:sz w:val="24"/>
          <w:szCs w:val="24"/>
        </w:rPr>
        <w:t xml:space="preserve"> </w:t>
      </w:r>
      <w:r w:rsidRPr="005C44DC">
        <w:rPr>
          <w:rFonts w:ascii="Times New Roman" w:hAnsi="Times New Roman"/>
          <w:sz w:val="24"/>
          <w:szCs w:val="24"/>
        </w:rPr>
        <w:t>по</w:t>
      </w:r>
      <w:r w:rsidRPr="005C44DC">
        <w:rPr>
          <w:rFonts w:ascii="Times New Roman" w:hAnsi="Times New Roman"/>
          <w:spacing w:val="1"/>
          <w:sz w:val="24"/>
          <w:szCs w:val="24"/>
        </w:rPr>
        <w:t xml:space="preserve"> </w:t>
      </w:r>
      <w:r w:rsidRPr="005C44DC">
        <w:rPr>
          <w:rFonts w:ascii="Times New Roman" w:hAnsi="Times New Roman"/>
          <w:sz w:val="24"/>
          <w:szCs w:val="24"/>
        </w:rPr>
        <w:t>направлению</w:t>
      </w:r>
      <w:r w:rsidRPr="005C44DC">
        <w:rPr>
          <w:rFonts w:ascii="Times New Roman" w:hAnsi="Times New Roman"/>
          <w:spacing w:val="1"/>
          <w:sz w:val="24"/>
          <w:szCs w:val="24"/>
        </w:rPr>
        <w:t xml:space="preserve"> </w:t>
      </w:r>
      <w:r w:rsidRPr="005C44DC">
        <w:rPr>
          <w:rFonts w:ascii="Times New Roman" w:hAnsi="Times New Roman"/>
          <w:sz w:val="24"/>
          <w:szCs w:val="24"/>
        </w:rPr>
        <w:t>«Педагогика»</w:t>
      </w:r>
      <w:r w:rsidRPr="005C44DC">
        <w:rPr>
          <w:rFonts w:ascii="Times New Roman" w:hAnsi="Times New Roman"/>
          <w:spacing w:val="1"/>
          <w:sz w:val="24"/>
          <w:szCs w:val="24"/>
        </w:rPr>
        <w:t xml:space="preserve"> </w:t>
      </w:r>
      <w:r w:rsidRPr="005C44DC">
        <w:rPr>
          <w:rFonts w:ascii="Times New Roman" w:hAnsi="Times New Roman"/>
          <w:sz w:val="24"/>
          <w:szCs w:val="24"/>
        </w:rPr>
        <w:t>должен</w:t>
      </w:r>
      <w:r w:rsidRPr="005C44DC">
        <w:rPr>
          <w:rFonts w:ascii="Times New Roman" w:hAnsi="Times New Roman"/>
          <w:spacing w:val="1"/>
          <w:sz w:val="24"/>
          <w:szCs w:val="24"/>
        </w:rPr>
        <w:t xml:space="preserve"> </w:t>
      </w:r>
      <w:r w:rsidRPr="005C44DC">
        <w:rPr>
          <w:rFonts w:ascii="Times New Roman" w:hAnsi="Times New Roman"/>
          <w:sz w:val="24"/>
          <w:szCs w:val="24"/>
        </w:rPr>
        <w:t>получить</w:t>
      </w:r>
      <w:r w:rsidRPr="005C44DC">
        <w:rPr>
          <w:rFonts w:ascii="Times New Roman" w:hAnsi="Times New Roman"/>
          <w:spacing w:val="1"/>
          <w:sz w:val="24"/>
          <w:szCs w:val="24"/>
        </w:rPr>
        <w:t xml:space="preserve"> </w:t>
      </w:r>
      <w:r w:rsidRPr="005C44DC">
        <w:rPr>
          <w:rFonts w:ascii="Times New Roman" w:hAnsi="Times New Roman"/>
          <w:sz w:val="24"/>
          <w:szCs w:val="24"/>
        </w:rPr>
        <w:t>образование</w:t>
      </w:r>
      <w:r w:rsidRPr="005C44DC">
        <w:rPr>
          <w:rFonts w:ascii="Times New Roman" w:hAnsi="Times New Roman"/>
          <w:spacing w:val="1"/>
          <w:sz w:val="24"/>
          <w:szCs w:val="24"/>
        </w:rPr>
        <w:t xml:space="preserve"> </w:t>
      </w:r>
      <w:r w:rsidRPr="005C44DC">
        <w:rPr>
          <w:rFonts w:ascii="Times New Roman" w:hAnsi="Times New Roman"/>
          <w:sz w:val="24"/>
          <w:szCs w:val="24"/>
        </w:rPr>
        <w:t>по</w:t>
      </w:r>
      <w:r w:rsidRPr="005C44DC">
        <w:rPr>
          <w:rFonts w:ascii="Times New Roman" w:hAnsi="Times New Roman"/>
          <w:spacing w:val="1"/>
          <w:sz w:val="24"/>
          <w:szCs w:val="24"/>
        </w:rPr>
        <w:t xml:space="preserve"> </w:t>
      </w:r>
      <w:r w:rsidRPr="005C44DC">
        <w:rPr>
          <w:rFonts w:ascii="Times New Roman" w:hAnsi="Times New Roman"/>
          <w:sz w:val="24"/>
          <w:szCs w:val="24"/>
        </w:rPr>
        <w:t>магистерским программам в области специальной (коррекционной) педагогики; специальной</w:t>
      </w:r>
      <w:r w:rsidRPr="005C44DC">
        <w:rPr>
          <w:rFonts w:ascii="Times New Roman" w:hAnsi="Times New Roman"/>
          <w:spacing w:val="1"/>
          <w:sz w:val="24"/>
          <w:szCs w:val="24"/>
        </w:rPr>
        <w:t xml:space="preserve"> </w:t>
      </w:r>
      <w:r w:rsidRPr="005C44DC">
        <w:rPr>
          <w:rFonts w:ascii="Times New Roman" w:hAnsi="Times New Roman"/>
          <w:sz w:val="24"/>
          <w:szCs w:val="24"/>
        </w:rPr>
        <w:t>(коррекционной)</w:t>
      </w:r>
      <w:r w:rsidRPr="005C44DC">
        <w:rPr>
          <w:rFonts w:ascii="Times New Roman" w:hAnsi="Times New Roman"/>
          <w:spacing w:val="1"/>
          <w:sz w:val="24"/>
          <w:szCs w:val="24"/>
        </w:rPr>
        <w:t xml:space="preserve"> </w:t>
      </w:r>
      <w:r w:rsidRPr="005C44DC">
        <w:rPr>
          <w:rFonts w:ascii="Times New Roman" w:hAnsi="Times New Roman"/>
          <w:sz w:val="24"/>
          <w:szCs w:val="24"/>
        </w:rPr>
        <w:t>психологии]</w:t>
      </w:r>
      <w:r w:rsidRPr="005C44DC">
        <w:rPr>
          <w:rFonts w:ascii="Times New Roman" w:hAnsi="Times New Roman"/>
          <w:spacing w:val="1"/>
          <w:sz w:val="24"/>
          <w:szCs w:val="24"/>
        </w:rPr>
        <w:t xml:space="preserve"> </w:t>
      </w:r>
      <w:r w:rsidRPr="005C44DC">
        <w:rPr>
          <w:rFonts w:ascii="Times New Roman" w:hAnsi="Times New Roman"/>
          <w:sz w:val="24"/>
          <w:szCs w:val="24"/>
        </w:rPr>
        <w:t>или</w:t>
      </w:r>
      <w:r w:rsidRPr="005C44DC">
        <w:rPr>
          <w:rFonts w:ascii="Times New Roman" w:hAnsi="Times New Roman"/>
          <w:spacing w:val="1"/>
          <w:sz w:val="24"/>
          <w:szCs w:val="24"/>
        </w:rPr>
        <w:t xml:space="preserve"> </w:t>
      </w:r>
      <w:r w:rsidRPr="005C44DC">
        <w:rPr>
          <w:rFonts w:ascii="Times New Roman" w:hAnsi="Times New Roman"/>
          <w:sz w:val="24"/>
          <w:szCs w:val="24"/>
        </w:rPr>
        <w:t>по</w:t>
      </w:r>
      <w:r w:rsidRPr="005C44DC">
        <w:rPr>
          <w:rFonts w:ascii="Times New Roman" w:hAnsi="Times New Roman"/>
          <w:spacing w:val="1"/>
          <w:sz w:val="24"/>
          <w:szCs w:val="24"/>
        </w:rPr>
        <w:t xml:space="preserve"> </w:t>
      </w:r>
      <w:r w:rsidRPr="005C44DC">
        <w:rPr>
          <w:rFonts w:ascii="Times New Roman" w:hAnsi="Times New Roman"/>
          <w:sz w:val="24"/>
          <w:szCs w:val="24"/>
        </w:rPr>
        <w:t>направлению</w:t>
      </w:r>
      <w:r w:rsidRPr="005C44DC">
        <w:rPr>
          <w:rFonts w:ascii="Times New Roman" w:hAnsi="Times New Roman"/>
          <w:spacing w:val="1"/>
          <w:sz w:val="24"/>
          <w:szCs w:val="24"/>
        </w:rPr>
        <w:t xml:space="preserve"> </w:t>
      </w:r>
      <w:r w:rsidRPr="005C44DC">
        <w:rPr>
          <w:rFonts w:ascii="Times New Roman" w:hAnsi="Times New Roman"/>
          <w:sz w:val="24"/>
          <w:szCs w:val="24"/>
        </w:rPr>
        <w:t>«Специальное</w:t>
      </w:r>
      <w:r w:rsidRPr="005C44DC">
        <w:rPr>
          <w:rFonts w:ascii="Times New Roman" w:hAnsi="Times New Roman"/>
          <w:spacing w:val="1"/>
          <w:sz w:val="24"/>
          <w:szCs w:val="24"/>
        </w:rPr>
        <w:t xml:space="preserve"> </w:t>
      </w:r>
      <w:r w:rsidRPr="005C44DC">
        <w:rPr>
          <w:rFonts w:ascii="Times New Roman" w:hAnsi="Times New Roman"/>
          <w:sz w:val="24"/>
          <w:szCs w:val="24"/>
        </w:rPr>
        <w:t>(дефектологическое)</w:t>
      </w:r>
      <w:r w:rsidRPr="005C44DC">
        <w:rPr>
          <w:rFonts w:ascii="Times New Roman" w:hAnsi="Times New Roman"/>
          <w:spacing w:val="1"/>
          <w:sz w:val="24"/>
          <w:szCs w:val="24"/>
        </w:rPr>
        <w:t xml:space="preserve"> </w:t>
      </w:r>
      <w:r w:rsidRPr="005C44DC">
        <w:rPr>
          <w:rFonts w:ascii="Times New Roman" w:hAnsi="Times New Roman"/>
          <w:sz w:val="24"/>
          <w:szCs w:val="24"/>
        </w:rPr>
        <w:t>образование»;</w:t>
      </w:r>
    </w:p>
    <w:p w:rsidR="000E44DC" w:rsidRPr="005C44DC" w:rsidRDefault="000E44DC" w:rsidP="000E44DC">
      <w:pPr>
        <w:pStyle w:val="a6"/>
        <w:widowControl w:val="0"/>
        <w:numPr>
          <w:ilvl w:val="0"/>
          <w:numId w:val="40"/>
        </w:numPr>
        <w:tabs>
          <w:tab w:val="left" w:pos="0"/>
          <w:tab w:val="left" w:pos="284"/>
          <w:tab w:val="left" w:pos="993"/>
          <w:tab w:val="left" w:pos="1426"/>
        </w:tabs>
        <w:autoSpaceDE w:val="0"/>
        <w:autoSpaceDN w:val="0"/>
        <w:spacing w:before="2" w:after="0"/>
        <w:ind w:left="0" w:right="215" w:firstLine="0"/>
        <w:contextualSpacing w:val="0"/>
        <w:jc w:val="both"/>
        <w:rPr>
          <w:rFonts w:ascii="Times New Roman" w:hAnsi="Times New Roman"/>
          <w:sz w:val="24"/>
          <w:szCs w:val="24"/>
        </w:rPr>
      </w:pPr>
      <w:r w:rsidRPr="005C44DC">
        <w:rPr>
          <w:rFonts w:ascii="Times New Roman" w:hAnsi="Times New Roman"/>
          <w:sz w:val="24"/>
          <w:szCs w:val="24"/>
        </w:rPr>
        <w:t>бакалавр</w:t>
      </w:r>
      <w:r w:rsidRPr="005C44DC">
        <w:rPr>
          <w:rFonts w:ascii="Times New Roman" w:hAnsi="Times New Roman"/>
          <w:spacing w:val="1"/>
          <w:sz w:val="24"/>
          <w:szCs w:val="24"/>
        </w:rPr>
        <w:t xml:space="preserve"> </w:t>
      </w:r>
      <w:r w:rsidRPr="005C44DC">
        <w:rPr>
          <w:rFonts w:ascii="Times New Roman" w:hAnsi="Times New Roman"/>
          <w:sz w:val="24"/>
          <w:szCs w:val="24"/>
        </w:rPr>
        <w:t>по</w:t>
      </w:r>
      <w:r w:rsidRPr="005C44DC">
        <w:rPr>
          <w:rFonts w:ascii="Times New Roman" w:hAnsi="Times New Roman"/>
          <w:spacing w:val="1"/>
          <w:sz w:val="24"/>
          <w:szCs w:val="24"/>
        </w:rPr>
        <w:t xml:space="preserve"> </w:t>
      </w:r>
      <w:r w:rsidRPr="005C44DC">
        <w:rPr>
          <w:rFonts w:ascii="Times New Roman" w:hAnsi="Times New Roman"/>
          <w:sz w:val="24"/>
          <w:szCs w:val="24"/>
        </w:rPr>
        <w:t>направлениям</w:t>
      </w:r>
      <w:r w:rsidRPr="005C44DC">
        <w:rPr>
          <w:rFonts w:ascii="Times New Roman" w:hAnsi="Times New Roman"/>
          <w:spacing w:val="1"/>
          <w:sz w:val="24"/>
          <w:szCs w:val="24"/>
        </w:rPr>
        <w:t xml:space="preserve"> </w:t>
      </w:r>
      <w:r w:rsidRPr="005C44DC">
        <w:rPr>
          <w:rFonts w:ascii="Times New Roman" w:hAnsi="Times New Roman"/>
          <w:sz w:val="24"/>
          <w:szCs w:val="24"/>
        </w:rPr>
        <w:t>«Педагогическое</w:t>
      </w:r>
      <w:r w:rsidRPr="005C44DC">
        <w:rPr>
          <w:rFonts w:ascii="Times New Roman" w:hAnsi="Times New Roman"/>
          <w:spacing w:val="1"/>
          <w:sz w:val="24"/>
          <w:szCs w:val="24"/>
        </w:rPr>
        <w:t xml:space="preserve"> </w:t>
      </w:r>
      <w:r w:rsidRPr="005C44DC">
        <w:rPr>
          <w:rFonts w:ascii="Times New Roman" w:hAnsi="Times New Roman"/>
          <w:sz w:val="24"/>
          <w:szCs w:val="24"/>
        </w:rPr>
        <w:t>образование»</w:t>
      </w:r>
      <w:r w:rsidRPr="005C44DC">
        <w:rPr>
          <w:rFonts w:ascii="Times New Roman" w:hAnsi="Times New Roman"/>
          <w:spacing w:val="1"/>
          <w:sz w:val="24"/>
          <w:szCs w:val="24"/>
        </w:rPr>
        <w:t xml:space="preserve"> </w:t>
      </w:r>
      <w:r w:rsidRPr="005C44DC">
        <w:rPr>
          <w:rFonts w:ascii="Times New Roman" w:hAnsi="Times New Roman"/>
          <w:sz w:val="24"/>
          <w:szCs w:val="24"/>
        </w:rPr>
        <w:t>«Психолого-</w:t>
      </w:r>
      <w:r w:rsidRPr="005C44DC">
        <w:rPr>
          <w:rFonts w:ascii="Times New Roman" w:hAnsi="Times New Roman"/>
          <w:spacing w:val="1"/>
          <w:sz w:val="24"/>
          <w:szCs w:val="24"/>
        </w:rPr>
        <w:t xml:space="preserve"> </w:t>
      </w:r>
      <w:r w:rsidRPr="005C44DC">
        <w:rPr>
          <w:rFonts w:ascii="Times New Roman" w:hAnsi="Times New Roman"/>
          <w:sz w:val="24"/>
          <w:szCs w:val="24"/>
        </w:rPr>
        <w:t>педагогическое образование»</w:t>
      </w:r>
      <w:r w:rsidRPr="005C44DC">
        <w:rPr>
          <w:rFonts w:ascii="Times New Roman" w:hAnsi="Times New Roman"/>
          <w:spacing w:val="1"/>
          <w:sz w:val="24"/>
          <w:szCs w:val="24"/>
        </w:rPr>
        <w:t xml:space="preserve"> </w:t>
      </w:r>
      <w:r w:rsidRPr="005C44DC">
        <w:rPr>
          <w:rFonts w:ascii="Times New Roman" w:hAnsi="Times New Roman"/>
          <w:sz w:val="24"/>
          <w:szCs w:val="24"/>
        </w:rPr>
        <w:t>должен</w:t>
      </w:r>
      <w:r w:rsidRPr="005C44DC">
        <w:rPr>
          <w:rFonts w:ascii="Times New Roman" w:hAnsi="Times New Roman"/>
          <w:spacing w:val="1"/>
          <w:sz w:val="24"/>
          <w:szCs w:val="24"/>
        </w:rPr>
        <w:t xml:space="preserve"> </w:t>
      </w:r>
      <w:r w:rsidRPr="005C44DC">
        <w:rPr>
          <w:rFonts w:ascii="Times New Roman" w:hAnsi="Times New Roman"/>
          <w:sz w:val="24"/>
          <w:szCs w:val="24"/>
        </w:rPr>
        <w:t>получить:</w:t>
      </w:r>
      <w:r w:rsidRPr="005C44DC">
        <w:rPr>
          <w:rFonts w:ascii="Times New Roman" w:hAnsi="Times New Roman"/>
          <w:spacing w:val="1"/>
          <w:sz w:val="24"/>
          <w:szCs w:val="24"/>
        </w:rPr>
        <w:t xml:space="preserve"> </w:t>
      </w:r>
      <w:r w:rsidRPr="005C44DC">
        <w:rPr>
          <w:rFonts w:ascii="Times New Roman" w:hAnsi="Times New Roman"/>
          <w:sz w:val="24"/>
          <w:szCs w:val="24"/>
        </w:rPr>
        <w:t>один</w:t>
      </w:r>
      <w:r w:rsidRPr="005C44DC">
        <w:rPr>
          <w:rFonts w:ascii="Times New Roman" w:hAnsi="Times New Roman"/>
          <w:spacing w:val="1"/>
          <w:sz w:val="24"/>
          <w:szCs w:val="24"/>
        </w:rPr>
        <w:t xml:space="preserve"> </w:t>
      </w:r>
      <w:r w:rsidRPr="005C44DC">
        <w:rPr>
          <w:rFonts w:ascii="Times New Roman" w:hAnsi="Times New Roman"/>
          <w:sz w:val="24"/>
          <w:szCs w:val="24"/>
        </w:rPr>
        <w:t>из</w:t>
      </w:r>
      <w:r w:rsidRPr="005C44DC">
        <w:rPr>
          <w:rFonts w:ascii="Times New Roman" w:hAnsi="Times New Roman"/>
          <w:spacing w:val="1"/>
          <w:sz w:val="24"/>
          <w:szCs w:val="24"/>
        </w:rPr>
        <w:t xml:space="preserve"> </w:t>
      </w:r>
      <w:r w:rsidRPr="005C44DC">
        <w:rPr>
          <w:rFonts w:ascii="Times New Roman" w:hAnsi="Times New Roman"/>
          <w:sz w:val="24"/>
          <w:szCs w:val="24"/>
        </w:rPr>
        <w:t>профилей</w:t>
      </w:r>
      <w:r w:rsidRPr="005C44DC">
        <w:rPr>
          <w:rFonts w:ascii="Times New Roman" w:hAnsi="Times New Roman"/>
          <w:spacing w:val="1"/>
          <w:sz w:val="24"/>
          <w:szCs w:val="24"/>
        </w:rPr>
        <w:t xml:space="preserve"> </w:t>
      </w:r>
      <w:r w:rsidRPr="005C44DC">
        <w:rPr>
          <w:rFonts w:ascii="Times New Roman" w:hAnsi="Times New Roman"/>
          <w:sz w:val="24"/>
          <w:szCs w:val="24"/>
        </w:rPr>
        <w:t>подготовки</w:t>
      </w:r>
      <w:r w:rsidRPr="005C44DC">
        <w:rPr>
          <w:rFonts w:ascii="Times New Roman" w:hAnsi="Times New Roman"/>
          <w:spacing w:val="1"/>
          <w:sz w:val="24"/>
          <w:szCs w:val="24"/>
        </w:rPr>
        <w:t xml:space="preserve"> </w:t>
      </w:r>
      <w:r w:rsidRPr="005C44DC">
        <w:rPr>
          <w:rFonts w:ascii="Times New Roman" w:hAnsi="Times New Roman"/>
          <w:sz w:val="24"/>
          <w:szCs w:val="24"/>
        </w:rPr>
        <w:t>в</w:t>
      </w:r>
      <w:r w:rsidRPr="005C44DC">
        <w:rPr>
          <w:rFonts w:ascii="Times New Roman" w:hAnsi="Times New Roman"/>
          <w:spacing w:val="1"/>
          <w:sz w:val="24"/>
          <w:szCs w:val="24"/>
        </w:rPr>
        <w:t xml:space="preserve"> </w:t>
      </w:r>
      <w:r w:rsidRPr="005C44DC">
        <w:rPr>
          <w:rFonts w:ascii="Times New Roman" w:hAnsi="Times New Roman"/>
          <w:sz w:val="24"/>
          <w:szCs w:val="24"/>
        </w:rPr>
        <w:t>области</w:t>
      </w:r>
      <w:r w:rsidRPr="005C44DC">
        <w:rPr>
          <w:rFonts w:ascii="Times New Roman" w:hAnsi="Times New Roman"/>
          <w:spacing w:val="1"/>
          <w:sz w:val="24"/>
          <w:szCs w:val="24"/>
        </w:rPr>
        <w:t xml:space="preserve"> </w:t>
      </w:r>
      <w:r w:rsidRPr="005C44DC">
        <w:rPr>
          <w:rFonts w:ascii="Times New Roman" w:hAnsi="Times New Roman"/>
          <w:sz w:val="24"/>
          <w:szCs w:val="24"/>
        </w:rPr>
        <w:t>специальной (коррекционной) педагогики; специальной (коррекционной) психологии] или по</w:t>
      </w:r>
      <w:r w:rsidRPr="005C44DC">
        <w:rPr>
          <w:rFonts w:ascii="Times New Roman" w:hAnsi="Times New Roman"/>
          <w:spacing w:val="-57"/>
          <w:sz w:val="24"/>
          <w:szCs w:val="24"/>
        </w:rPr>
        <w:t xml:space="preserve"> </w:t>
      </w:r>
      <w:r w:rsidRPr="005C44DC">
        <w:rPr>
          <w:rFonts w:ascii="Times New Roman" w:hAnsi="Times New Roman"/>
          <w:sz w:val="24"/>
          <w:szCs w:val="24"/>
        </w:rPr>
        <w:t>направлению «Специальное (дефектологическое) образование», либо квалификацию учителя-</w:t>
      </w:r>
      <w:r w:rsidRPr="005C44DC">
        <w:rPr>
          <w:rFonts w:ascii="Times New Roman" w:hAnsi="Times New Roman"/>
          <w:spacing w:val="-57"/>
          <w:sz w:val="24"/>
          <w:szCs w:val="24"/>
        </w:rPr>
        <w:t xml:space="preserve"> </w:t>
      </w:r>
      <w:r w:rsidRPr="005C44DC">
        <w:rPr>
          <w:rFonts w:ascii="Times New Roman" w:hAnsi="Times New Roman"/>
          <w:sz w:val="24"/>
          <w:szCs w:val="24"/>
        </w:rPr>
        <w:t>сурдопедагога;</w:t>
      </w:r>
      <w:r w:rsidRPr="005C44DC">
        <w:rPr>
          <w:rFonts w:ascii="Times New Roman" w:hAnsi="Times New Roman"/>
          <w:spacing w:val="1"/>
          <w:sz w:val="24"/>
          <w:szCs w:val="24"/>
        </w:rPr>
        <w:t xml:space="preserve"> </w:t>
      </w:r>
      <w:r w:rsidRPr="005C44DC">
        <w:rPr>
          <w:rFonts w:ascii="Times New Roman" w:hAnsi="Times New Roman"/>
          <w:sz w:val="24"/>
          <w:szCs w:val="24"/>
        </w:rPr>
        <w:t>учителя-тифлопедагога;</w:t>
      </w:r>
      <w:r w:rsidRPr="005C44DC">
        <w:rPr>
          <w:rFonts w:ascii="Times New Roman" w:hAnsi="Times New Roman"/>
          <w:spacing w:val="1"/>
          <w:sz w:val="24"/>
          <w:szCs w:val="24"/>
        </w:rPr>
        <w:t xml:space="preserve"> </w:t>
      </w:r>
      <w:r w:rsidRPr="005C44DC">
        <w:rPr>
          <w:rFonts w:ascii="Times New Roman" w:hAnsi="Times New Roman"/>
          <w:sz w:val="24"/>
          <w:szCs w:val="24"/>
        </w:rPr>
        <w:t>логопеда;</w:t>
      </w:r>
      <w:r w:rsidRPr="005C44DC">
        <w:rPr>
          <w:rFonts w:ascii="Times New Roman" w:hAnsi="Times New Roman"/>
          <w:spacing w:val="1"/>
          <w:sz w:val="24"/>
          <w:szCs w:val="24"/>
        </w:rPr>
        <w:t xml:space="preserve"> </w:t>
      </w:r>
      <w:r w:rsidRPr="005C44DC">
        <w:rPr>
          <w:rFonts w:ascii="Times New Roman" w:hAnsi="Times New Roman"/>
          <w:sz w:val="24"/>
          <w:szCs w:val="24"/>
        </w:rPr>
        <w:t>учителя-олигофренопедагога</w:t>
      </w:r>
      <w:r w:rsidRPr="005C44DC">
        <w:rPr>
          <w:rFonts w:ascii="Times New Roman" w:hAnsi="Times New Roman"/>
          <w:spacing w:val="1"/>
          <w:sz w:val="24"/>
          <w:szCs w:val="24"/>
        </w:rPr>
        <w:t xml:space="preserve"> </w:t>
      </w:r>
      <w:r w:rsidRPr="005C44DC">
        <w:rPr>
          <w:rFonts w:ascii="Times New Roman" w:hAnsi="Times New Roman"/>
          <w:sz w:val="24"/>
          <w:szCs w:val="24"/>
        </w:rPr>
        <w:t>по</w:t>
      </w:r>
      <w:r w:rsidRPr="005C44DC">
        <w:rPr>
          <w:rFonts w:ascii="Times New Roman" w:hAnsi="Times New Roman"/>
          <w:spacing w:val="1"/>
          <w:sz w:val="24"/>
          <w:szCs w:val="24"/>
        </w:rPr>
        <w:t xml:space="preserve"> </w:t>
      </w:r>
      <w:r w:rsidRPr="005C44DC">
        <w:rPr>
          <w:rFonts w:ascii="Times New Roman" w:hAnsi="Times New Roman"/>
          <w:sz w:val="24"/>
          <w:szCs w:val="24"/>
        </w:rPr>
        <w:t>направлению</w:t>
      </w:r>
      <w:r w:rsidRPr="005C44DC">
        <w:rPr>
          <w:rFonts w:ascii="Times New Roman" w:hAnsi="Times New Roman"/>
          <w:spacing w:val="-1"/>
          <w:sz w:val="24"/>
          <w:szCs w:val="24"/>
        </w:rPr>
        <w:t xml:space="preserve"> </w:t>
      </w:r>
      <w:r w:rsidRPr="005C44DC">
        <w:rPr>
          <w:rFonts w:ascii="Times New Roman" w:hAnsi="Times New Roman"/>
          <w:sz w:val="24"/>
          <w:szCs w:val="24"/>
        </w:rPr>
        <w:t>специальное</w:t>
      </w:r>
      <w:r w:rsidRPr="005C44DC">
        <w:rPr>
          <w:rFonts w:ascii="Times New Roman" w:hAnsi="Times New Roman"/>
          <w:spacing w:val="1"/>
          <w:sz w:val="24"/>
          <w:szCs w:val="24"/>
        </w:rPr>
        <w:t xml:space="preserve"> </w:t>
      </w:r>
      <w:r w:rsidRPr="005C44DC">
        <w:rPr>
          <w:rFonts w:ascii="Times New Roman" w:hAnsi="Times New Roman"/>
          <w:sz w:val="24"/>
          <w:szCs w:val="24"/>
        </w:rPr>
        <w:t>дефектологическое</w:t>
      </w:r>
      <w:r w:rsidRPr="005C44DC">
        <w:rPr>
          <w:rFonts w:ascii="Times New Roman" w:hAnsi="Times New Roman"/>
          <w:spacing w:val="-4"/>
          <w:sz w:val="24"/>
          <w:szCs w:val="24"/>
        </w:rPr>
        <w:t xml:space="preserve"> </w:t>
      </w:r>
      <w:r w:rsidRPr="005C44DC">
        <w:rPr>
          <w:rFonts w:ascii="Times New Roman" w:hAnsi="Times New Roman"/>
          <w:sz w:val="24"/>
          <w:szCs w:val="24"/>
        </w:rPr>
        <w:t>образование;</w:t>
      </w:r>
    </w:p>
    <w:p w:rsidR="000E44DC" w:rsidRPr="005C44DC" w:rsidRDefault="000E44DC" w:rsidP="000E44DC">
      <w:pPr>
        <w:pStyle w:val="a6"/>
        <w:widowControl w:val="0"/>
        <w:numPr>
          <w:ilvl w:val="0"/>
          <w:numId w:val="40"/>
        </w:numPr>
        <w:tabs>
          <w:tab w:val="left" w:pos="0"/>
          <w:tab w:val="left" w:pos="284"/>
          <w:tab w:val="left" w:pos="993"/>
          <w:tab w:val="left" w:pos="1426"/>
        </w:tabs>
        <w:autoSpaceDE w:val="0"/>
        <w:autoSpaceDN w:val="0"/>
        <w:spacing w:before="2" w:after="0"/>
        <w:ind w:left="0" w:right="224" w:firstLine="0"/>
        <w:contextualSpacing w:val="0"/>
        <w:jc w:val="both"/>
        <w:rPr>
          <w:rFonts w:ascii="Times New Roman" w:hAnsi="Times New Roman"/>
          <w:sz w:val="24"/>
          <w:szCs w:val="24"/>
        </w:rPr>
      </w:pPr>
      <w:r w:rsidRPr="005C44DC">
        <w:rPr>
          <w:rFonts w:ascii="Times New Roman" w:hAnsi="Times New Roman"/>
          <w:sz w:val="24"/>
          <w:szCs w:val="24"/>
        </w:rPr>
        <w:lastRenderedPageBreak/>
        <w:t>по</w:t>
      </w:r>
      <w:r w:rsidRPr="005C44DC">
        <w:rPr>
          <w:rFonts w:ascii="Times New Roman" w:hAnsi="Times New Roman"/>
          <w:spacing w:val="1"/>
          <w:sz w:val="24"/>
          <w:szCs w:val="24"/>
        </w:rPr>
        <w:t xml:space="preserve"> </w:t>
      </w:r>
      <w:r w:rsidRPr="005C44DC">
        <w:rPr>
          <w:rFonts w:ascii="Times New Roman" w:hAnsi="Times New Roman"/>
          <w:sz w:val="24"/>
          <w:szCs w:val="24"/>
        </w:rPr>
        <w:t>специальностям</w:t>
      </w:r>
      <w:r w:rsidRPr="005C44DC">
        <w:rPr>
          <w:rFonts w:ascii="Times New Roman" w:hAnsi="Times New Roman"/>
          <w:spacing w:val="1"/>
          <w:sz w:val="24"/>
          <w:szCs w:val="24"/>
        </w:rPr>
        <w:t xml:space="preserve"> </w:t>
      </w:r>
      <w:r w:rsidRPr="005C44DC">
        <w:rPr>
          <w:rFonts w:ascii="Times New Roman" w:hAnsi="Times New Roman"/>
          <w:sz w:val="24"/>
          <w:szCs w:val="24"/>
        </w:rPr>
        <w:t>тифлопедагогика,</w:t>
      </w:r>
      <w:r w:rsidRPr="005C44DC">
        <w:rPr>
          <w:rFonts w:ascii="Times New Roman" w:hAnsi="Times New Roman"/>
          <w:spacing w:val="1"/>
          <w:sz w:val="24"/>
          <w:szCs w:val="24"/>
        </w:rPr>
        <w:t xml:space="preserve"> </w:t>
      </w:r>
      <w:r w:rsidRPr="005C44DC">
        <w:rPr>
          <w:rFonts w:ascii="Times New Roman" w:hAnsi="Times New Roman"/>
          <w:sz w:val="24"/>
          <w:szCs w:val="24"/>
        </w:rPr>
        <w:t>сурдопедагогика,</w:t>
      </w:r>
      <w:r w:rsidRPr="005C44DC">
        <w:rPr>
          <w:rFonts w:ascii="Times New Roman" w:hAnsi="Times New Roman"/>
          <w:spacing w:val="1"/>
          <w:sz w:val="24"/>
          <w:szCs w:val="24"/>
        </w:rPr>
        <w:t xml:space="preserve"> </w:t>
      </w:r>
      <w:r w:rsidRPr="005C44DC">
        <w:rPr>
          <w:rFonts w:ascii="Times New Roman" w:hAnsi="Times New Roman"/>
          <w:sz w:val="24"/>
          <w:szCs w:val="24"/>
        </w:rPr>
        <w:t>логопедия,</w:t>
      </w:r>
      <w:r w:rsidRPr="005C44DC">
        <w:rPr>
          <w:rFonts w:ascii="Times New Roman" w:hAnsi="Times New Roman"/>
          <w:spacing w:val="1"/>
          <w:sz w:val="24"/>
          <w:szCs w:val="24"/>
        </w:rPr>
        <w:t xml:space="preserve"> </w:t>
      </w:r>
      <w:r w:rsidRPr="005C44DC">
        <w:rPr>
          <w:rFonts w:ascii="Times New Roman" w:hAnsi="Times New Roman"/>
          <w:sz w:val="24"/>
          <w:szCs w:val="24"/>
        </w:rPr>
        <w:t>олигофренопедагогика</w:t>
      </w:r>
      <w:r w:rsidRPr="005C44DC">
        <w:rPr>
          <w:rFonts w:ascii="Times New Roman" w:hAnsi="Times New Roman"/>
          <w:spacing w:val="1"/>
          <w:sz w:val="24"/>
          <w:szCs w:val="24"/>
        </w:rPr>
        <w:t xml:space="preserve"> </w:t>
      </w:r>
      <w:r w:rsidRPr="005C44DC">
        <w:rPr>
          <w:rFonts w:ascii="Times New Roman" w:hAnsi="Times New Roman"/>
          <w:sz w:val="24"/>
          <w:szCs w:val="24"/>
        </w:rPr>
        <w:t>с</w:t>
      </w:r>
      <w:r w:rsidRPr="005C44DC">
        <w:rPr>
          <w:rFonts w:ascii="Times New Roman" w:hAnsi="Times New Roman"/>
          <w:spacing w:val="1"/>
          <w:sz w:val="24"/>
          <w:szCs w:val="24"/>
        </w:rPr>
        <w:t xml:space="preserve"> </w:t>
      </w:r>
      <w:r w:rsidRPr="005C44DC">
        <w:rPr>
          <w:rFonts w:ascii="Times New Roman" w:hAnsi="Times New Roman"/>
          <w:sz w:val="24"/>
          <w:szCs w:val="24"/>
        </w:rPr>
        <w:t>обязательным</w:t>
      </w:r>
      <w:r w:rsidRPr="005C44DC">
        <w:rPr>
          <w:rFonts w:ascii="Times New Roman" w:hAnsi="Times New Roman"/>
          <w:spacing w:val="1"/>
          <w:sz w:val="24"/>
          <w:szCs w:val="24"/>
        </w:rPr>
        <w:t xml:space="preserve"> </w:t>
      </w:r>
      <w:r w:rsidRPr="005C44DC">
        <w:rPr>
          <w:rFonts w:ascii="Times New Roman" w:hAnsi="Times New Roman"/>
          <w:sz w:val="24"/>
          <w:szCs w:val="24"/>
        </w:rPr>
        <w:t>прохождением</w:t>
      </w:r>
      <w:r w:rsidRPr="005C44DC">
        <w:rPr>
          <w:rFonts w:ascii="Times New Roman" w:hAnsi="Times New Roman"/>
          <w:spacing w:val="1"/>
          <w:sz w:val="24"/>
          <w:szCs w:val="24"/>
        </w:rPr>
        <w:t xml:space="preserve"> </w:t>
      </w:r>
      <w:r w:rsidRPr="005C44DC">
        <w:rPr>
          <w:rFonts w:ascii="Times New Roman" w:hAnsi="Times New Roman"/>
          <w:sz w:val="24"/>
          <w:szCs w:val="24"/>
        </w:rPr>
        <w:t>профессиональной</w:t>
      </w:r>
      <w:r w:rsidRPr="005C44DC">
        <w:rPr>
          <w:rFonts w:ascii="Times New Roman" w:hAnsi="Times New Roman"/>
          <w:spacing w:val="1"/>
          <w:sz w:val="24"/>
          <w:szCs w:val="24"/>
        </w:rPr>
        <w:t xml:space="preserve"> </w:t>
      </w:r>
      <w:r w:rsidRPr="005C44DC">
        <w:rPr>
          <w:rFonts w:ascii="Times New Roman" w:hAnsi="Times New Roman"/>
          <w:sz w:val="24"/>
          <w:szCs w:val="24"/>
        </w:rPr>
        <w:t>переподготовки</w:t>
      </w:r>
      <w:r w:rsidRPr="005C44DC">
        <w:rPr>
          <w:rFonts w:ascii="Times New Roman" w:hAnsi="Times New Roman"/>
          <w:spacing w:val="1"/>
          <w:sz w:val="24"/>
          <w:szCs w:val="24"/>
        </w:rPr>
        <w:t xml:space="preserve"> </w:t>
      </w:r>
      <w:r w:rsidRPr="005C44DC">
        <w:rPr>
          <w:rFonts w:ascii="Times New Roman" w:hAnsi="Times New Roman"/>
          <w:sz w:val="24"/>
          <w:szCs w:val="24"/>
        </w:rPr>
        <w:t>(повышения</w:t>
      </w:r>
      <w:r w:rsidRPr="005C44DC">
        <w:rPr>
          <w:rFonts w:ascii="Times New Roman" w:hAnsi="Times New Roman"/>
          <w:spacing w:val="1"/>
          <w:sz w:val="24"/>
          <w:szCs w:val="24"/>
        </w:rPr>
        <w:t xml:space="preserve"> </w:t>
      </w:r>
      <w:r w:rsidRPr="005C44DC">
        <w:rPr>
          <w:rFonts w:ascii="Times New Roman" w:hAnsi="Times New Roman"/>
          <w:sz w:val="24"/>
          <w:szCs w:val="24"/>
        </w:rPr>
        <w:t>квалификации)</w:t>
      </w:r>
      <w:r w:rsidRPr="005C44DC">
        <w:rPr>
          <w:rFonts w:ascii="Times New Roman" w:hAnsi="Times New Roman"/>
          <w:spacing w:val="1"/>
          <w:sz w:val="24"/>
          <w:szCs w:val="24"/>
        </w:rPr>
        <w:t xml:space="preserve"> </w:t>
      </w:r>
      <w:r w:rsidRPr="005C44DC">
        <w:rPr>
          <w:rFonts w:ascii="Times New Roman" w:hAnsi="Times New Roman"/>
          <w:sz w:val="24"/>
          <w:szCs w:val="24"/>
        </w:rPr>
        <w:t>в</w:t>
      </w:r>
      <w:r w:rsidRPr="005C44DC">
        <w:rPr>
          <w:rFonts w:ascii="Times New Roman" w:hAnsi="Times New Roman"/>
          <w:spacing w:val="1"/>
          <w:sz w:val="24"/>
          <w:szCs w:val="24"/>
        </w:rPr>
        <w:t xml:space="preserve"> </w:t>
      </w:r>
      <w:r w:rsidRPr="005C44DC">
        <w:rPr>
          <w:rFonts w:ascii="Times New Roman" w:hAnsi="Times New Roman"/>
          <w:sz w:val="24"/>
          <w:szCs w:val="24"/>
        </w:rPr>
        <w:t>области</w:t>
      </w:r>
      <w:r w:rsidRPr="005C44DC">
        <w:rPr>
          <w:rFonts w:ascii="Times New Roman" w:hAnsi="Times New Roman"/>
          <w:spacing w:val="1"/>
          <w:sz w:val="24"/>
          <w:szCs w:val="24"/>
        </w:rPr>
        <w:t xml:space="preserve"> </w:t>
      </w:r>
      <w:r w:rsidRPr="005C44DC">
        <w:rPr>
          <w:rFonts w:ascii="Times New Roman" w:hAnsi="Times New Roman"/>
          <w:sz w:val="24"/>
          <w:szCs w:val="24"/>
        </w:rPr>
        <w:t>инклюзивного</w:t>
      </w:r>
      <w:r w:rsidRPr="005C44DC">
        <w:rPr>
          <w:rFonts w:ascii="Times New Roman" w:hAnsi="Times New Roman"/>
          <w:spacing w:val="1"/>
          <w:sz w:val="24"/>
          <w:szCs w:val="24"/>
        </w:rPr>
        <w:t xml:space="preserve"> </w:t>
      </w:r>
      <w:r w:rsidRPr="005C44DC">
        <w:rPr>
          <w:rFonts w:ascii="Times New Roman" w:hAnsi="Times New Roman"/>
          <w:sz w:val="24"/>
          <w:szCs w:val="24"/>
        </w:rPr>
        <w:t>образования,</w:t>
      </w:r>
      <w:r w:rsidRPr="005C44DC">
        <w:rPr>
          <w:rFonts w:ascii="Times New Roman" w:hAnsi="Times New Roman"/>
          <w:spacing w:val="1"/>
          <w:sz w:val="24"/>
          <w:szCs w:val="24"/>
        </w:rPr>
        <w:t xml:space="preserve"> </w:t>
      </w:r>
      <w:r w:rsidRPr="005C44DC">
        <w:rPr>
          <w:rFonts w:ascii="Times New Roman" w:hAnsi="Times New Roman"/>
          <w:sz w:val="24"/>
          <w:szCs w:val="24"/>
        </w:rPr>
        <w:t>подтвержденной</w:t>
      </w:r>
      <w:r w:rsidRPr="005C44DC">
        <w:rPr>
          <w:rFonts w:ascii="Times New Roman" w:hAnsi="Times New Roman"/>
          <w:spacing w:val="1"/>
          <w:sz w:val="24"/>
          <w:szCs w:val="24"/>
        </w:rPr>
        <w:t xml:space="preserve"> </w:t>
      </w:r>
      <w:r w:rsidRPr="005C44DC">
        <w:rPr>
          <w:rFonts w:ascii="Times New Roman" w:hAnsi="Times New Roman"/>
          <w:sz w:val="24"/>
          <w:szCs w:val="24"/>
        </w:rPr>
        <w:t>сертификатом</w:t>
      </w:r>
      <w:r w:rsidRPr="005C44DC">
        <w:rPr>
          <w:rFonts w:ascii="Times New Roman" w:hAnsi="Times New Roman"/>
          <w:spacing w:val="2"/>
          <w:sz w:val="24"/>
          <w:szCs w:val="24"/>
        </w:rPr>
        <w:t xml:space="preserve"> </w:t>
      </w:r>
      <w:r w:rsidRPr="005C44DC">
        <w:rPr>
          <w:rFonts w:ascii="Times New Roman" w:hAnsi="Times New Roman"/>
          <w:sz w:val="24"/>
          <w:szCs w:val="24"/>
        </w:rPr>
        <w:t>установленного</w:t>
      </w:r>
      <w:r w:rsidRPr="005C44DC">
        <w:rPr>
          <w:rFonts w:ascii="Times New Roman" w:hAnsi="Times New Roman"/>
          <w:spacing w:val="2"/>
          <w:sz w:val="24"/>
          <w:szCs w:val="24"/>
        </w:rPr>
        <w:t xml:space="preserve"> </w:t>
      </w:r>
      <w:r w:rsidRPr="005C44DC">
        <w:rPr>
          <w:rFonts w:ascii="Times New Roman" w:hAnsi="Times New Roman"/>
          <w:sz w:val="24"/>
          <w:szCs w:val="24"/>
        </w:rPr>
        <w:t>образца.</w:t>
      </w:r>
    </w:p>
    <w:p w:rsidR="000E44DC" w:rsidRPr="005C44DC" w:rsidRDefault="000E44DC" w:rsidP="000E44DC">
      <w:pPr>
        <w:pStyle w:val="ae"/>
        <w:tabs>
          <w:tab w:val="left" w:pos="0"/>
          <w:tab w:val="left" w:pos="284"/>
          <w:tab w:val="left" w:pos="993"/>
        </w:tabs>
        <w:spacing w:line="276" w:lineRule="auto"/>
        <w:ind w:right="221"/>
        <w:jc w:val="both"/>
        <w:rPr>
          <w:sz w:val="24"/>
        </w:rPr>
      </w:pPr>
      <w:r w:rsidRPr="005C44DC">
        <w:rPr>
          <w:sz w:val="24"/>
        </w:rPr>
        <w:t>Педагоги, которые реализуют основную образовательную программу, должны иметь</w:t>
      </w:r>
      <w:r w:rsidRPr="005C44DC">
        <w:rPr>
          <w:spacing w:val="1"/>
          <w:sz w:val="24"/>
        </w:rPr>
        <w:t xml:space="preserve"> </w:t>
      </w:r>
      <w:r w:rsidRPr="005C44DC">
        <w:rPr>
          <w:sz w:val="24"/>
        </w:rPr>
        <w:t>высшее профессиональное</w:t>
      </w:r>
      <w:r w:rsidRPr="005C44DC">
        <w:rPr>
          <w:spacing w:val="-9"/>
          <w:sz w:val="24"/>
        </w:rPr>
        <w:t xml:space="preserve"> </w:t>
      </w:r>
      <w:r w:rsidRPr="005C44DC">
        <w:rPr>
          <w:sz w:val="24"/>
        </w:rPr>
        <w:t>образование,</w:t>
      </w:r>
      <w:r w:rsidRPr="005C44DC">
        <w:rPr>
          <w:spacing w:val="-1"/>
          <w:sz w:val="24"/>
        </w:rPr>
        <w:t xml:space="preserve"> </w:t>
      </w:r>
      <w:r w:rsidRPr="005C44DC">
        <w:rPr>
          <w:sz w:val="24"/>
        </w:rPr>
        <w:t>предусматривающее:</w:t>
      </w:r>
    </w:p>
    <w:p w:rsidR="000E44DC" w:rsidRPr="005C44DC" w:rsidRDefault="000E44DC" w:rsidP="000E44DC">
      <w:pPr>
        <w:pStyle w:val="ae"/>
        <w:tabs>
          <w:tab w:val="left" w:pos="0"/>
          <w:tab w:val="left" w:pos="284"/>
          <w:tab w:val="left" w:pos="993"/>
        </w:tabs>
        <w:spacing w:line="280" w:lineRule="auto"/>
        <w:ind w:right="221"/>
        <w:jc w:val="both"/>
        <w:rPr>
          <w:sz w:val="24"/>
        </w:rPr>
      </w:pPr>
      <w:r w:rsidRPr="005C44DC">
        <w:rPr>
          <w:sz w:val="24"/>
        </w:rPr>
        <w:t>а) получение</w:t>
      </w:r>
      <w:r w:rsidRPr="005C44DC">
        <w:rPr>
          <w:spacing w:val="1"/>
          <w:sz w:val="24"/>
        </w:rPr>
        <w:t xml:space="preserve"> </w:t>
      </w:r>
      <w:r w:rsidRPr="005C44DC">
        <w:rPr>
          <w:sz w:val="24"/>
        </w:rPr>
        <w:t>степени/квалификации</w:t>
      </w:r>
      <w:r w:rsidRPr="005C44DC">
        <w:rPr>
          <w:spacing w:val="1"/>
          <w:sz w:val="24"/>
        </w:rPr>
        <w:t xml:space="preserve"> </w:t>
      </w:r>
      <w:r w:rsidRPr="005C44DC">
        <w:rPr>
          <w:sz w:val="24"/>
        </w:rPr>
        <w:t>бакалавра</w:t>
      </w:r>
      <w:r w:rsidRPr="005C44DC">
        <w:rPr>
          <w:spacing w:val="1"/>
          <w:sz w:val="24"/>
        </w:rPr>
        <w:t xml:space="preserve"> </w:t>
      </w:r>
      <w:r w:rsidRPr="005C44DC">
        <w:rPr>
          <w:sz w:val="24"/>
        </w:rPr>
        <w:t>или</w:t>
      </w:r>
      <w:r w:rsidRPr="005C44DC">
        <w:rPr>
          <w:spacing w:val="1"/>
          <w:sz w:val="24"/>
        </w:rPr>
        <w:t xml:space="preserve"> </w:t>
      </w:r>
      <w:r w:rsidRPr="005C44DC">
        <w:rPr>
          <w:sz w:val="24"/>
        </w:rPr>
        <w:t>магистра</w:t>
      </w:r>
      <w:r w:rsidRPr="005C44DC">
        <w:rPr>
          <w:spacing w:val="1"/>
          <w:sz w:val="24"/>
        </w:rPr>
        <w:t xml:space="preserve"> </w:t>
      </w:r>
      <w:r w:rsidRPr="005C44DC">
        <w:rPr>
          <w:sz w:val="24"/>
        </w:rPr>
        <w:t>по</w:t>
      </w:r>
      <w:r w:rsidRPr="005C44DC">
        <w:rPr>
          <w:spacing w:val="1"/>
          <w:sz w:val="24"/>
        </w:rPr>
        <w:t xml:space="preserve"> </w:t>
      </w:r>
      <w:r w:rsidRPr="005C44DC">
        <w:rPr>
          <w:sz w:val="24"/>
        </w:rPr>
        <w:t>направлению</w:t>
      </w:r>
      <w:r w:rsidRPr="005C44DC">
        <w:rPr>
          <w:spacing w:val="1"/>
          <w:sz w:val="24"/>
        </w:rPr>
        <w:t xml:space="preserve"> </w:t>
      </w:r>
      <w:r w:rsidRPr="005C44DC">
        <w:rPr>
          <w:sz w:val="24"/>
        </w:rPr>
        <w:t>педагогическое</w:t>
      </w:r>
      <w:r w:rsidRPr="005C44DC">
        <w:rPr>
          <w:spacing w:val="-5"/>
          <w:sz w:val="24"/>
        </w:rPr>
        <w:t xml:space="preserve"> </w:t>
      </w:r>
      <w:r w:rsidRPr="005C44DC">
        <w:rPr>
          <w:sz w:val="24"/>
        </w:rPr>
        <w:t>образование (соответствующего</w:t>
      </w:r>
      <w:r w:rsidRPr="005C44DC">
        <w:rPr>
          <w:spacing w:val="2"/>
          <w:sz w:val="24"/>
        </w:rPr>
        <w:t xml:space="preserve"> </w:t>
      </w:r>
      <w:r w:rsidRPr="005C44DC">
        <w:rPr>
          <w:sz w:val="24"/>
        </w:rPr>
        <w:t>профиля</w:t>
      </w:r>
      <w:r w:rsidRPr="005C44DC">
        <w:rPr>
          <w:spacing w:val="1"/>
          <w:sz w:val="24"/>
        </w:rPr>
        <w:t xml:space="preserve"> </w:t>
      </w:r>
      <w:r w:rsidRPr="005C44DC">
        <w:rPr>
          <w:sz w:val="24"/>
        </w:rPr>
        <w:t>подготовки);</w:t>
      </w:r>
    </w:p>
    <w:p w:rsidR="000E44DC" w:rsidRPr="005C44DC" w:rsidRDefault="000E44DC" w:rsidP="000E44DC">
      <w:pPr>
        <w:pStyle w:val="ae"/>
        <w:tabs>
          <w:tab w:val="left" w:pos="0"/>
          <w:tab w:val="left" w:pos="284"/>
          <w:tab w:val="left" w:pos="993"/>
        </w:tabs>
        <w:spacing w:line="276" w:lineRule="auto"/>
        <w:ind w:right="229"/>
        <w:jc w:val="both"/>
        <w:rPr>
          <w:sz w:val="24"/>
        </w:rPr>
      </w:pPr>
      <w:r w:rsidRPr="005C44DC">
        <w:rPr>
          <w:sz w:val="24"/>
        </w:rPr>
        <w:t>б) получение</w:t>
      </w:r>
      <w:r w:rsidRPr="005C44DC">
        <w:rPr>
          <w:spacing w:val="1"/>
          <w:sz w:val="24"/>
        </w:rPr>
        <w:t xml:space="preserve"> </w:t>
      </w:r>
      <w:r w:rsidRPr="005C44DC">
        <w:rPr>
          <w:sz w:val="24"/>
        </w:rPr>
        <w:t>специальности</w:t>
      </w:r>
      <w:r w:rsidRPr="005C44DC">
        <w:rPr>
          <w:spacing w:val="1"/>
          <w:sz w:val="24"/>
        </w:rPr>
        <w:t xml:space="preserve"> </w:t>
      </w:r>
      <w:r w:rsidRPr="005C44DC">
        <w:rPr>
          <w:sz w:val="24"/>
        </w:rPr>
        <w:t>«Начальное</w:t>
      </w:r>
      <w:r w:rsidRPr="005C44DC">
        <w:rPr>
          <w:spacing w:val="1"/>
          <w:sz w:val="24"/>
        </w:rPr>
        <w:t xml:space="preserve"> </w:t>
      </w:r>
      <w:r w:rsidRPr="005C44DC">
        <w:rPr>
          <w:sz w:val="24"/>
        </w:rPr>
        <w:t>образование»</w:t>
      </w:r>
      <w:r w:rsidRPr="005C44DC">
        <w:rPr>
          <w:spacing w:val="1"/>
          <w:sz w:val="24"/>
        </w:rPr>
        <w:t xml:space="preserve"> </w:t>
      </w:r>
      <w:r w:rsidRPr="005C44DC">
        <w:rPr>
          <w:sz w:val="24"/>
        </w:rPr>
        <w:t>(квалификация</w:t>
      </w:r>
      <w:r w:rsidRPr="005C44DC">
        <w:rPr>
          <w:spacing w:val="1"/>
          <w:sz w:val="24"/>
        </w:rPr>
        <w:t xml:space="preserve"> </w:t>
      </w:r>
      <w:r w:rsidRPr="005C44DC">
        <w:rPr>
          <w:sz w:val="24"/>
        </w:rPr>
        <w:t>―</w:t>
      </w:r>
      <w:r w:rsidRPr="005C44DC">
        <w:rPr>
          <w:spacing w:val="1"/>
          <w:sz w:val="24"/>
        </w:rPr>
        <w:t xml:space="preserve"> </w:t>
      </w:r>
      <w:r w:rsidRPr="005C44DC">
        <w:rPr>
          <w:sz w:val="24"/>
        </w:rPr>
        <w:t>учитель</w:t>
      </w:r>
      <w:r w:rsidRPr="005C44DC">
        <w:rPr>
          <w:spacing w:val="1"/>
          <w:sz w:val="24"/>
        </w:rPr>
        <w:t xml:space="preserve"> </w:t>
      </w:r>
      <w:r w:rsidRPr="005C44DC">
        <w:rPr>
          <w:sz w:val="24"/>
        </w:rPr>
        <w:t>начальных</w:t>
      </w:r>
      <w:r w:rsidRPr="005C44DC">
        <w:rPr>
          <w:spacing w:val="-4"/>
          <w:sz w:val="24"/>
        </w:rPr>
        <w:t xml:space="preserve"> </w:t>
      </w:r>
      <w:r w:rsidRPr="005C44DC">
        <w:rPr>
          <w:sz w:val="24"/>
        </w:rPr>
        <w:t>классов).</w:t>
      </w:r>
    </w:p>
    <w:p w:rsidR="000E44DC" w:rsidRPr="005C44DC" w:rsidRDefault="000E44DC" w:rsidP="000E44DC">
      <w:pPr>
        <w:pStyle w:val="ae"/>
        <w:tabs>
          <w:tab w:val="left" w:pos="0"/>
          <w:tab w:val="left" w:pos="284"/>
          <w:tab w:val="left" w:pos="993"/>
        </w:tabs>
        <w:spacing w:line="276" w:lineRule="auto"/>
        <w:ind w:right="222"/>
        <w:jc w:val="both"/>
        <w:rPr>
          <w:sz w:val="24"/>
        </w:rPr>
      </w:pPr>
      <w:r w:rsidRPr="005C44DC">
        <w:rPr>
          <w:sz w:val="24"/>
        </w:rPr>
        <w:t>Для этих категорий специалистов обязательным требованием является прохождение</w:t>
      </w:r>
      <w:r w:rsidRPr="005C44DC">
        <w:rPr>
          <w:spacing w:val="1"/>
          <w:sz w:val="24"/>
        </w:rPr>
        <w:t xml:space="preserve"> </w:t>
      </w:r>
      <w:r w:rsidRPr="005C44DC">
        <w:rPr>
          <w:sz w:val="24"/>
        </w:rPr>
        <w:t>профессиональной</w:t>
      </w:r>
      <w:r w:rsidRPr="005C44DC">
        <w:rPr>
          <w:spacing w:val="1"/>
          <w:sz w:val="24"/>
        </w:rPr>
        <w:t xml:space="preserve"> </w:t>
      </w:r>
      <w:r w:rsidRPr="005C44DC">
        <w:rPr>
          <w:sz w:val="24"/>
        </w:rPr>
        <w:t>переподготовки</w:t>
      </w:r>
      <w:r w:rsidRPr="005C44DC">
        <w:rPr>
          <w:spacing w:val="1"/>
          <w:sz w:val="24"/>
        </w:rPr>
        <w:t xml:space="preserve"> </w:t>
      </w:r>
      <w:r w:rsidRPr="005C44DC">
        <w:rPr>
          <w:sz w:val="24"/>
        </w:rPr>
        <w:t>(повышения</w:t>
      </w:r>
      <w:r w:rsidRPr="005C44DC">
        <w:rPr>
          <w:spacing w:val="1"/>
          <w:sz w:val="24"/>
        </w:rPr>
        <w:t xml:space="preserve"> </w:t>
      </w:r>
      <w:r w:rsidRPr="005C44DC">
        <w:rPr>
          <w:sz w:val="24"/>
        </w:rPr>
        <w:t>квалификации)</w:t>
      </w:r>
      <w:r w:rsidRPr="005C44DC">
        <w:rPr>
          <w:spacing w:val="1"/>
          <w:sz w:val="24"/>
        </w:rPr>
        <w:t xml:space="preserve"> </w:t>
      </w:r>
      <w:r w:rsidRPr="005C44DC">
        <w:rPr>
          <w:sz w:val="24"/>
        </w:rPr>
        <w:t>в</w:t>
      </w:r>
      <w:r w:rsidRPr="005C44DC">
        <w:rPr>
          <w:spacing w:val="1"/>
          <w:sz w:val="24"/>
        </w:rPr>
        <w:t xml:space="preserve"> </w:t>
      </w:r>
      <w:r w:rsidRPr="005C44DC">
        <w:rPr>
          <w:sz w:val="24"/>
        </w:rPr>
        <w:t>области</w:t>
      </w:r>
      <w:r w:rsidRPr="005C44DC">
        <w:rPr>
          <w:spacing w:val="1"/>
          <w:sz w:val="24"/>
        </w:rPr>
        <w:t xml:space="preserve"> </w:t>
      </w:r>
      <w:r w:rsidRPr="005C44DC">
        <w:rPr>
          <w:sz w:val="24"/>
        </w:rPr>
        <w:t>инклюзивного</w:t>
      </w:r>
      <w:r w:rsidRPr="005C44DC">
        <w:rPr>
          <w:spacing w:val="1"/>
          <w:sz w:val="24"/>
        </w:rPr>
        <w:t xml:space="preserve"> </w:t>
      </w:r>
      <w:r w:rsidRPr="005C44DC">
        <w:rPr>
          <w:sz w:val="24"/>
        </w:rPr>
        <w:t>образования,</w:t>
      </w:r>
      <w:r w:rsidRPr="005C44DC">
        <w:rPr>
          <w:spacing w:val="-2"/>
          <w:sz w:val="24"/>
        </w:rPr>
        <w:t xml:space="preserve"> </w:t>
      </w:r>
      <w:r w:rsidRPr="005C44DC">
        <w:rPr>
          <w:sz w:val="24"/>
        </w:rPr>
        <w:t>подтвержденной</w:t>
      </w:r>
      <w:r w:rsidRPr="005C44DC">
        <w:rPr>
          <w:spacing w:val="-3"/>
          <w:sz w:val="24"/>
        </w:rPr>
        <w:t xml:space="preserve"> </w:t>
      </w:r>
      <w:r w:rsidRPr="005C44DC">
        <w:rPr>
          <w:sz w:val="24"/>
        </w:rPr>
        <w:t>сертификатом</w:t>
      </w:r>
      <w:r w:rsidRPr="005C44DC">
        <w:rPr>
          <w:spacing w:val="4"/>
          <w:sz w:val="24"/>
        </w:rPr>
        <w:t xml:space="preserve"> </w:t>
      </w:r>
      <w:r w:rsidRPr="005C44DC">
        <w:rPr>
          <w:sz w:val="24"/>
        </w:rPr>
        <w:t>установленного</w:t>
      </w:r>
      <w:r w:rsidRPr="005C44DC">
        <w:rPr>
          <w:spacing w:val="-4"/>
          <w:sz w:val="24"/>
        </w:rPr>
        <w:t xml:space="preserve"> </w:t>
      </w:r>
      <w:r w:rsidRPr="005C44DC">
        <w:rPr>
          <w:sz w:val="24"/>
        </w:rPr>
        <w:t>образца.</w:t>
      </w:r>
    </w:p>
    <w:p w:rsidR="000E44DC" w:rsidRPr="005C44DC" w:rsidRDefault="000E44DC" w:rsidP="000E44DC">
      <w:pPr>
        <w:pStyle w:val="ae"/>
        <w:tabs>
          <w:tab w:val="left" w:pos="0"/>
          <w:tab w:val="left" w:pos="284"/>
          <w:tab w:val="left" w:pos="993"/>
        </w:tabs>
        <w:spacing w:line="276" w:lineRule="auto"/>
        <w:ind w:right="212"/>
        <w:jc w:val="both"/>
        <w:rPr>
          <w:sz w:val="24"/>
        </w:rPr>
      </w:pPr>
      <w:r w:rsidRPr="005C44DC">
        <w:rPr>
          <w:sz w:val="24"/>
        </w:rPr>
        <w:t>Для работы с обучающимися с РАС необходим</w:t>
      </w:r>
      <w:r w:rsidRPr="005C44DC">
        <w:rPr>
          <w:spacing w:val="1"/>
          <w:sz w:val="24"/>
        </w:rPr>
        <w:t xml:space="preserve"> </w:t>
      </w:r>
      <w:r w:rsidRPr="005C44DC">
        <w:rPr>
          <w:b/>
          <w:sz w:val="24"/>
        </w:rPr>
        <w:t xml:space="preserve">тьютор. </w:t>
      </w:r>
      <w:r w:rsidRPr="005C44DC">
        <w:rPr>
          <w:sz w:val="24"/>
        </w:rPr>
        <w:t>Уровень его образования</w:t>
      </w:r>
      <w:r w:rsidRPr="005C44DC">
        <w:rPr>
          <w:spacing w:val="1"/>
          <w:sz w:val="24"/>
        </w:rPr>
        <w:t xml:space="preserve"> </w:t>
      </w:r>
      <w:r w:rsidRPr="005C44DC">
        <w:rPr>
          <w:sz w:val="24"/>
        </w:rPr>
        <w:t>должен</w:t>
      </w:r>
      <w:r w:rsidRPr="005C44DC">
        <w:rPr>
          <w:spacing w:val="-3"/>
          <w:sz w:val="24"/>
        </w:rPr>
        <w:t xml:space="preserve"> </w:t>
      </w:r>
      <w:r w:rsidRPr="005C44DC">
        <w:rPr>
          <w:sz w:val="24"/>
        </w:rPr>
        <w:t>быть</w:t>
      </w:r>
      <w:r w:rsidRPr="005C44DC">
        <w:rPr>
          <w:spacing w:val="-1"/>
          <w:sz w:val="24"/>
        </w:rPr>
        <w:t xml:space="preserve"> </w:t>
      </w:r>
      <w:r w:rsidRPr="005C44DC">
        <w:rPr>
          <w:sz w:val="24"/>
        </w:rPr>
        <w:t>не</w:t>
      </w:r>
      <w:r w:rsidRPr="005C44DC">
        <w:rPr>
          <w:spacing w:val="1"/>
          <w:sz w:val="24"/>
        </w:rPr>
        <w:t xml:space="preserve"> </w:t>
      </w:r>
      <w:r w:rsidRPr="005C44DC">
        <w:rPr>
          <w:sz w:val="24"/>
        </w:rPr>
        <w:t>ниже степени/квалификации</w:t>
      </w:r>
      <w:r w:rsidRPr="005C44DC">
        <w:rPr>
          <w:spacing w:val="4"/>
          <w:sz w:val="24"/>
        </w:rPr>
        <w:t xml:space="preserve"> </w:t>
      </w:r>
      <w:r w:rsidRPr="005C44DC">
        <w:rPr>
          <w:b/>
          <w:sz w:val="24"/>
        </w:rPr>
        <w:t>бакалавра</w:t>
      </w:r>
      <w:r w:rsidRPr="005C44DC">
        <w:rPr>
          <w:sz w:val="24"/>
        </w:rPr>
        <w:t>:</w:t>
      </w:r>
    </w:p>
    <w:p w:rsidR="000E44DC" w:rsidRPr="005C44DC" w:rsidRDefault="000E44DC" w:rsidP="000E44DC">
      <w:pPr>
        <w:pStyle w:val="ae"/>
        <w:tabs>
          <w:tab w:val="left" w:pos="0"/>
          <w:tab w:val="left" w:pos="284"/>
          <w:tab w:val="left" w:pos="993"/>
        </w:tabs>
        <w:spacing w:line="275" w:lineRule="exact"/>
        <w:jc w:val="both"/>
        <w:rPr>
          <w:sz w:val="24"/>
        </w:rPr>
      </w:pPr>
      <w:r w:rsidRPr="005C44DC">
        <w:rPr>
          <w:sz w:val="24"/>
        </w:rPr>
        <w:t>а)</w:t>
      </w:r>
      <w:r w:rsidRPr="005C44DC">
        <w:rPr>
          <w:spacing w:val="-1"/>
          <w:sz w:val="24"/>
        </w:rPr>
        <w:t xml:space="preserve"> </w:t>
      </w:r>
      <w:r w:rsidRPr="005C44DC">
        <w:rPr>
          <w:sz w:val="24"/>
        </w:rPr>
        <w:t>по</w:t>
      </w:r>
      <w:r w:rsidRPr="005C44DC">
        <w:rPr>
          <w:spacing w:val="-2"/>
          <w:sz w:val="24"/>
        </w:rPr>
        <w:t xml:space="preserve"> </w:t>
      </w:r>
      <w:r w:rsidRPr="005C44DC">
        <w:rPr>
          <w:sz w:val="24"/>
        </w:rPr>
        <w:t>направлению</w:t>
      </w:r>
      <w:r w:rsidRPr="005C44DC">
        <w:rPr>
          <w:spacing w:val="-5"/>
          <w:sz w:val="24"/>
        </w:rPr>
        <w:t xml:space="preserve"> </w:t>
      </w:r>
      <w:r w:rsidRPr="005C44DC">
        <w:rPr>
          <w:sz w:val="24"/>
        </w:rPr>
        <w:t>«Специальное</w:t>
      </w:r>
      <w:r w:rsidRPr="005C44DC">
        <w:rPr>
          <w:spacing w:val="-8"/>
          <w:sz w:val="24"/>
        </w:rPr>
        <w:t xml:space="preserve"> </w:t>
      </w:r>
      <w:r w:rsidRPr="005C44DC">
        <w:rPr>
          <w:sz w:val="24"/>
        </w:rPr>
        <w:t>(дефектологическое)</w:t>
      </w:r>
      <w:r w:rsidRPr="005C44DC">
        <w:rPr>
          <w:spacing w:val="-5"/>
          <w:sz w:val="24"/>
        </w:rPr>
        <w:t xml:space="preserve"> </w:t>
      </w:r>
      <w:r w:rsidRPr="005C44DC">
        <w:rPr>
          <w:sz w:val="24"/>
        </w:rPr>
        <w:t>образование»;</w:t>
      </w:r>
    </w:p>
    <w:p w:rsidR="000E44DC" w:rsidRPr="005C44DC" w:rsidRDefault="000E44DC" w:rsidP="000E44DC">
      <w:pPr>
        <w:pStyle w:val="ae"/>
        <w:tabs>
          <w:tab w:val="left" w:pos="0"/>
          <w:tab w:val="left" w:pos="284"/>
          <w:tab w:val="left" w:pos="993"/>
        </w:tabs>
        <w:spacing w:before="33" w:line="276" w:lineRule="auto"/>
        <w:ind w:right="225"/>
        <w:jc w:val="both"/>
        <w:rPr>
          <w:sz w:val="24"/>
        </w:rPr>
      </w:pPr>
      <w:r w:rsidRPr="005C44DC">
        <w:rPr>
          <w:sz w:val="24"/>
        </w:rPr>
        <w:t>б) по</w:t>
      </w:r>
      <w:r w:rsidRPr="005C44DC">
        <w:rPr>
          <w:spacing w:val="1"/>
          <w:sz w:val="24"/>
        </w:rPr>
        <w:t xml:space="preserve"> </w:t>
      </w:r>
      <w:r w:rsidRPr="005C44DC">
        <w:rPr>
          <w:sz w:val="24"/>
        </w:rPr>
        <w:t>направлению</w:t>
      </w:r>
      <w:r w:rsidRPr="005C44DC">
        <w:rPr>
          <w:spacing w:val="1"/>
          <w:sz w:val="24"/>
        </w:rPr>
        <w:t xml:space="preserve"> </w:t>
      </w:r>
      <w:r w:rsidRPr="005C44DC">
        <w:rPr>
          <w:sz w:val="24"/>
        </w:rPr>
        <w:t>«Педагогика»</w:t>
      </w:r>
      <w:r w:rsidRPr="005C44DC">
        <w:rPr>
          <w:spacing w:val="1"/>
          <w:sz w:val="24"/>
        </w:rPr>
        <w:t xml:space="preserve"> </w:t>
      </w:r>
      <w:r w:rsidRPr="005C44DC">
        <w:rPr>
          <w:sz w:val="24"/>
        </w:rPr>
        <w:t>(один</w:t>
      </w:r>
      <w:r w:rsidRPr="005C44DC">
        <w:rPr>
          <w:spacing w:val="1"/>
          <w:sz w:val="24"/>
        </w:rPr>
        <w:t xml:space="preserve"> </w:t>
      </w:r>
      <w:r w:rsidRPr="005C44DC">
        <w:rPr>
          <w:sz w:val="24"/>
        </w:rPr>
        <w:t>из</w:t>
      </w:r>
      <w:r w:rsidRPr="005C44DC">
        <w:rPr>
          <w:spacing w:val="1"/>
          <w:sz w:val="24"/>
        </w:rPr>
        <w:t xml:space="preserve"> </w:t>
      </w:r>
      <w:r w:rsidRPr="005C44DC">
        <w:rPr>
          <w:sz w:val="24"/>
        </w:rPr>
        <w:t>профилей</w:t>
      </w:r>
      <w:r w:rsidRPr="005C44DC">
        <w:rPr>
          <w:spacing w:val="1"/>
          <w:sz w:val="24"/>
        </w:rPr>
        <w:t xml:space="preserve"> </w:t>
      </w:r>
      <w:r w:rsidRPr="005C44DC">
        <w:rPr>
          <w:sz w:val="24"/>
        </w:rPr>
        <w:t>подготовки</w:t>
      </w:r>
      <w:r w:rsidRPr="005C44DC">
        <w:rPr>
          <w:spacing w:val="1"/>
          <w:sz w:val="24"/>
        </w:rPr>
        <w:t xml:space="preserve"> </w:t>
      </w:r>
      <w:r w:rsidRPr="005C44DC">
        <w:rPr>
          <w:sz w:val="24"/>
        </w:rPr>
        <w:t>в</w:t>
      </w:r>
      <w:r w:rsidRPr="005C44DC">
        <w:rPr>
          <w:spacing w:val="1"/>
          <w:sz w:val="24"/>
        </w:rPr>
        <w:t xml:space="preserve"> </w:t>
      </w:r>
      <w:r w:rsidRPr="005C44DC">
        <w:rPr>
          <w:sz w:val="24"/>
        </w:rPr>
        <w:t>области</w:t>
      </w:r>
      <w:r w:rsidRPr="005C44DC">
        <w:rPr>
          <w:spacing w:val="1"/>
          <w:sz w:val="24"/>
        </w:rPr>
        <w:t xml:space="preserve"> </w:t>
      </w:r>
      <w:r w:rsidRPr="005C44DC">
        <w:rPr>
          <w:sz w:val="24"/>
        </w:rPr>
        <w:t>специальной</w:t>
      </w:r>
      <w:r w:rsidRPr="005C44DC">
        <w:rPr>
          <w:spacing w:val="-5"/>
          <w:sz w:val="24"/>
        </w:rPr>
        <w:t xml:space="preserve"> </w:t>
      </w:r>
      <w:r w:rsidRPr="005C44DC">
        <w:rPr>
          <w:sz w:val="24"/>
        </w:rPr>
        <w:t>(коррекционной)</w:t>
      </w:r>
      <w:r w:rsidRPr="005C44DC">
        <w:rPr>
          <w:spacing w:val="1"/>
          <w:sz w:val="24"/>
        </w:rPr>
        <w:t xml:space="preserve"> </w:t>
      </w:r>
      <w:r w:rsidRPr="005C44DC">
        <w:rPr>
          <w:sz w:val="24"/>
        </w:rPr>
        <w:t>педагогики;</w:t>
      </w:r>
      <w:r w:rsidRPr="005C44DC">
        <w:rPr>
          <w:spacing w:val="-5"/>
          <w:sz w:val="24"/>
        </w:rPr>
        <w:t xml:space="preserve"> </w:t>
      </w:r>
      <w:r w:rsidRPr="005C44DC">
        <w:rPr>
          <w:sz w:val="24"/>
        </w:rPr>
        <w:t>специальной</w:t>
      </w:r>
      <w:r w:rsidRPr="005C44DC">
        <w:rPr>
          <w:spacing w:val="-5"/>
          <w:sz w:val="24"/>
        </w:rPr>
        <w:t xml:space="preserve"> </w:t>
      </w:r>
      <w:r w:rsidRPr="005C44DC">
        <w:rPr>
          <w:sz w:val="24"/>
        </w:rPr>
        <w:t>(коррекционной)</w:t>
      </w:r>
      <w:r w:rsidRPr="005C44DC">
        <w:rPr>
          <w:spacing w:val="1"/>
          <w:sz w:val="24"/>
        </w:rPr>
        <w:t xml:space="preserve"> </w:t>
      </w:r>
      <w:r w:rsidRPr="005C44DC">
        <w:rPr>
          <w:sz w:val="24"/>
        </w:rPr>
        <w:t>психологии).</w:t>
      </w:r>
    </w:p>
    <w:p w:rsidR="000E44DC" w:rsidRPr="005C44DC" w:rsidRDefault="000E44DC" w:rsidP="000E44DC">
      <w:pPr>
        <w:pStyle w:val="ae"/>
        <w:tabs>
          <w:tab w:val="left" w:pos="0"/>
          <w:tab w:val="left" w:pos="284"/>
          <w:tab w:val="left" w:pos="993"/>
        </w:tabs>
        <w:spacing w:line="276" w:lineRule="auto"/>
        <w:ind w:right="215"/>
        <w:jc w:val="both"/>
        <w:rPr>
          <w:sz w:val="24"/>
        </w:rPr>
      </w:pPr>
      <w:r w:rsidRPr="005C44DC">
        <w:rPr>
          <w:sz w:val="24"/>
        </w:rPr>
        <w:t>С</w:t>
      </w:r>
      <w:r w:rsidRPr="005C44DC">
        <w:rPr>
          <w:spacing w:val="1"/>
          <w:sz w:val="24"/>
        </w:rPr>
        <w:t xml:space="preserve"> </w:t>
      </w:r>
      <w:r w:rsidRPr="005C44DC">
        <w:rPr>
          <w:sz w:val="24"/>
        </w:rPr>
        <w:t>целью</w:t>
      </w:r>
      <w:r w:rsidRPr="005C44DC">
        <w:rPr>
          <w:spacing w:val="1"/>
          <w:sz w:val="24"/>
        </w:rPr>
        <w:t xml:space="preserve"> </w:t>
      </w:r>
      <w:r w:rsidRPr="005C44DC">
        <w:rPr>
          <w:sz w:val="24"/>
        </w:rPr>
        <w:t>поддержки</w:t>
      </w:r>
      <w:r w:rsidRPr="005C44DC">
        <w:rPr>
          <w:spacing w:val="1"/>
          <w:sz w:val="24"/>
        </w:rPr>
        <w:t xml:space="preserve"> </w:t>
      </w:r>
      <w:r w:rsidRPr="005C44DC">
        <w:rPr>
          <w:sz w:val="24"/>
        </w:rPr>
        <w:t>в</w:t>
      </w:r>
      <w:r w:rsidRPr="005C44DC">
        <w:rPr>
          <w:spacing w:val="1"/>
          <w:sz w:val="24"/>
        </w:rPr>
        <w:t xml:space="preserve"> </w:t>
      </w:r>
      <w:r w:rsidRPr="005C44DC">
        <w:rPr>
          <w:sz w:val="24"/>
        </w:rPr>
        <w:t>образовательном</w:t>
      </w:r>
      <w:r w:rsidRPr="005C44DC">
        <w:rPr>
          <w:spacing w:val="1"/>
          <w:sz w:val="24"/>
        </w:rPr>
        <w:t xml:space="preserve"> </w:t>
      </w:r>
      <w:r w:rsidRPr="005C44DC">
        <w:rPr>
          <w:sz w:val="24"/>
        </w:rPr>
        <w:t>процессе</w:t>
      </w:r>
      <w:r w:rsidRPr="005C44DC">
        <w:rPr>
          <w:spacing w:val="1"/>
          <w:sz w:val="24"/>
        </w:rPr>
        <w:t xml:space="preserve"> </w:t>
      </w:r>
      <w:r w:rsidRPr="005C44DC">
        <w:rPr>
          <w:sz w:val="24"/>
        </w:rPr>
        <w:t>обучающихся</w:t>
      </w:r>
      <w:r w:rsidRPr="005C44DC">
        <w:rPr>
          <w:spacing w:val="1"/>
          <w:sz w:val="24"/>
        </w:rPr>
        <w:t xml:space="preserve"> </w:t>
      </w:r>
      <w:r w:rsidRPr="005C44DC">
        <w:rPr>
          <w:sz w:val="24"/>
        </w:rPr>
        <w:t>с</w:t>
      </w:r>
      <w:r w:rsidRPr="005C44DC">
        <w:rPr>
          <w:spacing w:val="1"/>
          <w:sz w:val="24"/>
        </w:rPr>
        <w:t xml:space="preserve"> </w:t>
      </w:r>
      <w:r w:rsidRPr="005C44DC">
        <w:rPr>
          <w:sz w:val="24"/>
        </w:rPr>
        <w:t>НОДА</w:t>
      </w:r>
      <w:r w:rsidRPr="005C44DC">
        <w:rPr>
          <w:spacing w:val="1"/>
          <w:sz w:val="24"/>
        </w:rPr>
        <w:t xml:space="preserve"> </w:t>
      </w:r>
      <w:r w:rsidRPr="005C44DC">
        <w:rPr>
          <w:sz w:val="24"/>
        </w:rPr>
        <w:t>в</w:t>
      </w:r>
      <w:r w:rsidRPr="005C44DC">
        <w:rPr>
          <w:spacing w:val="1"/>
          <w:sz w:val="24"/>
        </w:rPr>
        <w:t xml:space="preserve"> </w:t>
      </w:r>
      <w:r w:rsidRPr="005C44DC">
        <w:rPr>
          <w:sz w:val="24"/>
        </w:rPr>
        <w:t>штанное</w:t>
      </w:r>
      <w:r w:rsidRPr="005C44DC">
        <w:rPr>
          <w:spacing w:val="1"/>
          <w:sz w:val="24"/>
        </w:rPr>
        <w:t xml:space="preserve"> </w:t>
      </w:r>
      <w:r w:rsidRPr="005C44DC">
        <w:rPr>
          <w:sz w:val="24"/>
        </w:rPr>
        <w:t>расписание</w:t>
      </w:r>
      <w:r w:rsidRPr="005C44DC">
        <w:rPr>
          <w:spacing w:val="1"/>
          <w:sz w:val="24"/>
        </w:rPr>
        <w:t xml:space="preserve"> </w:t>
      </w:r>
      <w:r w:rsidRPr="005C44DC">
        <w:rPr>
          <w:sz w:val="24"/>
        </w:rPr>
        <w:t>образовательной</w:t>
      </w:r>
      <w:r w:rsidRPr="005C44DC">
        <w:rPr>
          <w:spacing w:val="1"/>
          <w:sz w:val="24"/>
        </w:rPr>
        <w:t xml:space="preserve"> </w:t>
      </w:r>
      <w:r w:rsidRPr="005C44DC">
        <w:rPr>
          <w:sz w:val="24"/>
        </w:rPr>
        <w:t>организации</w:t>
      </w:r>
      <w:r w:rsidRPr="005C44DC">
        <w:rPr>
          <w:spacing w:val="1"/>
          <w:sz w:val="24"/>
        </w:rPr>
        <w:t xml:space="preserve"> </w:t>
      </w:r>
      <w:r w:rsidRPr="005C44DC">
        <w:rPr>
          <w:sz w:val="24"/>
        </w:rPr>
        <w:t>может</w:t>
      </w:r>
      <w:r w:rsidRPr="005C44DC">
        <w:rPr>
          <w:spacing w:val="1"/>
          <w:sz w:val="24"/>
        </w:rPr>
        <w:t xml:space="preserve"> </w:t>
      </w:r>
      <w:r w:rsidRPr="005C44DC">
        <w:rPr>
          <w:sz w:val="24"/>
        </w:rPr>
        <w:t>быть</w:t>
      </w:r>
      <w:r w:rsidRPr="005C44DC">
        <w:rPr>
          <w:spacing w:val="1"/>
          <w:sz w:val="24"/>
        </w:rPr>
        <w:t xml:space="preserve"> </w:t>
      </w:r>
      <w:r w:rsidRPr="005C44DC">
        <w:rPr>
          <w:sz w:val="24"/>
        </w:rPr>
        <w:t>включен</w:t>
      </w:r>
      <w:r w:rsidRPr="005C44DC">
        <w:rPr>
          <w:spacing w:val="1"/>
          <w:sz w:val="24"/>
        </w:rPr>
        <w:t xml:space="preserve"> </w:t>
      </w:r>
      <w:r w:rsidRPr="005C44DC">
        <w:rPr>
          <w:b/>
          <w:sz w:val="24"/>
        </w:rPr>
        <w:t>ассистент</w:t>
      </w:r>
      <w:r w:rsidRPr="005C44DC">
        <w:rPr>
          <w:b/>
          <w:spacing w:val="1"/>
          <w:sz w:val="24"/>
        </w:rPr>
        <w:t xml:space="preserve"> </w:t>
      </w:r>
      <w:r w:rsidRPr="005C44DC">
        <w:rPr>
          <w:b/>
          <w:sz w:val="24"/>
        </w:rPr>
        <w:t>(помощник),</w:t>
      </w:r>
      <w:r w:rsidRPr="005C44DC">
        <w:rPr>
          <w:b/>
          <w:spacing w:val="1"/>
          <w:sz w:val="24"/>
        </w:rPr>
        <w:t xml:space="preserve"> </w:t>
      </w:r>
      <w:r w:rsidRPr="005C44DC">
        <w:rPr>
          <w:sz w:val="24"/>
        </w:rPr>
        <w:t>имеющий образование не ниже общего среднего и прошедший соответствующую программу</w:t>
      </w:r>
      <w:r w:rsidRPr="005C44DC">
        <w:rPr>
          <w:spacing w:val="1"/>
          <w:sz w:val="24"/>
        </w:rPr>
        <w:t xml:space="preserve"> </w:t>
      </w:r>
      <w:r w:rsidRPr="005C44DC">
        <w:rPr>
          <w:sz w:val="24"/>
        </w:rPr>
        <w:t>подготовки</w:t>
      </w:r>
      <w:r w:rsidRPr="005C44DC">
        <w:rPr>
          <w:spacing w:val="2"/>
          <w:sz w:val="24"/>
        </w:rPr>
        <w:t xml:space="preserve"> </w:t>
      </w:r>
      <w:r w:rsidRPr="005C44DC">
        <w:rPr>
          <w:sz w:val="24"/>
        </w:rPr>
        <w:t>к</w:t>
      </w:r>
      <w:r w:rsidRPr="005C44DC">
        <w:rPr>
          <w:spacing w:val="-5"/>
          <w:sz w:val="24"/>
        </w:rPr>
        <w:t xml:space="preserve"> </w:t>
      </w:r>
      <w:r w:rsidRPr="005C44DC">
        <w:rPr>
          <w:sz w:val="24"/>
        </w:rPr>
        <w:t>работе</w:t>
      </w:r>
      <w:r w:rsidRPr="005C44DC">
        <w:rPr>
          <w:spacing w:val="1"/>
          <w:sz w:val="24"/>
        </w:rPr>
        <w:t xml:space="preserve"> </w:t>
      </w:r>
      <w:r w:rsidRPr="005C44DC">
        <w:rPr>
          <w:sz w:val="24"/>
        </w:rPr>
        <w:t>с</w:t>
      </w:r>
      <w:r w:rsidRPr="005C44DC">
        <w:rPr>
          <w:spacing w:val="-4"/>
          <w:sz w:val="24"/>
        </w:rPr>
        <w:t xml:space="preserve"> </w:t>
      </w:r>
      <w:r w:rsidRPr="005C44DC">
        <w:rPr>
          <w:sz w:val="24"/>
        </w:rPr>
        <w:t>детьми.</w:t>
      </w:r>
    </w:p>
    <w:p w:rsidR="000E44DC" w:rsidRPr="005C44DC" w:rsidRDefault="000E44DC" w:rsidP="000E44DC">
      <w:pPr>
        <w:pStyle w:val="ae"/>
        <w:tabs>
          <w:tab w:val="left" w:pos="0"/>
          <w:tab w:val="left" w:pos="284"/>
          <w:tab w:val="left" w:pos="993"/>
        </w:tabs>
        <w:spacing w:line="276" w:lineRule="auto"/>
        <w:ind w:right="218"/>
        <w:jc w:val="both"/>
        <w:rPr>
          <w:sz w:val="24"/>
        </w:rPr>
      </w:pPr>
      <w:r w:rsidRPr="005C44DC">
        <w:rPr>
          <w:sz w:val="24"/>
        </w:rPr>
        <w:t>В</w:t>
      </w:r>
      <w:r w:rsidRPr="005C44DC">
        <w:rPr>
          <w:spacing w:val="1"/>
          <w:sz w:val="24"/>
        </w:rPr>
        <w:t xml:space="preserve"> </w:t>
      </w:r>
      <w:r w:rsidRPr="005C44DC">
        <w:rPr>
          <w:sz w:val="24"/>
        </w:rPr>
        <w:t>МАОУ</w:t>
      </w:r>
      <w:r w:rsidRPr="005C44DC">
        <w:rPr>
          <w:spacing w:val="1"/>
          <w:sz w:val="24"/>
        </w:rPr>
        <w:t xml:space="preserve"> </w:t>
      </w:r>
      <w:r w:rsidRPr="005C44DC">
        <w:rPr>
          <w:sz w:val="24"/>
        </w:rPr>
        <w:t>«СОШ</w:t>
      </w:r>
      <w:r w:rsidRPr="005C44DC">
        <w:rPr>
          <w:spacing w:val="1"/>
          <w:sz w:val="24"/>
        </w:rPr>
        <w:t xml:space="preserve"> </w:t>
      </w:r>
      <w:r w:rsidRPr="005C44DC">
        <w:rPr>
          <w:sz w:val="24"/>
        </w:rPr>
        <w:t>№</w:t>
      </w:r>
      <w:r w:rsidRPr="005C44DC">
        <w:rPr>
          <w:spacing w:val="1"/>
          <w:sz w:val="24"/>
        </w:rPr>
        <w:t xml:space="preserve"> </w:t>
      </w:r>
      <w:r w:rsidRPr="005C44DC">
        <w:rPr>
          <w:sz w:val="24"/>
        </w:rPr>
        <w:t>4»</w:t>
      </w:r>
      <w:r w:rsidRPr="005C44DC">
        <w:rPr>
          <w:spacing w:val="1"/>
          <w:sz w:val="24"/>
        </w:rPr>
        <w:t xml:space="preserve"> </w:t>
      </w:r>
      <w:r w:rsidRPr="005C44DC">
        <w:rPr>
          <w:sz w:val="24"/>
        </w:rPr>
        <w:t>учитель,</w:t>
      </w:r>
      <w:r w:rsidRPr="005C44DC">
        <w:rPr>
          <w:spacing w:val="1"/>
          <w:sz w:val="24"/>
        </w:rPr>
        <w:t xml:space="preserve"> </w:t>
      </w:r>
      <w:r w:rsidRPr="005C44DC">
        <w:rPr>
          <w:sz w:val="24"/>
        </w:rPr>
        <w:t>работающий</w:t>
      </w:r>
      <w:r w:rsidRPr="005C44DC">
        <w:rPr>
          <w:spacing w:val="1"/>
          <w:sz w:val="24"/>
        </w:rPr>
        <w:t xml:space="preserve"> </w:t>
      </w:r>
      <w:r w:rsidRPr="005C44DC">
        <w:rPr>
          <w:sz w:val="24"/>
        </w:rPr>
        <w:t>с</w:t>
      </w:r>
      <w:r w:rsidRPr="005C44DC">
        <w:rPr>
          <w:spacing w:val="1"/>
          <w:sz w:val="24"/>
        </w:rPr>
        <w:t xml:space="preserve"> </w:t>
      </w:r>
      <w:r w:rsidRPr="005C44DC">
        <w:rPr>
          <w:sz w:val="24"/>
        </w:rPr>
        <w:t>ребёнком</w:t>
      </w:r>
      <w:r w:rsidRPr="005C44DC">
        <w:rPr>
          <w:spacing w:val="1"/>
          <w:sz w:val="24"/>
        </w:rPr>
        <w:t xml:space="preserve"> </w:t>
      </w:r>
      <w:r w:rsidRPr="005C44DC">
        <w:rPr>
          <w:sz w:val="24"/>
        </w:rPr>
        <w:t>с</w:t>
      </w:r>
      <w:r w:rsidRPr="005C44DC">
        <w:rPr>
          <w:spacing w:val="1"/>
          <w:sz w:val="24"/>
        </w:rPr>
        <w:t xml:space="preserve"> </w:t>
      </w:r>
      <w:r w:rsidRPr="005C44DC">
        <w:rPr>
          <w:sz w:val="24"/>
        </w:rPr>
        <w:t>ОВЗ</w:t>
      </w:r>
      <w:r w:rsidRPr="005C44DC">
        <w:rPr>
          <w:spacing w:val="1"/>
          <w:sz w:val="24"/>
        </w:rPr>
        <w:t xml:space="preserve"> </w:t>
      </w:r>
      <w:r w:rsidRPr="005C44DC">
        <w:rPr>
          <w:sz w:val="24"/>
        </w:rPr>
        <w:t>имеет</w:t>
      </w:r>
      <w:r w:rsidRPr="005C44DC">
        <w:rPr>
          <w:spacing w:val="1"/>
          <w:sz w:val="24"/>
        </w:rPr>
        <w:t xml:space="preserve"> </w:t>
      </w:r>
      <w:r w:rsidRPr="005C44DC">
        <w:rPr>
          <w:sz w:val="24"/>
        </w:rPr>
        <w:t>высшее</w:t>
      </w:r>
      <w:r w:rsidRPr="005C44DC">
        <w:rPr>
          <w:spacing w:val="1"/>
          <w:sz w:val="24"/>
        </w:rPr>
        <w:t xml:space="preserve"> </w:t>
      </w:r>
      <w:r w:rsidRPr="005C44DC">
        <w:rPr>
          <w:sz w:val="24"/>
        </w:rPr>
        <w:t>образование,</w:t>
      </w:r>
      <w:r w:rsidRPr="005C44DC">
        <w:rPr>
          <w:spacing w:val="13"/>
          <w:sz w:val="24"/>
        </w:rPr>
        <w:t xml:space="preserve"> </w:t>
      </w:r>
      <w:r w:rsidRPr="005C44DC">
        <w:rPr>
          <w:sz w:val="24"/>
        </w:rPr>
        <w:t>прошел</w:t>
      </w:r>
      <w:r w:rsidRPr="005C44DC">
        <w:rPr>
          <w:spacing w:val="85"/>
          <w:sz w:val="24"/>
        </w:rPr>
        <w:t xml:space="preserve"> </w:t>
      </w:r>
      <w:r w:rsidRPr="005C44DC">
        <w:rPr>
          <w:sz w:val="24"/>
        </w:rPr>
        <w:t>курсы</w:t>
      </w:r>
      <w:r w:rsidRPr="005C44DC">
        <w:rPr>
          <w:spacing w:val="14"/>
          <w:sz w:val="24"/>
        </w:rPr>
        <w:t xml:space="preserve"> </w:t>
      </w:r>
      <w:r w:rsidRPr="005C44DC">
        <w:rPr>
          <w:sz w:val="24"/>
        </w:rPr>
        <w:t>повышения</w:t>
      </w:r>
      <w:r w:rsidRPr="005C44DC">
        <w:rPr>
          <w:spacing w:val="12"/>
          <w:sz w:val="24"/>
        </w:rPr>
        <w:t xml:space="preserve"> </w:t>
      </w:r>
      <w:r w:rsidRPr="005C44DC">
        <w:rPr>
          <w:sz w:val="24"/>
        </w:rPr>
        <w:t>квалификации по</w:t>
      </w:r>
      <w:r w:rsidRPr="005C44DC">
        <w:rPr>
          <w:spacing w:val="1"/>
          <w:sz w:val="24"/>
        </w:rPr>
        <w:t xml:space="preserve"> </w:t>
      </w:r>
      <w:r w:rsidRPr="005C44DC">
        <w:rPr>
          <w:sz w:val="24"/>
        </w:rPr>
        <w:t>программе</w:t>
      </w:r>
      <w:r w:rsidRPr="005C44DC">
        <w:rPr>
          <w:spacing w:val="1"/>
          <w:sz w:val="24"/>
        </w:rPr>
        <w:t xml:space="preserve"> </w:t>
      </w:r>
      <w:r w:rsidRPr="005C44DC">
        <w:rPr>
          <w:sz w:val="24"/>
        </w:rPr>
        <w:t>«Организация</w:t>
      </w:r>
      <w:r w:rsidRPr="005C44DC">
        <w:rPr>
          <w:spacing w:val="1"/>
          <w:sz w:val="24"/>
        </w:rPr>
        <w:t xml:space="preserve"> </w:t>
      </w:r>
      <w:r w:rsidRPr="005C44DC">
        <w:rPr>
          <w:sz w:val="24"/>
        </w:rPr>
        <w:t>инклюзивного</w:t>
      </w:r>
      <w:r w:rsidRPr="005C44DC">
        <w:rPr>
          <w:spacing w:val="1"/>
          <w:sz w:val="24"/>
        </w:rPr>
        <w:t xml:space="preserve"> </w:t>
      </w:r>
      <w:r w:rsidRPr="005C44DC">
        <w:rPr>
          <w:sz w:val="24"/>
        </w:rPr>
        <w:t>образования</w:t>
      </w:r>
      <w:r w:rsidRPr="005C44DC">
        <w:rPr>
          <w:spacing w:val="1"/>
          <w:sz w:val="24"/>
        </w:rPr>
        <w:t xml:space="preserve"> </w:t>
      </w:r>
      <w:r w:rsidRPr="005C44DC">
        <w:rPr>
          <w:sz w:val="24"/>
        </w:rPr>
        <w:t>в</w:t>
      </w:r>
      <w:r w:rsidRPr="005C44DC">
        <w:rPr>
          <w:spacing w:val="1"/>
          <w:sz w:val="24"/>
        </w:rPr>
        <w:t xml:space="preserve"> </w:t>
      </w:r>
      <w:r w:rsidRPr="005C44DC">
        <w:rPr>
          <w:sz w:val="24"/>
        </w:rPr>
        <w:t xml:space="preserve">образовательной организации в соответствии с ФГОС», 72 часа. </w:t>
      </w:r>
    </w:p>
    <w:p w:rsidR="000E44DC" w:rsidRPr="005C44DC" w:rsidRDefault="000E44DC" w:rsidP="000E44DC">
      <w:pPr>
        <w:pStyle w:val="2"/>
        <w:tabs>
          <w:tab w:val="left" w:pos="0"/>
          <w:tab w:val="left" w:pos="284"/>
          <w:tab w:val="left" w:pos="993"/>
        </w:tabs>
        <w:spacing w:before="7"/>
        <w:jc w:val="both"/>
        <w:rPr>
          <w:rFonts w:ascii="Times New Roman" w:hAnsi="Times New Roman" w:cs="Times New Roman"/>
          <w:sz w:val="24"/>
          <w:szCs w:val="24"/>
        </w:rPr>
      </w:pPr>
      <w:r w:rsidRPr="005C44DC">
        <w:rPr>
          <w:rFonts w:ascii="Times New Roman" w:hAnsi="Times New Roman" w:cs="Times New Roman"/>
          <w:sz w:val="24"/>
          <w:szCs w:val="24"/>
        </w:rPr>
        <w:t>Финансовые</w:t>
      </w:r>
      <w:r w:rsidRPr="005C44DC">
        <w:rPr>
          <w:rFonts w:ascii="Times New Roman" w:hAnsi="Times New Roman" w:cs="Times New Roman"/>
          <w:spacing w:val="-2"/>
          <w:sz w:val="24"/>
          <w:szCs w:val="24"/>
        </w:rPr>
        <w:t xml:space="preserve"> </w:t>
      </w:r>
      <w:r w:rsidRPr="005C44DC">
        <w:rPr>
          <w:rFonts w:ascii="Times New Roman" w:hAnsi="Times New Roman" w:cs="Times New Roman"/>
          <w:sz w:val="24"/>
          <w:szCs w:val="24"/>
        </w:rPr>
        <w:t>условия</w:t>
      </w:r>
    </w:p>
    <w:p w:rsidR="000E44DC" w:rsidRPr="005C44DC" w:rsidRDefault="000E44DC" w:rsidP="000E44DC">
      <w:pPr>
        <w:pStyle w:val="ae"/>
        <w:tabs>
          <w:tab w:val="left" w:pos="0"/>
          <w:tab w:val="left" w:pos="284"/>
          <w:tab w:val="left" w:pos="993"/>
        </w:tabs>
        <w:spacing w:before="36" w:line="276" w:lineRule="auto"/>
        <w:ind w:right="218"/>
        <w:jc w:val="both"/>
        <w:rPr>
          <w:sz w:val="24"/>
        </w:rPr>
      </w:pPr>
      <w:r w:rsidRPr="005C44DC">
        <w:rPr>
          <w:sz w:val="24"/>
        </w:rPr>
        <w:t>Финансово-экономическое</w:t>
      </w:r>
      <w:r w:rsidRPr="005C44DC">
        <w:rPr>
          <w:spacing w:val="1"/>
          <w:sz w:val="24"/>
        </w:rPr>
        <w:t xml:space="preserve"> </w:t>
      </w:r>
      <w:r w:rsidRPr="005C44DC">
        <w:rPr>
          <w:sz w:val="24"/>
        </w:rPr>
        <w:t>обеспечение</w:t>
      </w:r>
      <w:r w:rsidRPr="005C44DC">
        <w:rPr>
          <w:spacing w:val="1"/>
          <w:sz w:val="24"/>
        </w:rPr>
        <w:t xml:space="preserve"> </w:t>
      </w:r>
      <w:r w:rsidRPr="005C44DC">
        <w:rPr>
          <w:sz w:val="24"/>
        </w:rPr>
        <w:t>исходит</w:t>
      </w:r>
      <w:r w:rsidRPr="005C44DC">
        <w:rPr>
          <w:spacing w:val="1"/>
          <w:sz w:val="24"/>
        </w:rPr>
        <w:t xml:space="preserve"> </w:t>
      </w:r>
      <w:r w:rsidRPr="005C44DC">
        <w:rPr>
          <w:sz w:val="24"/>
        </w:rPr>
        <w:t>из</w:t>
      </w:r>
      <w:r w:rsidRPr="005C44DC">
        <w:rPr>
          <w:spacing w:val="1"/>
          <w:sz w:val="24"/>
        </w:rPr>
        <w:t xml:space="preserve"> </w:t>
      </w:r>
      <w:r w:rsidRPr="005C44DC">
        <w:rPr>
          <w:sz w:val="24"/>
        </w:rPr>
        <w:t>параметров</w:t>
      </w:r>
      <w:r w:rsidRPr="005C44DC">
        <w:rPr>
          <w:spacing w:val="1"/>
          <w:sz w:val="24"/>
        </w:rPr>
        <w:t xml:space="preserve"> </w:t>
      </w:r>
      <w:r w:rsidRPr="005C44DC">
        <w:rPr>
          <w:sz w:val="24"/>
        </w:rPr>
        <w:t>уже</w:t>
      </w:r>
      <w:r w:rsidRPr="005C44DC">
        <w:rPr>
          <w:spacing w:val="1"/>
          <w:sz w:val="24"/>
        </w:rPr>
        <w:t xml:space="preserve"> </w:t>
      </w:r>
      <w:r w:rsidRPr="005C44DC">
        <w:rPr>
          <w:sz w:val="24"/>
        </w:rPr>
        <w:t>имеющегося</w:t>
      </w:r>
      <w:r w:rsidRPr="005C44DC">
        <w:rPr>
          <w:spacing w:val="1"/>
          <w:sz w:val="24"/>
        </w:rPr>
        <w:t xml:space="preserve"> </w:t>
      </w:r>
      <w:r w:rsidRPr="005C44DC">
        <w:rPr>
          <w:sz w:val="24"/>
        </w:rPr>
        <w:t>финансирования</w:t>
      </w:r>
      <w:r w:rsidRPr="005C44DC">
        <w:rPr>
          <w:spacing w:val="-4"/>
          <w:sz w:val="24"/>
        </w:rPr>
        <w:t xml:space="preserve"> </w:t>
      </w:r>
      <w:r w:rsidRPr="005C44DC">
        <w:rPr>
          <w:sz w:val="24"/>
        </w:rPr>
        <w:t>школьного</w:t>
      </w:r>
      <w:r w:rsidRPr="005C44DC">
        <w:rPr>
          <w:spacing w:val="2"/>
          <w:sz w:val="24"/>
        </w:rPr>
        <w:t xml:space="preserve"> </w:t>
      </w:r>
      <w:r w:rsidRPr="005C44DC">
        <w:rPr>
          <w:sz w:val="24"/>
        </w:rPr>
        <w:t>образования</w:t>
      </w:r>
      <w:r w:rsidRPr="005C44DC">
        <w:rPr>
          <w:spacing w:val="-3"/>
          <w:sz w:val="24"/>
        </w:rPr>
        <w:t xml:space="preserve"> </w:t>
      </w:r>
      <w:r w:rsidRPr="005C44DC">
        <w:rPr>
          <w:sz w:val="24"/>
        </w:rPr>
        <w:t>детей</w:t>
      </w:r>
      <w:r w:rsidRPr="005C44DC">
        <w:rPr>
          <w:spacing w:val="-3"/>
          <w:sz w:val="24"/>
        </w:rPr>
        <w:t xml:space="preserve"> </w:t>
      </w:r>
      <w:r w:rsidRPr="005C44DC">
        <w:rPr>
          <w:sz w:val="24"/>
        </w:rPr>
        <w:t>с</w:t>
      </w:r>
      <w:r w:rsidRPr="005C44DC">
        <w:rPr>
          <w:spacing w:val="1"/>
          <w:sz w:val="24"/>
        </w:rPr>
        <w:t xml:space="preserve"> </w:t>
      </w:r>
      <w:r w:rsidRPr="005C44DC">
        <w:rPr>
          <w:sz w:val="24"/>
        </w:rPr>
        <w:t>ОВЗ.</w:t>
      </w:r>
    </w:p>
    <w:p w:rsidR="000E44DC" w:rsidRPr="005C44DC" w:rsidRDefault="000E44DC" w:rsidP="000E44DC">
      <w:pPr>
        <w:pStyle w:val="2"/>
        <w:tabs>
          <w:tab w:val="left" w:pos="0"/>
          <w:tab w:val="left" w:pos="284"/>
          <w:tab w:val="left" w:pos="993"/>
        </w:tabs>
        <w:spacing w:before="124" w:line="276" w:lineRule="auto"/>
        <w:ind w:right="2573"/>
        <w:jc w:val="both"/>
        <w:rPr>
          <w:rFonts w:ascii="Times New Roman" w:hAnsi="Times New Roman" w:cs="Times New Roman"/>
          <w:sz w:val="24"/>
          <w:szCs w:val="24"/>
        </w:rPr>
      </w:pPr>
      <w:r w:rsidRPr="005C44DC">
        <w:rPr>
          <w:rFonts w:ascii="Times New Roman" w:hAnsi="Times New Roman" w:cs="Times New Roman"/>
          <w:spacing w:val="-3"/>
          <w:sz w:val="24"/>
          <w:szCs w:val="24"/>
        </w:rPr>
        <w:t>Определение</w:t>
      </w:r>
      <w:r w:rsidRPr="005C44DC">
        <w:rPr>
          <w:rFonts w:ascii="Times New Roman" w:hAnsi="Times New Roman" w:cs="Times New Roman"/>
          <w:spacing w:val="-12"/>
          <w:sz w:val="24"/>
          <w:szCs w:val="24"/>
        </w:rPr>
        <w:t xml:space="preserve"> </w:t>
      </w:r>
      <w:r w:rsidRPr="005C44DC">
        <w:rPr>
          <w:rFonts w:ascii="Times New Roman" w:hAnsi="Times New Roman" w:cs="Times New Roman"/>
          <w:spacing w:val="-3"/>
          <w:sz w:val="24"/>
          <w:szCs w:val="24"/>
        </w:rPr>
        <w:t>нормативных</w:t>
      </w:r>
      <w:r w:rsidRPr="005C44DC">
        <w:rPr>
          <w:rFonts w:ascii="Times New Roman" w:hAnsi="Times New Roman" w:cs="Times New Roman"/>
          <w:spacing w:val="-10"/>
          <w:sz w:val="24"/>
          <w:szCs w:val="24"/>
        </w:rPr>
        <w:t xml:space="preserve"> </w:t>
      </w:r>
      <w:r w:rsidRPr="005C44DC">
        <w:rPr>
          <w:rFonts w:ascii="Times New Roman" w:hAnsi="Times New Roman" w:cs="Times New Roman"/>
          <w:spacing w:val="-2"/>
          <w:sz w:val="24"/>
          <w:szCs w:val="24"/>
        </w:rPr>
        <w:t>затрат</w:t>
      </w:r>
      <w:r w:rsidRPr="005C44DC">
        <w:rPr>
          <w:rFonts w:ascii="Times New Roman" w:hAnsi="Times New Roman" w:cs="Times New Roman"/>
          <w:spacing w:val="-8"/>
          <w:sz w:val="24"/>
          <w:szCs w:val="24"/>
        </w:rPr>
        <w:t xml:space="preserve"> </w:t>
      </w:r>
      <w:r w:rsidRPr="005C44DC">
        <w:rPr>
          <w:rFonts w:ascii="Times New Roman" w:hAnsi="Times New Roman" w:cs="Times New Roman"/>
          <w:spacing w:val="-2"/>
          <w:sz w:val="24"/>
          <w:szCs w:val="24"/>
        </w:rPr>
        <w:t>на</w:t>
      </w:r>
      <w:r w:rsidRPr="005C44DC">
        <w:rPr>
          <w:rFonts w:ascii="Times New Roman" w:hAnsi="Times New Roman" w:cs="Times New Roman"/>
          <w:spacing w:val="-11"/>
          <w:sz w:val="24"/>
          <w:szCs w:val="24"/>
        </w:rPr>
        <w:t xml:space="preserve"> </w:t>
      </w:r>
      <w:r w:rsidRPr="005C44DC">
        <w:rPr>
          <w:rFonts w:ascii="Times New Roman" w:hAnsi="Times New Roman" w:cs="Times New Roman"/>
          <w:spacing w:val="-2"/>
          <w:sz w:val="24"/>
          <w:szCs w:val="24"/>
        </w:rPr>
        <w:t>оказание</w:t>
      </w:r>
      <w:r w:rsidRPr="005C44DC">
        <w:rPr>
          <w:rFonts w:ascii="Times New Roman" w:hAnsi="Times New Roman" w:cs="Times New Roman"/>
          <w:spacing w:val="-57"/>
          <w:sz w:val="24"/>
          <w:szCs w:val="24"/>
        </w:rPr>
        <w:t xml:space="preserve"> </w:t>
      </w:r>
      <w:r w:rsidRPr="005C44DC">
        <w:rPr>
          <w:rFonts w:ascii="Times New Roman" w:hAnsi="Times New Roman" w:cs="Times New Roman"/>
          <w:sz w:val="24"/>
          <w:szCs w:val="24"/>
        </w:rPr>
        <w:t>государственной</w:t>
      </w:r>
      <w:r w:rsidRPr="005C44DC">
        <w:rPr>
          <w:rFonts w:ascii="Times New Roman" w:hAnsi="Times New Roman" w:cs="Times New Roman"/>
          <w:spacing w:val="-10"/>
          <w:sz w:val="24"/>
          <w:szCs w:val="24"/>
        </w:rPr>
        <w:t xml:space="preserve"> </w:t>
      </w:r>
      <w:r w:rsidRPr="005C44DC">
        <w:rPr>
          <w:rFonts w:ascii="Times New Roman" w:hAnsi="Times New Roman" w:cs="Times New Roman"/>
          <w:sz w:val="24"/>
          <w:szCs w:val="24"/>
        </w:rPr>
        <w:t>услуги</w:t>
      </w:r>
    </w:p>
    <w:p w:rsidR="000E44DC" w:rsidRPr="005C44DC" w:rsidRDefault="000E44DC" w:rsidP="000E44DC">
      <w:pPr>
        <w:pStyle w:val="ae"/>
        <w:tabs>
          <w:tab w:val="left" w:pos="0"/>
          <w:tab w:val="left" w:pos="284"/>
          <w:tab w:val="left" w:pos="993"/>
        </w:tabs>
        <w:spacing w:line="276" w:lineRule="auto"/>
        <w:ind w:right="239"/>
        <w:jc w:val="both"/>
        <w:rPr>
          <w:sz w:val="24"/>
        </w:rPr>
      </w:pPr>
      <w:r w:rsidRPr="005C44DC">
        <w:rPr>
          <w:sz w:val="24"/>
        </w:rPr>
        <w:t>Обучающийся</w:t>
      </w:r>
      <w:r w:rsidRPr="005C44DC">
        <w:rPr>
          <w:spacing w:val="-1"/>
          <w:sz w:val="24"/>
        </w:rPr>
        <w:t xml:space="preserve"> </w:t>
      </w:r>
      <w:r w:rsidRPr="005C44DC">
        <w:rPr>
          <w:sz w:val="24"/>
        </w:rPr>
        <w:t>с</w:t>
      </w:r>
      <w:r w:rsidRPr="005C44DC">
        <w:rPr>
          <w:spacing w:val="-5"/>
          <w:sz w:val="24"/>
        </w:rPr>
        <w:t xml:space="preserve"> </w:t>
      </w:r>
      <w:r w:rsidRPr="005C44DC">
        <w:rPr>
          <w:sz w:val="24"/>
        </w:rPr>
        <w:t>НОДА</w:t>
      </w:r>
      <w:r w:rsidRPr="005C44DC">
        <w:rPr>
          <w:spacing w:val="-2"/>
          <w:sz w:val="24"/>
        </w:rPr>
        <w:t xml:space="preserve"> </w:t>
      </w:r>
      <w:r w:rsidRPr="005C44DC">
        <w:rPr>
          <w:sz w:val="24"/>
        </w:rPr>
        <w:t>получает</w:t>
      </w:r>
      <w:r w:rsidRPr="005C44DC">
        <w:rPr>
          <w:spacing w:val="-4"/>
          <w:sz w:val="24"/>
        </w:rPr>
        <w:t xml:space="preserve"> </w:t>
      </w:r>
      <w:r w:rsidRPr="005C44DC">
        <w:rPr>
          <w:sz w:val="24"/>
        </w:rPr>
        <w:t>образование</w:t>
      </w:r>
      <w:r w:rsidRPr="005C44DC">
        <w:rPr>
          <w:spacing w:val="-6"/>
          <w:sz w:val="24"/>
        </w:rPr>
        <w:t xml:space="preserve"> </w:t>
      </w:r>
      <w:r w:rsidRPr="005C44DC">
        <w:rPr>
          <w:sz w:val="24"/>
        </w:rPr>
        <w:t>находясь в</w:t>
      </w:r>
      <w:r w:rsidRPr="005C44DC">
        <w:rPr>
          <w:spacing w:val="-3"/>
          <w:sz w:val="24"/>
        </w:rPr>
        <w:t xml:space="preserve"> </w:t>
      </w:r>
      <w:r w:rsidRPr="005C44DC">
        <w:rPr>
          <w:sz w:val="24"/>
        </w:rPr>
        <w:t>среде</w:t>
      </w:r>
      <w:r w:rsidRPr="005C44DC">
        <w:rPr>
          <w:spacing w:val="-5"/>
          <w:sz w:val="24"/>
        </w:rPr>
        <w:t xml:space="preserve"> </w:t>
      </w:r>
      <w:r w:rsidRPr="005C44DC">
        <w:rPr>
          <w:sz w:val="24"/>
        </w:rPr>
        <w:t>сверстников,</w:t>
      </w:r>
      <w:r w:rsidRPr="005C44DC">
        <w:rPr>
          <w:spacing w:val="-3"/>
          <w:sz w:val="24"/>
        </w:rPr>
        <w:t xml:space="preserve"> </w:t>
      </w:r>
      <w:r w:rsidRPr="005C44DC">
        <w:rPr>
          <w:sz w:val="24"/>
        </w:rPr>
        <w:t>не</w:t>
      </w:r>
      <w:r w:rsidRPr="005C44DC">
        <w:rPr>
          <w:spacing w:val="-5"/>
          <w:sz w:val="24"/>
        </w:rPr>
        <w:t xml:space="preserve"> </w:t>
      </w:r>
      <w:r w:rsidRPr="005C44DC">
        <w:rPr>
          <w:sz w:val="24"/>
        </w:rPr>
        <w:t>имеющих</w:t>
      </w:r>
      <w:r w:rsidRPr="005C44DC">
        <w:rPr>
          <w:spacing w:val="-57"/>
          <w:sz w:val="24"/>
        </w:rPr>
        <w:t xml:space="preserve"> </w:t>
      </w:r>
      <w:r w:rsidRPr="005C44DC">
        <w:rPr>
          <w:sz w:val="24"/>
        </w:rPr>
        <w:t>ограничений по возможностям здоровья, и в те же сроки обучения. Обучающемуся с РАС</w:t>
      </w:r>
      <w:r w:rsidRPr="005C44DC">
        <w:rPr>
          <w:spacing w:val="1"/>
          <w:sz w:val="24"/>
        </w:rPr>
        <w:t xml:space="preserve"> </w:t>
      </w:r>
      <w:r w:rsidRPr="005C44DC">
        <w:rPr>
          <w:sz w:val="24"/>
        </w:rPr>
        <w:t>предоставляется</w:t>
      </w:r>
      <w:r w:rsidRPr="005C44DC">
        <w:rPr>
          <w:spacing w:val="1"/>
          <w:sz w:val="24"/>
        </w:rPr>
        <w:t xml:space="preserve"> </w:t>
      </w:r>
      <w:r w:rsidRPr="005C44DC">
        <w:rPr>
          <w:sz w:val="24"/>
        </w:rPr>
        <w:t>государственная</w:t>
      </w:r>
      <w:r w:rsidRPr="005C44DC">
        <w:rPr>
          <w:spacing w:val="1"/>
          <w:sz w:val="24"/>
        </w:rPr>
        <w:t xml:space="preserve"> </w:t>
      </w:r>
      <w:r w:rsidRPr="005C44DC">
        <w:rPr>
          <w:sz w:val="24"/>
        </w:rPr>
        <w:t>услуга</w:t>
      </w:r>
      <w:r w:rsidRPr="005C44DC">
        <w:rPr>
          <w:spacing w:val="1"/>
          <w:sz w:val="24"/>
        </w:rPr>
        <w:t xml:space="preserve"> </w:t>
      </w:r>
      <w:r w:rsidRPr="005C44DC">
        <w:rPr>
          <w:sz w:val="24"/>
        </w:rPr>
        <w:t>по</w:t>
      </w:r>
      <w:r w:rsidRPr="005C44DC">
        <w:rPr>
          <w:spacing w:val="1"/>
          <w:sz w:val="24"/>
        </w:rPr>
        <w:t xml:space="preserve"> </w:t>
      </w:r>
      <w:r w:rsidRPr="005C44DC">
        <w:rPr>
          <w:sz w:val="24"/>
        </w:rPr>
        <w:t>реализации</w:t>
      </w:r>
      <w:r w:rsidRPr="005C44DC">
        <w:rPr>
          <w:spacing w:val="1"/>
          <w:sz w:val="24"/>
        </w:rPr>
        <w:t xml:space="preserve"> </w:t>
      </w:r>
      <w:r w:rsidRPr="005C44DC">
        <w:rPr>
          <w:sz w:val="24"/>
        </w:rPr>
        <w:t>основной</w:t>
      </w:r>
      <w:r w:rsidRPr="005C44DC">
        <w:rPr>
          <w:spacing w:val="1"/>
          <w:sz w:val="24"/>
        </w:rPr>
        <w:t xml:space="preserve"> </w:t>
      </w:r>
      <w:r w:rsidRPr="005C44DC">
        <w:rPr>
          <w:sz w:val="24"/>
        </w:rPr>
        <w:t>общеобразовательной</w:t>
      </w:r>
      <w:r w:rsidRPr="005C44DC">
        <w:rPr>
          <w:spacing w:val="1"/>
          <w:sz w:val="24"/>
        </w:rPr>
        <w:t xml:space="preserve"> </w:t>
      </w:r>
      <w:r w:rsidRPr="005C44DC">
        <w:rPr>
          <w:sz w:val="24"/>
        </w:rPr>
        <w:t>программы</w:t>
      </w:r>
      <w:r w:rsidRPr="005C44DC">
        <w:rPr>
          <w:spacing w:val="1"/>
          <w:sz w:val="24"/>
        </w:rPr>
        <w:t xml:space="preserve"> </w:t>
      </w:r>
      <w:r w:rsidRPr="005C44DC">
        <w:rPr>
          <w:sz w:val="24"/>
        </w:rPr>
        <w:t>начального</w:t>
      </w:r>
      <w:r w:rsidRPr="005C44DC">
        <w:rPr>
          <w:spacing w:val="1"/>
          <w:sz w:val="24"/>
        </w:rPr>
        <w:t xml:space="preserve"> </w:t>
      </w:r>
      <w:r w:rsidRPr="005C44DC">
        <w:rPr>
          <w:sz w:val="24"/>
        </w:rPr>
        <w:t>общего</w:t>
      </w:r>
      <w:r w:rsidRPr="005C44DC">
        <w:rPr>
          <w:spacing w:val="1"/>
          <w:sz w:val="24"/>
        </w:rPr>
        <w:t xml:space="preserve"> </w:t>
      </w:r>
      <w:r w:rsidRPr="005C44DC">
        <w:rPr>
          <w:sz w:val="24"/>
        </w:rPr>
        <w:t>образования,</w:t>
      </w:r>
      <w:r w:rsidRPr="005C44DC">
        <w:rPr>
          <w:spacing w:val="1"/>
          <w:sz w:val="24"/>
        </w:rPr>
        <w:t xml:space="preserve"> </w:t>
      </w:r>
      <w:r w:rsidRPr="005C44DC">
        <w:rPr>
          <w:sz w:val="24"/>
        </w:rPr>
        <w:t>которая</w:t>
      </w:r>
      <w:r w:rsidRPr="005C44DC">
        <w:rPr>
          <w:spacing w:val="1"/>
          <w:sz w:val="24"/>
        </w:rPr>
        <w:t xml:space="preserve"> </w:t>
      </w:r>
      <w:r w:rsidRPr="005C44DC">
        <w:rPr>
          <w:sz w:val="24"/>
        </w:rPr>
        <w:t>адаптируется</w:t>
      </w:r>
      <w:r w:rsidRPr="005C44DC">
        <w:rPr>
          <w:spacing w:val="1"/>
          <w:sz w:val="24"/>
        </w:rPr>
        <w:t xml:space="preserve"> </w:t>
      </w:r>
      <w:r w:rsidRPr="005C44DC">
        <w:rPr>
          <w:sz w:val="24"/>
        </w:rPr>
        <w:t>под</w:t>
      </w:r>
      <w:r w:rsidRPr="005C44DC">
        <w:rPr>
          <w:spacing w:val="1"/>
          <w:sz w:val="24"/>
        </w:rPr>
        <w:t xml:space="preserve"> </w:t>
      </w:r>
      <w:r w:rsidRPr="005C44DC">
        <w:rPr>
          <w:sz w:val="24"/>
        </w:rPr>
        <w:t>особые</w:t>
      </w:r>
      <w:r w:rsidRPr="005C44DC">
        <w:rPr>
          <w:spacing w:val="1"/>
          <w:sz w:val="24"/>
        </w:rPr>
        <w:t xml:space="preserve"> </w:t>
      </w:r>
      <w:r w:rsidRPr="005C44DC">
        <w:rPr>
          <w:spacing w:val="-2"/>
          <w:sz w:val="24"/>
        </w:rPr>
        <w:t xml:space="preserve">образовательные потребности </w:t>
      </w:r>
      <w:r w:rsidRPr="005C44DC">
        <w:rPr>
          <w:spacing w:val="-1"/>
          <w:sz w:val="24"/>
        </w:rPr>
        <w:t>обучающегося и при разработке которой необходимо учитывать</w:t>
      </w:r>
      <w:r w:rsidRPr="005C44DC">
        <w:rPr>
          <w:spacing w:val="-57"/>
          <w:sz w:val="24"/>
        </w:rPr>
        <w:t xml:space="preserve"> </w:t>
      </w:r>
      <w:r w:rsidRPr="005C44DC">
        <w:rPr>
          <w:sz w:val="24"/>
        </w:rPr>
        <w:t>следующее:</w:t>
      </w:r>
    </w:p>
    <w:p w:rsidR="000E44DC" w:rsidRPr="005C44DC" w:rsidRDefault="000E44DC" w:rsidP="000E44DC">
      <w:pPr>
        <w:pStyle w:val="ae"/>
        <w:tabs>
          <w:tab w:val="left" w:pos="0"/>
          <w:tab w:val="left" w:pos="284"/>
          <w:tab w:val="left" w:pos="993"/>
        </w:tabs>
        <w:spacing w:line="276" w:lineRule="auto"/>
        <w:ind w:right="223"/>
        <w:jc w:val="both"/>
        <w:rPr>
          <w:sz w:val="24"/>
        </w:rPr>
      </w:pPr>
      <w:r w:rsidRPr="005C44DC">
        <w:rPr>
          <w:sz w:val="24"/>
        </w:rPr>
        <w:t>обязательное</w:t>
      </w:r>
      <w:r w:rsidRPr="005C44DC">
        <w:rPr>
          <w:spacing w:val="1"/>
          <w:sz w:val="24"/>
        </w:rPr>
        <w:t xml:space="preserve"> </w:t>
      </w:r>
      <w:r w:rsidRPr="005C44DC">
        <w:rPr>
          <w:sz w:val="24"/>
        </w:rPr>
        <w:t>включение</w:t>
      </w:r>
      <w:r w:rsidRPr="005C44DC">
        <w:rPr>
          <w:spacing w:val="1"/>
          <w:sz w:val="24"/>
        </w:rPr>
        <w:t xml:space="preserve"> </w:t>
      </w:r>
      <w:r w:rsidRPr="005C44DC">
        <w:rPr>
          <w:sz w:val="24"/>
        </w:rPr>
        <w:t>в</w:t>
      </w:r>
      <w:r w:rsidRPr="005C44DC">
        <w:rPr>
          <w:spacing w:val="1"/>
          <w:sz w:val="24"/>
        </w:rPr>
        <w:t xml:space="preserve"> </w:t>
      </w:r>
      <w:r w:rsidRPr="005C44DC">
        <w:rPr>
          <w:sz w:val="24"/>
        </w:rPr>
        <w:t>структуру</w:t>
      </w:r>
      <w:r w:rsidRPr="005C44DC">
        <w:rPr>
          <w:spacing w:val="1"/>
          <w:sz w:val="24"/>
        </w:rPr>
        <w:t xml:space="preserve"> </w:t>
      </w:r>
      <w:r w:rsidRPr="005C44DC">
        <w:rPr>
          <w:sz w:val="24"/>
        </w:rPr>
        <w:t>АООП</w:t>
      </w:r>
      <w:r w:rsidRPr="005C44DC">
        <w:rPr>
          <w:spacing w:val="1"/>
          <w:sz w:val="24"/>
        </w:rPr>
        <w:t xml:space="preserve"> </w:t>
      </w:r>
      <w:r w:rsidRPr="005C44DC">
        <w:rPr>
          <w:sz w:val="24"/>
        </w:rPr>
        <w:t>начального</w:t>
      </w:r>
      <w:r w:rsidRPr="005C44DC">
        <w:rPr>
          <w:spacing w:val="1"/>
          <w:sz w:val="24"/>
        </w:rPr>
        <w:t xml:space="preserve"> </w:t>
      </w:r>
      <w:r w:rsidRPr="005C44DC">
        <w:rPr>
          <w:sz w:val="24"/>
        </w:rPr>
        <w:t>общего</w:t>
      </w:r>
      <w:r w:rsidRPr="005C44DC">
        <w:rPr>
          <w:spacing w:val="1"/>
          <w:sz w:val="24"/>
        </w:rPr>
        <w:t xml:space="preserve"> </w:t>
      </w:r>
      <w:r w:rsidRPr="005C44DC">
        <w:rPr>
          <w:sz w:val="24"/>
        </w:rPr>
        <w:t>образования</w:t>
      </w:r>
      <w:r w:rsidRPr="005C44DC">
        <w:rPr>
          <w:spacing w:val="1"/>
          <w:sz w:val="24"/>
        </w:rPr>
        <w:t xml:space="preserve"> </w:t>
      </w:r>
      <w:r w:rsidRPr="005C44DC">
        <w:rPr>
          <w:sz w:val="24"/>
        </w:rPr>
        <w:t>для</w:t>
      </w:r>
      <w:r w:rsidRPr="005C44DC">
        <w:rPr>
          <w:spacing w:val="1"/>
          <w:sz w:val="24"/>
        </w:rPr>
        <w:t xml:space="preserve"> </w:t>
      </w:r>
      <w:r w:rsidRPr="005C44DC">
        <w:rPr>
          <w:sz w:val="24"/>
        </w:rPr>
        <w:t>обучающегося с НОДА программы коррекционной работы, что требует качественно особого</w:t>
      </w:r>
      <w:r w:rsidRPr="005C44DC">
        <w:rPr>
          <w:spacing w:val="1"/>
          <w:sz w:val="24"/>
        </w:rPr>
        <w:t xml:space="preserve"> </w:t>
      </w:r>
      <w:r w:rsidRPr="005C44DC">
        <w:rPr>
          <w:sz w:val="24"/>
        </w:rPr>
        <w:t>кадрового</w:t>
      </w:r>
      <w:r w:rsidRPr="005C44DC">
        <w:rPr>
          <w:spacing w:val="5"/>
          <w:sz w:val="24"/>
        </w:rPr>
        <w:t xml:space="preserve"> </w:t>
      </w:r>
      <w:r w:rsidRPr="005C44DC">
        <w:rPr>
          <w:sz w:val="24"/>
        </w:rPr>
        <w:t>состава</w:t>
      </w:r>
      <w:r w:rsidRPr="005C44DC">
        <w:rPr>
          <w:spacing w:val="-4"/>
          <w:sz w:val="24"/>
        </w:rPr>
        <w:t xml:space="preserve"> </w:t>
      </w:r>
      <w:r w:rsidRPr="005C44DC">
        <w:rPr>
          <w:sz w:val="24"/>
        </w:rPr>
        <w:t>специалистов,</w:t>
      </w:r>
      <w:r w:rsidRPr="005C44DC">
        <w:rPr>
          <w:spacing w:val="-1"/>
          <w:sz w:val="24"/>
        </w:rPr>
        <w:t xml:space="preserve"> </w:t>
      </w:r>
      <w:r w:rsidRPr="005C44DC">
        <w:rPr>
          <w:sz w:val="24"/>
        </w:rPr>
        <w:t>реализующих</w:t>
      </w:r>
      <w:r w:rsidRPr="005C44DC">
        <w:rPr>
          <w:spacing w:val="-4"/>
          <w:sz w:val="24"/>
        </w:rPr>
        <w:t xml:space="preserve"> </w:t>
      </w:r>
      <w:r w:rsidRPr="005C44DC">
        <w:rPr>
          <w:sz w:val="24"/>
        </w:rPr>
        <w:t>АООП;</w:t>
      </w:r>
    </w:p>
    <w:p w:rsidR="000E44DC" w:rsidRPr="005C44DC" w:rsidRDefault="000E44DC" w:rsidP="000E44DC">
      <w:pPr>
        <w:pStyle w:val="ae"/>
        <w:tabs>
          <w:tab w:val="left" w:pos="0"/>
          <w:tab w:val="left" w:pos="284"/>
          <w:tab w:val="left" w:pos="993"/>
        </w:tabs>
        <w:spacing w:line="276" w:lineRule="auto"/>
        <w:ind w:right="215"/>
        <w:jc w:val="both"/>
        <w:rPr>
          <w:sz w:val="24"/>
        </w:rPr>
      </w:pPr>
      <w:r w:rsidRPr="005C44DC">
        <w:rPr>
          <w:sz w:val="24"/>
        </w:rPr>
        <w:t>при</w:t>
      </w:r>
      <w:r w:rsidRPr="005C44DC">
        <w:rPr>
          <w:spacing w:val="1"/>
          <w:sz w:val="24"/>
        </w:rPr>
        <w:t xml:space="preserve"> </w:t>
      </w:r>
      <w:r w:rsidRPr="005C44DC">
        <w:rPr>
          <w:sz w:val="24"/>
        </w:rPr>
        <w:t>необходимости</w:t>
      </w:r>
      <w:r w:rsidRPr="005C44DC">
        <w:rPr>
          <w:spacing w:val="1"/>
          <w:sz w:val="24"/>
        </w:rPr>
        <w:t xml:space="preserve"> </w:t>
      </w:r>
      <w:r w:rsidRPr="005C44DC">
        <w:rPr>
          <w:sz w:val="24"/>
        </w:rPr>
        <w:t>предусматривается</w:t>
      </w:r>
      <w:r w:rsidRPr="005C44DC">
        <w:rPr>
          <w:spacing w:val="1"/>
          <w:sz w:val="24"/>
        </w:rPr>
        <w:t xml:space="preserve"> </w:t>
      </w:r>
      <w:r w:rsidRPr="005C44DC">
        <w:rPr>
          <w:sz w:val="24"/>
        </w:rPr>
        <w:t>участие</w:t>
      </w:r>
      <w:r w:rsidRPr="005C44DC">
        <w:rPr>
          <w:spacing w:val="1"/>
          <w:sz w:val="24"/>
        </w:rPr>
        <w:t xml:space="preserve"> </w:t>
      </w:r>
      <w:r w:rsidRPr="005C44DC">
        <w:rPr>
          <w:sz w:val="24"/>
        </w:rPr>
        <w:t>в</w:t>
      </w:r>
      <w:r w:rsidRPr="005C44DC">
        <w:rPr>
          <w:spacing w:val="1"/>
          <w:sz w:val="24"/>
        </w:rPr>
        <w:t xml:space="preserve"> </w:t>
      </w:r>
      <w:r w:rsidRPr="005C44DC">
        <w:rPr>
          <w:sz w:val="24"/>
        </w:rPr>
        <w:t>образовательно-коррекционной</w:t>
      </w:r>
      <w:r w:rsidRPr="005C44DC">
        <w:rPr>
          <w:spacing w:val="1"/>
          <w:sz w:val="24"/>
        </w:rPr>
        <w:t xml:space="preserve"> </w:t>
      </w:r>
      <w:r w:rsidRPr="005C44DC">
        <w:rPr>
          <w:sz w:val="24"/>
        </w:rPr>
        <w:t>работе</w:t>
      </w:r>
      <w:r w:rsidRPr="005C44DC">
        <w:rPr>
          <w:spacing w:val="1"/>
          <w:sz w:val="24"/>
        </w:rPr>
        <w:t xml:space="preserve"> </w:t>
      </w:r>
      <w:r w:rsidRPr="005C44DC">
        <w:rPr>
          <w:sz w:val="24"/>
        </w:rPr>
        <w:t>тьютора,</w:t>
      </w:r>
      <w:r w:rsidRPr="005C44DC">
        <w:rPr>
          <w:spacing w:val="1"/>
          <w:sz w:val="24"/>
        </w:rPr>
        <w:t xml:space="preserve"> </w:t>
      </w:r>
      <w:r w:rsidRPr="005C44DC">
        <w:rPr>
          <w:sz w:val="24"/>
        </w:rPr>
        <w:t>а</w:t>
      </w:r>
      <w:r w:rsidRPr="005C44DC">
        <w:rPr>
          <w:spacing w:val="1"/>
          <w:sz w:val="24"/>
        </w:rPr>
        <w:t xml:space="preserve"> </w:t>
      </w:r>
      <w:r w:rsidRPr="005C44DC">
        <w:rPr>
          <w:sz w:val="24"/>
        </w:rPr>
        <w:t>также</w:t>
      </w:r>
      <w:r w:rsidRPr="005C44DC">
        <w:rPr>
          <w:spacing w:val="1"/>
          <w:sz w:val="24"/>
        </w:rPr>
        <w:t xml:space="preserve"> </w:t>
      </w:r>
      <w:r w:rsidRPr="005C44DC">
        <w:rPr>
          <w:sz w:val="24"/>
        </w:rPr>
        <w:t>учебно-вспомогательного</w:t>
      </w:r>
      <w:r w:rsidRPr="005C44DC">
        <w:rPr>
          <w:spacing w:val="1"/>
          <w:sz w:val="24"/>
        </w:rPr>
        <w:t xml:space="preserve"> </w:t>
      </w:r>
      <w:r w:rsidRPr="005C44DC">
        <w:rPr>
          <w:sz w:val="24"/>
        </w:rPr>
        <w:t>и</w:t>
      </w:r>
      <w:r w:rsidRPr="005C44DC">
        <w:rPr>
          <w:spacing w:val="1"/>
          <w:sz w:val="24"/>
        </w:rPr>
        <w:t xml:space="preserve"> </w:t>
      </w:r>
      <w:r w:rsidRPr="005C44DC">
        <w:rPr>
          <w:sz w:val="24"/>
        </w:rPr>
        <w:t>прочего</w:t>
      </w:r>
      <w:r w:rsidRPr="005C44DC">
        <w:rPr>
          <w:spacing w:val="1"/>
          <w:sz w:val="24"/>
        </w:rPr>
        <w:t xml:space="preserve"> </w:t>
      </w:r>
      <w:r w:rsidRPr="005C44DC">
        <w:rPr>
          <w:sz w:val="24"/>
        </w:rPr>
        <w:t>персонала</w:t>
      </w:r>
      <w:r w:rsidRPr="005C44DC">
        <w:rPr>
          <w:spacing w:val="1"/>
          <w:sz w:val="24"/>
        </w:rPr>
        <w:t xml:space="preserve"> </w:t>
      </w:r>
      <w:r w:rsidRPr="005C44DC">
        <w:rPr>
          <w:sz w:val="24"/>
        </w:rPr>
        <w:t>(ассистента,</w:t>
      </w:r>
      <w:r w:rsidRPr="005C44DC">
        <w:rPr>
          <w:spacing w:val="1"/>
          <w:sz w:val="24"/>
        </w:rPr>
        <w:t xml:space="preserve"> </w:t>
      </w:r>
      <w:r w:rsidRPr="005C44DC">
        <w:rPr>
          <w:sz w:val="24"/>
        </w:rPr>
        <w:t xml:space="preserve">медицинских </w:t>
      </w:r>
      <w:r w:rsidRPr="005C44DC">
        <w:rPr>
          <w:sz w:val="24"/>
        </w:rPr>
        <w:lastRenderedPageBreak/>
        <w:t>работников, необходимых для сопровождения обучающихся с ОВЗ, инженера</w:t>
      </w:r>
      <w:r w:rsidRPr="005C44DC">
        <w:rPr>
          <w:spacing w:val="1"/>
          <w:sz w:val="24"/>
        </w:rPr>
        <w:t xml:space="preserve"> </w:t>
      </w:r>
      <w:r w:rsidRPr="005C44DC">
        <w:rPr>
          <w:sz w:val="24"/>
        </w:rPr>
        <w:t>по</w:t>
      </w:r>
      <w:r w:rsidRPr="005C44DC">
        <w:rPr>
          <w:spacing w:val="-5"/>
          <w:sz w:val="24"/>
        </w:rPr>
        <w:t xml:space="preserve"> </w:t>
      </w:r>
      <w:r w:rsidRPr="005C44DC">
        <w:rPr>
          <w:sz w:val="24"/>
        </w:rPr>
        <w:t>обслуживанию</w:t>
      </w:r>
      <w:r w:rsidRPr="005C44DC">
        <w:rPr>
          <w:spacing w:val="-1"/>
          <w:sz w:val="24"/>
        </w:rPr>
        <w:t xml:space="preserve"> </w:t>
      </w:r>
      <w:r w:rsidRPr="005C44DC">
        <w:rPr>
          <w:sz w:val="24"/>
        </w:rPr>
        <w:t>специальных</w:t>
      </w:r>
      <w:r w:rsidRPr="005C44DC">
        <w:rPr>
          <w:spacing w:val="-4"/>
          <w:sz w:val="24"/>
        </w:rPr>
        <w:t xml:space="preserve"> </w:t>
      </w:r>
      <w:r w:rsidRPr="005C44DC">
        <w:rPr>
          <w:sz w:val="24"/>
        </w:rPr>
        <w:t>технических</w:t>
      </w:r>
      <w:r w:rsidRPr="005C44DC">
        <w:rPr>
          <w:spacing w:val="-4"/>
          <w:sz w:val="24"/>
        </w:rPr>
        <w:t xml:space="preserve"> </w:t>
      </w:r>
      <w:r w:rsidRPr="005C44DC">
        <w:rPr>
          <w:sz w:val="24"/>
        </w:rPr>
        <w:t>средств</w:t>
      </w:r>
      <w:r w:rsidRPr="005C44DC">
        <w:rPr>
          <w:spacing w:val="3"/>
          <w:sz w:val="24"/>
        </w:rPr>
        <w:t xml:space="preserve"> </w:t>
      </w:r>
      <w:r w:rsidRPr="005C44DC">
        <w:rPr>
          <w:sz w:val="24"/>
        </w:rPr>
        <w:t>и</w:t>
      </w:r>
      <w:r w:rsidRPr="005C44DC">
        <w:rPr>
          <w:spacing w:val="2"/>
          <w:sz w:val="24"/>
        </w:rPr>
        <w:t xml:space="preserve"> </w:t>
      </w:r>
      <w:r w:rsidRPr="005C44DC">
        <w:rPr>
          <w:sz w:val="24"/>
        </w:rPr>
        <w:t>ассистивных устройств).</w:t>
      </w:r>
    </w:p>
    <w:p w:rsidR="000E44DC" w:rsidRPr="005C44DC" w:rsidRDefault="000E44DC" w:rsidP="000E44DC">
      <w:pPr>
        <w:pStyle w:val="ae"/>
        <w:tabs>
          <w:tab w:val="left" w:pos="0"/>
          <w:tab w:val="left" w:pos="284"/>
          <w:tab w:val="left" w:pos="993"/>
        </w:tabs>
        <w:spacing w:line="276" w:lineRule="auto"/>
        <w:ind w:right="222"/>
        <w:jc w:val="both"/>
        <w:rPr>
          <w:sz w:val="24"/>
        </w:rPr>
      </w:pPr>
      <w:r w:rsidRPr="005C44DC">
        <w:rPr>
          <w:sz w:val="24"/>
        </w:rPr>
        <w:t>создание</w:t>
      </w:r>
      <w:r w:rsidRPr="005C44DC">
        <w:rPr>
          <w:spacing w:val="1"/>
          <w:sz w:val="24"/>
        </w:rPr>
        <w:t xml:space="preserve"> </w:t>
      </w:r>
      <w:r w:rsidRPr="005C44DC">
        <w:rPr>
          <w:sz w:val="24"/>
        </w:rPr>
        <w:t>специальных</w:t>
      </w:r>
      <w:r w:rsidRPr="005C44DC">
        <w:rPr>
          <w:spacing w:val="1"/>
          <w:sz w:val="24"/>
        </w:rPr>
        <w:t xml:space="preserve"> </w:t>
      </w:r>
      <w:r w:rsidRPr="005C44DC">
        <w:rPr>
          <w:sz w:val="24"/>
        </w:rPr>
        <w:t>материально-технических</w:t>
      </w:r>
      <w:r w:rsidRPr="005C44DC">
        <w:rPr>
          <w:spacing w:val="1"/>
          <w:sz w:val="24"/>
        </w:rPr>
        <w:t xml:space="preserve"> </w:t>
      </w:r>
      <w:r w:rsidRPr="005C44DC">
        <w:rPr>
          <w:sz w:val="24"/>
        </w:rPr>
        <w:t>условий</w:t>
      </w:r>
      <w:r w:rsidRPr="005C44DC">
        <w:rPr>
          <w:spacing w:val="1"/>
          <w:sz w:val="24"/>
        </w:rPr>
        <w:t xml:space="preserve"> </w:t>
      </w:r>
      <w:r w:rsidRPr="005C44DC">
        <w:rPr>
          <w:sz w:val="24"/>
        </w:rPr>
        <w:t>для</w:t>
      </w:r>
      <w:r w:rsidRPr="005C44DC">
        <w:rPr>
          <w:spacing w:val="1"/>
          <w:sz w:val="24"/>
        </w:rPr>
        <w:t xml:space="preserve"> </w:t>
      </w:r>
      <w:r w:rsidRPr="005C44DC">
        <w:rPr>
          <w:sz w:val="24"/>
        </w:rPr>
        <w:t>реализации</w:t>
      </w:r>
      <w:r w:rsidRPr="005C44DC">
        <w:rPr>
          <w:spacing w:val="1"/>
          <w:sz w:val="24"/>
        </w:rPr>
        <w:t xml:space="preserve"> </w:t>
      </w:r>
      <w:r w:rsidRPr="005C44DC">
        <w:rPr>
          <w:sz w:val="24"/>
        </w:rPr>
        <w:t>АООП</w:t>
      </w:r>
      <w:r w:rsidRPr="005C44DC">
        <w:rPr>
          <w:spacing w:val="1"/>
          <w:sz w:val="24"/>
        </w:rPr>
        <w:t xml:space="preserve"> </w:t>
      </w:r>
      <w:r w:rsidRPr="005C44DC">
        <w:rPr>
          <w:sz w:val="24"/>
        </w:rPr>
        <w:t>(специальные</w:t>
      </w:r>
      <w:r w:rsidRPr="005C44DC">
        <w:rPr>
          <w:spacing w:val="1"/>
          <w:sz w:val="24"/>
        </w:rPr>
        <w:t xml:space="preserve"> </w:t>
      </w:r>
      <w:r w:rsidRPr="005C44DC">
        <w:rPr>
          <w:sz w:val="24"/>
        </w:rPr>
        <w:t>учебники,</w:t>
      </w:r>
      <w:r w:rsidRPr="005C44DC">
        <w:rPr>
          <w:spacing w:val="1"/>
          <w:sz w:val="24"/>
        </w:rPr>
        <w:t xml:space="preserve"> </w:t>
      </w:r>
      <w:r w:rsidRPr="005C44DC">
        <w:rPr>
          <w:sz w:val="24"/>
        </w:rPr>
        <w:t>специальные</w:t>
      </w:r>
      <w:r w:rsidRPr="005C44DC">
        <w:rPr>
          <w:spacing w:val="1"/>
          <w:sz w:val="24"/>
        </w:rPr>
        <w:t xml:space="preserve"> </w:t>
      </w:r>
      <w:r w:rsidRPr="005C44DC">
        <w:rPr>
          <w:sz w:val="24"/>
        </w:rPr>
        <w:t>учебные</w:t>
      </w:r>
      <w:r w:rsidRPr="005C44DC">
        <w:rPr>
          <w:spacing w:val="1"/>
          <w:sz w:val="24"/>
        </w:rPr>
        <w:t xml:space="preserve"> </w:t>
      </w:r>
      <w:r w:rsidRPr="005C44DC">
        <w:rPr>
          <w:sz w:val="24"/>
        </w:rPr>
        <w:t>пособия,</w:t>
      </w:r>
      <w:r w:rsidRPr="005C44DC">
        <w:rPr>
          <w:spacing w:val="1"/>
          <w:sz w:val="24"/>
        </w:rPr>
        <w:t xml:space="preserve"> </w:t>
      </w:r>
      <w:r w:rsidRPr="005C44DC">
        <w:rPr>
          <w:sz w:val="24"/>
        </w:rPr>
        <w:t>специальное</w:t>
      </w:r>
      <w:r w:rsidRPr="005C44DC">
        <w:rPr>
          <w:spacing w:val="1"/>
          <w:sz w:val="24"/>
        </w:rPr>
        <w:t xml:space="preserve"> </w:t>
      </w:r>
      <w:r w:rsidRPr="005C44DC">
        <w:rPr>
          <w:sz w:val="24"/>
        </w:rPr>
        <w:t>оборудование,</w:t>
      </w:r>
      <w:r w:rsidRPr="005C44DC">
        <w:rPr>
          <w:spacing w:val="1"/>
          <w:sz w:val="24"/>
        </w:rPr>
        <w:t xml:space="preserve"> </w:t>
      </w:r>
      <w:r w:rsidRPr="005C44DC">
        <w:rPr>
          <w:sz w:val="24"/>
        </w:rPr>
        <w:t>специальные</w:t>
      </w:r>
      <w:r w:rsidRPr="005C44DC">
        <w:rPr>
          <w:spacing w:val="1"/>
          <w:sz w:val="24"/>
        </w:rPr>
        <w:t xml:space="preserve"> </w:t>
      </w:r>
      <w:r w:rsidRPr="005C44DC">
        <w:rPr>
          <w:sz w:val="24"/>
        </w:rPr>
        <w:t>технические</w:t>
      </w:r>
      <w:r w:rsidRPr="005C44DC">
        <w:rPr>
          <w:spacing w:val="1"/>
          <w:sz w:val="24"/>
        </w:rPr>
        <w:t xml:space="preserve"> </w:t>
      </w:r>
      <w:r w:rsidRPr="005C44DC">
        <w:rPr>
          <w:sz w:val="24"/>
        </w:rPr>
        <w:t>средства,</w:t>
      </w:r>
      <w:r w:rsidRPr="005C44DC">
        <w:rPr>
          <w:spacing w:val="1"/>
          <w:sz w:val="24"/>
        </w:rPr>
        <w:t xml:space="preserve"> </w:t>
      </w:r>
      <w:r w:rsidRPr="005C44DC">
        <w:rPr>
          <w:sz w:val="24"/>
        </w:rPr>
        <w:t>ассистивные</w:t>
      </w:r>
      <w:r w:rsidRPr="005C44DC">
        <w:rPr>
          <w:spacing w:val="1"/>
          <w:sz w:val="24"/>
        </w:rPr>
        <w:t xml:space="preserve"> </w:t>
      </w:r>
      <w:r w:rsidRPr="005C44DC">
        <w:rPr>
          <w:sz w:val="24"/>
        </w:rPr>
        <w:t>устройства,</w:t>
      </w:r>
      <w:r w:rsidRPr="005C44DC">
        <w:rPr>
          <w:spacing w:val="1"/>
          <w:sz w:val="24"/>
        </w:rPr>
        <w:t xml:space="preserve"> </w:t>
      </w:r>
      <w:r w:rsidRPr="005C44DC">
        <w:rPr>
          <w:sz w:val="24"/>
        </w:rPr>
        <w:t>специальные</w:t>
      </w:r>
      <w:r w:rsidRPr="005C44DC">
        <w:rPr>
          <w:spacing w:val="1"/>
          <w:sz w:val="24"/>
        </w:rPr>
        <w:t xml:space="preserve"> </w:t>
      </w:r>
      <w:r w:rsidRPr="005C44DC">
        <w:rPr>
          <w:sz w:val="24"/>
        </w:rPr>
        <w:t>компьютерные</w:t>
      </w:r>
      <w:r w:rsidRPr="005C44DC">
        <w:rPr>
          <w:spacing w:val="1"/>
          <w:sz w:val="24"/>
        </w:rPr>
        <w:t xml:space="preserve"> </w:t>
      </w:r>
      <w:r w:rsidRPr="005C44DC">
        <w:rPr>
          <w:sz w:val="24"/>
        </w:rPr>
        <w:t>программы</w:t>
      </w:r>
      <w:r w:rsidRPr="005C44DC">
        <w:rPr>
          <w:spacing w:val="2"/>
          <w:sz w:val="24"/>
        </w:rPr>
        <w:t xml:space="preserve"> </w:t>
      </w:r>
      <w:r w:rsidRPr="005C44DC">
        <w:rPr>
          <w:sz w:val="24"/>
        </w:rPr>
        <w:t>и</w:t>
      </w:r>
      <w:r w:rsidRPr="005C44DC">
        <w:rPr>
          <w:spacing w:val="-2"/>
          <w:sz w:val="24"/>
        </w:rPr>
        <w:t xml:space="preserve"> </w:t>
      </w:r>
      <w:r w:rsidRPr="005C44DC">
        <w:rPr>
          <w:sz w:val="24"/>
        </w:rPr>
        <w:t>др.)</w:t>
      </w:r>
      <w:r w:rsidRPr="005C44DC">
        <w:rPr>
          <w:spacing w:val="-2"/>
          <w:sz w:val="24"/>
        </w:rPr>
        <w:t xml:space="preserve"> </w:t>
      </w:r>
      <w:r w:rsidRPr="005C44DC">
        <w:rPr>
          <w:sz w:val="24"/>
        </w:rPr>
        <w:t>в</w:t>
      </w:r>
      <w:r w:rsidRPr="005C44DC">
        <w:rPr>
          <w:spacing w:val="-1"/>
          <w:sz w:val="24"/>
        </w:rPr>
        <w:t xml:space="preserve"> </w:t>
      </w:r>
      <w:r w:rsidRPr="005C44DC">
        <w:rPr>
          <w:sz w:val="24"/>
        </w:rPr>
        <w:t>соответствии</w:t>
      </w:r>
      <w:r w:rsidRPr="005C44DC">
        <w:rPr>
          <w:spacing w:val="2"/>
          <w:sz w:val="24"/>
        </w:rPr>
        <w:t xml:space="preserve"> </w:t>
      </w:r>
      <w:r w:rsidRPr="005C44DC">
        <w:rPr>
          <w:sz w:val="24"/>
        </w:rPr>
        <w:t>с</w:t>
      </w:r>
      <w:r w:rsidRPr="005C44DC">
        <w:rPr>
          <w:spacing w:val="-4"/>
          <w:sz w:val="24"/>
        </w:rPr>
        <w:t xml:space="preserve"> </w:t>
      </w:r>
      <w:r w:rsidRPr="005C44DC">
        <w:rPr>
          <w:sz w:val="24"/>
        </w:rPr>
        <w:t>ФГОС для</w:t>
      </w:r>
      <w:r w:rsidRPr="005C44DC">
        <w:rPr>
          <w:spacing w:val="-8"/>
          <w:sz w:val="24"/>
        </w:rPr>
        <w:t xml:space="preserve"> </w:t>
      </w:r>
      <w:r w:rsidRPr="005C44DC">
        <w:rPr>
          <w:sz w:val="24"/>
        </w:rPr>
        <w:t>обучающихся</w:t>
      </w:r>
      <w:r w:rsidRPr="005C44DC">
        <w:rPr>
          <w:spacing w:val="2"/>
          <w:sz w:val="24"/>
        </w:rPr>
        <w:t xml:space="preserve"> </w:t>
      </w:r>
      <w:r w:rsidRPr="005C44DC">
        <w:rPr>
          <w:sz w:val="24"/>
        </w:rPr>
        <w:t>с НОДА.</w:t>
      </w:r>
    </w:p>
    <w:p w:rsidR="000E44DC" w:rsidRPr="005C44DC" w:rsidRDefault="000E44DC" w:rsidP="000E44DC">
      <w:pPr>
        <w:pStyle w:val="ae"/>
        <w:tabs>
          <w:tab w:val="left" w:pos="0"/>
          <w:tab w:val="left" w:pos="284"/>
          <w:tab w:val="left" w:pos="993"/>
        </w:tabs>
        <w:spacing w:line="278" w:lineRule="auto"/>
        <w:ind w:right="238"/>
        <w:jc w:val="both"/>
        <w:rPr>
          <w:sz w:val="24"/>
        </w:rPr>
      </w:pPr>
      <w:r w:rsidRPr="005C44DC">
        <w:rPr>
          <w:sz w:val="24"/>
        </w:rPr>
        <w:t>При определении нормативных финансовых затрат на одного обучающегося</w:t>
      </w:r>
      <w:r w:rsidRPr="005C44DC">
        <w:rPr>
          <w:spacing w:val="1"/>
          <w:sz w:val="24"/>
        </w:rPr>
        <w:t xml:space="preserve"> </w:t>
      </w:r>
      <w:r w:rsidRPr="005C44DC">
        <w:rPr>
          <w:sz w:val="24"/>
        </w:rPr>
        <w:t>с ОВЗ на</w:t>
      </w:r>
      <w:r w:rsidRPr="005C44DC">
        <w:rPr>
          <w:spacing w:val="1"/>
          <w:sz w:val="24"/>
        </w:rPr>
        <w:t xml:space="preserve"> </w:t>
      </w:r>
      <w:r w:rsidRPr="005C44DC">
        <w:rPr>
          <w:sz w:val="24"/>
        </w:rPr>
        <w:t>оказание</w:t>
      </w:r>
      <w:r w:rsidRPr="005C44DC">
        <w:rPr>
          <w:spacing w:val="1"/>
          <w:sz w:val="24"/>
        </w:rPr>
        <w:t xml:space="preserve"> </w:t>
      </w:r>
      <w:r w:rsidRPr="005C44DC">
        <w:rPr>
          <w:sz w:val="24"/>
        </w:rPr>
        <w:t>государственной</w:t>
      </w:r>
      <w:r w:rsidRPr="005C44DC">
        <w:rPr>
          <w:spacing w:val="1"/>
          <w:sz w:val="24"/>
        </w:rPr>
        <w:t xml:space="preserve"> </w:t>
      </w:r>
      <w:r w:rsidRPr="005C44DC">
        <w:rPr>
          <w:sz w:val="24"/>
        </w:rPr>
        <w:t>услуги</w:t>
      </w:r>
      <w:r w:rsidRPr="005C44DC">
        <w:rPr>
          <w:spacing w:val="1"/>
          <w:sz w:val="24"/>
        </w:rPr>
        <w:t xml:space="preserve"> </w:t>
      </w:r>
      <w:r w:rsidRPr="005C44DC">
        <w:rPr>
          <w:sz w:val="24"/>
        </w:rPr>
        <w:t>учитываются</w:t>
      </w:r>
      <w:r w:rsidRPr="005C44DC">
        <w:rPr>
          <w:spacing w:val="1"/>
          <w:sz w:val="24"/>
        </w:rPr>
        <w:t xml:space="preserve"> </w:t>
      </w:r>
      <w:r w:rsidRPr="005C44DC">
        <w:rPr>
          <w:sz w:val="24"/>
        </w:rPr>
        <w:t>вышеперечисленные</w:t>
      </w:r>
      <w:r w:rsidRPr="005C44DC">
        <w:rPr>
          <w:spacing w:val="1"/>
          <w:sz w:val="24"/>
        </w:rPr>
        <w:t xml:space="preserve"> </w:t>
      </w:r>
      <w:r w:rsidRPr="005C44DC">
        <w:rPr>
          <w:sz w:val="24"/>
        </w:rPr>
        <w:t>условия</w:t>
      </w:r>
      <w:r w:rsidRPr="005C44DC">
        <w:rPr>
          <w:spacing w:val="1"/>
          <w:sz w:val="24"/>
        </w:rPr>
        <w:t xml:space="preserve"> </w:t>
      </w:r>
      <w:r w:rsidRPr="005C44DC">
        <w:rPr>
          <w:sz w:val="24"/>
        </w:rPr>
        <w:t>организации</w:t>
      </w:r>
      <w:r w:rsidRPr="005C44DC">
        <w:rPr>
          <w:spacing w:val="-57"/>
          <w:sz w:val="24"/>
        </w:rPr>
        <w:t xml:space="preserve"> </w:t>
      </w:r>
      <w:r w:rsidRPr="005C44DC">
        <w:rPr>
          <w:sz w:val="24"/>
        </w:rPr>
        <w:t>обучения</w:t>
      </w:r>
      <w:r w:rsidRPr="005C44DC">
        <w:rPr>
          <w:spacing w:val="-4"/>
          <w:sz w:val="24"/>
        </w:rPr>
        <w:t xml:space="preserve"> </w:t>
      </w:r>
      <w:r w:rsidRPr="005C44DC">
        <w:rPr>
          <w:sz w:val="24"/>
        </w:rPr>
        <w:t>ребенка</w:t>
      </w:r>
      <w:r w:rsidRPr="005C44DC">
        <w:rPr>
          <w:spacing w:val="-4"/>
          <w:sz w:val="24"/>
        </w:rPr>
        <w:t xml:space="preserve"> </w:t>
      </w:r>
      <w:r w:rsidRPr="005C44DC">
        <w:rPr>
          <w:sz w:val="24"/>
        </w:rPr>
        <w:t>с</w:t>
      </w:r>
      <w:r w:rsidRPr="005C44DC">
        <w:rPr>
          <w:spacing w:val="-9"/>
          <w:sz w:val="24"/>
        </w:rPr>
        <w:t xml:space="preserve"> </w:t>
      </w:r>
      <w:r w:rsidRPr="005C44DC">
        <w:rPr>
          <w:sz w:val="24"/>
        </w:rPr>
        <w:t>НОДА.</w:t>
      </w:r>
    </w:p>
    <w:p w:rsidR="000E44DC" w:rsidRPr="005C44DC" w:rsidRDefault="000E44DC" w:rsidP="000E44DC">
      <w:pPr>
        <w:pStyle w:val="ae"/>
        <w:tabs>
          <w:tab w:val="left" w:pos="0"/>
          <w:tab w:val="left" w:pos="284"/>
          <w:tab w:val="left" w:pos="993"/>
        </w:tabs>
        <w:spacing w:line="276" w:lineRule="auto"/>
        <w:ind w:right="238"/>
        <w:jc w:val="both"/>
        <w:rPr>
          <w:sz w:val="24"/>
        </w:rPr>
      </w:pPr>
      <w:r w:rsidRPr="005C44DC">
        <w:rPr>
          <w:sz w:val="24"/>
        </w:rPr>
        <w:t>Финансирование рассчитывается с учетом рекомендаций ПМПК,</w:t>
      </w:r>
      <w:r w:rsidRPr="005C44DC">
        <w:rPr>
          <w:spacing w:val="1"/>
          <w:sz w:val="24"/>
        </w:rPr>
        <w:t xml:space="preserve"> </w:t>
      </w:r>
      <w:r w:rsidRPr="005C44DC">
        <w:rPr>
          <w:sz w:val="24"/>
        </w:rPr>
        <w:t>ИПР инвалида в</w:t>
      </w:r>
      <w:r w:rsidRPr="005C44DC">
        <w:rPr>
          <w:spacing w:val="1"/>
          <w:sz w:val="24"/>
        </w:rPr>
        <w:t xml:space="preserve"> </w:t>
      </w:r>
      <w:r w:rsidRPr="005C44DC">
        <w:rPr>
          <w:sz w:val="24"/>
        </w:rPr>
        <w:t>соответствии</w:t>
      </w:r>
      <w:r w:rsidRPr="005C44DC">
        <w:rPr>
          <w:spacing w:val="1"/>
          <w:sz w:val="24"/>
        </w:rPr>
        <w:t xml:space="preserve"> </w:t>
      </w:r>
      <w:r w:rsidRPr="005C44DC">
        <w:rPr>
          <w:sz w:val="24"/>
        </w:rPr>
        <w:t>с</w:t>
      </w:r>
      <w:r w:rsidRPr="005C44DC">
        <w:rPr>
          <w:spacing w:val="1"/>
          <w:sz w:val="24"/>
        </w:rPr>
        <w:t xml:space="preserve"> </w:t>
      </w:r>
      <w:r w:rsidRPr="005C44DC">
        <w:rPr>
          <w:sz w:val="24"/>
        </w:rPr>
        <w:t>кадровыми</w:t>
      </w:r>
      <w:r w:rsidRPr="005C44DC">
        <w:rPr>
          <w:spacing w:val="1"/>
          <w:sz w:val="24"/>
        </w:rPr>
        <w:t xml:space="preserve"> </w:t>
      </w:r>
      <w:r w:rsidRPr="005C44DC">
        <w:rPr>
          <w:sz w:val="24"/>
        </w:rPr>
        <w:t>и</w:t>
      </w:r>
      <w:r w:rsidRPr="005C44DC">
        <w:rPr>
          <w:spacing w:val="1"/>
          <w:sz w:val="24"/>
        </w:rPr>
        <w:t xml:space="preserve"> </w:t>
      </w:r>
      <w:r w:rsidRPr="005C44DC">
        <w:rPr>
          <w:sz w:val="24"/>
        </w:rPr>
        <w:t>материально-техническими</w:t>
      </w:r>
      <w:r w:rsidRPr="005C44DC">
        <w:rPr>
          <w:spacing w:val="1"/>
          <w:sz w:val="24"/>
        </w:rPr>
        <w:t xml:space="preserve"> </w:t>
      </w:r>
      <w:r w:rsidRPr="005C44DC">
        <w:rPr>
          <w:sz w:val="24"/>
        </w:rPr>
        <w:t>условиями</w:t>
      </w:r>
      <w:r w:rsidRPr="005C44DC">
        <w:rPr>
          <w:spacing w:val="1"/>
          <w:sz w:val="24"/>
        </w:rPr>
        <w:t xml:space="preserve"> </w:t>
      </w:r>
      <w:r w:rsidRPr="005C44DC">
        <w:rPr>
          <w:sz w:val="24"/>
        </w:rPr>
        <w:t>реализации</w:t>
      </w:r>
      <w:r w:rsidRPr="005C44DC">
        <w:rPr>
          <w:spacing w:val="1"/>
          <w:sz w:val="24"/>
        </w:rPr>
        <w:t xml:space="preserve"> </w:t>
      </w:r>
      <w:r w:rsidRPr="005C44DC">
        <w:rPr>
          <w:sz w:val="24"/>
        </w:rPr>
        <w:t>АООП,</w:t>
      </w:r>
      <w:r w:rsidRPr="005C44DC">
        <w:rPr>
          <w:spacing w:val="1"/>
          <w:sz w:val="24"/>
        </w:rPr>
        <w:t xml:space="preserve"> </w:t>
      </w:r>
      <w:r w:rsidRPr="005C44DC">
        <w:rPr>
          <w:sz w:val="24"/>
        </w:rPr>
        <w:t>требованиями</w:t>
      </w:r>
      <w:r w:rsidRPr="005C44DC">
        <w:rPr>
          <w:spacing w:val="-4"/>
          <w:sz w:val="24"/>
        </w:rPr>
        <w:t xml:space="preserve"> </w:t>
      </w:r>
      <w:r w:rsidRPr="005C44DC">
        <w:rPr>
          <w:sz w:val="24"/>
        </w:rPr>
        <w:t>к</w:t>
      </w:r>
      <w:r w:rsidRPr="005C44DC">
        <w:rPr>
          <w:spacing w:val="-7"/>
          <w:sz w:val="24"/>
        </w:rPr>
        <w:t xml:space="preserve"> </w:t>
      </w:r>
      <w:r w:rsidRPr="005C44DC">
        <w:rPr>
          <w:sz w:val="24"/>
        </w:rPr>
        <w:t>наполняемости</w:t>
      </w:r>
      <w:r w:rsidRPr="005C44DC">
        <w:rPr>
          <w:spacing w:val="-3"/>
          <w:sz w:val="24"/>
        </w:rPr>
        <w:t xml:space="preserve"> </w:t>
      </w:r>
      <w:r w:rsidRPr="005C44DC">
        <w:rPr>
          <w:sz w:val="24"/>
        </w:rPr>
        <w:t>классов</w:t>
      </w:r>
      <w:r w:rsidRPr="005C44DC">
        <w:rPr>
          <w:spacing w:val="-8"/>
          <w:sz w:val="24"/>
        </w:rPr>
        <w:t xml:space="preserve"> </w:t>
      </w:r>
      <w:r w:rsidRPr="005C44DC">
        <w:rPr>
          <w:sz w:val="24"/>
        </w:rPr>
        <w:t>в</w:t>
      </w:r>
      <w:r w:rsidRPr="005C44DC">
        <w:rPr>
          <w:spacing w:val="-8"/>
          <w:sz w:val="24"/>
        </w:rPr>
        <w:t xml:space="preserve"> </w:t>
      </w:r>
      <w:r w:rsidRPr="005C44DC">
        <w:rPr>
          <w:sz w:val="24"/>
        </w:rPr>
        <w:t>соответствии</w:t>
      </w:r>
      <w:r w:rsidRPr="005C44DC">
        <w:rPr>
          <w:spacing w:val="-4"/>
          <w:sz w:val="24"/>
        </w:rPr>
        <w:t xml:space="preserve"> </w:t>
      </w:r>
      <w:r w:rsidRPr="005C44DC">
        <w:rPr>
          <w:sz w:val="24"/>
        </w:rPr>
        <w:t>с</w:t>
      </w:r>
      <w:r w:rsidRPr="005C44DC">
        <w:rPr>
          <w:spacing w:val="-6"/>
          <w:sz w:val="24"/>
        </w:rPr>
        <w:t xml:space="preserve"> </w:t>
      </w:r>
      <w:r w:rsidRPr="005C44DC">
        <w:rPr>
          <w:sz w:val="24"/>
        </w:rPr>
        <w:t>СанПиН.</w:t>
      </w:r>
    </w:p>
    <w:p w:rsidR="000E44DC" w:rsidRPr="005C44DC" w:rsidRDefault="000E44DC" w:rsidP="000E44DC">
      <w:pPr>
        <w:pStyle w:val="ae"/>
        <w:tabs>
          <w:tab w:val="left" w:pos="0"/>
          <w:tab w:val="left" w:pos="284"/>
          <w:tab w:val="left" w:pos="993"/>
        </w:tabs>
        <w:spacing w:line="276" w:lineRule="auto"/>
        <w:ind w:right="244"/>
        <w:jc w:val="both"/>
        <w:rPr>
          <w:sz w:val="24"/>
        </w:rPr>
      </w:pPr>
      <w:r w:rsidRPr="005C44DC">
        <w:rPr>
          <w:sz w:val="24"/>
        </w:rPr>
        <w:t>Таким</w:t>
      </w:r>
      <w:r w:rsidRPr="005C44DC">
        <w:rPr>
          <w:spacing w:val="1"/>
          <w:sz w:val="24"/>
        </w:rPr>
        <w:t xml:space="preserve"> </w:t>
      </w:r>
      <w:r w:rsidRPr="005C44DC">
        <w:rPr>
          <w:sz w:val="24"/>
        </w:rPr>
        <w:t>образом,</w:t>
      </w:r>
      <w:r w:rsidRPr="005C44DC">
        <w:rPr>
          <w:spacing w:val="1"/>
          <w:sz w:val="24"/>
        </w:rPr>
        <w:t xml:space="preserve"> </w:t>
      </w:r>
      <w:r w:rsidRPr="005C44DC">
        <w:rPr>
          <w:sz w:val="24"/>
        </w:rPr>
        <w:t>финансирование</w:t>
      </w:r>
      <w:r w:rsidRPr="005C44DC">
        <w:rPr>
          <w:spacing w:val="1"/>
          <w:sz w:val="24"/>
        </w:rPr>
        <w:t xml:space="preserve"> </w:t>
      </w:r>
      <w:r w:rsidRPr="005C44DC">
        <w:rPr>
          <w:sz w:val="24"/>
        </w:rPr>
        <w:t>АООП</w:t>
      </w:r>
      <w:r w:rsidRPr="005C44DC">
        <w:rPr>
          <w:spacing w:val="1"/>
          <w:sz w:val="24"/>
        </w:rPr>
        <w:t xml:space="preserve"> </w:t>
      </w:r>
      <w:r w:rsidRPr="005C44DC">
        <w:rPr>
          <w:sz w:val="24"/>
        </w:rPr>
        <w:t>НОО</w:t>
      </w:r>
      <w:r w:rsidRPr="005C44DC">
        <w:rPr>
          <w:spacing w:val="1"/>
          <w:sz w:val="24"/>
        </w:rPr>
        <w:t xml:space="preserve"> </w:t>
      </w:r>
      <w:r w:rsidRPr="005C44DC">
        <w:rPr>
          <w:sz w:val="24"/>
        </w:rPr>
        <w:t>для</w:t>
      </w:r>
      <w:r w:rsidRPr="005C44DC">
        <w:rPr>
          <w:spacing w:val="1"/>
          <w:sz w:val="24"/>
        </w:rPr>
        <w:t xml:space="preserve"> </w:t>
      </w:r>
      <w:r w:rsidRPr="005C44DC">
        <w:rPr>
          <w:sz w:val="24"/>
        </w:rPr>
        <w:t>каждого</w:t>
      </w:r>
      <w:r w:rsidRPr="005C44DC">
        <w:rPr>
          <w:spacing w:val="1"/>
          <w:sz w:val="24"/>
        </w:rPr>
        <w:t xml:space="preserve"> </w:t>
      </w:r>
      <w:r w:rsidRPr="005C44DC">
        <w:rPr>
          <w:sz w:val="24"/>
        </w:rPr>
        <w:t>обучающегося</w:t>
      </w:r>
      <w:r w:rsidRPr="005C44DC">
        <w:rPr>
          <w:spacing w:val="1"/>
          <w:sz w:val="24"/>
        </w:rPr>
        <w:t xml:space="preserve"> </w:t>
      </w:r>
      <w:r w:rsidRPr="005C44DC">
        <w:rPr>
          <w:sz w:val="24"/>
        </w:rPr>
        <w:t>с</w:t>
      </w:r>
      <w:r w:rsidRPr="005C44DC">
        <w:rPr>
          <w:spacing w:val="1"/>
          <w:sz w:val="24"/>
        </w:rPr>
        <w:t xml:space="preserve"> </w:t>
      </w:r>
      <w:r w:rsidRPr="005C44DC">
        <w:rPr>
          <w:sz w:val="24"/>
        </w:rPr>
        <w:t>ОВЗ</w:t>
      </w:r>
      <w:r w:rsidRPr="005C44DC">
        <w:rPr>
          <w:spacing w:val="1"/>
          <w:sz w:val="24"/>
        </w:rPr>
        <w:t xml:space="preserve"> </w:t>
      </w:r>
      <w:r w:rsidRPr="005C44DC">
        <w:rPr>
          <w:sz w:val="24"/>
        </w:rPr>
        <w:t>производится в большем объеме, чем финансирование ООП НОО обучающихся, не имеющих</w:t>
      </w:r>
      <w:r w:rsidRPr="005C44DC">
        <w:rPr>
          <w:spacing w:val="-57"/>
          <w:sz w:val="24"/>
        </w:rPr>
        <w:t xml:space="preserve"> </w:t>
      </w:r>
      <w:r w:rsidRPr="005C44DC">
        <w:rPr>
          <w:sz w:val="24"/>
        </w:rPr>
        <w:t>ограниченных</w:t>
      </w:r>
      <w:r w:rsidRPr="005C44DC">
        <w:rPr>
          <w:spacing w:val="-9"/>
          <w:sz w:val="24"/>
        </w:rPr>
        <w:t xml:space="preserve"> </w:t>
      </w:r>
      <w:r w:rsidRPr="005C44DC">
        <w:rPr>
          <w:sz w:val="24"/>
        </w:rPr>
        <w:t>возможностей</w:t>
      </w:r>
      <w:r w:rsidRPr="005C44DC">
        <w:rPr>
          <w:spacing w:val="-8"/>
          <w:sz w:val="24"/>
        </w:rPr>
        <w:t xml:space="preserve"> </w:t>
      </w:r>
      <w:r w:rsidRPr="005C44DC">
        <w:rPr>
          <w:sz w:val="24"/>
        </w:rPr>
        <w:t>здоровья.</w:t>
      </w:r>
    </w:p>
    <w:p w:rsidR="000E44DC" w:rsidRPr="005C44DC" w:rsidRDefault="000E44DC" w:rsidP="000E44DC">
      <w:pPr>
        <w:pStyle w:val="ae"/>
        <w:tabs>
          <w:tab w:val="left" w:pos="0"/>
          <w:tab w:val="left" w:pos="284"/>
          <w:tab w:val="left" w:pos="993"/>
        </w:tabs>
        <w:spacing w:line="276" w:lineRule="auto"/>
        <w:ind w:right="244"/>
        <w:jc w:val="both"/>
        <w:rPr>
          <w:sz w:val="24"/>
        </w:rPr>
      </w:pPr>
      <w:r w:rsidRPr="005C44DC">
        <w:rPr>
          <w:sz w:val="24"/>
        </w:rPr>
        <w:t>Нормативные затраты на оказание i-той государственной услуги на соответствующий</w:t>
      </w:r>
      <w:r w:rsidRPr="005C44DC">
        <w:rPr>
          <w:spacing w:val="1"/>
          <w:sz w:val="24"/>
        </w:rPr>
        <w:t xml:space="preserve"> </w:t>
      </w:r>
      <w:r w:rsidRPr="005C44DC">
        <w:rPr>
          <w:sz w:val="24"/>
        </w:rPr>
        <w:t>финансовый</w:t>
      </w:r>
      <w:r w:rsidRPr="005C44DC">
        <w:rPr>
          <w:spacing w:val="-3"/>
          <w:sz w:val="24"/>
        </w:rPr>
        <w:t xml:space="preserve"> </w:t>
      </w:r>
      <w:r w:rsidRPr="005C44DC">
        <w:rPr>
          <w:sz w:val="24"/>
        </w:rPr>
        <w:t>год</w:t>
      </w:r>
      <w:r w:rsidRPr="005C44DC">
        <w:rPr>
          <w:spacing w:val="-5"/>
          <w:sz w:val="24"/>
        </w:rPr>
        <w:t xml:space="preserve"> </w:t>
      </w:r>
      <w:r w:rsidRPr="005C44DC">
        <w:rPr>
          <w:sz w:val="24"/>
        </w:rPr>
        <w:t>определяются</w:t>
      </w:r>
      <w:r w:rsidRPr="005C44DC">
        <w:rPr>
          <w:spacing w:val="1"/>
          <w:sz w:val="24"/>
        </w:rPr>
        <w:t xml:space="preserve"> </w:t>
      </w:r>
      <w:r w:rsidRPr="005C44DC">
        <w:rPr>
          <w:sz w:val="24"/>
        </w:rPr>
        <w:t>по</w:t>
      </w:r>
      <w:r w:rsidRPr="005C44DC">
        <w:rPr>
          <w:spacing w:val="6"/>
          <w:sz w:val="24"/>
        </w:rPr>
        <w:t xml:space="preserve"> </w:t>
      </w:r>
      <w:r w:rsidRPr="005C44DC">
        <w:rPr>
          <w:sz w:val="24"/>
        </w:rPr>
        <w:t>формуле:</w:t>
      </w:r>
    </w:p>
    <w:p w:rsidR="000E44DC" w:rsidRPr="005C44DC" w:rsidRDefault="000E44DC" w:rsidP="000E44DC">
      <w:pPr>
        <w:tabs>
          <w:tab w:val="left" w:pos="0"/>
          <w:tab w:val="left" w:pos="284"/>
          <w:tab w:val="left" w:pos="993"/>
        </w:tabs>
        <w:spacing w:line="277" w:lineRule="exact"/>
        <w:jc w:val="both"/>
        <w:rPr>
          <w:rFonts w:ascii="Times New Roman" w:hAnsi="Times New Roman" w:cs="Times New Roman"/>
          <w:sz w:val="24"/>
          <w:szCs w:val="24"/>
        </w:rPr>
      </w:pPr>
      <w:r w:rsidRPr="005C44DC">
        <w:rPr>
          <w:rFonts w:ascii="Times New Roman" w:hAnsi="Times New Roman" w:cs="Times New Roman"/>
          <w:b/>
          <w:i/>
          <w:spacing w:val="-1"/>
          <w:position w:val="2"/>
          <w:sz w:val="24"/>
          <w:szCs w:val="24"/>
        </w:rPr>
        <w:t>З</w:t>
      </w:r>
      <w:r w:rsidRPr="005C44DC">
        <w:rPr>
          <w:rFonts w:ascii="Times New Roman" w:hAnsi="Times New Roman" w:cs="Times New Roman"/>
          <w:b/>
          <w:i/>
          <w:position w:val="2"/>
          <w:sz w:val="24"/>
          <w:szCs w:val="24"/>
        </w:rPr>
        <w:t xml:space="preserve"> </w:t>
      </w:r>
      <w:r w:rsidRPr="005C44DC">
        <w:rPr>
          <w:rFonts w:ascii="Times New Roman" w:hAnsi="Times New Roman" w:cs="Times New Roman"/>
          <w:i/>
          <w:spacing w:val="-1"/>
          <w:position w:val="11"/>
          <w:sz w:val="24"/>
          <w:szCs w:val="24"/>
        </w:rPr>
        <w:t>i</w:t>
      </w:r>
      <w:r w:rsidRPr="005C44DC">
        <w:rPr>
          <w:rFonts w:ascii="Times New Roman" w:hAnsi="Times New Roman" w:cs="Times New Roman"/>
          <w:i/>
          <w:spacing w:val="-1"/>
          <w:sz w:val="24"/>
          <w:szCs w:val="24"/>
        </w:rPr>
        <w:t>гу</w:t>
      </w:r>
      <w:r w:rsidRPr="005C44DC">
        <w:rPr>
          <w:rFonts w:ascii="Times New Roman" w:hAnsi="Times New Roman" w:cs="Times New Roman"/>
          <w:i/>
          <w:spacing w:val="77"/>
          <w:sz w:val="24"/>
          <w:szCs w:val="24"/>
        </w:rPr>
        <w:t xml:space="preserve"> </w:t>
      </w:r>
      <w:r w:rsidRPr="005C44DC">
        <w:rPr>
          <w:rFonts w:ascii="Times New Roman" w:hAnsi="Times New Roman" w:cs="Times New Roman"/>
          <w:b/>
          <w:spacing w:val="-1"/>
          <w:position w:val="2"/>
          <w:sz w:val="24"/>
          <w:szCs w:val="24"/>
        </w:rPr>
        <w:t>=</w:t>
      </w:r>
      <w:r w:rsidRPr="005C44DC">
        <w:rPr>
          <w:rFonts w:ascii="Times New Roman" w:hAnsi="Times New Roman" w:cs="Times New Roman"/>
          <w:b/>
          <w:spacing w:val="-10"/>
          <w:position w:val="2"/>
          <w:sz w:val="24"/>
          <w:szCs w:val="24"/>
        </w:rPr>
        <w:t xml:space="preserve"> </w:t>
      </w:r>
      <w:r w:rsidRPr="005C44DC">
        <w:rPr>
          <w:rFonts w:ascii="Times New Roman" w:hAnsi="Times New Roman" w:cs="Times New Roman"/>
          <w:b/>
          <w:i/>
          <w:spacing w:val="-1"/>
          <w:position w:val="2"/>
          <w:sz w:val="24"/>
          <w:szCs w:val="24"/>
        </w:rPr>
        <w:t>НЗ</w:t>
      </w:r>
      <w:r w:rsidRPr="005C44DC">
        <w:rPr>
          <w:rFonts w:ascii="Times New Roman" w:hAnsi="Times New Roman" w:cs="Times New Roman"/>
          <w:b/>
          <w:i/>
          <w:spacing w:val="-29"/>
          <w:position w:val="2"/>
          <w:sz w:val="24"/>
          <w:szCs w:val="24"/>
        </w:rPr>
        <w:t xml:space="preserve"> </w:t>
      </w:r>
      <w:r w:rsidRPr="005C44DC">
        <w:rPr>
          <w:rFonts w:ascii="Times New Roman" w:hAnsi="Times New Roman" w:cs="Times New Roman"/>
          <w:i/>
          <w:spacing w:val="-1"/>
          <w:position w:val="11"/>
          <w:sz w:val="24"/>
          <w:szCs w:val="24"/>
        </w:rPr>
        <w:t>i</w:t>
      </w:r>
      <w:r w:rsidRPr="005C44DC">
        <w:rPr>
          <w:rFonts w:ascii="Times New Roman" w:hAnsi="Times New Roman" w:cs="Times New Roman"/>
          <w:i/>
          <w:spacing w:val="-1"/>
          <w:sz w:val="24"/>
          <w:szCs w:val="24"/>
        </w:rPr>
        <w:t>очр</w:t>
      </w:r>
      <w:r w:rsidRPr="005C44DC">
        <w:rPr>
          <w:rFonts w:ascii="Times New Roman" w:hAnsi="Times New Roman" w:cs="Times New Roman"/>
          <w:i/>
          <w:spacing w:val="1"/>
          <w:sz w:val="24"/>
          <w:szCs w:val="24"/>
        </w:rPr>
        <w:t xml:space="preserve"> </w:t>
      </w:r>
      <w:r w:rsidRPr="005C44DC">
        <w:rPr>
          <w:rFonts w:ascii="Times New Roman" w:hAnsi="Times New Roman" w:cs="Times New Roman"/>
          <w:b/>
          <w:i/>
          <w:sz w:val="24"/>
          <w:szCs w:val="24"/>
        </w:rPr>
        <w:t>*k</w:t>
      </w:r>
      <w:r w:rsidRPr="005C44DC">
        <w:rPr>
          <w:rFonts w:ascii="Times New Roman" w:hAnsi="Times New Roman" w:cs="Times New Roman"/>
          <w:i/>
          <w:sz w:val="24"/>
          <w:szCs w:val="24"/>
        </w:rPr>
        <w:t xml:space="preserve">i  </w:t>
      </w:r>
      <w:r w:rsidRPr="005C44DC">
        <w:rPr>
          <w:rFonts w:ascii="Times New Roman" w:hAnsi="Times New Roman" w:cs="Times New Roman"/>
          <w:i/>
          <w:spacing w:val="4"/>
          <w:sz w:val="24"/>
          <w:szCs w:val="24"/>
        </w:rPr>
        <w:t xml:space="preserve"> </w:t>
      </w:r>
      <w:r w:rsidRPr="005C44DC">
        <w:rPr>
          <w:rFonts w:ascii="Times New Roman" w:hAnsi="Times New Roman" w:cs="Times New Roman"/>
          <w:i/>
          <w:position w:val="2"/>
          <w:sz w:val="24"/>
          <w:szCs w:val="24"/>
        </w:rPr>
        <w:t>,</w:t>
      </w:r>
      <w:r w:rsidRPr="005C44DC">
        <w:rPr>
          <w:rFonts w:ascii="Times New Roman" w:hAnsi="Times New Roman" w:cs="Times New Roman"/>
          <w:i/>
          <w:spacing w:val="1"/>
          <w:position w:val="2"/>
          <w:sz w:val="24"/>
          <w:szCs w:val="24"/>
        </w:rPr>
        <w:t xml:space="preserve"> </w:t>
      </w:r>
      <w:r w:rsidRPr="005C44DC">
        <w:rPr>
          <w:rFonts w:ascii="Times New Roman" w:hAnsi="Times New Roman" w:cs="Times New Roman"/>
          <w:position w:val="2"/>
          <w:sz w:val="24"/>
          <w:szCs w:val="24"/>
        </w:rPr>
        <w:t>где</w:t>
      </w:r>
    </w:p>
    <w:p w:rsidR="000E44DC" w:rsidRPr="005C44DC" w:rsidRDefault="000E44DC" w:rsidP="000E44DC">
      <w:pPr>
        <w:pStyle w:val="ae"/>
        <w:tabs>
          <w:tab w:val="left" w:pos="0"/>
          <w:tab w:val="left" w:pos="284"/>
          <w:tab w:val="left" w:pos="993"/>
        </w:tabs>
        <w:spacing w:before="31" w:line="259" w:lineRule="auto"/>
        <w:ind w:right="231"/>
        <w:jc w:val="both"/>
        <w:rPr>
          <w:sz w:val="24"/>
        </w:rPr>
      </w:pPr>
      <w:r w:rsidRPr="005C44DC">
        <w:rPr>
          <w:position w:val="2"/>
          <w:sz w:val="24"/>
        </w:rPr>
        <w:t>З</w:t>
      </w:r>
      <w:r w:rsidRPr="005C44DC">
        <w:rPr>
          <w:spacing w:val="1"/>
          <w:position w:val="2"/>
          <w:sz w:val="24"/>
        </w:rPr>
        <w:t xml:space="preserve"> </w:t>
      </w:r>
      <w:r w:rsidRPr="005C44DC">
        <w:rPr>
          <w:i/>
          <w:position w:val="2"/>
          <w:sz w:val="24"/>
          <w:vertAlign w:val="superscript"/>
        </w:rPr>
        <w:t>i</w:t>
      </w:r>
      <w:r w:rsidRPr="005C44DC">
        <w:rPr>
          <w:i/>
          <w:sz w:val="24"/>
        </w:rPr>
        <w:t>гу</w:t>
      </w:r>
      <w:r w:rsidRPr="005C44DC">
        <w:rPr>
          <w:i/>
          <w:spacing w:val="1"/>
          <w:sz w:val="24"/>
        </w:rPr>
        <w:t xml:space="preserve"> </w:t>
      </w:r>
      <w:r w:rsidRPr="005C44DC">
        <w:rPr>
          <w:b/>
          <w:position w:val="2"/>
          <w:sz w:val="24"/>
        </w:rPr>
        <w:t>-</w:t>
      </w:r>
      <w:r w:rsidRPr="005C44DC">
        <w:rPr>
          <w:b/>
          <w:spacing w:val="1"/>
          <w:position w:val="2"/>
          <w:sz w:val="24"/>
        </w:rPr>
        <w:t xml:space="preserve"> </w:t>
      </w:r>
      <w:r w:rsidRPr="005C44DC">
        <w:rPr>
          <w:position w:val="2"/>
          <w:sz w:val="24"/>
        </w:rPr>
        <w:t>нормативные</w:t>
      </w:r>
      <w:r w:rsidRPr="005C44DC">
        <w:rPr>
          <w:spacing w:val="1"/>
          <w:position w:val="2"/>
          <w:sz w:val="24"/>
        </w:rPr>
        <w:t xml:space="preserve"> </w:t>
      </w:r>
      <w:r w:rsidRPr="005C44DC">
        <w:rPr>
          <w:position w:val="2"/>
          <w:sz w:val="24"/>
        </w:rPr>
        <w:t>затраты</w:t>
      </w:r>
      <w:r w:rsidRPr="005C44DC">
        <w:rPr>
          <w:spacing w:val="1"/>
          <w:position w:val="2"/>
          <w:sz w:val="24"/>
        </w:rPr>
        <w:t xml:space="preserve"> </w:t>
      </w:r>
      <w:r w:rsidRPr="005C44DC">
        <w:rPr>
          <w:position w:val="2"/>
          <w:sz w:val="24"/>
        </w:rPr>
        <w:t>на</w:t>
      </w:r>
      <w:r w:rsidRPr="005C44DC">
        <w:rPr>
          <w:spacing w:val="1"/>
          <w:position w:val="2"/>
          <w:sz w:val="24"/>
        </w:rPr>
        <w:t xml:space="preserve"> </w:t>
      </w:r>
      <w:r w:rsidRPr="005C44DC">
        <w:rPr>
          <w:position w:val="2"/>
          <w:sz w:val="24"/>
        </w:rPr>
        <w:t>оказание</w:t>
      </w:r>
      <w:r w:rsidRPr="005C44DC">
        <w:rPr>
          <w:spacing w:val="1"/>
          <w:position w:val="2"/>
          <w:sz w:val="24"/>
        </w:rPr>
        <w:t xml:space="preserve"> </w:t>
      </w:r>
      <w:r w:rsidRPr="005C44DC">
        <w:rPr>
          <w:position w:val="2"/>
          <w:sz w:val="24"/>
        </w:rPr>
        <w:t>i-той</w:t>
      </w:r>
      <w:r w:rsidRPr="005C44DC">
        <w:rPr>
          <w:spacing w:val="1"/>
          <w:position w:val="2"/>
          <w:sz w:val="24"/>
        </w:rPr>
        <w:t xml:space="preserve"> </w:t>
      </w:r>
      <w:r w:rsidRPr="005C44DC">
        <w:rPr>
          <w:position w:val="2"/>
          <w:sz w:val="24"/>
        </w:rPr>
        <w:t>государственной</w:t>
      </w:r>
      <w:r w:rsidRPr="005C44DC">
        <w:rPr>
          <w:spacing w:val="1"/>
          <w:position w:val="2"/>
          <w:sz w:val="24"/>
        </w:rPr>
        <w:t xml:space="preserve"> </w:t>
      </w:r>
      <w:r w:rsidRPr="005C44DC">
        <w:rPr>
          <w:position w:val="2"/>
          <w:sz w:val="24"/>
        </w:rPr>
        <w:t>услуги</w:t>
      </w:r>
      <w:r w:rsidRPr="005C44DC">
        <w:rPr>
          <w:spacing w:val="1"/>
          <w:position w:val="2"/>
          <w:sz w:val="24"/>
        </w:rPr>
        <w:t xml:space="preserve"> </w:t>
      </w:r>
      <w:r w:rsidRPr="005C44DC">
        <w:rPr>
          <w:position w:val="2"/>
          <w:sz w:val="24"/>
        </w:rPr>
        <w:t>на</w:t>
      </w:r>
      <w:r w:rsidRPr="005C44DC">
        <w:rPr>
          <w:spacing w:val="1"/>
          <w:position w:val="2"/>
          <w:sz w:val="24"/>
        </w:rPr>
        <w:t xml:space="preserve"> </w:t>
      </w:r>
      <w:r w:rsidRPr="005C44DC">
        <w:rPr>
          <w:sz w:val="24"/>
        </w:rPr>
        <w:t>соответствующий</w:t>
      </w:r>
      <w:r w:rsidRPr="005C44DC">
        <w:rPr>
          <w:spacing w:val="2"/>
          <w:sz w:val="24"/>
        </w:rPr>
        <w:t xml:space="preserve"> </w:t>
      </w:r>
      <w:r w:rsidRPr="005C44DC">
        <w:rPr>
          <w:sz w:val="24"/>
        </w:rPr>
        <w:t>финансовый</w:t>
      </w:r>
      <w:r w:rsidRPr="005C44DC">
        <w:rPr>
          <w:spacing w:val="-2"/>
          <w:sz w:val="24"/>
        </w:rPr>
        <w:t xml:space="preserve"> </w:t>
      </w:r>
      <w:r w:rsidRPr="005C44DC">
        <w:rPr>
          <w:sz w:val="24"/>
        </w:rPr>
        <w:t>год;</w:t>
      </w:r>
    </w:p>
    <w:p w:rsidR="000E44DC" w:rsidRPr="005C44DC" w:rsidRDefault="000E44DC" w:rsidP="000E44DC">
      <w:pPr>
        <w:pStyle w:val="ae"/>
        <w:tabs>
          <w:tab w:val="left" w:pos="0"/>
          <w:tab w:val="left" w:pos="284"/>
          <w:tab w:val="left" w:pos="993"/>
        </w:tabs>
        <w:spacing w:before="3"/>
        <w:jc w:val="both"/>
        <w:rPr>
          <w:sz w:val="24"/>
        </w:rPr>
      </w:pPr>
      <w:r w:rsidRPr="005C44DC">
        <w:rPr>
          <w:position w:val="2"/>
          <w:sz w:val="24"/>
        </w:rPr>
        <w:t>НЗ</w:t>
      </w:r>
      <w:r w:rsidRPr="005C44DC">
        <w:rPr>
          <w:spacing w:val="39"/>
          <w:position w:val="2"/>
          <w:sz w:val="24"/>
        </w:rPr>
        <w:t xml:space="preserve"> </w:t>
      </w:r>
      <w:r w:rsidRPr="005C44DC">
        <w:rPr>
          <w:position w:val="2"/>
          <w:sz w:val="24"/>
          <w:vertAlign w:val="superscript"/>
        </w:rPr>
        <w:t>i</w:t>
      </w:r>
      <w:r w:rsidRPr="005C44DC">
        <w:rPr>
          <w:sz w:val="24"/>
        </w:rPr>
        <w:t>очр</w:t>
      </w:r>
      <w:r w:rsidRPr="005C44DC">
        <w:rPr>
          <w:spacing w:val="27"/>
          <w:sz w:val="24"/>
        </w:rPr>
        <w:t xml:space="preserve"> </w:t>
      </w:r>
      <w:r w:rsidRPr="005C44DC">
        <w:rPr>
          <w:position w:val="11"/>
          <w:sz w:val="24"/>
        </w:rPr>
        <w:t>_</w:t>
      </w:r>
      <w:r w:rsidRPr="005C44DC">
        <w:rPr>
          <w:spacing w:val="48"/>
          <w:position w:val="11"/>
          <w:sz w:val="24"/>
        </w:rPr>
        <w:t xml:space="preserve"> </w:t>
      </w:r>
      <w:r w:rsidRPr="005C44DC">
        <w:rPr>
          <w:position w:val="2"/>
          <w:sz w:val="24"/>
        </w:rPr>
        <w:t>нормативные</w:t>
      </w:r>
      <w:r w:rsidRPr="005C44DC">
        <w:rPr>
          <w:spacing w:val="56"/>
          <w:position w:val="2"/>
          <w:sz w:val="24"/>
        </w:rPr>
        <w:t xml:space="preserve"> </w:t>
      </w:r>
      <w:r w:rsidRPr="005C44DC">
        <w:rPr>
          <w:position w:val="2"/>
          <w:sz w:val="24"/>
        </w:rPr>
        <w:t>затраты</w:t>
      </w:r>
      <w:r w:rsidRPr="005C44DC">
        <w:rPr>
          <w:spacing w:val="59"/>
          <w:position w:val="2"/>
          <w:sz w:val="24"/>
        </w:rPr>
        <w:t xml:space="preserve"> </w:t>
      </w:r>
      <w:r w:rsidRPr="005C44DC">
        <w:rPr>
          <w:position w:val="2"/>
          <w:sz w:val="24"/>
        </w:rPr>
        <w:t>на</w:t>
      </w:r>
      <w:r w:rsidRPr="005C44DC">
        <w:rPr>
          <w:spacing w:val="56"/>
          <w:position w:val="2"/>
          <w:sz w:val="24"/>
        </w:rPr>
        <w:t xml:space="preserve"> </w:t>
      </w:r>
      <w:r w:rsidRPr="005C44DC">
        <w:rPr>
          <w:position w:val="2"/>
          <w:sz w:val="24"/>
        </w:rPr>
        <w:t>оказание</w:t>
      </w:r>
      <w:r w:rsidRPr="005C44DC">
        <w:rPr>
          <w:spacing w:val="55"/>
          <w:position w:val="2"/>
          <w:sz w:val="24"/>
        </w:rPr>
        <w:t xml:space="preserve"> </w:t>
      </w:r>
      <w:r w:rsidRPr="005C44DC">
        <w:rPr>
          <w:position w:val="2"/>
          <w:sz w:val="24"/>
        </w:rPr>
        <w:t>единицы</w:t>
      </w:r>
      <w:r w:rsidRPr="005C44DC">
        <w:rPr>
          <w:spacing w:val="72"/>
          <w:position w:val="2"/>
          <w:sz w:val="24"/>
        </w:rPr>
        <w:t xml:space="preserve"> </w:t>
      </w:r>
      <w:r w:rsidRPr="005C44DC">
        <w:rPr>
          <w:position w:val="2"/>
          <w:sz w:val="24"/>
        </w:rPr>
        <w:t>i-той</w:t>
      </w:r>
      <w:r w:rsidRPr="005C44DC">
        <w:rPr>
          <w:spacing w:val="58"/>
          <w:position w:val="2"/>
          <w:sz w:val="24"/>
        </w:rPr>
        <w:t xml:space="preserve"> </w:t>
      </w:r>
      <w:r w:rsidRPr="005C44DC">
        <w:rPr>
          <w:position w:val="2"/>
          <w:sz w:val="24"/>
        </w:rPr>
        <w:t>государственной</w:t>
      </w:r>
      <w:r w:rsidRPr="005C44DC">
        <w:rPr>
          <w:spacing w:val="62"/>
          <w:position w:val="2"/>
          <w:sz w:val="24"/>
        </w:rPr>
        <w:t xml:space="preserve"> </w:t>
      </w:r>
      <w:r w:rsidRPr="005C44DC">
        <w:rPr>
          <w:position w:val="2"/>
          <w:sz w:val="24"/>
        </w:rPr>
        <w:t>услуги</w:t>
      </w:r>
    </w:p>
    <w:p w:rsidR="000E44DC" w:rsidRPr="005C44DC" w:rsidRDefault="000E44DC" w:rsidP="000E44DC">
      <w:pPr>
        <w:tabs>
          <w:tab w:val="left" w:pos="0"/>
          <w:tab w:val="left" w:pos="284"/>
          <w:tab w:val="left" w:pos="993"/>
        </w:tabs>
        <w:jc w:val="both"/>
        <w:rPr>
          <w:rFonts w:ascii="Times New Roman" w:hAnsi="Times New Roman" w:cs="Times New Roman"/>
          <w:sz w:val="24"/>
          <w:szCs w:val="24"/>
        </w:rPr>
      </w:pPr>
    </w:p>
    <w:p w:rsidR="000E44DC" w:rsidRPr="005C44DC" w:rsidRDefault="000E44DC" w:rsidP="000E44DC">
      <w:pPr>
        <w:pStyle w:val="ae"/>
        <w:tabs>
          <w:tab w:val="left" w:pos="0"/>
          <w:tab w:val="left" w:pos="284"/>
          <w:tab w:val="left" w:pos="993"/>
        </w:tabs>
        <w:spacing w:before="65"/>
        <w:jc w:val="both"/>
        <w:rPr>
          <w:sz w:val="24"/>
        </w:rPr>
      </w:pPr>
      <w:r w:rsidRPr="005C44DC">
        <w:rPr>
          <w:spacing w:val="-2"/>
          <w:sz w:val="24"/>
        </w:rPr>
        <w:t>образовательной</w:t>
      </w:r>
      <w:r w:rsidRPr="005C44DC">
        <w:rPr>
          <w:spacing w:val="-12"/>
          <w:sz w:val="24"/>
        </w:rPr>
        <w:t xml:space="preserve"> </w:t>
      </w:r>
      <w:r w:rsidRPr="005C44DC">
        <w:rPr>
          <w:spacing w:val="-2"/>
          <w:sz w:val="24"/>
        </w:rPr>
        <w:t>организации</w:t>
      </w:r>
      <w:r w:rsidRPr="005C44DC">
        <w:rPr>
          <w:spacing w:val="-13"/>
          <w:sz w:val="24"/>
        </w:rPr>
        <w:t xml:space="preserve"> </w:t>
      </w:r>
      <w:r w:rsidRPr="005C44DC">
        <w:rPr>
          <w:spacing w:val="-1"/>
          <w:sz w:val="24"/>
        </w:rPr>
        <w:t>на</w:t>
      </w:r>
      <w:r w:rsidRPr="005C44DC">
        <w:rPr>
          <w:spacing w:val="-10"/>
          <w:sz w:val="24"/>
        </w:rPr>
        <w:t xml:space="preserve"> </w:t>
      </w:r>
      <w:r w:rsidRPr="005C44DC">
        <w:rPr>
          <w:spacing w:val="-1"/>
          <w:sz w:val="24"/>
        </w:rPr>
        <w:t>соответствующий</w:t>
      </w:r>
      <w:r w:rsidRPr="005C44DC">
        <w:rPr>
          <w:spacing w:val="-8"/>
          <w:sz w:val="24"/>
        </w:rPr>
        <w:t xml:space="preserve"> </w:t>
      </w:r>
      <w:r w:rsidRPr="005C44DC">
        <w:rPr>
          <w:spacing w:val="-1"/>
          <w:sz w:val="24"/>
        </w:rPr>
        <w:t>финансовый</w:t>
      </w:r>
      <w:r w:rsidRPr="005C44DC">
        <w:rPr>
          <w:spacing w:val="-12"/>
          <w:sz w:val="24"/>
        </w:rPr>
        <w:t xml:space="preserve"> </w:t>
      </w:r>
      <w:r w:rsidRPr="005C44DC">
        <w:rPr>
          <w:spacing w:val="-1"/>
          <w:sz w:val="24"/>
        </w:rPr>
        <w:t>год;</w:t>
      </w:r>
    </w:p>
    <w:p w:rsidR="000E44DC" w:rsidRPr="005C44DC" w:rsidRDefault="000E44DC" w:rsidP="000E44DC">
      <w:pPr>
        <w:pStyle w:val="ae"/>
        <w:tabs>
          <w:tab w:val="left" w:pos="0"/>
          <w:tab w:val="left" w:pos="284"/>
          <w:tab w:val="left" w:pos="993"/>
          <w:tab w:val="left" w:pos="1550"/>
          <w:tab w:val="left" w:pos="6169"/>
        </w:tabs>
        <w:spacing w:before="40" w:line="273" w:lineRule="auto"/>
        <w:ind w:right="247"/>
        <w:jc w:val="both"/>
        <w:rPr>
          <w:sz w:val="24"/>
        </w:rPr>
      </w:pPr>
      <w:r w:rsidRPr="005C44DC">
        <w:rPr>
          <w:i/>
          <w:position w:val="2"/>
          <w:sz w:val="24"/>
        </w:rPr>
        <w:t>K</w:t>
      </w:r>
      <w:r w:rsidRPr="005C44DC">
        <w:rPr>
          <w:i/>
          <w:sz w:val="24"/>
        </w:rPr>
        <w:t>i</w:t>
      </w:r>
      <w:r w:rsidRPr="005C44DC">
        <w:rPr>
          <w:i/>
          <w:sz w:val="24"/>
        </w:rPr>
        <w:tab/>
      </w:r>
      <w:r w:rsidRPr="005C44DC">
        <w:rPr>
          <w:position w:val="2"/>
          <w:sz w:val="24"/>
        </w:rPr>
        <w:t xml:space="preserve">-  </w:t>
      </w:r>
      <w:r w:rsidRPr="005C44DC">
        <w:rPr>
          <w:spacing w:val="13"/>
          <w:position w:val="2"/>
          <w:sz w:val="24"/>
        </w:rPr>
        <w:t xml:space="preserve"> </w:t>
      </w:r>
      <w:r w:rsidRPr="005C44DC">
        <w:rPr>
          <w:position w:val="2"/>
          <w:sz w:val="24"/>
        </w:rPr>
        <w:t xml:space="preserve">объем  </w:t>
      </w:r>
      <w:r w:rsidRPr="005C44DC">
        <w:rPr>
          <w:spacing w:val="14"/>
          <w:position w:val="2"/>
          <w:sz w:val="24"/>
        </w:rPr>
        <w:t xml:space="preserve"> </w:t>
      </w:r>
      <w:r w:rsidRPr="005C44DC">
        <w:rPr>
          <w:position w:val="2"/>
          <w:sz w:val="24"/>
        </w:rPr>
        <w:t xml:space="preserve">i-той  </w:t>
      </w:r>
      <w:r w:rsidRPr="005C44DC">
        <w:rPr>
          <w:spacing w:val="13"/>
          <w:position w:val="2"/>
          <w:sz w:val="24"/>
        </w:rPr>
        <w:t xml:space="preserve"> </w:t>
      </w:r>
      <w:r w:rsidRPr="005C44DC">
        <w:rPr>
          <w:position w:val="2"/>
          <w:sz w:val="24"/>
        </w:rPr>
        <w:t xml:space="preserve">государственной  </w:t>
      </w:r>
      <w:r w:rsidRPr="005C44DC">
        <w:rPr>
          <w:spacing w:val="12"/>
          <w:position w:val="2"/>
          <w:sz w:val="24"/>
        </w:rPr>
        <w:t xml:space="preserve"> </w:t>
      </w:r>
      <w:r w:rsidRPr="005C44DC">
        <w:rPr>
          <w:position w:val="2"/>
          <w:sz w:val="24"/>
        </w:rPr>
        <w:t>услуги</w:t>
      </w:r>
      <w:r w:rsidRPr="005C44DC">
        <w:rPr>
          <w:position w:val="2"/>
          <w:sz w:val="24"/>
        </w:rPr>
        <w:tab/>
        <w:t>в</w:t>
      </w:r>
      <w:r w:rsidRPr="005C44DC">
        <w:rPr>
          <w:spacing w:val="16"/>
          <w:position w:val="2"/>
          <w:sz w:val="24"/>
        </w:rPr>
        <w:t xml:space="preserve"> </w:t>
      </w:r>
      <w:r w:rsidRPr="005C44DC">
        <w:rPr>
          <w:position w:val="2"/>
          <w:sz w:val="24"/>
        </w:rPr>
        <w:t>соответствии</w:t>
      </w:r>
      <w:r w:rsidRPr="005C44DC">
        <w:rPr>
          <w:spacing w:val="14"/>
          <w:position w:val="2"/>
          <w:sz w:val="24"/>
        </w:rPr>
        <w:t xml:space="preserve"> </w:t>
      </w:r>
      <w:r w:rsidRPr="005C44DC">
        <w:rPr>
          <w:position w:val="2"/>
          <w:sz w:val="24"/>
        </w:rPr>
        <w:t>с</w:t>
      </w:r>
      <w:r w:rsidRPr="005C44DC">
        <w:rPr>
          <w:spacing w:val="12"/>
          <w:position w:val="2"/>
          <w:sz w:val="24"/>
        </w:rPr>
        <w:t xml:space="preserve"> </w:t>
      </w:r>
      <w:r w:rsidRPr="005C44DC">
        <w:rPr>
          <w:position w:val="2"/>
          <w:sz w:val="24"/>
        </w:rPr>
        <w:t>государственным</w:t>
      </w:r>
      <w:r w:rsidRPr="005C44DC">
        <w:rPr>
          <w:spacing w:val="-57"/>
          <w:position w:val="2"/>
          <w:sz w:val="24"/>
        </w:rPr>
        <w:t xml:space="preserve"> </w:t>
      </w:r>
      <w:r w:rsidRPr="005C44DC">
        <w:rPr>
          <w:sz w:val="24"/>
        </w:rPr>
        <w:t>(муниципальным)</w:t>
      </w:r>
      <w:r w:rsidRPr="005C44DC">
        <w:rPr>
          <w:spacing w:val="-2"/>
          <w:sz w:val="24"/>
        </w:rPr>
        <w:t xml:space="preserve"> </w:t>
      </w:r>
      <w:r w:rsidRPr="005C44DC">
        <w:rPr>
          <w:sz w:val="24"/>
        </w:rPr>
        <w:t>заданием.</w:t>
      </w:r>
    </w:p>
    <w:p w:rsidR="000E44DC" w:rsidRPr="005C44DC" w:rsidRDefault="000E44DC" w:rsidP="000E44DC">
      <w:pPr>
        <w:pStyle w:val="ae"/>
        <w:tabs>
          <w:tab w:val="left" w:pos="0"/>
          <w:tab w:val="left" w:pos="284"/>
          <w:tab w:val="left" w:pos="993"/>
          <w:tab w:val="left" w:pos="2830"/>
          <w:tab w:val="left" w:pos="3890"/>
          <w:tab w:val="left" w:pos="4394"/>
          <w:tab w:val="left" w:pos="5563"/>
          <w:tab w:val="left" w:pos="6731"/>
          <w:tab w:val="left" w:pos="7489"/>
          <w:tab w:val="left" w:pos="9467"/>
        </w:tabs>
        <w:spacing w:before="7" w:line="276" w:lineRule="auto"/>
        <w:ind w:right="235"/>
        <w:jc w:val="both"/>
        <w:rPr>
          <w:sz w:val="24"/>
        </w:rPr>
      </w:pPr>
      <w:r w:rsidRPr="005C44DC">
        <w:rPr>
          <w:sz w:val="24"/>
        </w:rPr>
        <w:t>Нормативные</w:t>
      </w:r>
      <w:r w:rsidRPr="005C44DC">
        <w:rPr>
          <w:sz w:val="24"/>
        </w:rPr>
        <w:tab/>
        <w:t>затраты</w:t>
      </w:r>
      <w:r w:rsidRPr="005C44DC">
        <w:rPr>
          <w:sz w:val="24"/>
        </w:rPr>
        <w:tab/>
        <w:t>на</w:t>
      </w:r>
      <w:r w:rsidRPr="005C44DC">
        <w:rPr>
          <w:sz w:val="24"/>
        </w:rPr>
        <w:tab/>
        <w:t>оказание</w:t>
      </w:r>
      <w:r w:rsidRPr="005C44DC">
        <w:rPr>
          <w:sz w:val="24"/>
        </w:rPr>
        <w:tab/>
        <w:t>единицы</w:t>
      </w:r>
      <w:r w:rsidRPr="005C44DC">
        <w:rPr>
          <w:sz w:val="24"/>
        </w:rPr>
        <w:tab/>
        <w:t>i-той</w:t>
      </w:r>
      <w:r w:rsidRPr="005C44DC">
        <w:rPr>
          <w:sz w:val="24"/>
        </w:rPr>
        <w:tab/>
        <w:t>государственной</w:t>
      </w:r>
      <w:r w:rsidRPr="005C44DC">
        <w:rPr>
          <w:sz w:val="24"/>
        </w:rPr>
        <w:tab/>
      </w:r>
    </w:p>
    <w:p w:rsidR="000E44DC" w:rsidRPr="005C44DC" w:rsidRDefault="000E44DC" w:rsidP="000E44DC">
      <w:pPr>
        <w:pStyle w:val="ae"/>
        <w:tabs>
          <w:tab w:val="left" w:pos="0"/>
          <w:tab w:val="left" w:pos="284"/>
          <w:tab w:val="left" w:pos="993"/>
          <w:tab w:val="left" w:pos="2830"/>
          <w:tab w:val="left" w:pos="3890"/>
          <w:tab w:val="left" w:pos="4394"/>
          <w:tab w:val="left" w:pos="5563"/>
          <w:tab w:val="left" w:pos="6731"/>
          <w:tab w:val="left" w:pos="7489"/>
          <w:tab w:val="left" w:pos="9467"/>
        </w:tabs>
        <w:spacing w:before="7" w:line="276" w:lineRule="auto"/>
        <w:ind w:right="235"/>
        <w:jc w:val="both"/>
        <w:rPr>
          <w:sz w:val="24"/>
        </w:rPr>
      </w:pPr>
      <w:r w:rsidRPr="005C44DC">
        <w:rPr>
          <w:spacing w:val="-4"/>
          <w:sz w:val="24"/>
        </w:rPr>
        <w:t>услуги</w:t>
      </w:r>
      <w:r w:rsidRPr="005C44DC">
        <w:rPr>
          <w:spacing w:val="-57"/>
          <w:sz w:val="24"/>
        </w:rPr>
        <w:t xml:space="preserve">  </w:t>
      </w:r>
      <w:r w:rsidRPr="005C44DC">
        <w:rPr>
          <w:spacing w:val="-4"/>
          <w:sz w:val="24"/>
        </w:rPr>
        <w:t>образовательной</w:t>
      </w:r>
      <w:r w:rsidRPr="005C44DC">
        <w:rPr>
          <w:spacing w:val="-5"/>
          <w:sz w:val="24"/>
        </w:rPr>
        <w:t xml:space="preserve"> </w:t>
      </w:r>
      <w:r w:rsidRPr="005C44DC">
        <w:rPr>
          <w:spacing w:val="-4"/>
          <w:sz w:val="24"/>
        </w:rPr>
        <w:t>организации</w:t>
      </w:r>
      <w:r w:rsidRPr="005C44DC">
        <w:rPr>
          <w:spacing w:val="-7"/>
          <w:sz w:val="24"/>
        </w:rPr>
        <w:t xml:space="preserve"> </w:t>
      </w:r>
      <w:r w:rsidRPr="005C44DC">
        <w:rPr>
          <w:spacing w:val="-4"/>
          <w:sz w:val="24"/>
        </w:rPr>
        <w:t>на</w:t>
      </w:r>
      <w:r w:rsidRPr="005C44DC">
        <w:rPr>
          <w:spacing w:val="-9"/>
          <w:sz w:val="24"/>
        </w:rPr>
        <w:t xml:space="preserve"> </w:t>
      </w:r>
      <w:r w:rsidRPr="005C44DC">
        <w:rPr>
          <w:spacing w:val="-4"/>
          <w:sz w:val="24"/>
        </w:rPr>
        <w:t>соответствующий</w:t>
      </w:r>
      <w:r w:rsidRPr="005C44DC">
        <w:rPr>
          <w:spacing w:val="-7"/>
          <w:sz w:val="24"/>
        </w:rPr>
        <w:t xml:space="preserve"> </w:t>
      </w:r>
      <w:r w:rsidRPr="005C44DC">
        <w:rPr>
          <w:spacing w:val="-3"/>
          <w:sz w:val="24"/>
        </w:rPr>
        <w:t>финансовый</w:t>
      </w:r>
      <w:r w:rsidRPr="005C44DC">
        <w:rPr>
          <w:spacing w:val="-11"/>
          <w:sz w:val="24"/>
        </w:rPr>
        <w:t xml:space="preserve"> </w:t>
      </w:r>
      <w:r w:rsidRPr="005C44DC">
        <w:rPr>
          <w:spacing w:val="-3"/>
          <w:sz w:val="24"/>
        </w:rPr>
        <w:t>год</w:t>
      </w:r>
      <w:r w:rsidRPr="005C44DC">
        <w:rPr>
          <w:spacing w:val="-15"/>
          <w:sz w:val="24"/>
        </w:rPr>
        <w:t xml:space="preserve"> </w:t>
      </w:r>
      <w:r w:rsidRPr="005C44DC">
        <w:rPr>
          <w:spacing w:val="-3"/>
          <w:sz w:val="24"/>
        </w:rPr>
        <w:t>определяются</w:t>
      </w:r>
      <w:r w:rsidRPr="005C44DC">
        <w:rPr>
          <w:spacing w:val="-7"/>
          <w:sz w:val="24"/>
        </w:rPr>
        <w:t xml:space="preserve"> </w:t>
      </w:r>
      <w:r w:rsidRPr="005C44DC">
        <w:rPr>
          <w:spacing w:val="-3"/>
          <w:sz w:val="24"/>
        </w:rPr>
        <w:t>по формуле:</w:t>
      </w:r>
    </w:p>
    <w:p w:rsidR="000E44DC" w:rsidRPr="005C44DC" w:rsidRDefault="000E44DC" w:rsidP="000E44DC">
      <w:pPr>
        <w:tabs>
          <w:tab w:val="left" w:pos="0"/>
          <w:tab w:val="left" w:pos="284"/>
          <w:tab w:val="left" w:pos="993"/>
          <w:tab w:val="left" w:pos="3413"/>
          <w:tab w:val="left" w:pos="4051"/>
          <w:tab w:val="left" w:pos="4709"/>
        </w:tabs>
        <w:spacing w:line="275" w:lineRule="exact"/>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Надпись 7" o:spid="_x0000_s1046" type="#_x0000_t202" style="position:absolute;left:0;text-align:left;margin-left:169.5pt;margin-top:5.1pt;width:77.15pt;height:8.8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" filled="f" stroked="f">
            <v:textbox style="mso-next-textbox:#Надпись 7" inset="0,0,0,0">
              <w:txbxContent>
                <w:p w:rsidR="000E44DC" w:rsidRDefault="000E44DC" w:rsidP="000E44DC">
                  <w:pPr>
                    <w:tabs>
                      <w:tab w:val="left" w:pos="743"/>
                      <w:tab w:val="left" w:pos="1382"/>
                    </w:tabs>
                    <w:spacing w:line="175" w:lineRule="exact"/>
                    <w:rPr>
                      <w:i/>
                      <w:sz w:val="16"/>
                    </w:rPr>
                  </w:pPr>
                  <w:r>
                    <w:rPr>
                      <w:i/>
                      <w:sz w:val="16"/>
                    </w:rPr>
                    <w:t>очр=</w:t>
                  </w:r>
                  <w:r>
                    <w:rPr>
                      <w:i/>
                      <w:sz w:val="16"/>
                    </w:rPr>
                    <w:tab/>
                    <w:t>гу+</w:t>
                  </w:r>
                  <w:r>
                    <w:rPr>
                      <w:i/>
                      <w:sz w:val="16"/>
                    </w:rPr>
                    <w:tab/>
                  </w:r>
                  <w:r>
                    <w:rPr>
                      <w:i/>
                      <w:spacing w:val="-3"/>
                      <w:sz w:val="16"/>
                    </w:rPr>
                    <w:t>он</w:t>
                  </w:r>
                </w:p>
              </w:txbxContent>
            </v:textbox>
            <w10:wrap anchorx="page"/>
          </v:shape>
        </w:pict>
      </w:r>
      <w:r w:rsidRPr="005C44DC">
        <w:rPr>
          <w:rFonts w:ascii="Times New Roman" w:hAnsi="Times New Roman" w:cs="Times New Roman"/>
          <w:b/>
          <w:i/>
          <w:spacing w:val="-2"/>
          <w:sz w:val="24"/>
          <w:szCs w:val="24"/>
        </w:rPr>
        <w:t>НЗ</w:t>
      </w:r>
      <w:r w:rsidRPr="005C44DC">
        <w:rPr>
          <w:rFonts w:ascii="Times New Roman" w:hAnsi="Times New Roman" w:cs="Times New Roman"/>
          <w:b/>
          <w:i/>
          <w:spacing w:val="-29"/>
          <w:sz w:val="24"/>
          <w:szCs w:val="24"/>
        </w:rPr>
        <w:t xml:space="preserve"> </w:t>
      </w:r>
      <w:r w:rsidRPr="005C44DC">
        <w:rPr>
          <w:rFonts w:ascii="Times New Roman" w:hAnsi="Times New Roman" w:cs="Times New Roman"/>
          <w:i/>
          <w:spacing w:val="-2"/>
          <w:sz w:val="24"/>
          <w:szCs w:val="24"/>
          <w:vertAlign w:val="superscript"/>
        </w:rPr>
        <w:t>i</w:t>
      </w:r>
      <w:r w:rsidRPr="005C44DC">
        <w:rPr>
          <w:rFonts w:ascii="Times New Roman" w:hAnsi="Times New Roman" w:cs="Times New Roman"/>
          <w:i/>
          <w:spacing w:val="-2"/>
          <w:sz w:val="24"/>
          <w:szCs w:val="24"/>
        </w:rPr>
        <w:tab/>
      </w:r>
      <w:r w:rsidRPr="005C44DC">
        <w:rPr>
          <w:rFonts w:ascii="Times New Roman" w:hAnsi="Times New Roman" w:cs="Times New Roman"/>
          <w:b/>
          <w:i/>
          <w:sz w:val="24"/>
          <w:szCs w:val="24"/>
        </w:rPr>
        <w:t>НЗ</w:t>
      </w:r>
      <w:r w:rsidRPr="005C44DC">
        <w:rPr>
          <w:rFonts w:ascii="Times New Roman" w:hAnsi="Times New Roman" w:cs="Times New Roman"/>
          <w:b/>
          <w:i/>
          <w:sz w:val="24"/>
          <w:szCs w:val="24"/>
        </w:rPr>
        <w:tab/>
        <w:t>НЗ</w:t>
      </w:r>
      <w:r w:rsidRPr="005C44DC">
        <w:rPr>
          <w:rFonts w:ascii="Times New Roman" w:hAnsi="Times New Roman" w:cs="Times New Roman"/>
          <w:b/>
          <w:i/>
          <w:sz w:val="24"/>
          <w:szCs w:val="24"/>
        </w:rPr>
        <w:tab/>
      </w:r>
      <w:r w:rsidRPr="005C44DC">
        <w:rPr>
          <w:rFonts w:ascii="Times New Roman" w:hAnsi="Times New Roman" w:cs="Times New Roman"/>
          <w:i/>
          <w:sz w:val="24"/>
          <w:szCs w:val="24"/>
        </w:rPr>
        <w:t>,</w:t>
      </w:r>
      <w:r w:rsidRPr="005C44DC">
        <w:rPr>
          <w:rFonts w:ascii="Times New Roman" w:hAnsi="Times New Roman" w:cs="Times New Roman"/>
          <w:i/>
          <w:spacing w:val="3"/>
          <w:sz w:val="24"/>
          <w:szCs w:val="24"/>
        </w:rPr>
        <w:t xml:space="preserve"> </w:t>
      </w:r>
      <w:r w:rsidRPr="005C44DC">
        <w:rPr>
          <w:rFonts w:ascii="Times New Roman" w:hAnsi="Times New Roman" w:cs="Times New Roman"/>
          <w:sz w:val="24"/>
          <w:szCs w:val="24"/>
        </w:rPr>
        <w:t>где</w:t>
      </w:r>
    </w:p>
    <w:p w:rsidR="000E44DC" w:rsidRPr="005C44DC" w:rsidRDefault="000E44DC" w:rsidP="000E44DC">
      <w:pPr>
        <w:pStyle w:val="ae"/>
        <w:tabs>
          <w:tab w:val="left" w:pos="0"/>
          <w:tab w:val="left" w:pos="284"/>
          <w:tab w:val="left" w:pos="993"/>
          <w:tab w:val="left" w:pos="2145"/>
        </w:tabs>
        <w:spacing w:before="41" w:line="276" w:lineRule="auto"/>
        <w:ind w:right="247"/>
        <w:jc w:val="both"/>
        <w:rPr>
          <w:sz w:val="24"/>
        </w:rPr>
      </w:pPr>
      <w:r>
        <w:rPr>
          <w:noProof/>
          <w:sz w:val="24"/>
        </w:rPr>
        <w:pict>
          <v:shape id="Надпись 6" o:spid="_x0000_s1045" type="#_x0000_t202" style="position:absolute;left:0;text-align:left;margin-left:98.45pt;margin-top:7.15pt;width:20.65pt;height:8.8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" filled="f" stroked="f">
            <v:textbox style="mso-next-textbox:#Надпись 6" inset="0,0,0,0">
              <w:txbxContent>
                <w:p w:rsidR="000E44DC" w:rsidRDefault="000E44DC" w:rsidP="000E44DC">
                  <w:pPr>
                    <w:spacing w:line="175" w:lineRule="exact"/>
                    <w:rPr>
                      <w:i/>
                      <w:sz w:val="16"/>
                    </w:rPr>
                  </w:pPr>
                  <w:r>
                    <w:rPr>
                      <w:i/>
                      <w:sz w:val="16"/>
                    </w:rPr>
                    <w:t>очр</w:t>
                  </w:r>
                  <w:r>
                    <w:rPr>
                      <w:i/>
                      <w:spacing w:val="65"/>
                      <w:sz w:val="16"/>
                    </w:rPr>
                    <w:t xml:space="preserve"> </w:t>
                  </w:r>
                  <w:r>
                    <w:rPr>
                      <w:i/>
                      <w:sz w:val="16"/>
                    </w:rPr>
                    <w:t>-</w:t>
                  </w:r>
                </w:p>
              </w:txbxContent>
            </v:textbox>
            <w10:wrap anchorx="page"/>
          </v:shape>
        </w:pict>
      </w:r>
      <w:r w:rsidRPr="005C44DC">
        <w:rPr>
          <w:sz w:val="24"/>
        </w:rPr>
        <w:t>НЗ</w:t>
      </w:r>
      <w:r w:rsidRPr="005C44DC">
        <w:rPr>
          <w:spacing w:val="51"/>
          <w:sz w:val="24"/>
        </w:rPr>
        <w:t xml:space="preserve"> </w:t>
      </w:r>
      <w:r w:rsidRPr="005C44DC">
        <w:rPr>
          <w:i/>
          <w:sz w:val="24"/>
          <w:vertAlign w:val="superscript"/>
        </w:rPr>
        <w:t>i</w:t>
      </w:r>
      <w:r w:rsidRPr="005C44DC">
        <w:rPr>
          <w:i/>
          <w:sz w:val="24"/>
        </w:rPr>
        <w:tab/>
      </w:r>
      <w:r w:rsidRPr="005C44DC">
        <w:rPr>
          <w:sz w:val="24"/>
        </w:rPr>
        <w:t>нормативные</w:t>
      </w:r>
      <w:r w:rsidRPr="005C44DC">
        <w:rPr>
          <w:spacing w:val="1"/>
          <w:sz w:val="24"/>
        </w:rPr>
        <w:t xml:space="preserve"> </w:t>
      </w:r>
      <w:r w:rsidRPr="005C44DC">
        <w:rPr>
          <w:sz w:val="24"/>
        </w:rPr>
        <w:t>затраты</w:t>
      </w:r>
      <w:r w:rsidRPr="005C44DC">
        <w:rPr>
          <w:spacing w:val="59"/>
          <w:sz w:val="24"/>
        </w:rPr>
        <w:t xml:space="preserve"> </w:t>
      </w:r>
      <w:r w:rsidRPr="005C44DC">
        <w:rPr>
          <w:sz w:val="24"/>
        </w:rPr>
        <w:t>на</w:t>
      </w:r>
      <w:r w:rsidRPr="005C44DC">
        <w:rPr>
          <w:spacing w:val="56"/>
          <w:sz w:val="24"/>
        </w:rPr>
        <w:t xml:space="preserve"> </w:t>
      </w:r>
      <w:r w:rsidRPr="005C44DC">
        <w:rPr>
          <w:sz w:val="24"/>
        </w:rPr>
        <w:t>оказание</w:t>
      </w:r>
      <w:r w:rsidRPr="005C44DC">
        <w:rPr>
          <w:spacing w:val="57"/>
          <w:sz w:val="24"/>
        </w:rPr>
        <w:t xml:space="preserve"> </w:t>
      </w:r>
      <w:r w:rsidRPr="005C44DC">
        <w:rPr>
          <w:sz w:val="24"/>
        </w:rPr>
        <w:t>единицы</w:t>
      </w:r>
      <w:r w:rsidRPr="005C44DC">
        <w:rPr>
          <w:spacing w:val="12"/>
          <w:sz w:val="24"/>
        </w:rPr>
        <w:t xml:space="preserve"> </w:t>
      </w:r>
      <w:r w:rsidRPr="005C44DC">
        <w:rPr>
          <w:sz w:val="24"/>
        </w:rPr>
        <w:t>i-той</w:t>
      </w:r>
      <w:r w:rsidRPr="005C44DC">
        <w:rPr>
          <w:spacing w:val="58"/>
          <w:sz w:val="24"/>
        </w:rPr>
        <w:t xml:space="preserve"> </w:t>
      </w:r>
      <w:r w:rsidRPr="005C44DC">
        <w:rPr>
          <w:sz w:val="24"/>
        </w:rPr>
        <w:t>государственной</w:t>
      </w:r>
      <w:r w:rsidRPr="005C44DC">
        <w:rPr>
          <w:spacing w:val="3"/>
          <w:sz w:val="24"/>
        </w:rPr>
        <w:t xml:space="preserve"> </w:t>
      </w:r>
      <w:r w:rsidRPr="005C44DC">
        <w:rPr>
          <w:sz w:val="24"/>
        </w:rPr>
        <w:t>услуги</w:t>
      </w:r>
      <w:r w:rsidRPr="005C44DC">
        <w:rPr>
          <w:spacing w:val="-57"/>
          <w:sz w:val="24"/>
        </w:rPr>
        <w:t xml:space="preserve"> </w:t>
      </w:r>
      <w:r w:rsidRPr="005C44DC">
        <w:rPr>
          <w:sz w:val="24"/>
        </w:rPr>
        <w:t>образовательной</w:t>
      </w:r>
      <w:r w:rsidRPr="005C44DC">
        <w:rPr>
          <w:spacing w:val="-9"/>
          <w:sz w:val="24"/>
        </w:rPr>
        <w:t xml:space="preserve"> </w:t>
      </w:r>
      <w:r w:rsidRPr="005C44DC">
        <w:rPr>
          <w:sz w:val="24"/>
        </w:rPr>
        <w:t>организации</w:t>
      </w:r>
      <w:r w:rsidRPr="005C44DC">
        <w:rPr>
          <w:spacing w:val="-10"/>
          <w:sz w:val="24"/>
        </w:rPr>
        <w:t xml:space="preserve"> </w:t>
      </w:r>
      <w:r w:rsidRPr="005C44DC">
        <w:rPr>
          <w:sz w:val="24"/>
        </w:rPr>
        <w:t>на</w:t>
      </w:r>
      <w:r w:rsidRPr="005C44DC">
        <w:rPr>
          <w:spacing w:val="-12"/>
          <w:sz w:val="24"/>
        </w:rPr>
        <w:t xml:space="preserve"> </w:t>
      </w:r>
      <w:r w:rsidRPr="005C44DC">
        <w:rPr>
          <w:sz w:val="24"/>
        </w:rPr>
        <w:t>соответствующий</w:t>
      </w:r>
      <w:r w:rsidRPr="005C44DC">
        <w:rPr>
          <w:spacing w:val="-10"/>
          <w:sz w:val="24"/>
        </w:rPr>
        <w:t xml:space="preserve"> </w:t>
      </w:r>
      <w:r w:rsidRPr="005C44DC">
        <w:rPr>
          <w:sz w:val="24"/>
        </w:rPr>
        <w:t>финансовый</w:t>
      </w:r>
      <w:r w:rsidRPr="005C44DC">
        <w:rPr>
          <w:spacing w:val="-15"/>
          <w:sz w:val="24"/>
        </w:rPr>
        <w:t xml:space="preserve"> </w:t>
      </w:r>
      <w:r w:rsidRPr="005C44DC">
        <w:rPr>
          <w:sz w:val="24"/>
        </w:rPr>
        <w:t>год;</w:t>
      </w:r>
    </w:p>
    <w:p w:rsidR="000E44DC" w:rsidRPr="005C44DC" w:rsidRDefault="000E44DC" w:rsidP="000E44DC">
      <w:pPr>
        <w:pStyle w:val="ae"/>
        <w:tabs>
          <w:tab w:val="left" w:pos="0"/>
          <w:tab w:val="left" w:pos="284"/>
          <w:tab w:val="left" w:pos="993"/>
        </w:tabs>
        <w:spacing w:line="273" w:lineRule="auto"/>
        <w:jc w:val="both"/>
        <w:rPr>
          <w:sz w:val="24"/>
        </w:rPr>
      </w:pPr>
      <w:r w:rsidRPr="005C44DC">
        <w:rPr>
          <w:spacing w:val="-1"/>
          <w:position w:val="2"/>
          <w:sz w:val="24"/>
        </w:rPr>
        <w:t>НЗ</w:t>
      </w:r>
      <w:r w:rsidRPr="005C44DC">
        <w:rPr>
          <w:spacing w:val="-13"/>
          <w:position w:val="2"/>
          <w:sz w:val="24"/>
        </w:rPr>
        <w:t xml:space="preserve"> </w:t>
      </w:r>
      <w:r w:rsidRPr="005C44DC">
        <w:rPr>
          <w:spacing w:val="-1"/>
          <w:sz w:val="24"/>
        </w:rPr>
        <w:t>гу</w:t>
      </w:r>
      <w:r w:rsidRPr="005C44DC">
        <w:rPr>
          <w:spacing w:val="29"/>
          <w:sz w:val="24"/>
        </w:rPr>
        <w:t xml:space="preserve"> </w:t>
      </w:r>
      <w:r w:rsidRPr="005C44DC">
        <w:rPr>
          <w:spacing w:val="-1"/>
          <w:position w:val="2"/>
          <w:sz w:val="24"/>
        </w:rPr>
        <w:t>-</w:t>
      </w:r>
      <w:r w:rsidRPr="005C44DC">
        <w:rPr>
          <w:spacing w:val="5"/>
          <w:position w:val="2"/>
          <w:sz w:val="24"/>
        </w:rPr>
        <w:t xml:space="preserve"> </w:t>
      </w:r>
      <w:r w:rsidRPr="005C44DC">
        <w:rPr>
          <w:spacing w:val="-1"/>
          <w:position w:val="2"/>
          <w:sz w:val="24"/>
        </w:rPr>
        <w:t>нормативные</w:t>
      </w:r>
      <w:r w:rsidRPr="005C44DC">
        <w:rPr>
          <w:spacing w:val="6"/>
          <w:position w:val="2"/>
          <w:sz w:val="24"/>
        </w:rPr>
        <w:t xml:space="preserve"> </w:t>
      </w:r>
      <w:r w:rsidRPr="005C44DC">
        <w:rPr>
          <w:spacing w:val="-1"/>
          <w:position w:val="2"/>
          <w:sz w:val="24"/>
        </w:rPr>
        <w:t>затраты,</w:t>
      </w:r>
      <w:r w:rsidRPr="005C44DC">
        <w:rPr>
          <w:spacing w:val="4"/>
          <w:position w:val="2"/>
          <w:sz w:val="24"/>
        </w:rPr>
        <w:t xml:space="preserve"> </w:t>
      </w:r>
      <w:r w:rsidRPr="005C44DC">
        <w:rPr>
          <w:spacing w:val="-1"/>
          <w:position w:val="2"/>
          <w:sz w:val="24"/>
        </w:rPr>
        <w:t>непосредственно</w:t>
      </w:r>
      <w:r w:rsidRPr="005C44DC">
        <w:rPr>
          <w:spacing w:val="7"/>
          <w:position w:val="2"/>
          <w:sz w:val="24"/>
        </w:rPr>
        <w:t xml:space="preserve"> </w:t>
      </w:r>
      <w:r w:rsidRPr="005C44DC">
        <w:rPr>
          <w:position w:val="2"/>
          <w:sz w:val="24"/>
        </w:rPr>
        <w:t>связанные</w:t>
      </w:r>
      <w:r w:rsidRPr="005C44DC">
        <w:rPr>
          <w:spacing w:val="6"/>
          <w:position w:val="2"/>
          <w:sz w:val="24"/>
        </w:rPr>
        <w:t xml:space="preserve"> </w:t>
      </w:r>
      <w:r w:rsidRPr="005C44DC">
        <w:rPr>
          <w:position w:val="2"/>
          <w:sz w:val="24"/>
        </w:rPr>
        <w:t>с</w:t>
      </w:r>
      <w:r w:rsidRPr="005C44DC">
        <w:rPr>
          <w:spacing w:val="3"/>
          <w:position w:val="2"/>
          <w:sz w:val="24"/>
        </w:rPr>
        <w:t xml:space="preserve"> </w:t>
      </w:r>
      <w:r w:rsidRPr="005C44DC">
        <w:rPr>
          <w:position w:val="2"/>
          <w:sz w:val="24"/>
        </w:rPr>
        <w:t>оказанием</w:t>
      </w:r>
      <w:r w:rsidRPr="005C44DC">
        <w:rPr>
          <w:spacing w:val="7"/>
          <w:position w:val="2"/>
          <w:sz w:val="24"/>
        </w:rPr>
        <w:t xml:space="preserve"> </w:t>
      </w:r>
      <w:r w:rsidRPr="005C44DC">
        <w:rPr>
          <w:position w:val="2"/>
          <w:sz w:val="24"/>
        </w:rPr>
        <w:t>государственной</w:t>
      </w:r>
      <w:r w:rsidRPr="005C44DC">
        <w:rPr>
          <w:spacing w:val="-57"/>
          <w:position w:val="2"/>
          <w:sz w:val="24"/>
        </w:rPr>
        <w:t xml:space="preserve"> </w:t>
      </w:r>
      <w:r w:rsidRPr="005C44DC">
        <w:rPr>
          <w:sz w:val="24"/>
        </w:rPr>
        <w:t>услуги;</w:t>
      </w:r>
    </w:p>
    <w:p w:rsidR="000E44DC" w:rsidRPr="005C44DC" w:rsidRDefault="000E44DC" w:rsidP="000E44DC">
      <w:pPr>
        <w:pStyle w:val="ae"/>
        <w:tabs>
          <w:tab w:val="left" w:pos="0"/>
          <w:tab w:val="left" w:pos="284"/>
          <w:tab w:val="left" w:pos="993"/>
        </w:tabs>
        <w:jc w:val="both"/>
        <w:rPr>
          <w:sz w:val="24"/>
        </w:rPr>
      </w:pPr>
      <w:r w:rsidRPr="005C44DC">
        <w:rPr>
          <w:position w:val="2"/>
          <w:sz w:val="24"/>
        </w:rPr>
        <w:t>НЗ</w:t>
      </w:r>
      <w:r w:rsidRPr="005C44DC">
        <w:rPr>
          <w:spacing w:val="-3"/>
          <w:position w:val="2"/>
          <w:sz w:val="24"/>
        </w:rPr>
        <w:t xml:space="preserve"> </w:t>
      </w:r>
      <w:r w:rsidRPr="005C44DC">
        <w:rPr>
          <w:sz w:val="24"/>
        </w:rPr>
        <w:t>он</w:t>
      </w:r>
      <w:r w:rsidRPr="005C44DC">
        <w:rPr>
          <w:spacing w:val="19"/>
          <w:sz w:val="24"/>
        </w:rPr>
        <w:t xml:space="preserve"> </w:t>
      </w:r>
      <w:r w:rsidRPr="005C44DC">
        <w:rPr>
          <w:position w:val="2"/>
          <w:sz w:val="24"/>
        </w:rPr>
        <w:t>- нормативные</w:t>
      </w:r>
      <w:r w:rsidRPr="005C44DC">
        <w:rPr>
          <w:spacing w:val="-7"/>
          <w:position w:val="2"/>
          <w:sz w:val="24"/>
        </w:rPr>
        <w:t xml:space="preserve"> </w:t>
      </w:r>
      <w:r w:rsidRPr="005C44DC">
        <w:rPr>
          <w:position w:val="2"/>
          <w:sz w:val="24"/>
        </w:rPr>
        <w:t>затраты</w:t>
      </w:r>
      <w:r w:rsidRPr="005C44DC">
        <w:rPr>
          <w:spacing w:val="-5"/>
          <w:position w:val="2"/>
          <w:sz w:val="24"/>
        </w:rPr>
        <w:t xml:space="preserve"> </w:t>
      </w:r>
      <w:r w:rsidRPr="005C44DC">
        <w:rPr>
          <w:position w:val="2"/>
          <w:sz w:val="24"/>
        </w:rPr>
        <w:t>на</w:t>
      </w:r>
      <w:r w:rsidRPr="005C44DC">
        <w:rPr>
          <w:spacing w:val="-8"/>
          <w:position w:val="2"/>
          <w:sz w:val="24"/>
        </w:rPr>
        <w:t xml:space="preserve"> </w:t>
      </w:r>
      <w:r w:rsidRPr="005C44DC">
        <w:rPr>
          <w:position w:val="2"/>
          <w:sz w:val="24"/>
        </w:rPr>
        <w:t>общехозяйственные</w:t>
      </w:r>
      <w:r w:rsidRPr="005C44DC">
        <w:rPr>
          <w:spacing w:val="-3"/>
          <w:position w:val="2"/>
          <w:sz w:val="24"/>
        </w:rPr>
        <w:t xml:space="preserve"> </w:t>
      </w:r>
      <w:r w:rsidRPr="005C44DC">
        <w:rPr>
          <w:position w:val="2"/>
          <w:sz w:val="24"/>
        </w:rPr>
        <w:t>нужды.</w:t>
      </w:r>
    </w:p>
    <w:p w:rsidR="000E44DC" w:rsidRPr="005C44DC" w:rsidRDefault="000E44DC" w:rsidP="000E44DC">
      <w:pPr>
        <w:pStyle w:val="ae"/>
        <w:tabs>
          <w:tab w:val="left" w:pos="0"/>
          <w:tab w:val="left" w:pos="284"/>
          <w:tab w:val="left" w:pos="993"/>
          <w:tab w:val="left" w:pos="3120"/>
          <w:tab w:val="left" w:pos="4541"/>
          <w:tab w:val="left" w:pos="6820"/>
          <w:tab w:val="left" w:pos="8433"/>
          <w:tab w:val="left" w:pos="9124"/>
        </w:tabs>
        <w:spacing w:before="44" w:line="276" w:lineRule="auto"/>
        <w:ind w:right="228"/>
        <w:jc w:val="both"/>
        <w:rPr>
          <w:sz w:val="24"/>
        </w:rPr>
      </w:pPr>
      <w:r w:rsidRPr="005C44DC">
        <w:rPr>
          <w:sz w:val="24"/>
        </w:rPr>
        <w:t>Нормативные</w:t>
      </w:r>
      <w:r w:rsidRPr="005C44DC">
        <w:rPr>
          <w:sz w:val="24"/>
        </w:rPr>
        <w:tab/>
        <w:t>затраты,</w:t>
      </w:r>
      <w:r w:rsidRPr="005C44DC">
        <w:rPr>
          <w:sz w:val="24"/>
        </w:rPr>
        <w:tab/>
        <w:t>непосредственно</w:t>
      </w:r>
      <w:r w:rsidRPr="005C44DC">
        <w:rPr>
          <w:sz w:val="24"/>
        </w:rPr>
        <w:tab/>
        <w:t>связанные</w:t>
      </w:r>
      <w:r w:rsidRPr="005C44DC">
        <w:rPr>
          <w:sz w:val="24"/>
        </w:rPr>
        <w:tab/>
        <w:t>с</w:t>
      </w:r>
      <w:r w:rsidRPr="005C44DC">
        <w:rPr>
          <w:sz w:val="24"/>
        </w:rPr>
        <w:tab/>
      </w:r>
      <w:r w:rsidRPr="005C44DC">
        <w:rPr>
          <w:spacing w:val="-5"/>
          <w:sz w:val="24"/>
        </w:rPr>
        <w:t>оказанием</w:t>
      </w:r>
      <w:r w:rsidRPr="005C44DC">
        <w:rPr>
          <w:spacing w:val="-57"/>
          <w:sz w:val="24"/>
        </w:rPr>
        <w:t xml:space="preserve"> </w:t>
      </w:r>
      <w:r w:rsidRPr="005C44DC">
        <w:rPr>
          <w:sz w:val="24"/>
        </w:rPr>
        <w:t>государственной</w:t>
      </w:r>
      <w:r w:rsidRPr="005C44DC">
        <w:rPr>
          <w:spacing w:val="-4"/>
          <w:sz w:val="24"/>
        </w:rPr>
        <w:t xml:space="preserve"> </w:t>
      </w:r>
      <w:r w:rsidRPr="005C44DC">
        <w:rPr>
          <w:sz w:val="24"/>
        </w:rPr>
        <w:t>услуги</w:t>
      </w:r>
      <w:r w:rsidRPr="005C44DC">
        <w:rPr>
          <w:spacing w:val="-4"/>
          <w:sz w:val="24"/>
        </w:rPr>
        <w:t xml:space="preserve"> </w:t>
      </w:r>
      <w:r w:rsidRPr="005C44DC">
        <w:rPr>
          <w:sz w:val="24"/>
        </w:rPr>
        <w:t>на</w:t>
      </w:r>
      <w:r w:rsidRPr="005C44DC">
        <w:rPr>
          <w:spacing w:val="-10"/>
          <w:sz w:val="24"/>
        </w:rPr>
        <w:t xml:space="preserve"> </w:t>
      </w:r>
      <w:r w:rsidRPr="005C44DC">
        <w:rPr>
          <w:sz w:val="24"/>
        </w:rPr>
        <w:t>соответствующий</w:t>
      </w:r>
      <w:r w:rsidRPr="005C44DC">
        <w:rPr>
          <w:spacing w:val="-4"/>
          <w:sz w:val="24"/>
        </w:rPr>
        <w:t xml:space="preserve"> </w:t>
      </w:r>
      <w:r w:rsidRPr="005C44DC">
        <w:rPr>
          <w:sz w:val="24"/>
        </w:rPr>
        <w:t>финансовый</w:t>
      </w:r>
      <w:r w:rsidRPr="005C44DC">
        <w:rPr>
          <w:spacing w:val="-13"/>
          <w:sz w:val="24"/>
        </w:rPr>
        <w:t xml:space="preserve"> </w:t>
      </w:r>
      <w:r w:rsidRPr="005C44DC">
        <w:rPr>
          <w:sz w:val="24"/>
        </w:rPr>
        <w:t>год,</w:t>
      </w:r>
      <w:r w:rsidRPr="005C44DC">
        <w:rPr>
          <w:spacing w:val="-11"/>
          <w:sz w:val="24"/>
        </w:rPr>
        <w:t xml:space="preserve"> </w:t>
      </w:r>
      <w:r w:rsidRPr="005C44DC">
        <w:rPr>
          <w:sz w:val="24"/>
        </w:rPr>
        <w:t>определяются</w:t>
      </w:r>
      <w:r w:rsidRPr="005C44DC">
        <w:rPr>
          <w:spacing w:val="-2"/>
          <w:sz w:val="24"/>
        </w:rPr>
        <w:t xml:space="preserve"> </w:t>
      </w:r>
      <w:r w:rsidRPr="005C44DC">
        <w:rPr>
          <w:sz w:val="24"/>
        </w:rPr>
        <w:t>по</w:t>
      </w:r>
      <w:r w:rsidRPr="005C44DC">
        <w:rPr>
          <w:spacing w:val="-1"/>
          <w:sz w:val="24"/>
        </w:rPr>
        <w:t xml:space="preserve"> </w:t>
      </w:r>
      <w:r w:rsidRPr="005C44DC">
        <w:rPr>
          <w:sz w:val="24"/>
        </w:rPr>
        <w:t>формуле:</w:t>
      </w:r>
    </w:p>
    <w:p w:rsidR="000E44DC" w:rsidRPr="005C44DC" w:rsidRDefault="000E44DC" w:rsidP="000E44DC">
      <w:pPr>
        <w:tabs>
          <w:tab w:val="left" w:pos="0"/>
          <w:tab w:val="left" w:pos="284"/>
          <w:tab w:val="left" w:pos="993"/>
          <w:tab w:val="left" w:pos="5814"/>
        </w:tabs>
        <w:spacing w:line="294" w:lineRule="exact"/>
        <w:jc w:val="both"/>
        <w:rPr>
          <w:rFonts w:ascii="Times New Roman" w:hAnsi="Times New Roman" w:cs="Times New Roman"/>
          <w:sz w:val="24"/>
          <w:szCs w:val="24"/>
        </w:rPr>
      </w:pPr>
      <w:r>
        <w:rPr>
          <w:rFonts w:ascii="Times New Roman" w:hAnsi="Times New Roman" w:cs="Times New Roman"/>
          <w:noProof/>
          <w:sz w:val="24"/>
          <w:szCs w:val="24"/>
        </w:rPr>
        <w:pict>
          <v:shape id="Надпись 5" o:spid="_x0000_s1044" type="#_x0000_t202" style="position:absolute;left:0;text-align:left;margin-left:250.4pt;margin-top:5.05pt;width:49.35pt;height:8.8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" filled="f" stroked="f">
            <v:textbox style="mso-next-textbox:#Надпись 5" inset="0,0,0,0">
              <w:txbxContent>
                <w:p w:rsidR="000E44DC" w:rsidRDefault="000E44DC" w:rsidP="000E44DC">
                  <w:pPr>
                    <w:tabs>
                      <w:tab w:val="left" w:pos="811"/>
                    </w:tabs>
                    <w:spacing w:line="175" w:lineRule="exact"/>
                    <w:rPr>
                      <w:b/>
                      <w:i/>
                      <w:sz w:val="16"/>
                    </w:rPr>
                  </w:pPr>
                  <w:r>
                    <w:rPr>
                      <w:b/>
                      <w:i/>
                      <w:sz w:val="16"/>
                    </w:rPr>
                    <w:t>м</w:t>
                  </w:r>
                  <w:r>
                    <w:rPr>
                      <w:b/>
                      <w:i/>
                      <w:sz w:val="16"/>
                    </w:rPr>
                    <w:tab/>
                  </w:r>
                  <w:r>
                    <w:rPr>
                      <w:b/>
                      <w:i/>
                      <w:spacing w:val="-5"/>
                      <w:sz w:val="16"/>
                    </w:rPr>
                    <w:t>пп</w:t>
                  </w:r>
                </w:p>
              </w:txbxContent>
            </v:textbox>
            <w10:wrap anchorx="page"/>
          </v:shape>
        </w:pict>
      </w:r>
      <w:r w:rsidRPr="005C44DC">
        <w:rPr>
          <w:rFonts w:ascii="Times New Roman" w:hAnsi="Times New Roman" w:cs="Times New Roman"/>
          <w:b/>
          <w:i/>
          <w:w w:val="95"/>
          <w:position w:val="2"/>
          <w:sz w:val="24"/>
          <w:szCs w:val="24"/>
        </w:rPr>
        <w:t>НЗ</w:t>
      </w:r>
      <w:r w:rsidRPr="005C44DC">
        <w:rPr>
          <w:rFonts w:ascii="Times New Roman" w:hAnsi="Times New Roman" w:cs="Times New Roman"/>
          <w:b/>
          <w:i/>
          <w:spacing w:val="-22"/>
          <w:w w:val="95"/>
          <w:position w:val="2"/>
          <w:sz w:val="24"/>
          <w:szCs w:val="24"/>
        </w:rPr>
        <w:t xml:space="preserve"> </w:t>
      </w:r>
      <w:r w:rsidRPr="005C44DC">
        <w:rPr>
          <w:rFonts w:ascii="Times New Roman" w:hAnsi="Times New Roman" w:cs="Times New Roman"/>
          <w:b/>
          <w:w w:val="95"/>
          <w:sz w:val="24"/>
          <w:szCs w:val="24"/>
        </w:rPr>
        <w:t>гу</w:t>
      </w:r>
      <w:r w:rsidRPr="005C44DC">
        <w:rPr>
          <w:rFonts w:ascii="Times New Roman" w:hAnsi="Times New Roman" w:cs="Times New Roman"/>
          <w:b/>
          <w:spacing w:val="30"/>
          <w:w w:val="95"/>
          <w:sz w:val="24"/>
          <w:szCs w:val="24"/>
        </w:rPr>
        <w:t xml:space="preserve"> </w:t>
      </w:r>
      <w:r w:rsidRPr="005C44DC">
        <w:rPr>
          <w:rFonts w:ascii="Times New Roman" w:hAnsi="Times New Roman" w:cs="Times New Roman"/>
          <w:i/>
          <w:w w:val="95"/>
          <w:position w:val="2"/>
          <w:sz w:val="24"/>
          <w:szCs w:val="24"/>
        </w:rPr>
        <w:t>=</w:t>
      </w:r>
      <w:r w:rsidRPr="005C44DC">
        <w:rPr>
          <w:rFonts w:ascii="Times New Roman" w:hAnsi="Times New Roman" w:cs="Times New Roman"/>
          <w:i/>
          <w:spacing w:val="14"/>
          <w:w w:val="95"/>
          <w:position w:val="2"/>
          <w:sz w:val="24"/>
          <w:szCs w:val="24"/>
        </w:rPr>
        <w:t xml:space="preserve"> </w:t>
      </w:r>
      <w:r w:rsidRPr="005C44DC">
        <w:rPr>
          <w:rFonts w:ascii="Times New Roman" w:hAnsi="Times New Roman" w:cs="Times New Roman"/>
          <w:b/>
          <w:i/>
          <w:w w:val="95"/>
          <w:position w:val="2"/>
          <w:sz w:val="24"/>
          <w:szCs w:val="24"/>
        </w:rPr>
        <w:t>НЗ</w:t>
      </w:r>
      <w:r w:rsidRPr="005C44DC">
        <w:rPr>
          <w:rFonts w:ascii="Times New Roman" w:hAnsi="Times New Roman" w:cs="Times New Roman"/>
          <w:b/>
          <w:i/>
          <w:w w:val="95"/>
          <w:sz w:val="24"/>
          <w:szCs w:val="24"/>
        </w:rPr>
        <w:t>oтгу</w:t>
      </w:r>
      <w:r w:rsidRPr="005C44DC">
        <w:rPr>
          <w:rFonts w:ascii="Times New Roman" w:hAnsi="Times New Roman" w:cs="Times New Roman"/>
          <w:b/>
          <w:i/>
          <w:spacing w:val="7"/>
          <w:w w:val="95"/>
          <w:sz w:val="24"/>
          <w:szCs w:val="24"/>
        </w:rPr>
        <w:t xml:space="preserve"> </w:t>
      </w:r>
      <w:r w:rsidRPr="005C44DC">
        <w:rPr>
          <w:rFonts w:ascii="Times New Roman" w:hAnsi="Times New Roman" w:cs="Times New Roman"/>
          <w:b/>
          <w:i/>
          <w:w w:val="95"/>
          <w:sz w:val="24"/>
          <w:szCs w:val="24"/>
        </w:rPr>
        <w:t>+</w:t>
      </w:r>
      <w:r w:rsidRPr="005C44DC">
        <w:rPr>
          <w:rFonts w:ascii="Times New Roman" w:hAnsi="Times New Roman" w:cs="Times New Roman"/>
          <w:b/>
          <w:i/>
          <w:spacing w:val="34"/>
          <w:w w:val="95"/>
          <w:sz w:val="24"/>
          <w:szCs w:val="24"/>
        </w:rPr>
        <w:t xml:space="preserve"> </w:t>
      </w:r>
      <w:r w:rsidRPr="005C44DC">
        <w:rPr>
          <w:rFonts w:ascii="Times New Roman" w:hAnsi="Times New Roman" w:cs="Times New Roman"/>
          <w:b/>
          <w:i/>
          <w:w w:val="95"/>
          <w:position w:val="2"/>
          <w:sz w:val="24"/>
          <w:szCs w:val="24"/>
        </w:rPr>
        <w:t>НЗ</w:t>
      </w:r>
      <w:r w:rsidRPr="005C44DC">
        <w:rPr>
          <w:rFonts w:ascii="Times New Roman" w:hAnsi="Times New Roman" w:cs="Times New Roman"/>
          <w:b/>
          <w:i/>
          <w:spacing w:val="12"/>
          <w:w w:val="95"/>
          <w:position w:val="2"/>
          <w:sz w:val="24"/>
          <w:szCs w:val="24"/>
        </w:rPr>
        <w:t xml:space="preserve"> </w:t>
      </w:r>
      <w:r w:rsidRPr="005C44DC">
        <w:rPr>
          <w:rFonts w:ascii="Times New Roman" w:hAnsi="Times New Roman" w:cs="Times New Roman"/>
          <w:b/>
          <w:i/>
          <w:w w:val="95"/>
          <w:position w:val="2"/>
          <w:sz w:val="24"/>
          <w:szCs w:val="24"/>
          <w:vertAlign w:val="superscript"/>
        </w:rPr>
        <w:t>j</w:t>
      </w:r>
      <w:r w:rsidRPr="005C44DC">
        <w:rPr>
          <w:rFonts w:ascii="Times New Roman" w:hAnsi="Times New Roman" w:cs="Times New Roman"/>
          <w:b/>
          <w:i/>
          <w:spacing w:val="63"/>
          <w:position w:val="2"/>
          <w:sz w:val="24"/>
          <w:szCs w:val="24"/>
        </w:rPr>
        <w:t xml:space="preserve"> </w:t>
      </w:r>
      <w:r w:rsidRPr="005C44DC">
        <w:rPr>
          <w:rFonts w:ascii="Times New Roman" w:hAnsi="Times New Roman" w:cs="Times New Roman"/>
          <w:b/>
          <w:i/>
          <w:w w:val="95"/>
          <w:sz w:val="24"/>
          <w:szCs w:val="24"/>
        </w:rPr>
        <w:t>p</w:t>
      </w:r>
      <w:r w:rsidRPr="005C44DC">
        <w:rPr>
          <w:rFonts w:ascii="Times New Roman" w:hAnsi="Times New Roman" w:cs="Times New Roman"/>
          <w:b/>
          <w:i/>
          <w:spacing w:val="8"/>
          <w:w w:val="95"/>
          <w:sz w:val="24"/>
          <w:szCs w:val="24"/>
        </w:rPr>
        <w:t xml:space="preserve"> </w:t>
      </w:r>
      <w:r w:rsidRPr="005C44DC">
        <w:rPr>
          <w:rFonts w:ascii="Times New Roman" w:hAnsi="Times New Roman" w:cs="Times New Roman"/>
          <w:b/>
          <w:i/>
          <w:w w:val="95"/>
          <w:sz w:val="24"/>
          <w:szCs w:val="24"/>
        </w:rPr>
        <w:t>+</w:t>
      </w:r>
      <w:r w:rsidRPr="005C44DC">
        <w:rPr>
          <w:rFonts w:ascii="Times New Roman" w:hAnsi="Times New Roman" w:cs="Times New Roman"/>
          <w:b/>
          <w:i/>
          <w:spacing w:val="47"/>
          <w:sz w:val="24"/>
          <w:szCs w:val="24"/>
        </w:rPr>
        <w:t xml:space="preserve"> </w:t>
      </w:r>
      <w:r w:rsidRPr="005C44DC">
        <w:rPr>
          <w:rFonts w:ascii="Times New Roman" w:hAnsi="Times New Roman" w:cs="Times New Roman"/>
          <w:b/>
          <w:i/>
          <w:w w:val="95"/>
          <w:position w:val="2"/>
          <w:sz w:val="24"/>
          <w:szCs w:val="24"/>
        </w:rPr>
        <w:t>НЗ</w:t>
      </w:r>
      <w:r w:rsidRPr="005C44DC">
        <w:rPr>
          <w:rFonts w:ascii="Times New Roman" w:hAnsi="Times New Roman" w:cs="Times New Roman"/>
          <w:b/>
          <w:i/>
          <w:spacing w:val="11"/>
          <w:w w:val="95"/>
          <w:position w:val="2"/>
          <w:sz w:val="24"/>
          <w:szCs w:val="24"/>
        </w:rPr>
        <w:t xml:space="preserve"> </w:t>
      </w:r>
      <w:r w:rsidRPr="005C44DC">
        <w:rPr>
          <w:rFonts w:ascii="Times New Roman" w:hAnsi="Times New Roman" w:cs="Times New Roman"/>
          <w:b/>
          <w:i/>
          <w:w w:val="95"/>
          <w:position w:val="2"/>
          <w:sz w:val="24"/>
          <w:szCs w:val="24"/>
          <w:vertAlign w:val="superscript"/>
        </w:rPr>
        <w:t>j</w:t>
      </w:r>
      <w:r w:rsidRPr="005C44DC">
        <w:rPr>
          <w:rFonts w:ascii="Times New Roman" w:hAnsi="Times New Roman" w:cs="Times New Roman"/>
          <w:b/>
          <w:i/>
          <w:w w:val="95"/>
          <w:position w:val="2"/>
          <w:sz w:val="24"/>
          <w:szCs w:val="24"/>
        </w:rPr>
        <w:tab/>
      </w:r>
      <w:r w:rsidRPr="005C44DC">
        <w:rPr>
          <w:rFonts w:ascii="Times New Roman" w:hAnsi="Times New Roman" w:cs="Times New Roman"/>
          <w:i/>
          <w:position w:val="2"/>
          <w:sz w:val="24"/>
          <w:szCs w:val="24"/>
        </w:rPr>
        <w:t>,</w:t>
      </w:r>
      <w:r w:rsidRPr="005C44DC">
        <w:rPr>
          <w:rFonts w:ascii="Times New Roman" w:hAnsi="Times New Roman" w:cs="Times New Roman"/>
          <w:i/>
          <w:spacing w:val="4"/>
          <w:position w:val="2"/>
          <w:sz w:val="24"/>
          <w:szCs w:val="24"/>
        </w:rPr>
        <w:t xml:space="preserve"> </w:t>
      </w:r>
      <w:r w:rsidRPr="005C44DC">
        <w:rPr>
          <w:rFonts w:ascii="Times New Roman" w:hAnsi="Times New Roman" w:cs="Times New Roman"/>
          <w:position w:val="2"/>
          <w:sz w:val="24"/>
          <w:szCs w:val="24"/>
        </w:rPr>
        <w:t>где</w:t>
      </w:r>
    </w:p>
    <w:p w:rsidR="000E44DC" w:rsidRPr="005C44DC" w:rsidRDefault="000E44DC" w:rsidP="000E44DC">
      <w:pPr>
        <w:pStyle w:val="ae"/>
        <w:tabs>
          <w:tab w:val="left" w:pos="0"/>
          <w:tab w:val="left" w:pos="284"/>
          <w:tab w:val="left" w:pos="993"/>
        </w:tabs>
        <w:spacing w:before="21" w:line="273" w:lineRule="auto"/>
        <w:ind w:right="216"/>
        <w:jc w:val="both"/>
        <w:rPr>
          <w:sz w:val="24"/>
        </w:rPr>
      </w:pPr>
      <w:r w:rsidRPr="005C44DC">
        <w:rPr>
          <w:position w:val="2"/>
          <w:sz w:val="24"/>
        </w:rPr>
        <w:t>НЗ</w:t>
      </w:r>
      <w:r w:rsidRPr="005C44DC">
        <w:rPr>
          <w:sz w:val="24"/>
        </w:rPr>
        <w:t>гу</w:t>
      </w:r>
      <w:r w:rsidRPr="005C44DC">
        <w:rPr>
          <w:spacing w:val="1"/>
          <w:sz w:val="24"/>
        </w:rPr>
        <w:t xml:space="preserve"> </w:t>
      </w:r>
      <w:r w:rsidRPr="005C44DC">
        <w:rPr>
          <w:position w:val="2"/>
          <w:sz w:val="24"/>
        </w:rPr>
        <w:t>-</w:t>
      </w:r>
      <w:r w:rsidRPr="005C44DC">
        <w:rPr>
          <w:spacing w:val="61"/>
          <w:position w:val="2"/>
          <w:sz w:val="24"/>
        </w:rPr>
        <w:t xml:space="preserve"> </w:t>
      </w:r>
      <w:r w:rsidRPr="005C44DC">
        <w:rPr>
          <w:position w:val="2"/>
          <w:sz w:val="24"/>
        </w:rPr>
        <w:t>нормативные</w:t>
      </w:r>
      <w:r w:rsidRPr="005C44DC">
        <w:rPr>
          <w:spacing w:val="61"/>
          <w:position w:val="2"/>
          <w:sz w:val="24"/>
        </w:rPr>
        <w:t xml:space="preserve"> </w:t>
      </w:r>
      <w:r w:rsidRPr="005C44DC">
        <w:rPr>
          <w:position w:val="2"/>
          <w:sz w:val="24"/>
        </w:rPr>
        <w:t>затраты,</w:t>
      </w:r>
      <w:r w:rsidRPr="005C44DC">
        <w:rPr>
          <w:spacing w:val="61"/>
          <w:position w:val="2"/>
          <w:sz w:val="24"/>
        </w:rPr>
        <w:t xml:space="preserve"> </w:t>
      </w:r>
      <w:r w:rsidRPr="005C44DC">
        <w:rPr>
          <w:position w:val="2"/>
          <w:sz w:val="24"/>
        </w:rPr>
        <w:t>непосредственно</w:t>
      </w:r>
      <w:r w:rsidRPr="005C44DC">
        <w:rPr>
          <w:spacing w:val="61"/>
          <w:position w:val="2"/>
          <w:sz w:val="24"/>
        </w:rPr>
        <w:t xml:space="preserve"> </w:t>
      </w:r>
      <w:r w:rsidRPr="005C44DC">
        <w:rPr>
          <w:position w:val="2"/>
          <w:sz w:val="24"/>
        </w:rPr>
        <w:t>связанные</w:t>
      </w:r>
      <w:r w:rsidRPr="005C44DC">
        <w:rPr>
          <w:spacing w:val="61"/>
          <w:position w:val="2"/>
          <w:sz w:val="24"/>
        </w:rPr>
        <w:t xml:space="preserve"> </w:t>
      </w:r>
      <w:r w:rsidRPr="005C44DC">
        <w:rPr>
          <w:position w:val="2"/>
          <w:sz w:val="24"/>
        </w:rPr>
        <w:t>с</w:t>
      </w:r>
      <w:r w:rsidRPr="005C44DC">
        <w:rPr>
          <w:spacing w:val="61"/>
          <w:position w:val="2"/>
          <w:sz w:val="24"/>
        </w:rPr>
        <w:t xml:space="preserve"> </w:t>
      </w:r>
      <w:r w:rsidRPr="005C44DC">
        <w:rPr>
          <w:position w:val="2"/>
          <w:sz w:val="24"/>
        </w:rPr>
        <w:t>оказанием</w:t>
      </w:r>
      <w:r w:rsidRPr="005C44DC">
        <w:rPr>
          <w:spacing w:val="1"/>
          <w:position w:val="2"/>
          <w:sz w:val="24"/>
        </w:rPr>
        <w:t xml:space="preserve"> </w:t>
      </w:r>
      <w:r w:rsidRPr="005C44DC">
        <w:rPr>
          <w:sz w:val="24"/>
        </w:rPr>
        <w:t>государственной</w:t>
      </w:r>
      <w:r w:rsidRPr="005C44DC">
        <w:rPr>
          <w:spacing w:val="1"/>
          <w:sz w:val="24"/>
        </w:rPr>
        <w:t xml:space="preserve"> </w:t>
      </w:r>
      <w:r w:rsidRPr="005C44DC">
        <w:rPr>
          <w:sz w:val="24"/>
        </w:rPr>
        <w:t>услуги</w:t>
      </w:r>
      <w:r w:rsidRPr="005C44DC">
        <w:rPr>
          <w:spacing w:val="2"/>
          <w:sz w:val="24"/>
        </w:rPr>
        <w:t xml:space="preserve"> </w:t>
      </w:r>
      <w:r w:rsidRPr="005C44DC">
        <w:rPr>
          <w:sz w:val="24"/>
        </w:rPr>
        <w:t>на</w:t>
      </w:r>
      <w:r w:rsidRPr="005C44DC">
        <w:rPr>
          <w:spacing w:val="-5"/>
          <w:sz w:val="24"/>
        </w:rPr>
        <w:t xml:space="preserve"> </w:t>
      </w:r>
      <w:r w:rsidRPr="005C44DC">
        <w:rPr>
          <w:sz w:val="24"/>
        </w:rPr>
        <w:t>соответствующий</w:t>
      </w:r>
      <w:r w:rsidRPr="005C44DC">
        <w:rPr>
          <w:spacing w:val="1"/>
          <w:sz w:val="24"/>
        </w:rPr>
        <w:t xml:space="preserve"> </w:t>
      </w:r>
      <w:r w:rsidRPr="005C44DC">
        <w:rPr>
          <w:sz w:val="24"/>
        </w:rPr>
        <w:t>финансовый</w:t>
      </w:r>
      <w:r w:rsidRPr="005C44DC">
        <w:rPr>
          <w:spacing w:val="-8"/>
          <w:sz w:val="24"/>
        </w:rPr>
        <w:t xml:space="preserve"> </w:t>
      </w:r>
      <w:r w:rsidRPr="005C44DC">
        <w:rPr>
          <w:sz w:val="24"/>
        </w:rPr>
        <w:t>год;</w:t>
      </w:r>
    </w:p>
    <w:p w:rsidR="000E44DC" w:rsidRPr="005C44DC" w:rsidRDefault="000E44DC" w:rsidP="000E44DC">
      <w:pPr>
        <w:pStyle w:val="ae"/>
        <w:tabs>
          <w:tab w:val="left" w:pos="0"/>
          <w:tab w:val="left" w:pos="284"/>
          <w:tab w:val="left" w:pos="993"/>
        </w:tabs>
        <w:spacing w:before="2" w:line="273" w:lineRule="auto"/>
        <w:ind w:right="215"/>
        <w:jc w:val="both"/>
        <w:rPr>
          <w:sz w:val="24"/>
        </w:rPr>
      </w:pPr>
      <w:r w:rsidRPr="005C44DC">
        <w:rPr>
          <w:position w:val="2"/>
          <w:sz w:val="24"/>
        </w:rPr>
        <w:lastRenderedPageBreak/>
        <w:t>НЗ</w:t>
      </w:r>
      <w:r w:rsidRPr="005C44DC">
        <w:rPr>
          <w:sz w:val="24"/>
        </w:rPr>
        <w:t>omгy</w:t>
      </w:r>
      <w:r w:rsidRPr="005C44DC">
        <w:rPr>
          <w:spacing w:val="1"/>
          <w:sz w:val="24"/>
        </w:rPr>
        <w:t xml:space="preserve"> </w:t>
      </w:r>
      <w:r w:rsidRPr="005C44DC">
        <w:rPr>
          <w:position w:val="2"/>
          <w:sz w:val="24"/>
        </w:rPr>
        <w:t>- нормативные затраты</w:t>
      </w:r>
      <w:r w:rsidRPr="005C44DC">
        <w:rPr>
          <w:spacing w:val="1"/>
          <w:position w:val="2"/>
          <w:sz w:val="24"/>
        </w:rPr>
        <w:t xml:space="preserve"> </w:t>
      </w:r>
      <w:r w:rsidRPr="005C44DC">
        <w:rPr>
          <w:position w:val="2"/>
          <w:sz w:val="24"/>
        </w:rPr>
        <w:t>на оплату труда и начисления на выплаты по оплате</w:t>
      </w:r>
      <w:r w:rsidRPr="005C44DC">
        <w:rPr>
          <w:spacing w:val="1"/>
          <w:position w:val="2"/>
          <w:sz w:val="24"/>
        </w:rPr>
        <w:t xml:space="preserve"> </w:t>
      </w:r>
      <w:r w:rsidRPr="005C44DC">
        <w:rPr>
          <w:sz w:val="24"/>
        </w:rPr>
        <w:t>труда</w:t>
      </w:r>
      <w:r w:rsidRPr="005C44DC">
        <w:rPr>
          <w:spacing w:val="1"/>
          <w:sz w:val="24"/>
        </w:rPr>
        <w:t xml:space="preserve"> </w:t>
      </w:r>
      <w:r w:rsidRPr="005C44DC">
        <w:rPr>
          <w:sz w:val="24"/>
        </w:rPr>
        <w:t>персонала,</w:t>
      </w:r>
      <w:r w:rsidRPr="005C44DC">
        <w:rPr>
          <w:spacing w:val="1"/>
          <w:sz w:val="24"/>
        </w:rPr>
        <w:t xml:space="preserve"> </w:t>
      </w:r>
      <w:r w:rsidRPr="005C44DC">
        <w:rPr>
          <w:sz w:val="24"/>
        </w:rPr>
        <w:t>принимающего</w:t>
      </w:r>
      <w:r w:rsidRPr="005C44DC">
        <w:rPr>
          <w:spacing w:val="1"/>
          <w:sz w:val="24"/>
        </w:rPr>
        <w:t xml:space="preserve"> </w:t>
      </w:r>
      <w:r w:rsidRPr="005C44DC">
        <w:rPr>
          <w:sz w:val="24"/>
        </w:rPr>
        <w:t>непосредственное</w:t>
      </w:r>
      <w:r w:rsidRPr="005C44DC">
        <w:rPr>
          <w:spacing w:val="1"/>
          <w:sz w:val="24"/>
        </w:rPr>
        <w:t xml:space="preserve"> </w:t>
      </w:r>
      <w:r w:rsidRPr="005C44DC">
        <w:rPr>
          <w:sz w:val="24"/>
        </w:rPr>
        <w:t>участие</w:t>
      </w:r>
      <w:r w:rsidRPr="005C44DC">
        <w:rPr>
          <w:spacing w:val="1"/>
          <w:sz w:val="24"/>
        </w:rPr>
        <w:t xml:space="preserve"> </w:t>
      </w:r>
      <w:r w:rsidRPr="005C44DC">
        <w:rPr>
          <w:sz w:val="24"/>
        </w:rPr>
        <w:t>в</w:t>
      </w:r>
      <w:r w:rsidRPr="005C44DC">
        <w:rPr>
          <w:spacing w:val="1"/>
          <w:sz w:val="24"/>
        </w:rPr>
        <w:t xml:space="preserve"> </w:t>
      </w:r>
      <w:r w:rsidRPr="005C44DC">
        <w:rPr>
          <w:sz w:val="24"/>
        </w:rPr>
        <w:t>оказании</w:t>
      </w:r>
      <w:r w:rsidRPr="005C44DC">
        <w:rPr>
          <w:spacing w:val="1"/>
          <w:sz w:val="24"/>
        </w:rPr>
        <w:t xml:space="preserve"> </w:t>
      </w:r>
      <w:r w:rsidRPr="005C44DC">
        <w:rPr>
          <w:sz w:val="24"/>
        </w:rPr>
        <w:t>государственной</w:t>
      </w:r>
      <w:r w:rsidRPr="005C44DC">
        <w:rPr>
          <w:spacing w:val="1"/>
          <w:sz w:val="24"/>
        </w:rPr>
        <w:t xml:space="preserve"> </w:t>
      </w:r>
      <w:r w:rsidRPr="005C44DC">
        <w:rPr>
          <w:sz w:val="24"/>
        </w:rPr>
        <w:t>услуги;</w:t>
      </w:r>
    </w:p>
    <w:p w:rsidR="000E44DC" w:rsidRPr="005C44DC" w:rsidRDefault="000E44DC" w:rsidP="000E44DC">
      <w:pPr>
        <w:pStyle w:val="ae"/>
        <w:tabs>
          <w:tab w:val="left" w:pos="0"/>
          <w:tab w:val="left" w:pos="284"/>
          <w:tab w:val="left" w:pos="993"/>
          <w:tab w:val="left" w:pos="2217"/>
          <w:tab w:val="left" w:pos="2568"/>
          <w:tab w:val="left" w:pos="4203"/>
          <w:tab w:val="left" w:pos="5273"/>
          <w:tab w:val="left" w:pos="5781"/>
          <w:tab w:val="left" w:pos="7460"/>
          <w:tab w:val="left" w:pos="9187"/>
        </w:tabs>
        <w:spacing w:before="9"/>
        <w:jc w:val="both"/>
        <w:rPr>
          <w:sz w:val="24"/>
        </w:rPr>
      </w:pPr>
      <w:r>
        <w:rPr>
          <w:noProof/>
          <w:sz w:val="24"/>
        </w:rPr>
        <w:pict>
          <v:shape id="Надпись 4" o:spid="_x0000_s1042" type="#_x0000_t202" style="position:absolute;left:0;text-align:left;margin-left:77.8pt;margin-top:.95pt;width:14.45pt;height:13.3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" filled="f" stroked="f">
            <v:textbox style="mso-next-textbox:#Надпись 4" inset="0,0,0,0">
              <w:txbxContent>
                <w:p w:rsidR="000E44DC" w:rsidRDefault="000E44DC" w:rsidP="000E44DC">
                  <w:pPr>
                    <w:pStyle w:val="ae"/>
                    <w:spacing w:line="266" w:lineRule="exact"/>
                  </w:pPr>
                  <w:r>
                    <w:rPr>
                      <w:spacing w:val="-3"/>
                    </w:rPr>
                    <w:t>НЗ</w:t>
                  </w:r>
                </w:p>
              </w:txbxContent>
            </v:textbox>
            <w10:wrap anchorx="page"/>
          </v:shape>
        </w:pict>
      </w:r>
      <w:r>
        <w:rPr>
          <w:noProof/>
          <w:sz w:val="24"/>
        </w:rPr>
        <w:pict>
          <v:shape id="Надпись 3" o:spid="_x0000_s1047" type="#_x0000_t202" style="position:absolute;left:0;text-align:left;margin-left:107.55pt;margin-top:5.55pt;width:9pt;height:9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" filled="f" stroked="f">
            <v:textbox style="mso-next-textbox:#Надпись 3" inset="0,0,0,0">
              <w:txbxContent>
                <w:p w:rsidR="000E44DC" w:rsidRDefault="000E44DC" w:rsidP="000E44DC">
                  <w:pPr>
                    <w:spacing w:line="176" w:lineRule="exact"/>
                    <w:rPr>
                      <w:sz w:val="16"/>
                    </w:rPr>
                  </w:pPr>
                  <w:r>
                    <w:rPr>
                      <w:w w:val="95"/>
                      <w:sz w:val="16"/>
                    </w:rPr>
                    <w:t>мp</w:t>
                  </w:r>
                </w:p>
              </w:txbxContent>
            </v:textbox>
            <w10:wrap anchorx="page"/>
          </v:shape>
        </w:pict>
      </w:r>
      <w:r w:rsidRPr="005C44DC">
        <w:rPr>
          <w:sz w:val="24"/>
          <w:vertAlign w:val="superscript"/>
        </w:rPr>
        <w:t>j</w:t>
      </w:r>
      <w:r w:rsidRPr="005C44DC">
        <w:rPr>
          <w:sz w:val="24"/>
        </w:rPr>
        <w:tab/>
        <w:t>-</w:t>
      </w:r>
      <w:r w:rsidRPr="005C44DC">
        <w:rPr>
          <w:sz w:val="24"/>
        </w:rPr>
        <w:tab/>
        <w:t>нормативные</w:t>
      </w:r>
      <w:r w:rsidRPr="005C44DC">
        <w:rPr>
          <w:sz w:val="24"/>
        </w:rPr>
        <w:tab/>
        <w:t>затраты</w:t>
      </w:r>
      <w:r w:rsidRPr="005C44DC">
        <w:rPr>
          <w:sz w:val="24"/>
        </w:rPr>
        <w:tab/>
        <w:t>на</w:t>
      </w:r>
      <w:r w:rsidRPr="005C44DC">
        <w:rPr>
          <w:sz w:val="24"/>
        </w:rPr>
        <w:tab/>
        <w:t>приобретение</w:t>
      </w:r>
      <w:r w:rsidRPr="005C44DC">
        <w:rPr>
          <w:sz w:val="24"/>
        </w:rPr>
        <w:tab/>
        <w:t>материальных</w:t>
      </w:r>
      <w:r w:rsidRPr="005C44DC">
        <w:rPr>
          <w:sz w:val="24"/>
        </w:rPr>
        <w:tab/>
        <w:t>ресурсов,</w:t>
      </w:r>
    </w:p>
    <w:p w:rsidR="000E44DC" w:rsidRPr="005C44DC" w:rsidRDefault="000E44DC" w:rsidP="000E44DC">
      <w:pPr>
        <w:pStyle w:val="ae"/>
        <w:tabs>
          <w:tab w:val="left" w:pos="0"/>
          <w:tab w:val="left" w:pos="284"/>
          <w:tab w:val="left" w:pos="993"/>
        </w:tabs>
        <w:spacing w:before="42" w:line="276" w:lineRule="auto"/>
        <w:ind w:right="213"/>
        <w:jc w:val="both"/>
        <w:rPr>
          <w:sz w:val="24"/>
        </w:rPr>
      </w:pPr>
      <w:r w:rsidRPr="005C44DC">
        <w:rPr>
          <w:sz w:val="24"/>
        </w:rPr>
        <w:t>непосредственно потребляемых в процессе оказания государственной услуги, в том числе</w:t>
      </w:r>
      <w:r w:rsidRPr="005C44DC">
        <w:rPr>
          <w:spacing w:val="1"/>
          <w:sz w:val="24"/>
        </w:rPr>
        <w:t xml:space="preserve"> </w:t>
      </w:r>
      <w:r w:rsidRPr="005C44DC">
        <w:rPr>
          <w:sz w:val="24"/>
        </w:rPr>
        <w:t>затраты</w:t>
      </w:r>
      <w:r w:rsidRPr="005C44DC">
        <w:rPr>
          <w:spacing w:val="1"/>
          <w:sz w:val="24"/>
        </w:rPr>
        <w:t xml:space="preserve"> </w:t>
      </w:r>
      <w:r w:rsidRPr="005C44DC">
        <w:rPr>
          <w:sz w:val="24"/>
        </w:rPr>
        <w:t>на</w:t>
      </w:r>
      <w:r w:rsidRPr="005C44DC">
        <w:rPr>
          <w:spacing w:val="1"/>
          <w:sz w:val="24"/>
        </w:rPr>
        <w:t xml:space="preserve"> </w:t>
      </w:r>
      <w:r w:rsidRPr="005C44DC">
        <w:rPr>
          <w:sz w:val="24"/>
        </w:rPr>
        <w:t>учебники,</w:t>
      </w:r>
      <w:r w:rsidRPr="005C44DC">
        <w:rPr>
          <w:spacing w:val="1"/>
          <w:sz w:val="24"/>
        </w:rPr>
        <w:t xml:space="preserve"> </w:t>
      </w:r>
      <w:r w:rsidRPr="005C44DC">
        <w:rPr>
          <w:sz w:val="24"/>
        </w:rPr>
        <w:t>учебные</w:t>
      </w:r>
      <w:r w:rsidRPr="005C44DC">
        <w:rPr>
          <w:spacing w:val="1"/>
          <w:sz w:val="24"/>
        </w:rPr>
        <w:t xml:space="preserve"> </w:t>
      </w:r>
      <w:r w:rsidRPr="005C44DC">
        <w:rPr>
          <w:sz w:val="24"/>
        </w:rPr>
        <w:t>пособия,</w:t>
      </w:r>
      <w:r w:rsidRPr="005C44DC">
        <w:rPr>
          <w:spacing w:val="1"/>
          <w:sz w:val="24"/>
        </w:rPr>
        <w:t xml:space="preserve"> </w:t>
      </w:r>
      <w:r w:rsidRPr="005C44DC">
        <w:rPr>
          <w:sz w:val="24"/>
        </w:rPr>
        <w:t>учебно-методические</w:t>
      </w:r>
      <w:r w:rsidRPr="005C44DC">
        <w:rPr>
          <w:spacing w:val="1"/>
          <w:sz w:val="24"/>
        </w:rPr>
        <w:t xml:space="preserve"> </w:t>
      </w:r>
      <w:r w:rsidRPr="005C44DC">
        <w:rPr>
          <w:sz w:val="24"/>
        </w:rPr>
        <w:t>материалы,</w:t>
      </w:r>
      <w:r w:rsidRPr="005C44DC">
        <w:rPr>
          <w:spacing w:val="1"/>
          <w:sz w:val="24"/>
        </w:rPr>
        <w:t xml:space="preserve"> </w:t>
      </w:r>
      <w:r w:rsidRPr="005C44DC">
        <w:rPr>
          <w:sz w:val="24"/>
        </w:rPr>
        <w:t>специальное</w:t>
      </w:r>
      <w:r w:rsidRPr="005C44DC">
        <w:rPr>
          <w:spacing w:val="1"/>
          <w:sz w:val="24"/>
        </w:rPr>
        <w:t xml:space="preserve"> </w:t>
      </w:r>
      <w:r w:rsidRPr="005C44DC">
        <w:rPr>
          <w:sz w:val="24"/>
        </w:rPr>
        <w:t>оборудование,</w:t>
      </w:r>
      <w:r w:rsidRPr="005C44DC">
        <w:rPr>
          <w:spacing w:val="1"/>
          <w:sz w:val="24"/>
        </w:rPr>
        <w:t xml:space="preserve"> </w:t>
      </w:r>
      <w:r w:rsidRPr="005C44DC">
        <w:rPr>
          <w:sz w:val="24"/>
        </w:rPr>
        <w:t>специальные</w:t>
      </w:r>
      <w:r w:rsidRPr="005C44DC">
        <w:rPr>
          <w:spacing w:val="1"/>
          <w:sz w:val="24"/>
        </w:rPr>
        <w:t xml:space="preserve"> </w:t>
      </w:r>
      <w:r w:rsidRPr="005C44DC">
        <w:rPr>
          <w:sz w:val="24"/>
        </w:rPr>
        <w:t>технические</w:t>
      </w:r>
      <w:r w:rsidRPr="005C44DC">
        <w:rPr>
          <w:spacing w:val="1"/>
          <w:sz w:val="24"/>
        </w:rPr>
        <w:t xml:space="preserve"> </w:t>
      </w:r>
      <w:r w:rsidRPr="005C44DC">
        <w:rPr>
          <w:sz w:val="24"/>
        </w:rPr>
        <w:t>средства,</w:t>
      </w:r>
      <w:r w:rsidRPr="005C44DC">
        <w:rPr>
          <w:spacing w:val="1"/>
          <w:sz w:val="24"/>
        </w:rPr>
        <w:t xml:space="preserve"> </w:t>
      </w:r>
      <w:r w:rsidRPr="005C44DC">
        <w:rPr>
          <w:sz w:val="24"/>
        </w:rPr>
        <w:t>ассистивные</w:t>
      </w:r>
      <w:r w:rsidRPr="005C44DC">
        <w:rPr>
          <w:spacing w:val="1"/>
          <w:sz w:val="24"/>
        </w:rPr>
        <w:t xml:space="preserve"> </w:t>
      </w:r>
      <w:r w:rsidRPr="005C44DC">
        <w:rPr>
          <w:sz w:val="24"/>
        </w:rPr>
        <w:t>устройства,</w:t>
      </w:r>
      <w:r w:rsidRPr="005C44DC">
        <w:rPr>
          <w:spacing w:val="1"/>
          <w:sz w:val="24"/>
        </w:rPr>
        <w:t xml:space="preserve"> </w:t>
      </w:r>
      <w:r w:rsidRPr="005C44DC">
        <w:rPr>
          <w:sz w:val="24"/>
        </w:rPr>
        <w:t>специальные</w:t>
      </w:r>
      <w:r w:rsidRPr="005C44DC">
        <w:rPr>
          <w:spacing w:val="1"/>
          <w:sz w:val="24"/>
        </w:rPr>
        <w:t xml:space="preserve"> </w:t>
      </w:r>
      <w:r w:rsidRPr="005C44DC">
        <w:rPr>
          <w:sz w:val="24"/>
        </w:rPr>
        <w:t>компьютерные программы и другие средства обучения и воспитания по АООП типа j (в</w:t>
      </w:r>
      <w:r w:rsidRPr="005C44DC">
        <w:rPr>
          <w:spacing w:val="1"/>
          <w:sz w:val="24"/>
        </w:rPr>
        <w:t xml:space="preserve"> </w:t>
      </w:r>
      <w:r w:rsidRPr="005C44DC">
        <w:rPr>
          <w:sz w:val="24"/>
        </w:rPr>
        <w:t>соответствии с</w:t>
      </w:r>
      <w:r w:rsidRPr="005C44DC">
        <w:rPr>
          <w:spacing w:val="-7"/>
          <w:sz w:val="24"/>
        </w:rPr>
        <w:t xml:space="preserve"> </w:t>
      </w:r>
      <w:r w:rsidRPr="005C44DC">
        <w:rPr>
          <w:sz w:val="24"/>
        </w:rPr>
        <w:t>материально-техническими</w:t>
      </w:r>
      <w:r w:rsidRPr="005C44DC">
        <w:rPr>
          <w:spacing w:val="-1"/>
          <w:sz w:val="24"/>
        </w:rPr>
        <w:t xml:space="preserve"> </w:t>
      </w:r>
      <w:r w:rsidRPr="005C44DC">
        <w:rPr>
          <w:sz w:val="24"/>
        </w:rPr>
        <w:t>условиями</w:t>
      </w:r>
      <w:r w:rsidRPr="005C44DC">
        <w:rPr>
          <w:spacing w:val="-5"/>
          <w:sz w:val="24"/>
        </w:rPr>
        <w:t xml:space="preserve"> </w:t>
      </w:r>
      <w:r w:rsidRPr="005C44DC">
        <w:rPr>
          <w:sz w:val="24"/>
        </w:rPr>
        <w:t>с</w:t>
      </w:r>
      <w:r w:rsidRPr="005C44DC">
        <w:rPr>
          <w:spacing w:val="-2"/>
          <w:sz w:val="24"/>
        </w:rPr>
        <w:t xml:space="preserve"> </w:t>
      </w:r>
      <w:r w:rsidRPr="005C44DC">
        <w:rPr>
          <w:sz w:val="24"/>
        </w:rPr>
        <w:t>учетом</w:t>
      </w:r>
      <w:r w:rsidRPr="005C44DC">
        <w:rPr>
          <w:spacing w:val="-1"/>
          <w:sz w:val="24"/>
        </w:rPr>
        <w:t xml:space="preserve"> </w:t>
      </w:r>
      <w:r w:rsidRPr="005C44DC">
        <w:rPr>
          <w:sz w:val="24"/>
        </w:rPr>
        <w:t>специфики</w:t>
      </w:r>
      <w:r w:rsidRPr="005C44DC">
        <w:rPr>
          <w:spacing w:val="-5"/>
          <w:sz w:val="24"/>
        </w:rPr>
        <w:t xml:space="preserve"> </w:t>
      </w:r>
      <w:r w:rsidRPr="005C44DC">
        <w:rPr>
          <w:sz w:val="24"/>
        </w:rPr>
        <w:t>обучающихся);</w:t>
      </w:r>
    </w:p>
    <w:p w:rsidR="000E44DC" w:rsidRPr="005C44DC" w:rsidRDefault="000E44DC" w:rsidP="000E44DC">
      <w:pPr>
        <w:pStyle w:val="ae"/>
        <w:tabs>
          <w:tab w:val="left" w:pos="0"/>
          <w:tab w:val="left" w:pos="284"/>
          <w:tab w:val="left" w:pos="993"/>
          <w:tab w:val="left" w:pos="1814"/>
        </w:tabs>
        <w:spacing w:line="273" w:lineRule="exact"/>
        <w:jc w:val="both"/>
        <w:rPr>
          <w:sz w:val="24"/>
        </w:rPr>
      </w:pPr>
      <w:r>
        <w:rPr>
          <w:noProof/>
          <w:sz w:val="24"/>
        </w:rPr>
        <w:pict>
          <v:shape id="Надпись 2" o:spid="_x0000_s1043" type="#_x0000_t202" style="position:absolute;left:0;text-align:left;margin-left:77.8pt;margin-top:.4pt;width:14.45pt;height:13.3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" filled="f" stroked="f">
            <v:textbox style="mso-next-textbox:#Надпись 2" inset="0,0,0,0">
              <w:txbxContent>
                <w:p w:rsidR="000E44DC" w:rsidRDefault="000E44DC" w:rsidP="000E44DC">
                  <w:pPr>
                    <w:pStyle w:val="ae"/>
                    <w:spacing w:line="266" w:lineRule="exact"/>
                  </w:pPr>
                  <w:r>
                    <w:rPr>
                      <w:spacing w:val="-3"/>
                    </w:rPr>
                    <w:t>НЗ</w:t>
                  </w:r>
                </w:p>
              </w:txbxContent>
            </v:textbox>
            <w10:wrap anchorx="page"/>
          </v:shape>
        </w:pict>
      </w:r>
      <w:r>
        <w:rPr>
          <w:noProof/>
          <w:sz w:val="24"/>
        </w:rPr>
        <w:pict>
          <v:shape id="Надпись 9" o:spid="_x0000_s1048" type="#_x0000_t202" style="position:absolute;left:0;text-align:left;margin-left:97.75pt;margin-top:5pt;width:8.2pt;height:8.8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" filled="f" stroked="f">
            <v:textbox style="mso-next-textbox:#Надпись 9" inset="0,0,0,0">
              <w:txbxContent>
                <w:p w:rsidR="000E44DC" w:rsidRDefault="000E44DC" w:rsidP="000E44DC">
                  <w:pPr>
                    <w:spacing w:line="175" w:lineRule="exact"/>
                    <w:rPr>
                      <w:sz w:val="16"/>
                    </w:rPr>
                  </w:pPr>
                  <w:r>
                    <w:rPr>
                      <w:w w:val="95"/>
                      <w:sz w:val="16"/>
                    </w:rPr>
                    <w:t>пп</w:t>
                  </w:r>
                </w:p>
              </w:txbxContent>
            </v:textbox>
            <w10:wrap anchorx="page"/>
          </v:shape>
        </w:pict>
      </w:r>
      <w:r w:rsidRPr="005C44DC">
        <w:rPr>
          <w:sz w:val="24"/>
          <w:vertAlign w:val="superscript"/>
        </w:rPr>
        <w:t>j</w:t>
      </w:r>
      <w:r w:rsidRPr="005C44DC">
        <w:rPr>
          <w:sz w:val="24"/>
        </w:rPr>
        <w:tab/>
        <w:t>-</w:t>
      </w:r>
      <w:r w:rsidRPr="005C44DC">
        <w:rPr>
          <w:spacing w:val="5"/>
          <w:sz w:val="24"/>
        </w:rPr>
        <w:t xml:space="preserve"> </w:t>
      </w:r>
      <w:r w:rsidRPr="005C44DC">
        <w:rPr>
          <w:sz w:val="24"/>
        </w:rPr>
        <w:t>нормативные</w:t>
      </w:r>
      <w:r w:rsidRPr="005C44DC">
        <w:rPr>
          <w:spacing w:val="6"/>
          <w:sz w:val="24"/>
        </w:rPr>
        <w:t xml:space="preserve"> </w:t>
      </w:r>
      <w:r w:rsidRPr="005C44DC">
        <w:rPr>
          <w:sz w:val="24"/>
        </w:rPr>
        <w:t>прочие</w:t>
      </w:r>
      <w:r w:rsidRPr="005C44DC">
        <w:rPr>
          <w:spacing w:val="7"/>
          <w:sz w:val="24"/>
        </w:rPr>
        <w:t xml:space="preserve"> </w:t>
      </w:r>
      <w:r w:rsidRPr="005C44DC">
        <w:rPr>
          <w:sz w:val="24"/>
        </w:rPr>
        <w:t>прямые</w:t>
      </w:r>
      <w:r w:rsidRPr="005C44DC">
        <w:rPr>
          <w:spacing w:val="7"/>
          <w:sz w:val="24"/>
        </w:rPr>
        <w:t xml:space="preserve"> </w:t>
      </w:r>
      <w:r w:rsidRPr="005C44DC">
        <w:rPr>
          <w:sz w:val="24"/>
        </w:rPr>
        <w:t>затраты,</w:t>
      </w:r>
      <w:r w:rsidRPr="005C44DC">
        <w:rPr>
          <w:spacing w:val="9"/>
          <w:sz w:val="24"/>
        </w:rPr>
        <w:t xml:space="preserve"> </w:t>
      </w:r>
      <w:r w:rsidRPr="005C44DC">
        <w:rPr>
          <w:sz w:val="24"/>
        </w:rPr>
        <w:t>непосредственно</w:t>
      </w:r>
      <w:r w:rsidRPr="005C44DC">
        <w:rPr>
          <w:spacing w:val="13"/>
          <w:sz w:val="24"/>
        </w:rPr>
        <w:t xml:space="preserve"> </w:t>
      </w:r>
      <w:r w:rsidRPr="005C44DC">
        <w:rPr>
          <w:sz w:val="24"/>
        </w:rPr>
        <w:t>связанные</w:t>
      </w:r>
      <w:r w:rsidRPr="005C44DC">
        <w:rPr>
          <w:spacing w:val="11"/>
          <w:sz w:val="24"/>
        </w:rPr>
        <w:t xml:space="preserve"> </w:t>
      </w:r>
      <w:r w:rsidRPr="005C44DC">
        <w:rPr>
          <w:sz w:val="24"/>
        </w:rPr>
        <w:t>с</w:t>
      </w:r>
      <w:r w:rsidRPr="005C44DC">
        <w:rPr>
          <w:spacing w:val="2"/>
          <w:sz w:val="24"/>
        </w:rPr>
        <w:t xml:space="preserve"> </w:t>
      </w:r>
      <w:r w:rsidRPr="005C44DC">
        <w:rPr>
          <w:sz w:val="24"/>
        </w:rPr>
        <w:t>оказанием</w:t>
      </w:r>
    </w:p>
    <w:p w:rsidR="000E44DC" w:rsidRPr="005C44DC" w:rsidRDefault="000E44DC" w:rsidP="000E44DC">
      <w:pPr>
        <w:pStyle w:val="ae"/>
        <w:tabs>
          <w:tab w:val="left" w:pos="0"/>
          <w:tab w:val="left" w:pos="284"/>
          <w:tab w:val="left" w:pos="993"/>
        </w:tabs>
        <w:spacing w:before="41" w:line="278" w:lineRule="auto"/>
        <w:ind w:right="215"/>
        <w:jc w:val="both"/>
        <w:rPr>
          <w:sz w:val="24"/>
        </w:rPr>
      </w:pPr>
      <w:r w:rsidRPr="005C44DC">
        <w:rPr>
          <w:sz w:val="24"/>
        </w:rPr>
        <w:t>государственной</w:t>
      </w:r>
      <w:r w:rsidRPr="005C44DC">
        <w:rPr>
          <w:spacing w:val="1"/>
          <w:sz w:val="24"/>
        </w:rPr>
        <w:t xml:space="preserve"> </w:t>
      </w:r>
      <w:r w:rsidRPr="005C44DC">
        <w:rPr>
          <w:sz w:val="24"/>
        </w:rPr>
        <w:t>услуги,</w:t>
      </w:r>
      <w:r w:rsidRPr="005C44DC">
        <w:rPr>
          <w:spacing w:val="1"/>
          <w:sz w:val="24"/>
        </w:rPr>
        <w:t xml:space="preserve"> </w:t>
      </w:r>
      <w:r w:rsidRPr="005C44DC">
        <w:rPr>
          <w:sz w:val="24"/>
        </w:rPr>
        <w:t>в</w:t>
      </w:r>
      <w:r w:rsidRPr="005C44DC">
        <w:rPr>
          <w:spacing w:val="1"/>
          <w:sz w:val="24"/>
        </w:rPr>
        <w:t xml:space="preserve"> </w:t>
      </w:r>
      <w:r w:rsidRPr="005C44DC">
        <w:rPr>
          <w:sz w:val="24"/>
        </w:rPr>
        <w:t>том</w:t>
      </w:r>
      <w:r w:rsidRPr="005C44DC">
        <w:rPr>
          <w:spacing w:val="1"/>
          <w:sz w:val="24"/>
        </w:rPr>
        <w:t xml:space="preserve"> </w:t>
      </w:r>
      <w:r w:rsidRPr="005C44DC">
        <w:rPr>
          <w:sz w:val="24"/>
        </w:rPr>
        <w:t>числе</w:t>
      </w:r>
      <w:r w:rsidRPr="005C44DC">
        <w:rPr>
          <w:spacing w:val="1"/>
          <w:sz w:val="24"/>
        </w:rPr>
        <w:t xml:space="preserve"> </w:t>
      </w:r>
      <w:r w:rsidRPr="005C44DC">
        <w:rPr>
          <w:sz w:val="24"/>
        </w:rPr>
        <w:t>затраты</w:t>
      </w:r>
      <w:r w:rsidRPr="005C44DC">
        <w:rPr>
          <w:spacing w:val="1"/>
          <w:sz w:val="24"/>
        </w:rPr>
        <w:t xml:space="preserve"> </w:t>
      </w:r>
      <w:r w:rsidRPr="005C44DC">
        <w:rPr>
          <w:sz w:val="24"/>
        </w:rPr>
        <w:t>на</w:t>
      </w:r>
      <w:r w:rsidRPr="005C44DC">
        <w:rPr>
          <w:spacing w:val="1"/>
          <w:sz w:val="24"/>
        </w:rPr>
        <w:t xml:space="preserve"> </w:t>
      </w:r>
      <w:r w:rsidRPr="005C44DC">
        <w:rPr>
          <w:sz w:val="24"/>
        </w:rPr>
        <w:t>приобретение</w:t>
      </w:r>
      <w:r w:rsidRPr="005C44DC">
        <w:rPr>
          <w:spacing w:val="1"/>
          <w:sz w:val="24"/>
        </w:rPr>
        <w:t xml:space="preserve"> </w:t>
      </w:r>
      <w:r w:rsidRPr="005C44DC">
        <w:rPr>
          <w:sz w:val="24"/>
        </w:rPr>
        <w:t>расходных</w:t>
      </w:r>
      <w:r w:rsidRPr="005C44DC">
        <w:rPr>
          <w:spacing w:val="1"/>
          <w:sz w:val="24"/>
        </w:rPr>
        <w:t xml:space="preserve"> </w:t>
      </w:r>
      <w:r w:rsidRPr="005C44DC">
        <w:rPr>
          <w:sz w:val="24"/>
        </w:rPr>
        <w:t>материалов,</w:t>
      </w:r>
      <w:r w:rsidRPr="005C44DC">
        <w:rPr>
          <w:spacing w:val="1"/>
          <w:sz w:val="24"/>
        </w:rPr>
        <w:t xml:space="preserve"> </w:t>
      </w:r>
      <w:r w:rsidRPr="005C44DC">
        <w:rPr>
          <w:sz w:val="24"/>
        </w:rPr>
        <w:t>моющих средств, медикаментов и перевязочных средств (в соответствии</w:t>
      </w:r>
      <w:r w:rsidRPr="005C44DC">
        <w:rPr>
          <w:spacing w:val="1"/>
          <w:sz w:val="24"/>
        </w:rPr>
        <w:t xml:space="preserve"> </w:t>
      </w:r>
      <w:r w:rsidRPr="005C44DC">
        <w:rPr>
          <w:sz w:val="24"/>
        </w:rPr>
        <w:t>с материально-</w:t>
      </w:r>
      <w:r w:rsidRPr="005C44DC">
        <w:rPr>
          <w:spacing w:val="1"/>
          <w:sz w:val="24"/>
        </w:rPr>
        <w:t xml:space="preserve"> </w:t>
      </w:r>
      <w:r w:rsidRPr="005C44DC">
        <w:rPr>
          <w:sz w:val="24"/>
        </w:rPr>
        <w:t>техническими</w:t>
      </w:r>
      <w:r w:rsidRPr="005C44DC">
        <w:rPr>
          <w:spacing w:val="5"/>
          <w:sz w:val="24"/>
        </w:rPr>
        <w:t xml:space="preserve"> </w:t>
      </w:r>
      <w:r w:rsidRPr="005C44DC">
        <w:rPr>
          <w:sz w:val="24"/>
        </w:rPr>
        <w:t>условиями</w:t>
      </w:r>
      <w:r w:rsidRPr="005C44DC">
        <w:rPr>
          <w:spacing w:val="-4"/>
          <w:sz w:val="24"/>
        </w:rPr>
        <w:t xml:space="preserve"> </w:t>
      </w:r>
      <w:r w:rsidRPr="005C44DC">
        <w:rPr>
          <w:sz w:val="24"/>
        </w:rPr>
        <w:t>с учетом</w:t>
      </w:r>
      <w:r w:rsidRPr="005C44DC">
        <w:rPr>
          <w:spacing w:val="1"/>
          <w:sz w:val="24"/>
        </w:rPr>
        <w:t xml:space="preserve"> </w:t>
      </w:r>
      <w:r w:rsidRPr="005C44DC">
        <w:rPr>
          <w:sz w:val="24"/>
        </w:rPr>
        <w:t>специфики</w:t>
      </w:r>
      <w:r w:rsidRPr="005C44DC">
        <w:rPr>
          <w:spacing w:val="3"/>
          <w:sz w:val="24"/>
        </w:rPr>
        <w:t xml:space="preserve"> </w:t>
      </w:r>
      <w:r w:rsidRPr="005C44DC">
        <w:rPr>
          <w:sz w:val="24"/>
        </w:rPr>
        <w:t>обучающихся</w:t>
      </w:r>
      <w:r w:rsidRPr="005C44DC">
        <w:rPr>
          <w:spacing w:val="1"/>
          <w:sz w:val="24"/>
        </w:rPr>
        <w:t xml:space="preserve"> </w:t>
      </w:r>
      <w:r w:rsidRPr="005C44DC">
        <w:rPr>
          <w:sz w:val="24"/>
        </w:rPr>
        <w:t>по</w:t>
      </w:r>
      <w:r w:rsidRPr="005C44DC">
        <w:rPr>
          <w:spacing w:val="4"/>
          <w:sz w:val="24"/>
        </w:rPr>
        <w:t xml:space="preserve"> </w:t>
      </w:r>
      <w:r w:rsidRPr="005C44DC">
        <w:rPr>
          <w:sz w:val="24"/>
        </w:rPr>
        <w:t>АООП</w:t>
      </w:r>
      <w:r w:rsidRPr="005C44DC">
        <w:rPr>
          <w:spacing w:val="-4"/>
          <w:sz w:val="24"/>
        </w:rPr>
        <w:t xml:space="preserve"> </w:t>
      </w:r>
      <w:r w:rsidRPr="005C44DC">
        <w:rPr>
          <w:sz w:val="24"/>
        </w:rPr>
        <w:t>типа</w:t>
      </w:r>
      <w:r w:rsidRPr="005C44DC">
        <w:rPr>
          <w:spacing w:val="-1"/>
          <w:sz w:val="24"/>
        </w:rPr>
        <w:t xml:space="preserve"> </w:t>
      </w:r>
      <w:r w:rsidRPr="005C44DC">
        <w:rPr>
          <w:sz w:val="24"/>
        </w:rPr>
        <w:t>j).</w:t>
      </w:r>
    </w:p>
    <w:p w:rsidR="000E44DC" w:rsidRPr="005C44DC" w:rsidRDefault="000E44DC" w:rsidP="000E44DC">
      <w:pPr>
        <w:pStyle w:val="ae"/>
        <w:tabs>
          <w:tab w:val="left" w:pos="0"/>
          <w:tab w:val="left" w:pos="284"/>
          <w:tab w:val="left" w:pos="993"/>
        </w:tabs>
        <w:spacing w:line="276" w:lineRule="auto"/>
        <w:ind w:right="214"/>
        <w:jc w:val="both"/>
        <w:rPr>
          <w:sz w:val="24"/>
        </w:rPr>
      </w:pPr>
      <w:r w:rsidRPr="005C44DC">
        <w:rPr>
          <w:sz w:val="24"/>
        </w:rPr>
        <w:t>При расчете нормативных затрат на оплату труда и начисления на выплаты по оплате</w:t>
      </w:r>
      <w:r w:rsidRPr="005C44DC">
        <w:rPr>
          <w:spacing w:val="1"/>
          <w:sz w:val="24"/>
        </w:rPr>
        <w:t xml:space="preserve"> </w:t>
      </w:r>
      <w:r w:rsidRPr="005C44DC">
        <w:rPr>
          <w:sz w:val="24"/>
        </w:rPr>
        <w:t>труда учитываются затраты на оплату труда</w:t>
      </w:r>
      <w:r w:rsidRPr="005C44DC">
        <w:rPr>
          <w:spacing w:val="1"/>
          <w:sz w:val="24"/>
        </w:rPr>
        <w:t xml:space="preserve"> </w:t>
      </w:r>
      <w:r w:rsidRPr="005C44DC">
        <w:rPr>
          <w:sz w:val="24"/>
        </w:rPr>
        <w:t>только</w:t>
      </w:r>
      <w:r w:rsidRPr="005C44DC">
        <w:rPr>
          <w:spacing w:val="1"/>
          <w:sz w:val="24"/>
        </w:rPr>
        <w:t xml:space="preserve"> </w:t>
      </w:r>
      <w:r w:rsidRPr="005C44DC">
        <w:rPr>
          <w:sz w:val="24"/>
        </w:rPr>
        <w:t>тех работников,</w:t>
      </w:r>
      <w:r w:rsidRPr="005C44DC">
        <w:rPr>
          <w:spacing w:val="1"/>
          <w:sz w:val="24"/>
        </w:rPr>
        <w:t xml:space="preserve"> </w:t>
      </w:r>
      <w:r w:rsidRPr="005C44DC">
        <w:rPr>
          <w:sz w:val="24"/>
        </w:rPr>
        <w:t>которые принимают</w:t>
      </w:r>
      <w:r w:rsidRPr="005C44DC">
        <w:rPr>
          <w:spacing w:val="1"/>
          <w:sz w:val="24"/>
        </w:rPr>
        <w:t xml:space="preserve"> </w:t>
      </w:r>
      <w:r w:rsidRPr="005C44DC">
        <w:rPr>
          <w:sz w:val="24"/>
        </w:rPr>
        <w:t>непосредственное</w:t>
      </w:r>
      <w:r w:rsidRPr="005C44DC">
        <w:rPr>
          <w:spacing w:val="1"/>
          <w:sz w:val="24"/>
        </w:rPr>
        <w:t xml:space="preserve"> </w:t>
      </w:r>
      <w:r w:rsidRPr="005C44DC">
        <w:rPr>
          <w:sz w:val="24"/>
        </w:rPr>
        <w:t>участие</w:t>
      </w:r>
      <w:r w:rsidRPr="005C44DC">
        <w:rPr>
          <w:spacing w:val="1"/>
          <w:sz w:val="24"/>
        </w:rPr>
        <w:t xml:space="preserve"> </w:t>
      </w:r>
      <w:r w:rsidRPr="005C44DC">
        <w:rPr>
          <w:sz w:val="24"/>
        </w:rPr>
        <w:t>в</w:t>
      </w:r>
      <w:r w:rsidRPr="005C44DC">
        <w:rPr>
          <w:spacing w:val="1"/>
          <w:sz w:val="24"/>
        </w:rPr>
        <w:t xml:space="preserve"> </w:t>
      </w:r>
      <w:r w:rsidRPr="005C44DC">
        <w:rPr>
          <w:sz w:val="24"/>
        </w:rPr>
        <w:t>оказании</w:t>
      </w:r>
      <w:r w:rsidRPr="005C44DC">
        <w:rPr>
          <w:spacing w:val="1"/>
          <w:sz w:val="24"/>
        </w:rPr>
        <w:t xml:space="preserve"> </w:t>
      </w:r>
      <w:r w:rsidRPr="005C44DC">
        <w:rPr>
          <w:sz w:val="24"/>
        </w:rPr>
        <w:t>соответствующей</w:t>
      </w:r>
      <w:r w:rsidRPr="005C44DC">
        <w:rPr>
          <w:spacing w:val="1"/>
          <w:sz w:val="24"/>
        </w:rPr>
        <w:t xml:space="preserve"> </w:t>
      </w:r>
      <w:r w:rsidRPr="005C44DC">
        <w:rPr>
          <w:sz w:val="24"/>
        </w:rPr>
        <w:t>государственной</w:t>
      </w:r>
      <w:r w:rsidRPr="005C44DC">
        <w:rPr>
          <w:spacing w:val="1"/>
          <w:sz w:val="24"/>
        </w:rPr>
        <w:t xml:space="preserve"> </w:t>
      </w:r>
      <w:r w:rsidRPr="005C44DC">
        <w:rPr>
          <w:sz w:val="24"/>
        </w:rPr>
        <w:t>услуги</w:t>
      </w:r>
      <w:r w:rsidRPr="005C44DC">
        <w:rPr>
          <w:spacing w:val="1"/>
          <w:sz w:val="24"/>
        </w:rPr>
        <w:t xml:space="preserve"> </w:t>
      </w:r>
      <w:r w:rsidRPr="005C44DC">
        <w:rPr>
          <w:sz w:val="24"/>
        </w:rPr>
        <w:t>(вспомогательный,</w:t>
      </w:r>
      <w:r w:rsidRPr="005C44DC">
        <w:rPr>
          <w:spacing w:val="1"/>
          <w:sz w:val="24"/>
        </w:rPr>
        <w:t xml:space="preserve"> </w:t>
      </w:r>
      <w:r w:rsidRPr="005C44DC">
        <w:rPr>
          <w:sz w:val="24"/>
        </w:rPr>
        <w:t>технический,</w:t>
      </w:r>
      <w:r w:rsidRPr="005C44DC">
        <w:rPr>
          <w:spacing w:val="1"/>
          <w:sz w:val="24"/>
        </w:rPr>
        <w:t xml:space="preserve"> </w:t>
      </w:r>
      <w:r w:rsidRPr="005C44DC">
        <w:rPr>
          <w:sz w:val="24"/>
        </w:rPr>
        <w:t>административно-управленческий</w:t>
      </w:r>
      <w:r w:rsidRPr="005C44DC">
        <w:rPr>
          <w:spacing w:val="1"/>
          <w:sz w:val="24"/>
        </w:rPr>
        <w:t xml:space="preserve"> </w:t>
      </w:r>
      <w:r w:rsidRPr="005C44DC">
        <w:rPr>
          <w:sz w:val="24"/>
        </w:rPr>
        <w:t>и</w:t>
      </w:r>
      <w:r w:rsidRPr="005C44DC">
        <w:rPr>
          <w:spacing w:val="1"/>
          <w:sz w:val="24"/>
        </w:rPr>
        <w:t xml:space="preserve"> </w:t>
      </w:r>
      <w:r w:rsidRPr="005C44DC">
        <w:rPr>
          <w:sz w:val="24"/>
        </w:rPr>
        <w:t>т.п.</w:t>
      </w:r>
      <w:r w:rsidRPr="005C44DC">
        <w:rPr>
          <w:spacing w:val="1"/>
          <w:sz w:val="24"/>
        </w:rPr>
        <w:t xml:space="preserve"> </w:t>
      </w:r>
      <w:r w:rsidRPr="005C44DC">
        <w:rPr>
          <w:sz w:val="24"/>
        </w:rPr>
        <w:t>персонал</w:t>
      </w:r>
      <w:r w:rsidRPr="005C44DC">
        <w:rPr>
          <w:spacing w:val="1"/>
          <w:sz w:val="24"/>
        </w:rPr>
        <w:t xml:space="preserve"> </w:t>
      </w:r>
      <w:r w:rsidRPr="005C44DC">
        <w:rPr>
          <w:sz w:val="24"/>
        </w:rPr>
        <w:t>не</w:t>
      </w:r>
      <w:r w:rsidRPr="005C44DC">
        <w:rPr>
          <w:spacing w:val="1"/>
          <w:sz w:val="24"/>
        </w:rPr>
        <w:t xml:space="preserve"> </w:t>
      </w:r>
      <w:r w:rsidRPr="005C44DC">
        <w:rPr>
          <w:sz w:val="24"/>
        </w:rPr>
        <w:t>учитывается).</w:t>
      </w:r>
    </w:p>
    <w:p w:rsidR="000E44DC" w:rsidRPr="005C44DC" w:rsidRDefault="000E44DC" w:rsidP="000E44DC">
      <w:pPr>
        <w:pStyle w:val="ae"/>
        <w:tabs>
          <w:tab w:val="left" w:pos="0"/>
          <w:tab w:val="left" w:pos="284"/>
          <w:tab w:val="left" w:pos="993"/>
        </w:tabs>
        <w:spacing w:line="276" w:lineRule="auto"/>
        <w:ind w:right="213"/>
        <w:jc w:val="both"/>
        <w:rPr>
          <w:sz w:val="24"/>
        </w:rPr>
      </w:pPr>
      <w:r w:rsidRPr="005C44DC">
        <w:rPr>
          <w:sz w:val="24"/>
        </w:rPr>
        <w:t>Нормативные</w:t>
      </w:r>
      <w:r w:rsidRPr="005C44DC">
        <w:rPr>
          <w:spacing w:val="1"/>
          <w:sz w:val="24"/>
        </w:rPr>
        <w:t xml:space="preserve"> </w:t>
      </w:r>
      <w:r w:rsidRPr="005C44DC">
        <w:rPr>
          <w:sz w:val="24"/>
        </w:rPr>
        <w:t>затраты</w:t>
      </w:r>
      <w:r w:rsidRPr="005C44DC">
        <w:rPr>
          <w:spacing w:val="1"/>
          <w:sz w:val="24"/>
        </w:rPr>
        <w:t xml:space="preserve"> </w:t>
      </w:r>
      <w:r w:rsidRPr="005C44DC">
        <w:rPr>
          <w:sz w:val="24"/>
        </w:rPr>
        <w:t>на оплату труда</w:t>
      </w:r>
      <w:r w:rsidRPr="005C44DC">
        <w:rPr>
          <w:spacing w:val="1"/>
          <w:sz w:val="24"/>
        </w:rPr>
        <w:t xml:space="preserve"> </w:t>
      </w:r>
      <w:r w:rsidRPr="005C44DC">
        <w:rPr>
          <w:sz w:val="24"/>
        </w:rPr>
        <w:t>и</w:t>
      </w:r>
      <w:r w:rsidRPr="005C44DC">
        <w:rPr>
          <w:spacing w:val="1"/>
          <w:sz w:val="24"/>
        </w:rPr>
        <w:t xml:space="preserve"> </w:t>
      </w:r>
      <w:r w:rsidRPr="005C44DC">
        <w:rPr>
          <w:sz w:val="24"/>
        </w:rPr>
        <w:t>начисления</w:t>
      </w:r>
      <w:r w:rsidRPr="005C44DC">
        <w:rPr>
          <w:spacing w:val="1"/>
          <w:sz w:val="24"/>
        </w:rPr>
        <w:t xml:space="preserve"> </w:t>
      </w:r>
      <w:r w:rsidRPr="005C44DC">
        <w:rPr>
          <w:sz w:val="24"/>
        </w:rPr>
        <w:t>на выплаты</w:t>
      </w:r>
      <w:r w:rsidRPr="005C44DC">
        <w:rPr>
          <w:spacing w:val="1"/>
          <w:sz w:val="24"/>
        </w:rPr>
        <w:t xml:space="preserve"> </w:t>
      </w:r>
      <w:r w:rsidRPr="005C44DC">
        <w:rPr>
          <w:sz w:val="24"/>
        </w:rPr>
        <w:t>по</w:t>
      </w:r>
      <w:r w:rsidRPr="005C44DC">
        <w:rPr>
          <w:spacing w:val="1"/>
          <w:sz w:val="24"/>
        </w:rPr>
        <w:t xml:space="preserve"> </w:t>
      </w:r>
      <w:r w:rsidRPr="005C44DC">
        <w:rPr>
          <w:sz w:val="24"/>
        </w:rPr>
        <w:t>оплате труда</w:t>
      </w:r>
      <w:r w:rsidRPr="005C44DC">
        <w:rPr>
          <w:spacing w:val="1"/>
          <w:sz w:val="24"/>
        </w:rPr>
        <w:t xml:space="preserve"> </w:t>
      </w:r>
      <w:r w:rsidRPr="005C44DC">
        <w:rPr>
          <w:sz w:val="24"/>
        </w:rPr>
        <w:t>рассчитываются</w:t>
      </w:r>
      <w:r w:rsidRPr="005C44DC">
        <w:rPr>
          <w:spacing w:val="1"/>
          <w:sz w:val="24"/>
        </w:rPr>
        <w:t xml:space="preserve"> </w:t>
      </w:r>
      <w:r w:rsidRPr="005C44DC">
        <w:rPr>
          <w:sz w:val="24"/>
        </w:rPr>
        <w:t>как</w:t>
      </w:r>
      <w:r w:rsidRPr="005C44DC">
        <w:rPr>
          <w:spacing w:val="1"/>
          <w:sz w:val="24"/>
        </w:rPr>
        <w:t xml:space="preserve"> </w:t>
      </w:r>
      <w:r w:rsidRPr="005C44DC">
        <w:rPr>
          <w:sz w:val="24"/>
        </w:rPr>
        <w:t>произведение</w:t>
      </w:r>
      <w:r w:rsidRPr="005C44DC">
        <w:rPr>
          <w:spacing w:val="1"/>
          <w:sz w:val="24"/>
        </w:rPr>
        <w:t xml:space="preserve"> </w:t>
      </w:r>
      <w:r w:rsidRPr="005C44DC">
        <w:rPr>
          <w:sz w:val="24"/>
        </w:rPr>
        <w:t>средней</w:t>
      </w:r>
      <w:r w:rsidRPr="005C44DC">
        <w:rPr>
          <w:spacing w:val="1"/>
          <w:sz w:val="24"/>
        </w:rPr>
        <w:t xml:space="preserve"> </w:t>
      </w:r>
      <w:r w:rsidRPr="005C44DC">
        <w:rPr>
          <w:sz w:val="24"/>
        </w:rPr>
        <w:t>стоимости</w:t>
      </w:r>
      <w:r w:rsidRPr="005C44DC">
        <w:rPr>
          <w:spacing w:val="1"/>
          <w:sz w:val="24"/>
        </w:rPr>
        <w:t xml:space="preserve"> </w:t>
      </w:r>
      <w:r w:rsidRPr="005C44DC">
        <w:rPr>
          <w:sz w:val="24"/>
        </w:rPr>
        <w:t>единицы</w:t>
      </w:r>
      <w:r w:rsidRPr="005C44DC">
        <w:rPr>
          <w:spacing w:val="1"/>
          <w:sz w:val="24"/>
        </w:rPr>
        <w:t xml:space="preserve"> </w:t>
      </w:r>
      <w:r w:rsidRPr="005C44DC">
        <w:rPr>
          <w:sz w:val="24"/>
        </w:rPr>
        <w:t>времени</w:t>
      </w:r>
      <w:r w:rsidRPr="005C44DC">
        <w:rPr>
          <w:spacing w:val="1"/>
          <w:sz w:val="24"/>
        </w:rPr>
        <w:t xml:space="preserve"> </w:t>
      </w:r>
      <w:r w:rsidRPr="005C44DC">
        <w:rPr>
          <w:sz w:val="24"/>
        </w:rPr>
        <w:t>персонала</w:t>
      </w:r>
      <w:r w:rsidRPr="005C44DC">
        <w:rPr>
          <w:spacing w:val="1"/>
          <w:sz w:val="24"/>
        </w:rPr>
        <w:t xml:space="preserve"> </w:t>
      </w:r>
      <w:r w:rsidRPr="005C44DC">
        <w:rPr>
          <w:sz w:val="24"/>
        </w:rPr>
        <w:t>на</w:t>
      </w:r>
      <w:r w:rsidRPr="005C44DC">
        <w:rPr>
          <w:spacing w:val="1"/>
          <w:sz w:val="24"/>
        </w:rPr>
        <w:t xml:space="preserve"> </w:t>
      </w:r>
      <w:r w:rsidRPr="005C44DC">
        <w:rPr>
          <w:sz w:val="24"/>
        </w:rPr>
        <w:t>количество единиц времени, необходимых для оказания единицы государственной услуги, с</w:t>
      </w:r>
      <w:r w:rsidRPr="005C44DC">
        <w:rPr>
          <w:spacing w:val="1"/>
          <w:sz w:val="24"/>
        </w:rPr>
        <w:t xml:space="preserve"> </w:t>
      </w:r>
      <w:r w:rsidRPr="005C44DC">
        <w:rPr>
          <w:sz w:val="24"/>
        </w:rPr>
        <w:t>учетом</w:t>
      </w:r>
      <w:r w:rsidRPr="005C44DC">
        <w:rPr>
          <w:spacing w:val="1"/>
          <w:sz w:val="24"/>
        </w:rPr>
        <w:t xml:space="preserve"> </w:t>
      </w:r>
      <w:r w:rsidRPr="005C44DC">
        <w:rPr>
          <w:sz w:val="24"/>
        </w:rPr>
        <w:t>стимулирующих</w:t>
      </w:r>
      <w:r w:rsidRPr="005C44DC">
        <w:rPr>
          <w:spacing w:val="1"/>
          <w:sz w:val="24"/>
        </w:rPr>
        <w:t xml:space="preserve"> </w:t>
      </w:r>
      <w:r w:rsidRPr="005C44DC">
        <w:rPr>
          <w:sz w:val="24"/>
        </w:rPr>
        <w:t>выплат</w:t>
      </w:r>
      <w:r w:rsidRPr="005C44DC">
        <w:rPr>
          <w:spacing w:val="1"/>
          <w:sz w:val="24"/>
        </w:rPr>
        <w:t xml:space="preserve"> </w:t>
      </w:r>
      <w:r w:rsidRPr="005C44DC">
        <w:rPr>
          <w:sz w:val="24"/>
        </w:rPr>
        <w:t>за</w:t>
      </w:r>
      <w:r w:rsidRPr="005C44DC">
        <w:rPr>
          <w:spacing w:val="1"/>
          <w:sz w:val="24"/>
        </w:rPr>
        <w:t xml:space="preserve"> </w:t>
      </w:r>
      <w:r w:rsidRPr="005C44DC">
        <w:rPr>
          <w:sz w:val="24"/>
        </w:rPr>
        <w:t>результативность</w:t>
      </w:r>
      <w:r w:rsidRPr="005C44DC">
        <w:rPr>
          <w:spacing w:val="1"/>
          <w:sz w:val="24"/>
        </w:rPr>
        <w:t xml:space="preserve"> </w:t>
      </w:r>
      <w:r w:rsidRPr="005C44DC">
        <w:rPr>
          <w:sz w:val="24"/>
        </w:rPr>
        <w:t>труда.</w:t>
      </w:r>
      <w:r w:rsidRPr="005C44DC">
        <w:rPr>
          <w:spacing w:val="1"/>
          <w:sz w:val="24"/>
        </w:rPr>
        <w:t xml:space="preserve"> </w:t>
      </w:r>
      <w:r w:rsidRPr="005C44DC">
        <w:rPr>
          <w:sz w:val="24"/>
        </w:rPr>
        <w:t>Стоимость</w:t>
      </w:r>
      <w:r w:rsidRPr="005C44DC">
        <w:rPr>
          <w:spacing w:val="1"/>
          <w:sz w:val="24"/>
        </w:rPr>
        <w:t xml:space="preserve"> </w:t>
      </w:r>
      <w:r w:rsidRPr="005C44DC">
        <w:rPr>
          <w:sz w:val="24"/>
        </w:rPr>
        <w:t>единицы</w:t>
      </w:r>
      <w:r w:rsidRPr="005C44DC">
        <w:rPr>
          <w:spacing w:val="1"/>
          <w:sz w:val="24"/>
        </w:rPr>
        <w:t xml:space="preserve"> </w:t>
      </w:r>
      <w:r w:rsidRPr="005C44DC">
        <w:rPr>
          <w:sz w:val="24"/>
        </w:rPr>
        <w:t>времени</w:t>
      </w:r>
      <w:r w:rsidRPr="005C44DC">
        <w:rPr>
          <w:spacing w:val="1"/>
          <w:sz w:val="24"/>
        </w:rPr>
        <w:t xml:space="preserve"> </w:t>
      </w:r>
      <w:r w:rsidRPr="005C44DC">
        <w:rPr>
          <w:sz w:val="24"/>
        </w:rPr>
        <w:t>персонала рассчитывается исходя из действующей системы оплаты труда, с учетом доплат и</w:t>
      </w:r>
      <w:r w:rsidRPr="005C44DC">
        <w:rPr>
          <w:spacing w:val="1"/>
          <w:sz w:val="24"/>
        </w:rPr>
        <w:t xml:space="preserve"> </w:t>
      </w:r>
      <w:r w:rsidRPr="005C44DC">
        <w:rPr>
          <w:sz w:val="24"/>
        </w:rPr>
        <w:t>надбавок,</w:t>
      </w:r>
      <w:r w:rsidRPr="005C44DC">
        <w:rPr>
          <w:spacing w:val="1"/>
          <w:sz w:val="24"/>
        </w:rPr>
        <w:t xml:space="preserve"> </w:t>
      </w:r>
      <w:r w:rsidRPr="005C44DC">
        <w:rPr>
          <w:sz w:val="24"/>
        </w:rPr>
        <w:t>установленных</w:t>
      </w:r>
      <w:r w:rsidRPr="005C44DC">
        <w:rPr>
          <w:spacing w:val="1"/>
          <w:sz w:val="24"/>
        </w:rPr>
        <w:t xml:space="preserve"> </w:t>
      </w:r>
      <w:r w:rsidRPr="005C44DC">
        <w:rPr>
          <w:sz w:val="24"/>
        </w:rPr>
        <w:t>действующим</w:t>
      </w:r>
      <w:r w:rsidRPr="005C44DC">
        <w:rPr>
          <w:spacing w:val="1"/>
          <w:sz w:val="24"/>
        </w:rPr>
        <w:t xml:space="preserve"> </w:t>
      </w:r>
      <w:r w:rsidRPr="005C44DC">
        <w:rPr>
          <w:sz w:val="24"/>
        </w:rPr>
        <w:t>законодательством,</w:t>
      </w:r>
      <w:r w:rsidRPr="005C44DC">
        <w:rPr>
          <w:spacing w:val="1"/>
          <w:sz w:val="24"/>
        </w:rPr>
        <w:t xml:space="preserve"> </w:t>
      </w:r>
      <w:r w:rsidRPr="005C44DC">
        <w:rPr>
          <w:sz w:val="24"/>
        </w:rPr>
        <w:t>районного</w:t>
      </w:r>
      <w:r w:rsidRPr="005C44DC">
        <w:rPr>
          <w:spacing w:val="1"/>
          <w:sz w:val="24"/>
        </w:rPr>
        <w:t xml:space="preserve"> </w:t>
      </w:r>
      <w:r w:rsidRPr="005C44DC">
        <w:rPr>
          <w:sz w:val="24"/>
        </w:rPr>
        <w:t>коэффициента</w:t>
      </w:r>
      <w:r w:rsidRPr="005C44DC">
        <w:rPr>
          <w:spacing w:val="1"/>
          <w:sz w:val="24"/>
        </w:rPr>
        <w:t xml:space="preserve"> </w:t>
      </w:r>
      <w:r w:rsidRPr="005C44DC">
        <w:rPr>
          <w:sz w:val="24"/>
        </w:rPr>
        <w:t>и</w:t>
      </w:r>
      <w:r w:rsidRPr="005C44DC">
        <w:rPr>
          <w:spacing w:val="1"/>
          <w:sz w:val="24"/>
        </w:rPr>
        <w:t xml:space="preserve"> </w:t>
      </w:r>
      <w:r w:rsidRPr="005C44DC">
        <w:rPr>
          <w:sz w:val="24"/>
        </w:rPr>
        <w:t>процентной</w:t>
      </w:r>
      <w:r w:rsidRPr="005C44DC">
        <w:rPr>
          <w:spacing w:val="1"/>
          <w:sz w:val="24"/>
        </w:rPr>
        <w:t xml:space="preserve"> </w:t>
      </w:r>
      <w:r w:rsidRPr="005C44DC">
        <w:rPr>
          <w:sz w:val="24"/>
        </w:rPr>
        <w:t>надбавки</w:t>
      </w:r>
      <w:r w:rsidRPr="005C44DC">
        <w:rPr>
          <w:spacing w:val="1"/>
          <w:sz w:val="24"/>
        </w:rPr>
        <w:t xml:space="preserve"> </w:t>
      </w:r>
      <w:r w:rsidRPr="005C44DC">
        <w:rPr>
          <w:sz w:val="24"/>
        </w:rPr>
        <w:t>к</w:t>
      </w:r>
      <w:r w:rsidRPr="005C44DC">
        <w:rPr>
          <w:spacing w:val="1"/>
          <w:sz w:val="24"/>
        </w:rPr>
        <w:t xml:space="preserve"> </w:t>
      </w:r>
      <w:r w:rsidRPr="005C44DC">
        <w:rPr>
          <w:sz w:val="24"/>
        </w:rPr>
        <w:t>заработной</w:t>
      </w:r>
      <w:r w:rsidRPr="005C44DC">
        <w:rPr>
          <w:spacing w:val="1"/>
          <w:sz w:val="24"/>
        </w:rPr>
        <w:t xml:space="preserve"> </w:t>
      </w:r>
      <w:r w:rsidRPr="005C44DC">
        <w:rPr>
          <w:sz w:val="24"/>
        </w:rPr>
        <w:t>плате</w:t>
      </w:r>
      <w:r w:rsidRPr="005C44DC">
        <w:rPr>
          <w:spacing w:val="1"/>
          <w:sz w:val="24"/>
        </w:rPr>
        <w:t xml:space="preserve"> </w:t>
      </w:r>
      <w:r w:rsidRPr="005C44DC">
        <w:rPr>
          <w:sz w:val="24"/>
        </w:rPr>
        <w:t>за</w:t>
      </w:r>
      <w:r w:rsidRPr="005C44DC">
        <w:rPr>
          <w:spacing w:val="1"/>
          <w:sz w:val="24"/>
        </w:rPr>
        <w:t xml:space="preserve"> </w:t>
      </w:r>
      <w:r w:rsidRPr="005C44DC">
        <w:rPr>
          <w:sz w:val="24"/>
        </w:rPr>
        <w:t>работу</w:t>
      </w:r>
      <w:r w:rsidRPr="005C44DC">
        <w:rPr>
          <w:spacing w:val="1"/>
          <w:sz w:val="24"/>
        </w:rPr>
        <w:t xml:space="preserve"> </w:t>
      </w:r>
      <w:r w:rsidRPr="005C44DC">
        <w:rPr>
          <w:sz w:val="24"/>
        </w:rPr>
        <w:t>в</w:t>
      </w:r>
      <w:r w:rsidRPr="005C44DC">
        <w:rPr>
          <w:spacing w:val="1"/>
          <w:sz w:val="24"/>
        </w:rPr>
        <w:t xml:space="preserve"> </w:t>
      </w:r>
      <w:r w:rsidRPr="005C44DC">
        <w:rPr>
          <w:sz w:val="24"/>
        </w:rPr>
        <w:t>районах</w:t>
      </w:r>
      <w:r w:rsidRPr="005C44DC">
        <w:rPr>
          <w:spacing w:val="1"/>
          <w:sz w:val="24"/>
        </w:rPr>
        <w:t xml:space="preserve"> </w:t>
      </w:r>
      <w:r w:rsidRPr="005C44DC">
        <w:rPr>
          <w:sz w:val="24"/>
        </w:rPr>
        <w:t>Крайнего</w:t>
      </w:r>
      <w:r w:rsidRPr="005C44DC">
        <w:rPr>
          <w:spacing w:val="1"/>
          <w:sz w:val="24"/>
        </w:rPr>
        <w:t xml:space="preserve"> </w:t>
      </w:r>
      <w:r w:rsidRPr="005C44DC">
        <w:rPr>
          <w:sz w:val="24"/>
        </w:rPr>
        <w:t>Севера</w:t>
      </w:r>
      <w:r w:rsidRPr="005C44DC">
        <w:rPr>
          <w:spacing w:val="1"/>
          <w:sz w:val="24"/>
        </w:rPr>
        <w:t xml:space="preserve"> </w:t>
      </w:r>
      <w:r w:rsidRPr="005C44DC">
        <w:rPr>
          <w:sz w:val="24"/>
        </w:rPr>
        <w:t>и</w:t>
      </w:r>
      <w:r w:rsidRPr="005C44DC">
        <w:rPr>
          <w:spacing w:val="1"/>
          <w:sz w:val="24"/>
        </w:rPr>
        <w:t xml:space="preserve"> </w:t>
      </w:r>
      <w:r w:rsidRPr="005C44DC">
        <w:rPr>
          <w:sz w:val="24"/>
        </w:rPr>
        <w:t>приравненных</w:t>
      </w:r>
      <w:r w:rsidRPr="005C44DC">
        <w:rPr>
          <w:spacing w:val="-4"/>
          <w:sz w:val="24"/>
        </w:rPr>
        <w:t xml:space="preserve"> </w:t>
      </w:r>
      <w:r w:rsidRPr="005C44DC">
        <w:rPr>
          <w:sz w:val="24"/>
        </w:rPr>
        <w:t>к</w:t>
      </w:r>
      <w:r w:rsidRPr="005C44DC">
        <w:rPr>
          <w:spacing w:val="-6"/>
          <w:sz w:val="24"/>
        </w:rPr>
        <w:t xml:space="preserve"> </w:t>
      </w:r>
      <w:r w:rsidRPr="005C44DC">
        <w:rPr>
          <w:sz w:val="24"/>
        </w:rPr>
        <w:t>ним</w:t>
      </w:r>
      <w:r w:rsidRPr="005C44DC">
        <w:rPr>
          <w:spacing w:val="-2"/>
          <w:sz w:val="24"/>
        </w:rPr>
        <w:t xml:space="preserve"> </w:t>
      </w:r>
      <w:r w:rsidRPr="005C44DC">
        <w:rPr>
          <w:sz w:val="24"/>
        </w:rPr>
        <w:t>местностях,</w:t>
      </w:r>
      <w:r w:rsidRPr="005C44DC">
        <w:rPr>
          <w:spacing w:val="2"/>
          <w:sz w:val="24"/>
        </w:rPr>
        <w:t xml:space="preserve"> </w:t>
      </w:r>
      <w:r w:rsidRPr="005C44DC">
        <w:rPr>
          <w:sz w:val="24"/>
        </w:rPr>
        <w:t>установленных</w:t>
      </w:r>
      <w:r w:rsidRPr="005C44DC">
        <w:rPr>
          <w:spacing w:val="-4"/>
          <w:sz w:val="24"/>
        </w:rPr>
        <w:t xml:space="preserve"> </w:t>
      </w:r>
      <w:r w:rsidRPr="005C44DC">
        <w:rPr>
          <w:sz w:val="24"/>
        </w:rPr>
        <w:t>законодательством.</w:t>
      </w:r>
    </w:p>
    <w:p w:rsidR="000E44DC" w:rsidRPr="005C44DC" w:rsidRDefault="000E44DC" w:rsidP="000E44DC">
      <w:pPr>
        <w:pStyle w:val="ae"/>
        <w:tabs>
          <w:tab w:val="left" w:pos="0"/>
          <w:tab w:val="left" w:pos="284"/>
          <w:tab w:val="left" w:pos="993"/>
        </w:tabs>
        <w:spacing w:before="65" w:line="276" w:lineRule="auto"/>
        <w:ind w:right="210"/>
        <w:jc w:val="both"/>
        <w:rPr>
          <w:sz w:val="24"/>
        </w:rPr>
      </w:pPr>
      <w:r w:rsidRPr="005C44DC">
        <w:rPr>
          <w:sz w:val="24"/>
        </w:rPr>
        <w:t xml:space="preserve">Нормативные  </w:t>
      </w:r>
      <w:r w:rsidRPr="005C44DC">
        <w:rPr>
          <w:spacing w:val="1"/>
          <w:sz w:val="24"/>
        </w:rPr>
        <w:t xml:space="preserve"> </w:t>
      </w:r>
      <w:r w:rsidRPr="005C44DC">
        <w:rPr>
          <w:sz w:val="24"/>
        </w:rPr>
        <w:t xml:space="preserve">затраты  </w:t>
      </w:r>
      <w:r w:rsidRPr="005C44DC">
        <w:rPr>
          <w:spacing w:val="1"/>
          <w:sz w:val="24"/>
        </w:rPr>
        <w:t xml:space="preserve"> </w:t>
      </w:r>
      <w:r w:rsidRPr="005C44DC">
        <w:rPr>
          <w:sz w:val="24"/>
        </w:rPr>
        <w:t xml:space="preserve">на   </w:t>
      </w:r>
      <w:r w:rsidRPr="005C44DC">
        <w:rPr>
          <w:spacing w:val="1"/>
          <w:sz w:val="24"/>
        </w:rPr>
        <w:t xml:space="preserve"> </w:t>
      </w:r>
      <w:r w:rsidRPr="005C44DC">
        <w:rPr>
          <w:sz w:val="24"/>
        </w:rPr>
        <w:t xml:space="preserve">расходные   </w:t>
      </w:r>
      <w:r w:rsidRPr="005C44DC">
        <w:rPr>
          <w:spacing w:val="1"/>
          <w:sz w:val="24"/>
        </w:rPr>
        <w:t xml:space="preserve"> </w:t>
      </w:r>
      <w:r w:rsidRPr="005C44DC">
        <w:rPr>
          <w:sz w:val="24"/>
        </w:rPr>
        <w:t xml:space="preserve">материалы   </w:t>
      </w:r>
      <w:r w:rsidRPr="005C44DC">
        <w:rPr>
          <w:spacing w:val="1"/>
          <w:sz w:val="24"/>
        </w:rPr>
        <w:t xml:space="preserve"> </w:t>
      </w:r>
      <w:r w:rsidRPr="005C44DC">
        <w:rPr>
          <w:sz w:val="24"/>
        </w:rPr>
        <w:t xml:space="preserve">в   </w:t>
      </w:r>
      <w:r w:rsidRPr="005C44DC">
        <w:rPr>
          <w:spacing w:val="1"/>
          <w:sz w:val="24"/>
        </w:rPr>
        <w:t xml:space="preserve"> </w:t>
      </w:r>
      <w:r w:rsidRPr="005C44DC">
        <w:rPr>
          <w:sz w:val="24"/>
        </w:rPr>
        <w:t xml:space="preserve">соответствии   </w:t>
      </w:r>
      <w:r w:rsidRPr="005C44DC">
        <w:rPr>
          <w:spacing w:val="1"/>
          <w:sz w:val="24"/>
        </w:rPr>
        <w:t xml:space="preserve"> </w:t>
      </w:r>
      <w:r w:rsidRPr="005C44DC">
        <w:rPr>
          <w:sz w:val="24"/>
        </w:rPr>
        <w:t>со</w:t>
      </w:r>
      <w:r w:rsidRPr="005C44DC">
        <w:rPr>
          <w:spacing w:val="1"/>
          <w:sz w:val="24"/>
        </w:rPr>
        <w:t xml:space="preserve"> </w:t>
      </w:r>
      <w:r w:rsidRPr="005C44DC">
        <w:rPr>
          <w:sz w:val="24"/>
        </w:rPr>
        <w:t xml:space="preserve">стандартами   </w:t>
      </w:r>
      <w:r w:rsidRPr="005C44DC">
        <w:rPr>
          <w:spacing w:val="1"/>
          <w:sz w:val="24"/>
        </w:rPr>
        <w:t xml:space="preserve"> </w:t>
      </w:r>
      <w:r w:rsidRPr="005C44DC">
        <w:rPr>
          <w:sz w:val="24"/>
        </w:rPr>
        <w:t xml:space="preserve">качества   </w:t>
      </w:r>
      <w:r w:rsidRPr="005C44DC">
        <w:rPr>
          <w:spacing w:val="1"/>
          <w:sz w:val="24"/>
        </w:rPr>
        <w:t xml:space="preserve"> </w:t>
      </w:r>
      <w:r w:rsidRPr="005C44DC">
        <w:rPr>
          <w:sz w:val="24"/>
        </w:rPr>
        <w:t xml:space="preserve">оказания   </w:t>
      </w:r>
      <w:r w:rsidRPr="005C44DC">
        <w:rPr>
          <w:spacing w:val="1"/>
          <w:sz w:val="24"/>
        </w:rPr>
        <w:t xml:space="preserve"> </w:t>
      </w:r>
      <w:r w:rsidRPr="005C44DC">
        <w:rPr>
          <w:sz w:val="24"/>
        </w:rPr>
        <w:t xml:space="preserve">услуги   </w:t>
      </w:r>
      <w:r w:rsidRPr="005C44DC">
        <w:rPr>
          <w:spacing w:val="1"/>
          <w:sz w:val="24"/>
        </w:rPr>
        <w:t xml:space="preserve"> </w:t>
      </w:r>
      <w:r w:rsidRPr="005C44DC">
        <w:rPr>
          <w:sz w:val="24"/>
        </w:rPr>
        <w:t xml:space="preserve">рассчитываются   </w:t>
      </w:r>
      <w:r w:rsidRPr="005C44DC">
        <w:rPr>
          <w:spacing w:val="1"/>
          <w:sz w:val="24"/>
        </w:rPr>
        <w:t xml:space="preserve"> </w:t>
      </w:r>
      <w:r w:rsidRPr="005C44DC">
        <w:rPr>
          <w:sz w:val="24"/>
        </w:rPr>
        <w:t xml:space="preserve">как   </w:t>
      </w:r>
      <w:r w:rsidRPr="005C44DC">
        <w:rPr>
          <w:spacing w:val="1"/>
          <w:sz w:val="24"/>
        </w:rPr>
        <w:t xml:space="preserve"> </w:t>
      </w:r>
      <w:r w:rsidRPr="005C44DC">
        <w:rPr>
          <w:sz w:val="24"/>
        </w:rPr>
        <w:t>произведение</w:t>
      </w:r>
      <w:r w:rsidRPr="005C44DC">
        <w:rPr>
          <w:spacing w:val="1"/>
          <w:sz w:val="24"/>
        </w:rPr>
        <w:t xml:space="preserve"> </w:t>
      </w:r>
      <w:r w:rsidRPr="005C44DC">
        <w:rPr>
          <w:sz w:val="24"/>
        </w:rPr>
        <w:t>стоимости</w:t>
      </w:r>
      <w:r w:rsidRPr="005C44DC">
        <w:rPr>
          <w:spacing w:val="61"/>
          <w:sz w:val="24"/>
        </w:rPr>
        <w:t xml:space="preserve"> </w:t>
      </w:r>
      <w:r w:rsidRPr="005C44DC">
        <w:rPr>
          <w:sz w:val="24"/>
        </w:rPr>
        <w:t xml:space="preserve">учебных  </w:t>
      </w:r>
      <w:r w:rsidRPr="005C44DC">
        <w:rPr>
          <w:spacing w:val="1"/>
          <w:sz w:val="24"/>
        </w:rPr>
        <w:t xml:space="preserve"> </w:t>
      </w:r>
      <w:r w:rsidRPr="005C44DC">
        <w:rPr>
          <w:sz w:val="24"/>
        </w:rPr>
        <w:t xml:space="preserve">материалов  </w:t>
      </w:r>
      <w:r w:rsidRPr="005C44DC">
        <w:rPr>
          <w:spacing w:val="1"/>
          <w:sz w:val="24"/>
        </w:rPr>
        <w:t xml:space="preserve"> </w:t>
      </w:r>
      <w:r w:rsidRPr="005C44DC">
        <w:rPr>
          <w:sz w:val="24"/>
        </w:rPr>
        <w:t xml:space="preserve">на  </w:t>
      </w:r>
      <w:r w:rsidRPr="005C44DC">
        <w:rPr>
          <w:spacing w:val="1"/>
          <w:sz w:val="24"/>
        </w:rPr>
        <w:t xml:space="preserve"> </w:t>
      </w:r>
      <w:r w:rsidRPr="005C44DC">
        <w:rPr>
          <w:sz w:val="24"/>
        </w:rPr>
        <w:t xml:space="preserve">их  </w:t>
      </w:r>
      <w:r w:rsidRPr="005C44DC">
        <w:rPr>
          <w:spacing w:val="1"/>
          <w:sz w:val="24"/>
        </w:rPr>
        <w:t xml:space="preserve"> </w:t>
      </w:r>
      <w:r w:rsidRPr="005C44DC">
        <w:rPr>
          <w:sz w:val="24"/>
        </w:rPr>
        <w:t xml:space="preserve">количество,  </w:t>
      </w:r>
      <w:r w:rsidRPr="005C44DC">
        <w:rPr>
          <w:spacing w:val="1"/>
          <w:sz w:val="24"/>
        </w:rPr>
        <w:t xml:space="preserve"> </w:t>
      </w:r>
      <w:r w:rsidRPr="005C44DC">
        <w:rPr>
          <w:sz w:val="24"/>
        </w:rPr>
        <w:t xml:space="preserve">необходимое  </w:t>
      </w:r>
      <w:r w:rsidRPr="005C44DC">
        <w:rPr>
          <w:spacing w:val="1"/>
          <w:sz w:val="24"/>
        </w:rPr>
        <w:t xml:space="preserve"> </w:t>
      </w:r>
      <w:r w:rsidRPr="005C44DC">
        <w:rPr>
          <w:sz w:val="24"/>
        </w:rPr>
        <w:t xml:space="preserve">для  </w:t>
      </w:r>
      <w:r w:rsidRPr="005C44DC">
        <w:rPr>
          <w:spacing w:val="1"/>
          <w:sz w:val="24"/>
        </w:rPr>
        <w:t xml:space="preserve"> </w:t>
      </w:r>
      <w:r w:rsidRPr="005C44DC">
        <w:rPr>
          <w:sz w:val="24"/>
        </w:rPr>
        <w:t>оказания</w:t>
      </w:r>
      <w:r w:rsidRPr="005C44DC">
        <w:rPr>
          <w:spacing w:val="1"/>
          <w:sz w:val="24"/>
        </w:rPr>
        <w:t xml:space="preserve"> </w:t>
      </w:r>
      <w:r w:rsidRPr="005C44DC">
        <w:rPr>
          <w:sz w:val="24"/>
        </w:rPr>
        <w:t>единицы государственной услуги (выполнения работ) и определяется по видам организаций в</w:t>
      </w:r>
      <w:r w:rsidRPr="005C44DC">
        <w:rPr>
          <w:spacing w:val="-57"/>
          <w:sz w:val="24"/>
        </w:rPr>
        <w:t xml:space="preserve"> </w:t>
      </w:r>
      <w:r w:rsidRPr="005C44DC">
        <w:rPr>
          <w:sz w:val="24"/>
        </w:rPr>
        <w:t>соответствии</w:t>
      </w:r>
      <w:r w:rsidRPr="005C44DC">
        <w:rPr>
          <w:spacing w:val="1"/>
          <w:sz w:val="24"/>
        </w:rPr>
        <w:t xml:space="preserve"> </w:t>
      </w:r>
      <w:r w:rsidRPr="005C44DC">
        <w:rPr>
          <w:sz w:val="24"/>
        </w:rPr>
        <w:t>с</w:t>
      </w:r>
      <w:r w:rsidRPr="005C44DC">
        <w:rPr>
          <w:spacing w:val="1"/>
          <w:sz w:val="24"/>
        </w:rPr>
        <w:t xml:space="preserve"> </w:t>
      </w:r>
      <w:r w:rsidRPr="005C44DC">
        <w:rPr>
          <w:sz w:val="24"/>
        </w:rPr>
        <w:t>нормативным</w:t>
      </w:r>
      <w:r w:rsidRPr="005C44DC">
        <w:rPr>
          <w:spacing w:val="1"/>
          <w:sz w:val="24"/>
        </w:rPr>
        <w:t xml:space="preserve"> </w:t>
      </w:r>
      <w:r w:rsidRPr="005C44DC">
        <w:rPr>
          <w:sz w:val="24"/>
        </w:rPr>
        <w:t>актом</w:t>
      </w:r>
      <w:r w:rsidRPr="005C44DC">
        <w:rPr>
          <w:spacing w:val="1"/>
          <w:sz w:val="24"/>
        </w:rPr>
        <w:t xml:space="preserve"> </w:t>
      </w:r>
      <w:r w:rsidRPr="005C44DC">
        <w:rPr>
          <w:sz w:val="24"/>
        </w:rPr>
        <w:t>субъекта</w:t>
      </w:r>
      <w:r w:rsidRPr="005C44DC">
        <w:rPr>
          <w:spacing w:val="1"/>
          <w:sz w:val="24"/>
        </w:rPr>
        <w:t xml:space="preserve"> </w:t>
      </w:r>
      <w:r w:rsidRPr="005C44DC">
        <w:rPr>
          <w:sz w:val="24"/>
        </w:rPr>
        <w:t>Российской</w:t>
      </w:r>
      <w:r w:rsidRPr="005C44DC">
        <w:rPr>
          <w:spacing w:val="1"/>
          <w:sz w:val="24"/>
        </w:rPr>
        <w:t xml:space="preserve"> </w:t>
      </w:r>
      <w:r w:rsidRPr="005C44DC">
        <w:rPr>
          <w:sz w:val="24"/>
        </w:rPr>
        <w:t>Федерации</w:t>
      </w:r>
      <w:r w:rsidRPr="005C44DC">
        <w:rPr>
          <w:spacing w:val="1"/>
          <w:sz w:val="24"/>
        </w:rPr>
        <w:t xml:space="preserve"> </w:t>
      </w:r>
      <w:r w:rsidRPr="005C44DC">
        <w:rPr>
          <w:sz w:val="24"/>
        </w:rPr>
        <w:t>или</w:t>
      </w:r>
      <w:r w:rsidRPr="005C44DC">
        <w:rPr>
          <w:spacing w:val="1"/>
          <w:sz w:val="24"/>
        </w:rPr>
        <w:t xml:space="preserve"> </w:t>
      </w:r>
      <w:r w:rsidRPr="005C44DC">
        <w:rPr>
          <w:sz w:val="24"/>
        </w:rPr>
        <w:t>органа</w:t>
      </w:r>
      <w:r w:rsidRPr="005C44DC">
        <w:rPr>
          <w:spacing w:val="1"/>
          <w:sz w:val="24"/>
        </w:rPr>
        <w:t xml:space="preserve"> </w:t>
      </w:r>
      <w:r w:rsidRPr="005C44DC">
        <w:rPr>
          <w:sz w:val="24"/>
        </w:rPr>
        <w:t>исполнительной</w:t>
      </w:r>
      <w:r w:rsidRPr="005C44DC">
        <w:rPr>
          <w:spacing w:val="-8"/>
          <w:sz w:val="24"/>
        </w:rPr>
        <w:t xml:space="preserve"> </w:t>
      </w:r>
      <w:r w:rsidRPr="005C44DC">
        <w:rPr>
          <w:sz w:val="24"/>
        </w:rPr>
        <w:t>власти</w:t>
      </w:r>
      <w:r w:rsidRPr="005C44DC">
        <w:rPr>
          <w:spacing w:val="-5"/>
          <w:sz w:val="24"/>
        </w:rPr>
        <w:t xml:space="preserve"> </w:t>
      </w:r>
      <w:r w:rsidRPr="005C44DC">
        <w:rPr>
          <w:sz w:val="24"/>
        </w:rPr>
        <w:t>субъекта</w:t>
      </w:r>
      <w:r w:rsidRPr="005C44DC">
        <w:rPr>
          <w:spacing w:val="-10"/>
          <w:sz w:val="24"/>
        </w:rPr>
        <w:t xml:space="preserve"> </w:t>
      </w:r>
      <w:r w:rsidRPr="005C44DC">
        <w:rPr>
          <w:sz w:val="24"/>
        </w:rPr>
        <w:t>Российской</w:t>
      </w:r>
      <w:r w:rsidRPr="005C44DC">
        <w:rPr>
          <w:spacing w:val="-8"/>
          <w:sz w:val="24"/>
        </w:rPr>
        <w:t xml:space="preserve"> </w:t>
      </w:r>
      <w:r w:rsidRPr="005C44DC">
        <w:rPr>
          <w:sz w:val="24"/>
        </w:rPr>
        <w:t>Федерации.</w:t>
      </w:r>
    </w:p>
    <w:p w:rsidR="000E44DC" w:rsidRPr="005C44DC" w:rsidRDefault="000E44DC" w:rsidP="000E44DC">
      <w:pPr>
        <w:pStyle w:val="ae"/>
        <w:tabs>
          <w:tab w:val="left" w:pos="0"/>
          <w:tab w:val="left" w:pos="284"/>
          <w:tab w:val="left" w:pos="993"/>
        </w:tabs>
        <w:spacing w:before="2" w:line="276" w:lineRule="auto"/>
        <w:ind w:right="228"/>
        <w:jc w:val="both"/>
        <w:rPr>
          <w:sz w:val="24"/>
        </w:rPr>
      </w:pPr>
      <w:r w:rsidRPr="005C44DC">
        <w:rPr>
          <w:sz w:val="24"/>
        </w:rPr>
        <w:t>Нормативные</w:t>
      </w:r>
      <w:r w:rsidRPr="005C44DC">
        <w:rPr>
          <w:spacing w:val="1"/>
          <w:sz w:val="24"/>
        </w:rPr>
        <w:t xml:space="preserve"> </w:t>
      </w:r>
      <w:r w:rsidRPr="005C44DC">
        <w:rPr>
          <w:sz w:val="24"/>
        </w:rPr>
        <w:t>затраты</w:t>
      </w:r>
      <w:r w:rsidRPr="005C44DC">
        <w:rPr>
          <w:spacing w:val="1"/>
          <w:sz w:val="24"/>
        </w:rPr>
        <w:t xml:space="preserve"> </w:t>
      </w:r>
      <w:r w:rsidRPr="005C44DC">
        <w:rPr>
          <w:sz w:val="24"/>
        </w:rPr>
        <w:t>на</w:t>
      </w:r>
      <w:r w:rsidRPr="005C44DC">
        <w:rPr>
          <w:spacing w:val="1"/>
          <w:sz w:val="24"/>
        </w:rPr>
        <w:t xml:space="preserve"> </w:t>
      </w:r>
      <w:r w:rsidRPr="005C44DC">
        <w:rPr>
          <w:sz w:val="24"/>
        </w:rPr>
        <w:t>оплату</w:t>
      </w:r>
      <w:r w:rsidRPr="005C44DC">
        <w:rPr>
          <w:spacing w:val="1"/>
          <w:sz w:val="24"/>
        </w:rPr>
        <w:t xml:space="preserve"> </w:t>
      </w:r>
      <w:r w:rsidRPr="005C44DC">
        <w:rPr>
          <w:sz w:val="24"/>
        </w:rPr>
        <w:t>труда</w:t>
      </w:r>
      <w:r w:rsidRPr="005C44DC">
        <w:rPr>
          <w:spacing w:val="1"/>
          <w:sz w:val="24"/>
        </w:rPr>
        <w:t xml:space="preserve"> </w:t>
      </w:r>
      <w:r w:rsidRPr="005C44DC">
        <w:rPr>
          <w:sz w:val="24"/>
        </w:rPr>
        <w:t>и</w:t>
      </w:r>
      <w:r w:rsidRPr="005C44DC">
        <w:rPr>
          <w:spacing w:val="1"/>
          <w:sz w:val="24"/>
        </w:rPr>
        <w:t xml:space="preserve"> </w:t>
      </w:r>
      <w:r w:rsidRPr="005C44DC">
        <w:rPr>
          <w:sz w:val="24"/>
        </w:rPr>
        <w:t>начисления</w:t>
      </w:r>
      <w:r w:rsidRPr="005C44DC">
        <w:rPr>
          <w:spacing w:val="1"/>
          <w:sz w:val="24"/>
        </w:rPr>
        <w:t xml:space="preserve"> </w:t>
      </w:r>
      <w:r w:rsidRPr="005C44DC">
        <w:rPr>
          <w:sz w:val="24"/>
        </w:rPr>
        <w:t>на</w:t>
      </w:r>
      <w:r w:rsidRPr="005C44DC">
        <w:rPr>
          <w:spacing w:val="1"/>
          <w:sz w:val="24"/>
        </w:rPr>
        <w:t xml:space="preserve"> </w:t>
      </w:r>
      <w:r w:rsidRPr="005C44DC">
        <w:rPr>
          <w:sz w:val="24"/>
        </w:rPr>
        <w:t>выплаты</w:t>
      </w:r>
      <w:r w:rsidRPr="005C44DC">
        <w:rPr>
          <w:spacing w:val="1"/>
          <w:sz w:val="24"/>
        </w:rPr>
        <w:t xml:space="preserve"> </w:t>
      </w:r>
      <w:r w:rsidRPr="005C44DC">
        <w:rPr>
          <w:sz w:val="24"/>
        </w:rPr>
        <w:t>по</w:t>
      </w:r>
      <w:r w:rsidRPr="005C44DC">
        <w:rPr>
          <w:spacing w:val="1"/>
          <w:sz w:val="24"/>
        </w:rPr>
        <w:t xml:space="preserve"> </w:t>
      </w:r>
      <w:r w:rsidRPr="005C44DC">
        <w:rPr>
          <w:sz w:val="24"/>
        </w:rPr>
        <w:t>оплате</w:t>
      </w:r>
      <w:r w:rsidRPr="005C44DC">
        <w:rPr>
          <w:spacing w:val="1"/>
          <w:sz w:val="24"/>
        </w:rPr>
        <w:t xml:space="preserve"> </w:t>
      </w:r>
      <w:r w:rsidRPr="005C44DC">
        <w:rPr>
          <w:sz w:val="24"/>
        </w:rPr>
        <w:t>труда</w:t>
      </w:r>
      <w:r w:rsidRPr="005C44DC">
        <w:rPr>
          <w:spacing w:val="1"/>
          <w:sz w:val="24"/>
        </w:rPr>
        <w:t xml:space="preserve"> </w:t>
      </w:r>
      <w:r w:rsidRPr="005C44DC">
        <w:rPr>
          <w:sz w:val="24"/>
        </w:rPr>
        <w:t>персонала,</w:t>
      </w:r>
      <w:r w:rsidRPr="005C44DC">
        <w:rPr>
          <w:spacing w:val="1"/>
          <w:sz w:val="24"/>
        </w:rPr>
        <w:t xml:space="preserve"> </w:t>
      </w:r>
      <w:r w:rsidRPr="005C44DC">
        <w:rPr>
          <w:sz w:val="24"/>
        </w:rPr>
        <w:t>принимающего</w:t>
      </w:r>
      <w:r w:rsidRPr="005C44DC">
        <w:rPr>
          <w:spacing w:val="1"/>
          <w:sz w:val="24"/>
        </w:rPr>
        <w:t xml:space="preserve"> </w:t>
      </w:r>
      <w:r w:rsidRPr="005C44DC">
        <w:rPr>
          <w:sz w:val="24"/>
        </w:rPr>
        <w:t>непосредственное</w:t>
      </w:r>
      <w:r w:rsidRPr="005C44DC">
        <w:rPr>
          <w:spacing w:val="1"/>
          <w:sz w:val="24"/>
        </w:rPr>
        <w:t xml:space="preserve"> </w:t>
      </w:r>
      <w:r w:rsidRPr="005C44DC">
        <w:rPr>
          <w:sz w:val="24"/>
        </w:rPr>
        <w:t>участие</w:t>
      </w:r>
      <w:r w:rsidRPr="005C44DC">
        <w:rPr>
          <w:spacing w:val="1"/>
          <w:sz w:val="24"/>
        </w:rPr>
        <w:t xml:space="preserve"> </w:t>
      </w:r>
      <w:r w:rsidRPr="005C44DC">
        <w:rPr>
          <w:sz w:val="24"/>
        </w:rPr>
        <w:t>в</w:t>
      </w:r>
      <w:r w:rsidRPr="005C44DC">
        <w:rPr>
          <w:spacing w:val="1"/>
          <w:sz w:val="24"/>
        </w:rPr>
        <w:t xml:space="preserve"> </w:t>
      </w:r>
      <w:r w:rsidRPr="005C44DC">
        <w:rPr>
          <w:sz w:val="24"/>
        </w:rPr>
        <w:t>оказании</w:t>
      </w:r>
      <w:r w:rsidRPr="005C44DC">
        <w:rPr>
          <w:spacing w:val="1"/>
          <w:sz w:val="24"/>
        </w:rPr>
        <w:t xml:space="preserve"> </w:t>
      </w:r>
      <w:r w:rsidRPr="005C44DC">
        <w:rPr>
          <w:sz w:val="24"/>
        </w:rPr>
        <w:t>государственной</w:t>
      </w:r>
      <w:r w:rsidRPr="005C44DC">
        <w:rPr>
          <w:spacing w:val="1"/>
          <w:sz w:val="24"/>
        </w:rPr>
        <w:t xml:space="preserve"> </w:t>
      </w:r>
      <w:r w:rsidRPr="005C44DC">
        <w:rPr>
          <w:sz w:val="24"/>
        </w:rPr>
        <w:t>услуги</w:t>
      </w:r>
      <w:r w:rsidRPr="005C44DC">
        <w:rPr>
          <w:spacing w:val="-57"/>
          <w:sz w:val="24"/>
        </w:rPr>
        <w:t xml:space="preserve"> </w:t>
      </w:r>
      <w:r w:rsidRPr="005C44DC">
        <w:rPr>
          <w:sz w:val="24"/>
        </w:rPr>
        <w:t>начального</w:t>
      </w:r>
      <w:r w:rsidRPr="005C44DC">
        <w:rPr>
          <w:spacing w:val="1"/>
          <w:sz w:val="24"/>
        </w:rPr>
        <w:t xml:space="preserve"> </w:t>
      </w:r>
      <w:r w:rsidRPr="005C44DC">
        <w:rPr>
          <w:sz w:val="24"/>
        </w:rPr>
        <w:t>общего</w:t>
      </w:r>
      <w:r w:rsidRPr="005C44DC">
        <w:rPr>
          <w:spacing w:val="2"/>
          <w:sz w:val="24"/>
        </w:rPr>
        <w:t xml:space="preserve"> </w:t>
      </w:r>
      <w:r w:rsidRPr="005C44DC">
        <w:rPr>
          <w:sz w:val="24"/>
        </w:rPr>
        <w:t>образования</w:t>
      </w:r>
      <w:r w:rsidRPr="005C44DC">
        <w:rPr>
          <w:spacing w:val="-9"/>
          <w:sz w:val="24"/>
        </w:rPr>
        <w:t xml:space="preserve"> </w:t>
      </w:r>
      <w:r w:rsidRPr="005C44DC">
        <w:rPr>
          <w:sz w:val="24"/>
        </w:rPr>
        <w:t>обучающихся</w:t>
      </w:r>
      <w:r w:rsidRPr="005C44DC">
        <w:rPr>
          <w:spacing w:val="2"/>
          <w:sz w:val="24"/>
        </w:rPr>
        <w:t xml:space="preserve"> </w:t>
      </w:r>
      <w:r w:rsidRPr="005C44DC">
        <w:rPr>
          <w:sz w:val="24"/>
        </w:rPr>
        <w:t>с</w:t>
      </w:r>
      <w:r w:rsidRPr="005C44DC">
        <w:rPr>
          <w:spacing w:val="1"/>
          <w:sz w:val="24"/>
        </w:rPr>
        <w:t xml:space="preserve"> </w:t>
      </w:r>
      <w:r w:rsidRPr="005C44DC">
        <w:rPr>
          <w:sz w:val="24"/>
        </w:rPr>
        <w:t>РАС:</w:t>
      </w:r>
    </w:p>
    <w:p w:rsidR="000E44DC" w:rsidRPr="005C44DC" w:rsidRDefault="000E44DC" w:rsidP="000E44DC">
      <w:pPr>
        <w:pStyle w:val="ae"/>
        <w:tabs>
          <w:tab w:val="left" w:pos="0"/>
          <w:tab w:val="left" w:pos="284"/>
          <w:tab w:val="left" w:pos="993"/>
        </w:tabs>
        <w:spacing w:line="276" w:lineRule="auto"/>
        <w:ind w:right="220"/>
        <w:jc w:val="both"/>
        <w:rPr>
          <w:sz w:val="24"/>
        </w:rPr>
      </w:pPr>
      <w:r w:rsidRPr="005C44DC">
        <w:rPr>
          <w:sz w:val="24"/>
        </w:rPr>
        <w:t>реализация</w:t>
      </w:r>
      <w:r w:rsidRPr="005C44DC">
        <w:rPr>
          <w:spacing w:val="1"/>
          <w:sz w:val="24"/>
        </w:rPr>
        <w:t xml:space="preserve"> </w:t>
      </w:r>
      <w:r w:rsidRPr="005C44DC">
        <w:rPr>
          <w:sz w:val="24"/>
        </w:rPr>
        <w:t>АООП</w:t>
      </w:r>
      <w:r w:rsidRPr="005C44DC">
        <w:rPr>
          <w:spacing w:val="1"/>
          <w:sz w:val="24"/>
        </w:rPr>
        <w:t xml:space="preserve"> </w:t>
      </w:r>
      <w:r w:rsidRPr="005C44DC">
        <w:rPr>
          <w:sz w:val="24"/>
        </w:rPr>
        <w:t>начального</w:t>
      </w:r>
      <w:r w:rsidRPr="005C44DC">
        <w:rPr>
          <w:spacing w:val="1"/>
          <w:sz w:val="24"/>
        </w:rPr>
        <w:t xml:space="preserve"> </w:t>
      </w:r>
      <w:r w:rsidRPr="005C44DC">
        <w:rPr>
          <w:sz w:val="24"/>
        </w:rPr>
        <w:t>общего</w:t>
      </w:r>
      <w:r w:rsidRPr="005C44DC">
        <w:rPr>
          <w:spacing w:val="1"/>
          <w:sz w:val="24"/>
        </w:rPr>
        <w:t xml:space="preserve"> </w:t>
      </w:r>
      <w:r w:rsidRPr="005C44DC">
        <w:rPr>
          <w:sz w:val="24"/>
        </w:rPr>
        <w:t>образования</w:t>
      </w:r>
      <w:r w:rsidRPr="005C44DC">
        <w:rPr>
          <w:spacing w:val="1"/>
          <w:sz w:val="24"/>
        </w:rPr>
        <w:t xml:space="preserve"> </w:t>
      </w:r>
      <w:r w:rsidRPr="005C44DC">
        <w:rPr>
          <w:sz w:val="24"/>
        </w:rPr>
        <w:t>обучающихся</w:t>
      </w:r>
      <w:r w:rsidRPr="005C44DC">
        <w:rPr>
          <w:spacing w:val="1"/>
          <w:sz w:val="24"/>
        </w:rPr>
        <w:t xml:space="preserve"> </w:t>
      </w:r>
      <w:r w:rsidRPr="005C44DC">
        <w:rPr>
          <w:sz w:val="24"/>
        </w:rPr>
        <w:t>с</w:t>
      </w:r>
      <w:r w:rsidRPr="005C44DC">
        <w:rPr>
          <w:spacing w:val="1"/>
          <w:sz w:val="24"/>
        </w:rPr>
        <w:t xml:space="preserve"> </w:t>
      </w:r>
      <w:r w:rsidRPr="005C44DC">
        <w:rPr>
          <w:sz w:val="24"/>
        </w:rPr>
        <w:t>НОДА может</w:t>
      </w:r>
      <w:r w:rsidRPr="005C44DC">
        <w:rPr>
          <w:spacing w:val="-57"/>
          <w:sz w:val="24"/>
        </w:rPr>
        <w:t xml:space="preserve"> </w:t>
      </w:r>
      <w:r w:rsidRPr="005C44DC">
        <w:rPr>
          <w:sz w:val="24"/>
        </w:rPr>
        <w:t>определяться</w:t>
      </w:r>
      <w:r w:rsidRPr="005C44DC">
        <w:rPr>
          <w:spacing w:val="1"/>
          <w:sz w:val="24"/>
        </w:rPr>
        <w:t xml:space="preserve"> </w:t>
      </w:r>
      <w:r w:rsidRPr="005C44DC">
        <w:rPr>
          <w:sz w:val="24"/>
        </w:rPr>
        <w:t>по</w:t>
      </w:r>
      <w:r w:rsidRPr="005C44DC">
        <w:rPr>
          <w:spacing w:val="2"/>
          <w:sz w:val="24"/>
        </w:rPr>
        <w:t xml:space="preserve"> </w:t>
      </w:r>
      <w:r w:rsidRPr="005C44DC">
        <w:rPr>
          <w:sz w:val="24"/>
        </w:rPr>
        <w:t>формуле:</w:t>
      </w:r>
    </w:p>
    <w:p w:rsidR="000E44DC" w:rsidRPr="005C44DC" w:rsidRDefault="000E44DC" w:rsidP="000E44DC">
      <w:pPr>
        <w:pStyle w:val="3"/>
        <w:tabs>
          <w:tab w:val="left" w:pos="0"/>
          <w:tab w:val="left" w:pos="284"/>
          <w:tab w:val="left" w:pos="993"/>
        </w:tabs>
        <w:spacing w:before="6"/>
        <w:jc w:val="both"/>
        <w:rPr>
          <w:rFonts w:ascii="Times New Roman" w:hAnsi="Times New Roman" w:cs="Times New Roman"/>
          <w:sz w:val="24"/>
          <w:szCs w:val="24"/>
        </w:rPr>
      </w:pPr>
      <w:r w:rsidRPr="005C44DC">
        <w:rPr>
          <w:rFonts w:ascii="Times New Roman" w:hAnsi="Times New Roman" w:cs="Times New Roman"/>
          <w:w w:val="95"/>
          <w:position w:val="2"/>
          <w:sz w:val="24"/>
          <w:szCs w:val="24"/>
        </w:rPr>
        <w:t>НЗ</w:t>
      </w:r>
      <w:r w:rsidRPr="005C44DC">
        <w:rPr>
          <w:rFonts w:ascii="Times New Roman" w:hAnsi="Times New Roman" w:cs="Times New Roman"/>
          <w:w w:val="95"/>
          <w:sz w:val="24"/>
          <w:szCs w:val="24"/>
        </w:rPr>
        <w:t>отгу</w:t>
      </w:r>
      <w:r w:rsidRPr="005C44DC">
        <w:rPr>
          <w:rFonts w:ascii="Times New Roman" w:hAnsi="Times New Roman" w:cs="Times New Roman"/>
          <w:spacing w:val="37"/>
          <w:w w:val="95"/>
          <w:sz w:val="24"/>
          <w:szCs w:val="24"/>
        </w:rPr>
        <w:t xml:space="preserve"> </w:t>
      </w:r>
      <w:r w:rsidRPr="005C44DC">
        <w:rPr>
          <w:rFonts w:ascii="Times New Roman" w:hAnsi="Times New Roman" w:cs="Times New Roman"/>
          <w:w w:val="95"/>
          <w:position w:val="2"/>
          <w:sz w:val="24"/>
          <w:szCs w:val="24"/>
        </w:rPr>
        <w:t>=</w:t>
      </w:r>
      <w:r w:rsidRPr="005C44DC">
        <w:rPr>
          <w:rFonts w:ascii="Times New Roman" w:hAnsi="Times New Roman" w:cs="Times New Roman"/>
          <w:spacing w:val="7"/>
          <w:w w:val="95"/>
          <w:position w:val="2"/>
          <w:sz w:val="24"/>
          <w:szCs w:val="24"/>
        </w:rPr>
        <w:t xml:space="preserve"> </w:t>
      </w:r>
      <w:r w:rsidRPr="005C44DC">
        <w:rPr>
          <w:rFonts w:ascii="Times New Roman" w:hAnsi="Times New Roman" w:cs="Times New Roman"/>
          <w:w w:val="95"/>
          <w:position w:val="2"/>
          <w:sz w:val="24"/>
          <w:szCs w:val="24"/>
        </w:rPr>
        <w:t>ЗП</w:t>
      </w:r>
      <w:r w:rsidRPr="005C44DC">
        <w:rPr>
          <w:rFonts w:ascii="Times New Roman" w:hAnsi="Times New Roman" w:cs="Times New Roman"/>
          <w:spacing w:val="-11"/>
          <w:w w:val="95"/>
          <w:position w:val="2"/>
          <w:sz w:val="24"/>
          <w:szCs w:val="24"/>
        </w:rPr>
        <w:t xml:space="preserve"> </w:t>
      </w:r>
      <w:r w:rsidRPr="005C44DC">
        <w:rPr>
          <w:rFonts w:ascii="Times New Roman" w:hAnsi="Times New Roman" w:cs="Times New Roman"/>
          <w:w w:val="95"/>
          <w:position w:val="2"/>
          <w:sz w:val="24"/>
          <w:szCs w:val="24"/>
          <w:vertAlign w:val="superscript"/>
        </w:rPr>
        <w:t>рег</w:t>
      </w:r>
      <w:r w:rsidRPr="005C44DC">
        <w:rPr>
          <w:rFonts w:ascii="Times New Roman" w:hAnsi="Times New Roman" w:cs="Times New Roman"/>
          <w:w w:val="95"/>
          <w:sz w:val="24"/>
          <w:szCs w:val="24"/>
        </w:rPr>
        <w:t>-1</w:t>
      </w:r>
      <w:r w:rsidRPr="005C44DC">
        <w:rPr>
          <w:rFonts w:ascii="Times New Roman" w:hAnsi="Times New Roman" w:cs="Times New Roman"/>
          <w:spacing w:val="37"/>
          <w:w w:val="95"/>
          <w:sz w:val="24"/>
          <w:szCs w:val="24"/>
        </w:rPr>
        <w:t xml:space="preserve"> </w:t>
      </w:r>
      <w:r w:rsidRPr="005C44DC">
        <w:rPr>
          <w:rFonts w:ascii="Times New Roman" w:hAnsi="Times New Roman" w:cs="Times New Roman"/>
          <w:w w:val="95"/>
          <w:position w:val="2"/>
          <w:sz w:val="24"/>
          <w:szCs w:val="24"/>
        </w:rPr>
        <w:t>*</w:t>
      </w:r>
      <w:r w:rsidRPr="005C44DC">
        <w:rPr>
          <w:rFonts w:ascii="Times New Roman" w:hAnsi="Times New Roman" w:cs="Times New Roman"/>
          <w:spacing w:val="16"/>
          <w:w w:val="95"/>
          <w:position w:val="2"/>
          <w:sz w:val="24"/>
          <w:szCs w:val="24"/>
        </w:rPr>
        <w:t xml:space="preserve"> </w:t>
      </w:r>
      <w:r w:rsidRPr="005C44DC">
        <w:rPr>
          <w:rFonts w:ascii="Times New Roman" w:hAnsi="Times New Roman" w:cs="Times New Roman"/>
          <w:w w:val="95"/>
          <w:position w:val="2"/>
          <w:sz w:val="24"/>
          <w:szCs w:val="24"/>
        </w:rPr>
        <w:t>12</w:t>
      </w:r>
      <w:r w:rsidRPr="005C44DC">
        <w:rPr>
          <w:rFonts w:ascii="Times New Roman" w:hAnsi="Times New Roman" w:cs="Times New Roman"/>
          <w:spacing w:val="9"/>
          <w:w w:val="95"/>
          <w:position w:val="2"/>
          <w:sz w:val="24"/>
          <w:szCs w:val="24"/>
        </w:rPr>
        <w:t xml:space="preserve"> </w:t>
      </w:r>
      <w:r w:rsidRPr="005C44DC">
        <w:rPr>
          <w:rFonts w:ascii="Times New Roman" w:hAnsi="Times New Roman" w:cs="Times New Roman"/>
          <w:w w:val="95"/>
          <w:position w:val="2"/>
          <w:sz w:val="24"/>
          <w:szCs w:val="24"/>
        </w:rPr>
        <w:t>*</w:t>
      </w:r>
      <w:r w:rsidRPr="005C44DC">
        <w:rPr>
          <w:rFonts w:ascii="Times New Roman" w:hAnsi="Times New Roman" w:cs="Times New Roman"/>
          <w:spacing w:val="16"/>
          <w:w w:val="95"/>
          <w:position w:val="2"/>
          <w:sz w:val="24"/>
          <w:szCs w:val="24"/>
        </w:rPr>
        <w:t xml:space="preserve"> </w:t>
      </w:r>
      <w:r w:rsidRPr="005C44DC">
        <w:rPr>
          <w:rFonts w:ascii="Times New Roman" w:hAnsi="Times New Roman" w:cs="Times New Roman"/>
          <w:w w:val="95"/>
          <w:position w:val="2"/>
          <w:sz w:val="24"/>
          <w:szCs w:val="24"/>
        </w:rPr>
        <w:t>К</w:t>
      </w:r>
      <w:r w:rsidRPr="005C44DC">
        <w:rPr>
          <w:rFonts w:ascii="Times New Roman" w:hAnsi="Times New Roman" w:cs="Times New Roman"/>
          <w:w w:val="95"/>
          <w:position w:val="2"/>
          <w:sz w:val="24"/>
          <w:szCs w:val="24"/>
          <w:vertAlign w:val="superscript"/>
        </w:rPr>
        <w:t>овз</w:t>
      </w:r>
      <w:r w:rsidRPr="005C44DC">
        <w:rPr>
          <w:rFonts w:ascii="Times New Roman" w:hAnsi="Times New Roman" w:cs="Times New Roman"/>
          <w:spacing w:val="17"/>
          <w:w w:val="95"/>
          <w:position w:val="2"/>
          <w:sz w:val="24"/>
          <w:szCs w:val="24"/>
        </w:rPr>
        <w:t xml:space="preserve"> </w:t>
      </w:r>
      <w:r w:rsidRPr="005C44DC">
        <w:rPr>
          <w:rFonts w:ascii="Times New Roman" w:hAnsi="Times New Roman" w:cs="Times New Roman"/>
          <w:w w:val="95"/>
          <w:position w:val="2"/>
          <w:sz w:val="24"/>
          <w:szCs w:val="24"/>
        </w:rPr>
        <w:t>*</w:t>
      </w:r>
      <w:r w:rsidRPr="005C44DC">
        <w:rPr>
          <w:rFonts w:ascii="Times New Roman" w:hAnsi="Times New Roman" w:cs="Times New Roman"/>
          <w:spacing w:val="10"/>
          <w:w w:val="95"/>
          <w:position w:val="2"/>
          <w:sz w:val="24"/>
          <w:szCs w:val="24"/>
        </w:rPr>
        <w:t xml:space="preserve"> </w:t>
      </w:r>
      <w:r w:rsidRPr="005C44DC">
        <w:rPr>
          <w:rFonts w:ascii="Times New Roman" w:hAnsi="Times New Roman" w:cs="Times New Roman"/>
          <w:w w:val="95"/>
          <w:position w:val="2"/>
          <w:sz w:val="24"/>
          <w:szCs w:val="24"/>
        </w:rPr>
        <w:t>К</w:t>
      </w:r>
      <w:r w:rsidRPr="005C44DC">
        <w:rPr>
          <w:rFonts w:ascii="Times New Roman" w:hAnsi="Times New Roman" w:cs="Times New Roman"/>
          <w:w w:val="95"/>
          <w:position w:val="2"/>
          <w:sz w:val="24"/>
          <w:szCs w:val="24"/>
          <w:vertAlign w:val="superscript"/>
        </w:rPr>
        <w:t>1</w:t>
      </w:r>
      <w:r w:rsidRPr="005C44DC">
        <w:rPr>
          <w:rFonts w:ascii="Times New Roman" w:hAnsi="Times New Roman" w:cs="Times New Roman"/>
          <w:spacing w:val="13"/>
          <w:w w:val="95"/>
          <w:position w:val="2"/>
          <w:sz w:val="24"/>
          <w:szCs w:val="24"/>
        </w:rPr>
        <w:t xml:space="preserve"> </w:t>
      </w:r>
      <w:r w:rsidRPr="005C44DC">
        <w:rPr>
          <w:rFonts w:ascii="Times New Roman" w:hAnsi="Times New Roman" w:cs="Times New Roman"/>
          <w:w w:val="95"/>
          <w:position w:val="2"/>
          <w:sz w:val="24"/>
          <w:szCs w:val="24"/>
        </w:rPr>
        <w:t>*</w:t>
      </w:r>
      <w:r w:rsidRPr="005C44DC">
        <w:rPr>
          <w:rFonts w:ascii="Times New Roman" w:hAnsi="Times New Roman" w:cs="Times New Roman"/>
          <w:spacing w:val="16"/>
          <w:w w:val="95"/>
          <w:position w:val="2"/>
          <w:sz w:val="24"/>
          <w:szCs w:val="24"/>
        </w:rPr>
        <w:t xml:space="preserve"> </w:t>
      </w:r>
      <w:r w:rsidRPr="005C44DC">
        <w:rPr>
          <w:rFonts w:ascii="Times New Roman" w:hAnsi="Times New Roman" w:cs="Times New Roman"/>
          <w:w w:val="95"/>
          <w:position w:val="2"/>
          <w:sz w:val="24"/>
          <w:szCs w:val="24"/>
        </w:rPr>
        <w:t>К</w:t>
      </w:r>
      <w:r w:rsidRPr="005C44DC">
        <w:rPr>
          <w:rFonts w:ascii="Times New Roman" w:hAnsi="Times New Roman" w:cs="Times New Roman"/>
          <w:w w:val="95"/>
          <w:position w:val="2"/>
          <w:sz w:val="24"/>
          <w:szCs w:val="24"/>
          <w:vertAlign w:val="superscript"/>
        </w:rPr>
        <w:t>2</w:t>
      </w:r>
      <w:r w:rsidRPr="005C44DC">
        <w:rPr>
          <w:rFonts w:ascii="Times New Roman" w:hAnsi="Times New Roman" w:cs="Times New Roman"/>
          <w:spacing w:val="36"/>
          <w:w w:val="95"/>
          <w:position w:val="2"/>
          <w:sz w:val="24"/>
          <w:szCs w:val="24"/>
        </w:rPr>
        <w:t xml:space="preserve"> </w:t>
      </w:r>
      <w:r w:rsidRPr="005C44DC">
        <w:rPr>
          <w:rFonts w:ascii="Times New Roman" w:hAnsi="Times New Roman" w:cs="Times New Roman"/>
          <w:w w:val="95"/>
          <w:position w:val="2"/>
          <w:sz w:val="24"/>
          <w:szCs w:val="24"/>
        </w:rPr>
        <w:t>,</w:t>
      </w:r>
      <w:r w:rsidRPr="005C44DC">
        <w:rPr>
          <w:rFonts w:ascii="Times New Roman" w:hAnsi="Times New Roman" w:cs="Times New Roman"/>
          <w:spacing w:val="18"/>
          <w:w w:val="95"/>
          <w:position w:val="2"/>
          <w:sz w:val="24"/>
          <w:szCs w:val="24"/>
        </w:rPr>
        <w:t xml:space="preserve"> </w:t>
      </w:r>
      <w:r w:rsidRPr="005C44DC">
        <w:rPr>
          <w:rFonts w:ascii="Times New Roman" w:hAnsi="Times New Roman" w:cs="Times New Roman"/>
          <w:w w:val="95"/>
          <w:position w:val="2"/>
          <w:sz w:val="24"/>
          <w:szCs w:val="24"/>
        </w:rPr>
        <w:t>где:</w:t>
      </w:r>
    </w:p>
    <w:p w:rsidR="000E44DC" w:rsidRPr="005C44DC" w:rsidRDefault="000E44DC" w:rsidP="000E44DC">
      <w:pPr>
        <w:pStyle w:val="ae"/>
        <w:tabs>
          <w:tab w:val="left" w:pos="0"/>
          <w:tab w:val="left" w:pos="284"/>
          <w:tab w:val="left" w:pos="993"/>
        </w:tabs>
        <w:spacing w:before="16" w:line="273" w:lineRule="auto"/>
        <w:ind w:right="224"/>
        <w:jc w:val="both"/>
        <w:rPr>
          <w:sz w:val="24"/>
        </w:rPr>
      </w:pPr>
      <w:r w:rsidRPr="005C44DC">
        <w:rPr>
          <w:b/>
          <w:i/>
          <w:position w:val="2"/>
          <w:sz w:val="24"/>
        </w:rPr>
        <w:t>НЗ</w:t>
      </w:r>
      <w:r w:rsidRPr="005C44DC">
        <w:rPr>
          <w:b/>
          <w:i/>
          <w:sz w:val="24"/>
        </w:rPr>
        <w:t xml:space="preserve">отгу </w:t>
      </w:r>
      <w:r w:rsidRPr="005C44DC">
        <w:rPr>
          <w:b/>
          <w:i/>
          <w:position w:val="2"/>
          <w:sz w:val="24"/>
        </w:rPr>
        <w:t xml:space="preserve">- </w:t>
      </w:r>
      <w:r w:rsidRPr="005C44DC">
        <w:rPr>
          <w:position w:val="2"/>
          <w:sz w:val="24"/>
        </w:rPr>
        <w:t>нормативные затраты на оплату труда и начисления на выплаты по оплате труда</w:t>
      </w:r>
      <w:r w:rsidRPr="005C44DC">
        <w:rPr>
          <w:spacing w:val="-57"/>
          <w:position w:val="2"/>
          <w:sz w:val="24"/>
        </w:rPr>
        <w:t xml:space="preserve"> </w:t>
      </w:r>
      <w:r w:rsidRPr="005C44DC">
        <w:rPr>
          <w:sz w:val="24"/>
        </w:rPr>
        <w:t>персонала, принимающего непосредственное участие в оказании государственной услуги по</w:t>
      </w:r>
      <w:r w:rsidRPr="005C44DC">
        <w:rPr>
          <w:spacing w:val="1"/>
          <w:sz w:val="24"/>
        </w:rPr>
        <w:t xml:space="preserve"> </w:t>
      </w:r>
      <w:r w:rsidRPr="005C44DC">
        <w:rPr>
          <w:sz w:val="24"/>
        </w:rPr>
        <w:t>предоставлению</w:t>
      </w:r>
      <w:r w:rsidRPr="005C44DC">
        <w:rPr>
          <w:spacing w:val="-6"/>
          <w:sz w:val="24"/>
        </w:rPr>
        <w:t xml:space="preserve"> </w:t>
      </w:r>
      <w:r w:rsidRPr="005C44DC">
        <w:rPr>
          <w:sz w:val="24"/>
        </w:rPr>
        <w:t>начального</w:t>
      </w:r>
      <w:r w:rsidRPr="005C44DC">
        <w:rPr>
          <w:spacing w:val="-4"/>
          <w:sz w:val="24"/>
        </w:rPr>
        <w:t xml:space="preserve"> </w:t>
      </w:r>
      <w:r w:rsidRPr="005C44DC">
        <w:rPr>
          <w:sz w:val="24"/>
        </w:rPr>
        <w:t>общего</w:t>
      </w:r>
      <w:r w:rsidRPr="005C44DC">
        <w:rPr>
          <w:spacing w:val="2"/>
          <w:sz w:val="24"/>
        </w:rPr>
        <w:t xml:space="preserve"> </w:t>
      </w:r>
      <w:r w:rsidRPr="005C44DC">
        <w:rPr>
          <w:sz w:val="24"/>
        </w:rPr>
        <w:t>образования</w:t>
      </w:r>
      <w:r w:rsidRPr="005C44DC">
        <w:rPr>
          <w:spacing w:val="-4"/>
          <w:sz w:val="24"/>
        </w:rPr>
        <w:t xml:space="preserve"> </w:t>
      </w:r>
      <w:r w:rsidRPr="005C44DC">
        <w:rPr>
          <w:sz w:val="24"/>
        </w:rPr>
        <w:t>обучающимся</w:t>
      </w:r>
      <w:r w:rsidRPr="005C44DC">
        <w:rPr>
          <w:spacing w:val="2"/>
          <w:sz w:val="24"/>
        </w:rPr>
        <w:t xml:space="preserve"> </w:t>
      </w:r>
      <w:r w:rsidRPr="005C44DC">
        <w:rPr>
          <w:sz w:val="24"/>
        </w:rPr>
        <w:t>с РАС;</w:t>
      </w:r>
    </w:p>
    <w:p w:rsidR="000E44DC" w:rsidRPr="005C44DC" w:rsidRDefault="000E44DC" w:rsidP="000E44DC">
      <w:pPr>
        <w:pStyle w:val="ae"/>
        <w:tabs>
          <w:tab w:val="left" w:pos="0"/>
          <w:tab w:val="left" w:pos="284"/>
          <w:tab w:val="left" w:pos="993"/>
        </w:tabs>
        <w:spacing w:before="5" w:line="259" w:lineRule="auto"/>
        <w:ind w:right="214"/>
        <w:jc w:val="both"/>
        <w:rPr>
          <w:sz w:val="24"/>
        </w:rPr>
      </w:pPr>
      <w:r w:rsidRPr="005C44DC">
        <w:rPr>
          <w:b/>
          <w:i/>
          <w:position w:val="2"/>
          <w:sz w:val="24"/>
        </w:rPr>
        <w:lastRenderedPageBreak/>
        <w:t xml:space="preserve">ЗП </w:t>
      </w:r>
      <w:r w:rsidRPr="005C44DC">
        <w:rPr>
          <w:b/>
          <w:i/>
          <w:position w:val="2"/>
          <w:sz w:val="24"/>
          <w:vertAlign w:val="superscript"/>
        </w:rPr>
        <w:t>рег</w:t>
      </w:r>
      <w:r w:rsidRPr="005C44DC">
        <w:rPr>
          <w:b/>
          <w:i/>
          <w:sz w:val="24"/>
        </w:rPr>
        <w:t>-1</w:t>
      </w:r>
      <w:r w:rsidRPr="005C44DC">
        <w:rPr>
          <w:b/>
          <w:i/>
          <w:spacing w:val="1"/>
          <w:sz w:val="24"/>
        </w:rPr>
        <w:t xml:space="preserve"> </w:t>
      </w:r>
      <w:r w:rsidRPr="005C44DC">
        <w:rPr>
          <w:i/>
          <w:position w:val="2"/>
          <w:sz w:val="24"/>
        </w:rPr>
        <w:t xml:space="preserve">– </w:t>
      </w:r>
      <w:r w:rsidRPr="005C44DC">
        <w:rPr>
          <w:position w:val="2"/>
          <w:sz w:val="24"/>
        </w:rPr>
        <w:t>среднемесячная заработная плата в экономике соответствующего региона в</w:t>
      </w:r>
      <w:r w:rsidRPr="005C44DC">
        <w:rPr>
          <w:spacing w:val="1"/>
          <w:position w:val="2"/>
          <w:sz w:val="24"/>
        </w:rPr>
        <w:t xml:space="preserve"> </w:t>
      </w:r>
      <w:r w:rsidRPr="005C44DC">
        <w:rPr>
          <w:sz w:val="24"/>
        </w:rPr>
        <w:t>предшествующем</w:t>
      </w:r>
      <w:r w:rsidRPr="005C44DC">
        <w:rPr>
          <w:spacing w:val="2"/>
          <w:sz w:val="24"/>
        </w:rPr>
        <w:t xml:space="preserve"> </w:t>
      </w:r>
      <w:r w:rsidRPr="005C44DC">
        <w:rPr>
          <w:sz w:val="24"/>
        </w:rPr>
        <w:t>году,</w:t>
      </w:r>
      <w:r w:rsidRPr="005C44DC">
        <w:rPr>
          <w:spacing w:val="4"/>
          <w:sz w:val="24"/>
        </w:rPr>
        <w:t xml:space="preserve"> </w:t>
      </w:r>
      <w:r w:rsidRPr="005C44DC">
        <w:rPr>
          <w:sz w:val="24"/>
        </w:rPr>
        <w:t>руб./мес.;</w:t>
      </w:r>
    </w:p>
    <w:p w:rsidR="000E44DC" w:rsidRPr="005C44DC" w:rsidRDefault="000E44DC" w:rsidP="000E44DC">
      <w:pPr>
        <w:pStyle w:val="ae"/>
        <w:tabs>
          <w:tab w:val="left" w:pos="0"/>
          <w:tab w:val="left" w:pos="284"/>
          <w:tab w:val="left" w:pos="993"/>
        </w:tabs>
        <w:spacing w:before="18"/>
        <w:jc w:val="both"/>
        <w:rPr>
          <w:sz w:val="24"/>
        </w:rPr>
      </w:pPr>
      <w:r w:rsidRPr="005C44DC">
        <w:rPr>
          <w:i/>
          <w:sz w:val="24"/>
        </w:rPr>
        <w:t>12</w:t>
      </w:r>
      <w:r w:rsidRPr="005C44DC">
        <w:rPr>
          <w:i/>
          <w:spacing w:val="-1"/>
          <w:sz w:val="24"/>
        </w:rPr>
        <w:t xml:space="preserve"> </w:t>
      </w:r>
      <w:r w:rsidRPr="005C44DC">
        <w:rPr>
          <w:i/>
          <w:sz w:val="24"/>
        </w:rPr>
        <w:t>–</w:t>
      </w:r>
      <w:r w:rsidRPr="005C44DC">
        <w:rPr>
          <w:i/>
          <w:spacing w:val="-1"/>
          <w:sz w:val="24"/>
        </w:rPr>
        <w:t xml:space="preserve"> </w:t>
      </w:r>
      <w:r w:rsidRPr="005C44DC">
        <w:rPr>
          <w:sz w:val="24"/>
        </w:rPr>
        <w:t>количество</w:t>
      </w:r>
      <w:r w:rsidRPr="005C44DC">
        <w:rPr>
          <w:spacing w:val="-1"/>
          <w:sz w:val="24"/>
        </w:rPr>
        <w:t xml:space="preserve"> </w:t>
      </w:r>
      <w:r w:rsidRPr="005C44DC">
        <w:rPr>
          <w:sz w:val="24"/>
        </w:rPr>
        <w:t>месяцев</w:t>
      </w:r>
      <w:r w:rsidRPr="005C44DC">
        <w:rPr>
          <w:spacing w:val="-3"/>
          <w:sz w:val="24"/>
        </w:rPr>
        <w:t xml:space="preserve"> </w:t>
      </w:r>
      <w:r w:rsidRPr="005C44DC">
        <w:rPr>
          <w:sz w:val="24"/>
        </w:rPr>
        <w:t>в</w:t>
      </w:r>
      <w:r w:rsidRPr="005C44DC">
        <w:rPr>
          <w:spacing w:val="-4"/>
          <w:sz w:val="24"/>
        </w:rPr>
        <w:t xml:space="preserve"> </w:t>
      </w:r>
      <w:r w:rsidRPr="005C44DC">
        <w:rPr>
          <w:sz w:val="24"/>
        </w:rPr>
        <w:t>году;</w:t>
      </w:r>
    </w:p>
    <w:p w:rsidR="000E44DC" w:rsidRPr="005C44DC" w:rsidRDefault="000E44DC" w:rsidP="000E44DC">
      <w:pPr>
        <w:pStyle w:val="ae"/>
        <w:tabs>
          <w:tab w:val="left" w:pos="0"/>
          <w:tab w:val="left" w:pos="284"/>
          <w:tab w:val="left" w:pos="993"/>
        </w:tabs>
        <w:spacing w:before="41" w:line="280" w:lineRule="auto"/>
        <w:ind w:right="225"/>
        <w:jc w:val="both"/>
        <w:rPr>
          <w:sz w:val="24"/>
        </w:rPr>
      </w:pPr>
      <w:r w:rsidRPr="005C44DC">
        <w:rPr>
          <w:i/>
          <w:sz w:val="24"/>
        </w:rPr>
        <w:t>K</w:t>
      </w:r>
      <w:r w:rsidRPr="005C44DC">
        <w:rPr>
          <w:i/>
          <w:sz w:val="24"/>
          <w:vertAlign w:val="superscript"/>
        </w:rPr>
        <w:t>ОВЗ</w:t>
      </w:r>
      <w:r w:rsidRPr="005C44DC">
        <w:rPr>
          <w:i/>
          <w:spacing w:val="1"/>
          <w:sz w:val="24"/>
        </w:rPr>
        <w:t xml:space="preserve"> </w:t>
      </w:r>
      <w:r w:rsidRPr="005C44DC">
        <w:rPr>
          <w:i/>
          <w:sz w:val="24"/>
        </w:rPr>
        <w:t>–</w:t>
      </w:r>
      <w:r w:rsidRPr="005C44DC">
        <w:rPr>
          <w:i/>
          <w:spacing w:val="1"/>
          <w:sz w:val="24"/>
        </w:rPr>
        <w:t xml:space="preserve"> </w:t>
      </w:r>
      <w:r w:rsidRPr="005C44DC">
        <w:rPr>
          <w:sz w:val="24"/>
        </w:rPr>
        <w:t>коэффициент,</w:t>
      </w:r>
      <w:r w:rsidRPr="005C44DC">
        <w:rPr>
          <w:spacing w:val="1"/>
          <w:sz w:val="24"/>
        </w:rPr>
        <w:t xml:space="preserve"> </w:t>
      </w:r>
      <w:r w:rsidRPr="005C44DC">
        <w:rPr>
          <w:sz w:val="24"/>
        </w:rPr>
        <w:t>учитывающий</w:t>
      </w:r>
      <w:r w:rsidRPr="005C44DC">
        <w:rPr>
          <w:spacing w:val="1"/>
          <w:sz w:val="24"/>
        </w:rPr>
        <w:t xml:space="preserve"> </w:t>
      </w:r>
      <w:r w:rsidRPr="005C44DC">
        <w:rPr>
          <w:sz w:val="24"/>
        </w:rPr>
        <w:t>специфику</w:t>
      </w:r>
      <w:r w:rsidRPr="005C44DC">
        <w:rPr>
          <w:spacing w:val="1"/>
          <w:sz w:val="24"/>
        </w:rPr>
        <w:t xml:space="preserve"> </w:t>
      </w:r>
      <w:r w:rsidRPr="005C44DC">
        <w:rPr>
          <w:sz w:val="24"/>
        </w:rPr>
        <w:t>образовательной</w:t>
      </w:r>
      <w:r w:rsidRPr="005C44DC">
        <w:rPr>
          <w:spacing w:val="1"/>
          <w:sz w:val="24"/>
        </w:rPr>
        <w:t xml:space="preserve"> </w:t>
      </w:r>
      <w:r w:rsidRPr="005C44DC">
        <w:rPr>
          <w:sz w:val="24"/>
        </w:rPr>
        <w:t>программы</w:t>
      </w:r>
      <w:r w:rsidRPr="005C44DC">
        <w:rPr>
          <w:spacing w:val="1"/>
          <w:sz w:val="24"/>
        </w:rPr>
        <w:t xml:space="preserve"> </w:t>
      </w:r>
      <w:r w:rsidRPr="005C44DC">
        <w:rPr>
          <w:sz w:val="24"/>
        </w:rPr>
        <w:t>или</w:t>
      </w:r>
      <w:r w:rsidRPr="005C44DC">
        <w:rPr>
          <w:spacing w:val="1"/>
          <w:sz w:val="24"/>
        </w:rPr>
        <w:t xml:space="preserve"> </w:t>
      </w:r>
      <w:r w:rsidRPr="005C44DC">
        <w:rPr>
          <w:sz w:val="24"/>
        </w:rPr>
        <w:t>категорию</w:t>
      </w:r>
      <w:r w:rsidRPr="005C44DC">
        <w:rPr>
          <w:spacing w:val="-6"/>
          <w:sz w:val="24"/>
        </w:rPr>
        <w:t xml:space="preserve"> </w:t>
      </w:r>
      <w:r w:rsidRPr="005C44DC">
        <w:rPr>
          <w:sz w:val="24"/>
        </w:rPr>
        <w:t>обучающихся</w:t>
      </w:r>
      <w:r w:rsidRPr="005C44DC">
        <w:rPr>
          <w:spacing w:val="2"/>
          <w:sz w:val="24"/>
        </w:rPr>
        <w:t xml:space="preserve"> </w:t>
      </w:r>
      <w:r w:rsidRPr="005C44DC">
        <w:rPr>
          <w:sz w:val="24"/>
        </w:rPr>
        <w:t>(при</w:t>
      </w:r>
      <w:r w:rsidRPr="005C44DC">
        <w:rPr>
          <w:spacing w:val="3"/>
          <w:sz w:val="24"/>
        </w:rPr>
        <w:t xml:space="preserve"> </w:t>
      </w:r>
      <w:r w:rsidRPr="005C44DC">
        <w:rPr>
          <w:sz w:val="24"/>
        </w:rPr>
        <w:t>их</w:t>
      </w:r>
      <w:r w:rsidRPr="005C44DC">
        <w:rPr>
          <w:spacing w:val="-3"/>
          <w:sz w:val="24"/>
        </w:rPr>
        <w:t xml:space="preserve"> </w:t>
      </w:r>
      <w:r w:rsidRPr="005C44DC">
        <w:rPr>
          <w:sz w:val="24"/>
        </w:rPr>
        <w:t>наличии);</w:t>
      </w:r>
    </w:p>
    <w:p w:rsidR="000E44DC" w:rsidRPr="005C44DC" w:rsidRDefault="000E44DC" w:rsidP="000E44DC">
      <w:pPr>
        <w:pStyle w:val="ae"/>
        <w:tabs>
          <w:tab w:val="left" w:pos="0"/>
          <w:tab w:val="left" w:pos="284"/>
          <w:tab w:val="left" w:pos="993"/>
        </w:tabs>
        <w:spacing w:line="276" w:lineRule="auto"/>
        <w:ind w:right="215"/>
        <w:jc w:val="both"/>
        <w:rPr>
          <w:sz w:val="24"/>
        </w:rPr>
      </w:pPr>
      <w:r w:rsidRPr="005C44DC">
        <w:rPr>
          <w:i/>
          <w:sz w:val="24"/>
        </w:rPr>
        <w:t>K</w:t>
      </w:r>
      <w:r w:rsidRPr="005C44DC">
        <w:rPr>
          <w:i/>
          <w:sz w:val="24"/>
          <w:vertAlign w:val="superscript"/>
        </w:rPr>
        <w:t>1</w:t>
      </w:r>
      <w:r w:rsidRPr="005C44DC">
        <w:rPr>
          <w:i/>
          <w:spacing w:val="1"/>
          <w:sz w:val="24"/>
        </w:rPr>
        <w:t xml:space="preserve"> </w:t>
      </w:r>
      <w:r w:rsidRPr="005C44DC">
        <w:rPr>
          <w:i/>
          <w:sz w:val="24"/>
        </w:rPr>
        <w:t>–</w:t>
      </w:r>
      <w:r w:rsidRPr="005C44DC">
        <w:rPr>
          <w:i/>
          <w:spacing w:val="1"/>
          <w:sz w:val="24"/>
        </w:rPr>
        <w:t xml:space="preserve"> </w:t>
      </w:r>
      <w:r w:rsidRPr="005C44DC">
        <w:rPr>
          <w:sz w:val="24"/>
        </w:rPr>
        <w:t>коэффициент</w:t>
      </w:r>
      <w:r w:rsidRPr="005C44DC">
        <w:rPr>
          <w:spacing w:val="1"/>
          <w:sz w:val="24"/>
        </w:rPr>
        <w:t xml:space="preserve"> </w:t>
      </w:r>
      <w:r w:rsidRPr="005C44DC">
        <w:rPr>
          <w:sz w:val="24"/>
        </w:rPr>
        <w:t>страховых</w:t>
      </w:r>
      <w:r w:rsidRPr="005C44DC">
        <w:rPr>
          <w:spacing w:val="1"/>
          <w:sz w:val="24"/>
        </w:rPr>
        <w:t xml:space="preserve"> </w:t>
      </w:r>
      <w:r w:rsidRPr="005C44DC">
        <w:rPr>
          <w:sz w:val="24"/>
        </w:rPr>
        <w:t>взносов</w:t>
      </w:r>
      <w:r w:rsidRPr="005C44DC">
        <w:rPr>
          <w:spacing w:val="1"/>
          <w:sz w:val="24"/>
        </w:rPr>
        <w:t xml:space="preserve"> </w:t>
      </w:r>
      <w:r w:rsidRPr="005C44DC">
        <w:rPr>
          <w:sz w:val="24"/>
        </w:rPr>
        <w:t>на</w:t>
      </w:r>
      <w:r w:rsidRPr="005C44DC">
        <w:rPr>
          <w:spacing w:val="1"/>
          <w:sz w:val="24"/>
        </w:rPr>
        <w:t xml:space="preserve"> </w:t>
      </w:r>
      <w:r w:rsidRPr="005C44DC">
        <w:rPr>
          <w:sz w:val="24"/>
        </w:rPr>
        <w:t>выплаты</w:t>
      </w:r>
      <w:r w:rsidRPr="005C44DC">
        <w:rPr>
          <w:spacing w:val="1"/>
          <w:sz w:val="24"/>
        </w:rPr>
        <w:t xml:space="preserve"> </w:t>
      </w:r>
      <w:r w:rsidRPr="005C44DC">
        <w:rPr>
          <w:sz w:val="24"/>
        </w:rPr>
        <w:t>по</w:t>
      </w:r>
      <w:r w:rsidRPr="005C44DC">
        <w:rPr>
          <w:spacing w:val="1"/>
          <w:sz w:val="24"/>
        </w:rPr>
        <w:t xml:space="preserve"> </w:t>
      </w:r>
      <w:r w:rsidRPr="005C44DC">
        <w:rPr>
          <w:sz w:val="24"/>
        </w:rPr>
        <w:t>оплате</w:t>
      </w:r>
      <w:r w:rsidRPr="005C44DC">
        <w:rPr>
          <w:spacing w:val="1"/>
          <w:sz w:val="24"/>
        </w:rPr>
        <w:t xml:space="preserve"> </w:t>
      </w:r>
      <w:r w:rsidRPr="005C44DC">
        <w:rPr>
          <w:sz w:val="24"/>
        </w:rPr>
        <w:t>труда.</w:t>
      </w:r>
      <w:r w:rsidRPr="005C44DC">
        <w:rPr>
          <w:spacing w:val="1"/>
          <w:sz w:val="24"/>
        </w:rPr>
        <w:t xml:space="preserve"> </w:t>
      </w:r>
      <w:r w:rsidRPr="005C44DC">
        <w:rPr>
          <w:sz w:val="24"/>
        </w:rPr>
        <w:t>Значение</w:t>
      </w:r>
      <w:r w:rsidRPr="005C44DC">
        <w:rPr>
          <w:spacing w:val="1"/>
          <w:sz w:val="24"/>
        </w:rPr>
        <w:t xml:space="preserve"> </w:t>
      </w:r>
      <w:r w:rsidRPr="005C44DC">
        <w:rPr>
          <w:sz w:val="24"/>
        </w:rPr>
        <w:t>коэффициента</w:t>
      </w:r>
      <w:r w:rsidRPr="005C44DC">
        <w:rPr>
          <w:spacing w:val="2"/>
          <w:sz w:val="24"/>
        </w:rPr>
        <w:t xml:space="preserve"> </w:t>
      </w:r>
      <w:r w:rsidRPr="005C44DC">
        <w:rPr>
          <w:sz w:val="24"/>
        </w:rPr>
        <w:t>–</w:t>
      </w:r>
      <w:r w:rsidRPr="005C44DC">
        <w:rPr>
          <w:spacing w:val="2"/>
          <w:sz w:val="24"/>
        </w:rPr>
        <w:t xml:space="preserve"> </w:t>
      </w:r>
      <w:r w:rsidRPr="005C44DC">
        <w:rPr>
          <w:sz w:val="24"/>
        </w:rPr>
        <w:t>1,302;</w:t>
      </w:r>
    </w:p>
    <w:p w:rsidR="000E44DC" w:rsidRPr="005C44DC" w:rsidRDefault="000E44DC" w:rsidP="000E44DC">
      <w:pPr>
        <w:pStyle w:val="ae"/>
        <w:tabs>
          <w:tab w:val="left" w:pos="0"/>
          <w:tab w:val="left" w:pos="284"/>
          <w:tab w:val="left" w:pos="993"/>
        </w:tabs>
        <w:spacing w:line="276" w:lineRule="auto"/>
        <w:ind w:right="224"/>
        <w:jc w:val="both"/>
        <w:rPr>
          <w:sz w:val="24"/>
        </w:rPr>
      </w:pPr>
      <w:r w:rsidRPr="005C44DC">
        <w:rPr>
          <w:i/>
          <w:sz w:val="24"/>
        </w:rPr>
        <w:t>K</w:t>
      </w:r>
      <w:r w:rsidRPr="005C44DC">
        <w:rPr>
          <w:i/>
          <w:sz w:val="24"/>
          <w:vertAlign w:val="superscript"/>
        </w:rPr>
        <w:t>2</w:t>
      </w:r>
      <w:r w:rsidRPr="005C44DC">
        <w:rPr>
          <w:i/>
          <w:spacing w:val="1"/>
          <w:sz w:val="24"/>
        </w:rPr>
        <w:t xml:space="preserve"> </w:t>
      </w:r>
      <w:r w:rsidRPr="005C44DC">
        <w:rPr>
          <w:i/>
          <w:sz w:val="24"/>
        </w:rPr>
        <w:t>–</w:t>
      </w:r>
      <w:r w:rsidRPr="005C44DC">
        <w:rPr>
          <w:i/>
          <w:spacing w:val="1"/>
          <w:sz w:val="24"/>
        </w:rPr>
        <w:t xml:space="preserve"> </w:t>
      </w:r>
      <w:r w:rsidRPr="005C44DC">
        <w:rPr>
          <w:sz w:val="24"/>
        </w:rPr>
        <w:t>коэффициент,</w:t>
      </w:r>
      <w:r w:rsidRPr="005C44DC">
        <w:rPr>
          <w:spacing w:val="1"/>
          <w:sz w:val="24"/>
        </w:rPr>
        <w:t xml:space="preserve"> </w:t>
      </w:r>
      <w:r w:rsidRPr="005C44DC">
        <w:rPr>
          <w:sz w:val="24"/>
        </w:rPr>
        <w:t>учитывающий</w:t>
      </w:r>
      <w:r w:rsidRPr="005C44DC">
        <w:rPr>
          <w:spacing w:val="1"/>
          <w:sz w:val="24"/>
        </w:rPr>
        <w:t xml:space="preserve"> </w:t>
      </w:r>
      <w:r w:rsidRPr="005C44DC">
        <w:rPr>
          <w:sz w:val="24"/>
        </w:rPr>
        <w:t>применение</w:t>
      </w:r>
      <w:r w:rsidRPr="005C44DC">
        <w:rPr>
          <w:spacing w:val="1"/>
          <w:sz w:val="24"/>
        </w:rPr>
        <w:t xml:space="preserve"> </w:t>
      </w:r>
      <w:r w:rsidRPr="005C44DC">
        <w:rPr>
          <w:sz w:val="24"/>
        </w:rPr>
        <w:t>районных</w:t>
      </w:r>
      <w:r w:rsidRPr="005C44DC">
        <w:rPr>
          <w:spacing w:val="1"/>
          <w:sz w:val="24"/>
        </w:rPr>
        <w:t xml:space="preserve"> </w:t>
      </w:r>
      <w:r w:rsidRPr="005C44DC">
        <w:rPr>
          <w:sz w:val="24"/>
        </w:rPr>
        <w:t>коэффициентов</w:t>
      </w:r>
      <w:r w:rsidRPr="005C44DC">
        <w:rPr>
          <w:spacing w:val="61"/>
          <w:sz w:val="24"/>
        </w:rPr>
        <w:t xml:space="preserve"> </w:t>
      </w:r>
      <w:r w:rsidRPr="005C44DC">
        <w:rPr>
          <w:sz w:val="24"/>
        </w:rPr>
        <w:t>и</w:t>
      </w:r>
      <w:r w:rsidRPr="005C44DC">
        <w:rPr>
          <w:spacing w:val="-57"/>
          <w:sz w:val="24"/>
        </w:rPr>
        <w:t xml:space="preserve"> </w:t>
      </w:r>
      <w:r w:rsidRPr="005C44DC">
        <w:rPr>
          <w:sz w:val="24"/>
        </w:rPr>
        <w:t>процентных</w:t>
      </w:r>
      <w:r w:rsidRPr="005C44DC">
        <w:rPr>
          <w:spacing w:val="1"/>
          <w:sz w:val="24"/>
        </w:rPr>
        <w:t xml:space="preserve"> </w:t>
      </w:r>
      <w:r w:rsidRPr="005C44DC">
        <w:rPr>
          <w:sz w:val="24"/>
        </w:rPr>
        <w:t>надбавок</w:t>
      </w:r>
      <w:r w:rsidRPr="005C44DC">
        <w:rPr>
          <w:spacing w:val="1"/>
          <w:sz w:val="24"/>
        </w:rPr>
        <w:t xml:space="preserve"> </w:t>
      </w:r>
      <w:r w:rsidRPr="005C44DC">
        <w:rPr>
          <w:sz w:val="24"/>
        </w:rPr>
        <w:t>к</w:t>
      </w:r>
      <w:r w:rsidRPr="005C44DC">
        <w:rPr>
          <w:spacing w:val="1"/>
          <w:sz w:val="24"/>
        </w:rPr>
        <w:t xml:space="preserve"> </w:t>
      </w:r>
      <w:r w:rsidRPr="005C44DC">
        <w:rPr>
          <w:sz w:val="24"/>
        </w:rPr>
        <w:t>заработной</w:t>
      </w:r>
      <w:r w:rsidRPr="005C44DC">
        <w:rPr>
          <w:spacing w:val="1"/>
          <w:sz w:val="24"/>
        </w:rPr>
        <w:t xml:space="preserve"> </w:t>
      </w:r>
      <w:r w:rsidRPr="005C44DC">
        <w:rPr>
          <w:sz w:val="24"/>
        </w:rPr>
        <w:t>плате</w:t>
      </w:r>
      <w:r w:rsidRPr="005C44DC">
        <w:rPr>
          <w:spacing w:val="1"/>
          <w:sz w:val="24"/>
        </w:rPr>
        <w:t xml:space="preserve"> </w:t>
      </w:r>
      <w:r w:rsidRPr="005C44DC">
        <w:rPr>
          <w:sz w:val="24"/>
        </w:rPr>
        <w:t>за</w:t>
      </w:r>
      <w:r w:rsidRPr="005C44DC">
        <w:rPr>
          <w:spacing w:val="1"/>
          <w:sz w:val="24"/>
        </w:rPr>
        <w:t xml:space="preserve"> </w:t>
      </w:r>
      <w:r w:rsidRPr="005C44DC">
        <w:rPr>
          <w:sz w:val="24"/>
        </w:rPr>
        <w:t>стаж</w:t>
      </w:r>
      <w:r w:rsidRPr="005C44DC">
        <w:rPr>
          <w:spacing w:val="1"/>
          <w:sz w:val="24"/>
        </w:rPr>
        <w:t xml:space="preserve"> </w:t>
      </w:r>
      <w:r w:rsidRPr="005C44DC">
        <w:rPr>
          <w:sz w:val="24"/>
        </w:rPr>
        <w:t>работы</w:t>
      </w:r>
      <w:r w:rsidRPr="005C44DC">
        <w:rPr>
          <w:spacing w:val="1"/>
          <w:sz w:val="24"/>
        </w:rPr>
        <w:t xml:space="preserve"> </w:t>
      </w:r>
      <w:r w:rsidRPr="005C44DC">
        <w:rPr>
          <w:sz w:val="24"/>
        </w:rPr>
        <w:t>в</w:t>
      </w:r>
      <w:r w:rsidRPr="005C44DC">
        <w:rPr>
          <w:spacing w:val="1"/>
          <w:sz w:val="24"/>
        </w:rPr>
        <w:t xml:space="preserve"> </w:t>
      </w:r>
      <w:r w:rsidRPr="005C44DC">
        <w:rPr>
          <w:sz w:val="24"/>
        </w:rPr>
        <w:t>районах</w:t>
      </w:r>
      <w:r w:rsidRPr="005C44DC">
        <w:rPr>
          <w:spacing w:val="1"/>
          <w:sz w:val="24"/>
        </w:rPr>
        <w:t xml:space="preserve"> </w:t>
      </w:r>
      <w:r w:rsidRPr="005C44DC">
        <w:rPr>
          <w:sz w:val="24"/>
        </w:rPr>
        <w:t>Крайнего</w:t>
      </w:r>
      <w:r w:rsidRPr="005C44DC">
        <w:rPr>
          <w:spacing w:val="1"/>
          <w:sz w:val="24"/>
        </w:rPr>
        <w:t xml:space="preserve"> </w:t>
      </w:r>
      <w:r w:rsidRPr="005C44DC">
        <w:rPr>
          <w:sz w:val="24"/>
        </w:rPr>
        <w:t>Севера,</w:t>
      </w:r>
      <w:r w:rsidRPr="005C44DC">
        <w:rPr>
          <w:spacing w:val="1"/>
          <w:sz w:val="24"/>
        </w:rPr>
        <w:t xml:space="preserve"> </w:t>
      </w:r>
      <w:r w:rsidRPr="005C44DC">
        <w:rPr>
          <w:sz w:val="24"/>
        </w:rPr>
        <w:t>приравненных</w:t>
      </w:r>
      <w:r w:rsidRPr="005C44DC">
        <w:rPr>
          <w:spacing w:val="-4"/>
          <w:sz w:val="24"/>
        </w:rPr>
        <w:t xml:space="preserve"> </w:t>
      </w:r>
      <w:r w:rsidRPr="005C44DC">
        <w:rPr>
          <w:sz w:val="24"/>
        </w:rPr>
        <w:t>к ним</w:t>
      </w:r>
      <w:r w:rsidRPr="005C44DC">
        <w:rPr>
          <w:spacing w:val="-1"/>
          <w:sz w:val="24"/>
        </w:rPr>
        <w:t xml:space="preserve"> </w:t>
      </w:r>
      <w:r w:rsidRPr="005C44DC">
        <w:rPr>
          <w:sz w:val="24"/>
        </w:rPr>
        <w:t>местностях</w:t>
      </w:r>
      <w:r w:rsidRPr="005C44DC">
        <w:rPr>
          <w:spacing w:val="-2"/>
          <w:sz w:val="24"/>
        </w:rPr>
        <w:t xml:space="preserve"> </w:t>
      </w:r>
      <w:r w:rsidRPr="005C44DC">
        <w:rPr>
          <w:sz w:val="24"/>
        </w:rPr>
        <w:t>(при</w:t>
      </w:r>
      <w:r w:rsidRPr="005C44DC">
        <w:rPr>
          <w:spacing w:val="-2"/>
          <w:sz w:val="24"/>
        </w:rPr>
        <w:t xml:space="preserve"> </w:t>
      </w:r>
      <w:r w:rsidRPr="005C44DC">
        <w:rPr>
          <w:sz w:val="24"/>
        </w:rPr>
        <w:t>наличии</w:t>
      </w:r>
      <w:r w:rsidRPr="005C44DC">
        <w:rPr>
          <w:spacing w:val="-2"/>
          <w:sz w:val="24"/>
        </w:rPr>
        <w:t xml:space="preserve"> </w:t>
      </w:r>
      <w:r w:rsidRPr="005C44DC">
        <w:rPr>
          <w:sz w:val="24"/>
        </w:rPr>
        <w:t>данных</w:t>
      </w:r>
      <w:r w:rsidRPr="005C44DC">
        <w:rPr>
          <w:spacing w:val="-3"/>
          <w:sz w:val="24"/>
        </w:rPr>
        <w:t xml:space="preserve"> </w:t>
      </w:r>
      <w:r w:rsidRPr="005C44DC">
        <w:rPr>
          <w:sz w:val="24"/>
        </w:rPr>
        <w:t>коэффициентов).</w:t>
      </w:r>
    </w:p>
    <w:p w:rsidR="000E44DC" w:rsidRPr="005C44DC" w:rsidRDefault="000E44DC" w:rsidP="000E44DC">
      <w:pPr>
        <w:pStyle w:val="ae"/>
        <w:tabs>
          <w:tab w:val="left" w:pos="0"/>
          <w:tab w:val="left" w:pos="284"/>
          <w:tab w:val="left" w:pos="993"/>
        </w:tabs>
        <w:spacing w:line="276" w:lineRule="auto"/>
        <w:ind w:right="222"/>
        <w:jc w:val="both"/>
        <w:rPr>
          <w:sz w:val="24"/>
        </w:rPr>
      </w:pPr>
      <w:r w:rsidRPr="005C44DC">
        <w:rPr>
          <w:sz w:val="24"/>
        </w:rPr>
        <w:t>К нормативным затратам на общехозяйственные нужды относятся затраты, которые</w:t>
      </w:r>
      <w:r w:rsidRPr="005C44DC">
        <w:rPr>
          <w:spacing w:val="1"/>
          <w:sz w:val="24"/>
        </w:rPr>
        <w:t xml:space="preserve"> </w:t>
      </w:r>
      <w:r w:rsidRPr="005C44DC">
        <w:rPr>
          <w:sz w:val="24"/>
        </w:rPr>
        <w:t>невозможно</w:t>
      </w:r>
      <w:r w:rsidRPr="005C44DC">
        <w:rPr>
          <w:spacing w:val="1"/>
          <w:sz w:val="24"/>
        </w:rPr>
        <w:t xml:space="preserve"> </w:t>
      </w:r>
      <w:r w:rsidRPr="005C44DC">
        <w:rPr>
          <w:sz w:val="24"/>
        </w:rPr>
        <w:t>отнести</w:t>
      </w:r>
      <w:r w:rsidRPr="005C44DC">
        <w:rPr>
          <w:spacing w:val="1"/>
          <w:sz w:val="24"/>
        </w:rPr>
        <w:t xml:space="preserve"> </w:t>
      </w:r>
      <w:r w:rsidRPr="005C44DC">
        <w:rPr>
          <w:sz w:val="24"/>
        </w:rPr>
        <w:t>напрямую</w:t>
      </w:r>
      <w:r w:rsidRPr="005C44DC">
        <w:rPr>
          <w:spacing w:val="1"/>
          <w:sz w:val="24"/>
        </w:rPr>
        <w:t xml:space="preserve"> </w:t>
      </w:r>
      <w:r w:rsidRPr="005C44DC">
        <w:rPr>
          <w:sz w:val="24"/>
        </w:rPr>
        <w:t>к</w:t>
      </w:r>
      <w:r w:rsidRPr="005C44DC">
        <w:rPr>
          <w:spacing w:val="1"/>
          <w:sz w:val="24"/>
        </w:rPr>
        <w:t xml:space="preserve"> </w:t>
      </w:r>
      <w:r w:rsidRPr="005C44DC">
        <w:rPr>
          <w:sz w:val="24"/>
        </w:rPr>
        <w:t>нормативным</w:t>
      </w:r>
      <w:r w:rsidRPr="005C44DC">
        <w:rPr>
          <w:spacing w:val="1"/>
          <w:sz w:val="24"/>
        </w:rPr>
        <w:t xml:space="preserve"> </w:t>
      </w:r>
      <w:r w:rsidRPr="005C44DC">
        <w:rPr>
          <w:sz w:val="24"/>
        </w:rPr>
        <w:t>затратам,</w:t>
      </w:r>
      <w:r w:rsidRPr="005C44DC">
        <w:rPr>
          <w:spacing w:val="1"/>
          <w:sz w:val="24"/>
        </w:rPr>
        <w:t xml:space="preserve"> </w:t>
      </w:r>
      <w:r w:rsidRPr="005C44DC">
        <w:rPr>
          <w:sz w:val="24"/>
        </w:rPr>
        <w:t>непосредственно</w:t>
      </w:r>
      <w:r w:rsidRPr="005C44DC">
        <w:rPr>
          <w:spacing w:val="1"/>
          <w:sz w:val="24"/>
        </w:rPr>
        <w:t xml:space="preserve"> </w:t>
      </w:r>
      <w:r w:rsidRPr="005C44DC">
        <w:rPr>
          <w:sz w:val="24"/>
        </w:rPr>
        <w:t>связанным</w:t>
      </w:r>
      <w:r w:rsidRPr="005C44DC">
        <w:rPr>
          <w:spacing w:val="1"/>
          <w:sz w:val="24"/>
        </w:rPr>
        <w:t xml:space="preserve"> </w:t>
      </w:r>
      <w:r w:rsidRPr="005C44DC">
        <w:rPr>
          <w:sz w:val="24"/>
        </w:rPr>
        <w:t>с</w:t>
      </w:r>
      <w:r w:rsidRPr="005C44DC">
        <w:rPr>
          <w:spacing w:val="1"/>
          <w:sz w:val="24"/>
        </w:rPr>
        <w:t xml:space="preserve"> </w:t>
      </w:r>
      <w:r w:rsidRPr="005C44DC">
        <w:rPr>
          <w:sz w:val="24"/>
        </w:rPr>
        <w:t>оказанием</w:t>
      </w:r>
      <w:r w:rsidRPr="005C44DC">
        <w:rPr>
          <w:spacing w:val="1"/>
          <w:sz w:val="24"/>
        </w:rPr>
        <w:t xml:space="preserve"> </w:t>
      </w:r>
      <w:r w:rsidRPr="005C44DC">
        <w:rPr>
          <w:sz w:val="24"/>
        </w:rPr>
        <w:t>i-той</w:t>
      </w:r>
      <w:r w:rsidRPr="005C44DC">
        <w:rPr>
          <w:spacing w:val="1"/>
          <w:sz w:val="24"/>
        </w:rPr>
        <w:t xml:space="preserve"> </w:t>
      </w:r>
      <w:r w:rsidRPr="005C44DC">
        <w:rPr>
          <w:sz w:val="24"/>
        </w:rPr>
        <w:t>государственной</w:t>
      </w:r>
      <w:r w:rsidRPr="005C44DC">
        <w:rPr>
          <w:spacing w:val="1"/>
          <w:sz w:val="24"/>
        </w:rPr>
        <w:t xml:space="preserve"> </w:t>
      </w:r>
      <w:r w:rsidRPr="005C44DC">
        <w:rPr>
          <w:sz w:val="24"/>
        </w:rPr>
        <w:t>услуги,</w:t>
      </w:r>
      <w:r w:rsidRPr="005C44DC">
        <w:rPr>
          <w:spacing w:val="1"/>
          <w:sz w:val="24"/>
        </w:rPr>
        <w:t xml:space="preserve"> </w:t>
      </w:r>
      <w:r w:rsidRPr="005C44DC">
        <w:rPr>
          <w:sz w:val="24"/>
        </w:rPr>
        <w:t>и</w:t>
      </w:r>
      <w:r w:rsidRPr="005C44DC">
        <w:rPr>
          <w:spacing w:val="1"/>
          <w:sz w:val="24"/>
        </w:rPr>
        <w:t xml:space="preserve"> </w:t>
      </w:r>
      <w:r w:rsidRPr="005C44DC">
        <w:rPr>
          <w:sz w:val="24"/>
        </w:rPr>
        <w:t>к</w:t>
      </w:r>
      <w:r w:rsidRPr="005C44DC">
        <w:rPr>
          <w:spacing w:val="1"/>
          <w:sz w:val="24"/>
        </w:rPr>
        <w:t xml:space="preserve"> </w:t>
      </w:r>
      <w:r w:rsidRPr="005C44DC">
        <w:rPr>
          <w:sz w:val="24"/>
        </w:rPr>
        <w:t>нормативным</w:t>
      </w:r>
      <w:r w:rsidRPr="005C44DC">
        <w:rPr>
          <w:spacing w:val="1"/>
          <w:sz w:val="24"/>
        </w:rPr>
        <w:t xml:space="preserve"> </w:t>
      </w:r>
      <w:r w:rsidRPr="005C44DC">
        <w:rPr>
          <w:sz w:val="24"/>
        </w:rPr>
        <w:t>затратам</w:t>
      </w:r>
      <w:r w:rsidRPr="005C44DC">
        <w:rPr>
          <w:spacing w:val="1"/>
          <w:sz w:val="24"/>
        </w:rPr>
        <w:t xml:space="preserve"> </w:t>
      </w:r>
      <w:r w:rsidRPr="005C44DC">
        <w:rPr>
          <w:sz w:val="24"/>
        </w:rPr>
        <w:t>на</w:t>
      </w:r>
      <w:r w:rsidRPr="005C44DC">
        <w:rPr>
          <w:spacing w:val="1"/>
          <w:sz w:val="24"/>
        </w:rPr>
        <w:t xml:space="preserve"> </w:t>
      </w:r>
      <w:r w:rsidRPr="005C44DC">
        <w:rPr>
          <w:sz w:val="24"/>
        </w:rPr>
        <w:t>содержание</w:t>
      </w:r>
      <w:r w:rsidRPr="005C44DC">
        <w:rPr>
          <w:spacing w:val="1"/>
          <w:sz w:val="24"/>
        </w:rPr>
        <w:t xml:space="preserve"> </w:t>
      </w:r>
      <w:r w:rsidRPr="005C44DC">
        <w:rPr>
          <w:sz w:val="24"/>
        </w:rPr>
        <w:t>имущества.</w:t>
      </w:r>
      <w:r w:rsidRPr="005C44DC">
        <w:rPr>
          <w:spacing w:val="-1"/>
          <w:sz w:val="24"/>
        </w:rPr>
        <w:t xml:space="preserve"> </w:t>
      </w:r>
      <w:r w:rsidRPr="005C44DC">
        <w:rPr>
          <w:sz w:val="24"/>
        </w:rPr>
        <w:t>Нормативные</w:t>
      </w:r>
      <w:r w:rsidRPr="005C44DC">
        <w:rPr>
          <w:spacing w:val="-3"/>
          <w:sz w:val="24"/>
        </w:rPr>
        <w:t xml:space="preserve"> </w:t>
      </w:r>
      <w:r w:rsidRPr="005C44DC">
        <w:rPr>
          <w:sz w:val="24"/>
        </w:rPr>
        <w:t>затраты</w:t>
      </w:r>
      <w:r w:rsidRPr="005C44DC">
        <w:rPr>
          <w:spacing w:val="-2"/>
          <w:sz w:val="24"/>
        </w:rPr>
        <w:t xml:space="preserve"> </w:t>
      </w:r>
      <w:r w:rsidRPr="005C44DC">
        <w:rPr>
          <w:sz w:val="24"/>
        </w:rPr>
        <w:t>на</w:t>
      </w:r>
      <w:r w:rsidRPr="005C44DC">
        <w:rPr>
          <w:spacing w:val="-13"/>
          <w:sz w:val="24"/>
        </w:rPr>
        <w:t xml:space="preserve"> </w:t>
      </w:r>
      <w:r w:rsidRPr="005C44DC">
        <w:rPr>
          <w:sz w:val="24"/>
        </w:rPr>
        <w:t>общехозяйственные</w:t>
      </w:r>
      <w:r w:rsidRPr="005C44DC">
        <w:rPr>
          <w:spacing w:val="-7"/>
          <w:sz w:val="24"/>
        </w:rPr>
        <w:t xml:space="preserve"> </w:t>
      </w:r>
      <w:r w:rsidRPr="005C44DC">
        <w:rPr>
          <w:sz w:val="24"/>
        </w:rPr>
        <w:t>нужды</w:t>
      </w:r>
      <w:r w:rsidRPr="005C44DC">
        <w:rPr>
          <w:spacing w:val="-2"/>
          <w:sz w:val="24"/>
        </w:rPr>
        <w:t xml:space="preserve"> </w:t>
      </w:r>
      <w:r w:rsidRPr="005C44DC">
        <w:rPr>
          <w:sz w:val="24"/>
        </w:rPr>
        <w:t>определяются</w:t>
      </w:r>
      <w:r w:rsidRPr="005C44DC">
        <w:rPr>
          <w:spacing w:val="-3"/>
          <w:sz w:val="24"/>
        </w:rPr>
        <w:t xml:space="preserve"> </w:t>
      </w:r>
      <w:r w:rsidRPr="005C44DC">
        <w:rPr>
          <w:sz w:val="24"/>
        </w:rPr>
        <w:t>по</w:t>
      </w:r>
      <w:r w:rsidRPr="005C44DC">
        <w:rPr>
          <w:spacing w:val="1"/>
          <w:sz w:val="24"/>
        </w:rPr>
        <w:t xml:space="preserve"> </w:t>
      </w:r>
      <w:r w:rsidRPr="005C44DC">
        <w:rPr>
          <w:sz w:val="24"/>
        </w:rPr>
        <w:t>формуле:</w:t>
      </w:r>
    </w:p>
    <w:p w:rsidR="000E44DC" w:rsidRPr="005C44DC" w:rsidRDefault="000E44DC" w:rsidP="000E44DC">
      <w:pPr>
        <w:tabs>
          <w:tab w:val="left" w:pos="0"/>
          <w:tab w:val="left" w:pos="284"/>
          <w:tab w:val="left" w:pos="993"/>
        </w:tabs>
        <w:jc w:val="both"/>
        <w:rPr>
          <w:rFonts w:ascii="Times New Roman" w:hAnsi="Times New Roman" w:cs="Times New Roman"/>
          <w:sz w:val="24"/>
          <w:szCs w:val="24"/>
        </w:rPr>
      </w:pPr>
      <w:r w:rsidRPr="005C44DC">
        <w:rPr>
          <w:rFonts w:ascii="Times New Roman" w:hAnsi="Times New Roman" w:cs="Times New Roman"/>
          <w:b/>
          <w:i/>
          <w:w w:val="95"/>
          <w:position w:val="2"/>
          <w:sz w:val="24"/>
          <w:szCs w:val="24"/>
        </w:rPr>
        <w:t>НЗ</w:t>
      </w:r>
      <w:r w:rsidRPr="005C44DC">
        <w:rPr>
          <w:rFonts w:ascii="Times New Roman" w:hAnsi="Times New Roman" w:cs="Times New Roman"/>
          <w:b/>
          <w:i/>
          <w:w w:val="95"/>
          <w:sz w:val="24"/>
          <w:szCs w:val="24"/>
        </w:rPr>
        <w:t>он=</w:t>
      </w:r>
      <w:r w:rsidRPr="005C44DC">
        <w:rPr>
          <w:rFonts w:ascii="Times New Roman" w:hAnsi="Times New Roman" w:cs="Times New Roman"/>
          <w:b/>
          <w:i/>
          <w:spacing w:val="3"/>
          <w:w w:val="95"/>
          <w:sz w:val="24"/>
          <w:szCs w:val="24"/>
        </w:rPr>
        <w:t xml:space="preserve"> </w:t>
      </w:r>
      <w:r w:rsidRPr="005C44DC">
        <w:rPr>
          <w:rFonts w:ascii="Times New Roman" w:hAnsi="Times New Roman" w:cs="Times New Roman"/>
          <w:b/>
          <w:i/>
          <w:w w:val="95"/>
          <w:position w:val="2"/>
          <w:sz w:val="24"/>
          <w:szCs w:val="24"/>
        </w:rPr>
        <w:t>НЗ</w:t>
      </w:r>
      <w:r w:rsidRPr="005C44DC">
        <w:rPr>
          <w:rFonts w:ascii="Times New Roman" w:hAnsi="Times New Roman" w:cs="Times New Roman"/>
          <w:b/>
          <w:i/>
          <w:spacing w:val="16"/>
          <w:w w:val="95"/>
          <w:position w:val="2"/>
          <w:sz w:val="24"/>
          <w:szCs w:val="24"/>
        </w:rPr>
        <w:t xml:space="preserve"> </w:t>
      </w:r>
      <w:r w:rsidRPr="005C44DC">
        <w:rPr>
          <w:rFonts w:ascii="Times New Roman" w:hAnsi="Times New Roman" w:cs="Times New Roman"/>
          <w:b/>
          <w:i/>
          <w:w w:val="95"/>
          <w:position w:val="2"/>
          <w:sz w:val="24"/>
          <w:szCs w:val="24"/>
          <w:vertAlign w:val="superscript"/>
        </w:rPr>
        <w:t>j</w:t>
      </w:r>
      <w:r w:rsidRPr="005C44DC">
        <w:rPr>
          <w:rFonts w:ascii="Times New Roman" w:hAnsi="Times New Roman" w:cs="Times New Roman"/>
          <w:b/>
          <w:i/>
          <w:w w:val="95"/>
          <w:sz w:val="24"/>
          <w:szCs w:val="24"/>
        </w:rPr>
        <w:t>отпп</w:t>
      </w:r>
      <w:r w:rsidRPr="005C44DC">
        <w:rPr>
          <w:rFonts w:ascii="Times New Roman" w:hAnsi="Times New Roman" w:cs="Times New Roman"/>
          <w:b/>
          <w:i/>
          <w:spacing w:val="7"/>
          <w:w w:val="95"/>
          <w:sz w:val="24"/>
          <w:szCs w:val="24"/>
        </w:rPr>
        <w:t xml:space="preserve"> </w:t>
      </w:r>
      <w:r w:rsidRPr="005C44DC">
        <w:rPr>
          <w:rFonts w:ascii="Times New Roman" w:hAnsi="Times New Roman" w:cs="Times New Roman"/>
          <w:b/>
          <w:i/>
          <w:w w:val="95"/>
          <w:position w:val="2"/>
          <w:sz w:val="24"/>
          <w:szCs w:val="24"/>
        </w:rPr>
        <w:t>+</w:t>
      </w:r>
      <w:r w:rsidRPr="005C44DC">
        <w:rPr>
          <w:rFonts w:ascii="Times New Roman" w:hAnsi="Times New Roman" w:cs="Times New Roman"/>
          <w:b/>
          <w:i/>
          <w:spacing w:val="15"/>
          <w:w w:val="95"/>
          <w:position w:val="2"/>
          <w:sz w:val="24"/>
          <w:szCs w:val="24"/>
        </w:rPr>
        <w:t xml:space="preserve"> </w:t>
      </w:r>
      <w:r w:rsidRPr="005C44DC">
        <w:rPr>
          <w:rFonts w:ascii="Times New Roman" w:hAnsi="Times New Roman" w:cs="Times New Roman"/>
          <w:b/>
          <w:i/>
          <w:w w:val="95"/>
          <w:position w:val="2"/>
          <w:sz w:val="24"/>
          <w:szCs w:val="24"/>
        </w:rPr>
        <w:t>НЗ</w:t>
      </w:r>
      <w:r w:rsidRPr="005C44DC">
        <w:rPr>
          <w:rFonts w:ascii="Times New Roman" w:hAnsi="Times New Roman" w:cs="Times New Roman"/>
          <w:b/>
          <w:i/>
          <w:w w:val="95"/>
          <w:sz w:val="24"/>
          <w:szCs w:val="24"/>
        </w:rPr>
        <w:t>ком</w:t>
      </w:r>
      <w:r w:rsidRPr="005C44DC">
        <w:rPr>
          <w:rFonts w:ascii="Times New Roman" w:hAnsi="Times New Roman" w:cs="Times New Roman"/>
          <w:b/>
          <w:i/>
          <w:spacing w:val="11"/>
          <w:w w:val="95"/>
          <w:sz w:val="24"/>
          <w:szCs w:val="24"/>
        </w:rPr>
        <w:t xml:space="preserve"> </w:t>
      </w:r>
      <w:r w:rsidRPr="005C44DC">
        <w:rPr>
          <w:rFonts w:ascii="Times New Roman" w:hAnsi="Times New Roman" w:cs="Times New Roman"/>
          <w:b/>
          <w:i/>
          <w:w w:val="95"/>
          <w:position w:val="2"/>
          <w:sz w:val="24"/>
          <w:szCs w:val="24"/>
        </w:rPr>
        <w:t>+</w:t>
      </w:r>
      <w:r w:rsidRPr="005C44DC">
        <w:rPr>
          <w:rFonts w:ascii="Times New Roman" w:hAnsi="Times New Roman" w:cs="Times New Roman"/>
          <w:b/>
          <w:i/>
          <w:spacing w:val="15"/>
          <w:w w:val="95"/>
          <w:position w:val="2"/>
          <w:sz w:val="24"/>
          <w:szCs w:val="24"/>
        </w:rPr>
        <w:t xml:space="preserve"> </w:t>
      </w:r>
      <w:r w:rsidRPr="005C44DC">
        <w:rPr>
          <w:rFonts w:ascii="Times New Roman" w:hAnsi="Times New Roman" w:cs="Times New Roman"/>
          <w:b/>
          <w:i/>
          <w:w w:val="95"/>
          <w:position w:val="2"/>
          <w:sz w:val="24"/>
          <w:szCs w:val="24"/>
        </w:rPr>
        <w:t>НЗ</w:t>
      </w:r>
      <w:r w:rsidRPr="005C44DC">
        <w:rPr>
          <w:rFonts w:ascii="Times New Roman" w:hAnsi="Times New Roman" w:cs="Times New Roman"/>
          <w:b/>
          <w:i/>
          <w:spacing w:val="18"/>
          <w:w w:val="95"/>
          <w:position w:val="2"/>
          <w:sz w:val="24"/>
          <w:szCs w:val="24"/>
        </w:rPr>
        <w:t xml:space="preserve"> </w:t>
      </w:r>
      <w:r w:rsidRPr="005C44DC">
        <w:rPr>
          <w:rFonts w:ascii="Times New Roman" w:hAnsi="Times New Roman" w:cs="Times New Roman"/>
          <w:b/>
          <w:i/>
          <w:w w:val="95"/>
          <w:position w:val="2"/>
          <w:sz w:val="24"/>
          <w:szCs w:val="24"/>
          <w:vertAlign w:val="superscript"/>
        </w:rPr>
        <w:t>j</w:t>
      </w:r>
      <w:r w:rsidRPr="005C44DC">
        <w:rPr>
          <w:rFonts w:ascii="Times New Roman" w:hAnsi="Times New Roman" w:cs="Times New Roman"/>
          <w:b/>
          <w:i/>
          <w:spacing w:val="-12"/>
          <w:w w:val="95"/>
          <w:position w:val="2"/>
          <w:sz w:val="24"/>
          <w:szCs w:val="24"/>
        </w:rPr>
        <w:t xml:space="preserve"> </w:t>
      </w:r>
      <w:r w:rsidRPr="005C44DC">
        <w:rPr>
          <w:rFonts w:ascii="Times New Roman" w:hAnsi="Times New Roman" w:cs="Times New Roman"/>
          <w:b/>
          <w:i/>
          <w:w w:val="95"/>
          <w:sz w:val="24"/>
          <w:szCs w:val="24"/>
        </w:rPr>
        <w:t>пк</w:t>
      </w:r>
      <w:r w:rsidRPr="005C44DC">
        <w:rPr>
          <w:rFonts w:ascii="Times New Roman" w:hAnsi="Times New Roman" w:cs="Times New Roman"/>
          <w:b/>
          <w:i/>
          <w:spacing w:val="17"/>
          <w:w w:val="95"/>
          <w:sz w:val="24"/>
          <w:szCs w:val="24"/>
        </w:rPr>
        <w:t xml:space="preserve"> </w:t>
      </w:r>
      <w:r w:rsidRPr="005C44DC">
        <w:rPr>
          <w:rFonts w:ascii="Times New Roman" w:hAnsi="Times New Roman" w:cs="Times New Roman"/>
          <w:b/>
          <w:i/>
          <w:w w:val="95"/>
          <w:position w:val="2"/>
          <w:sz w:val="24"/>
          <w:szCs w:val="24"/>
        </w:rPr>
        <w:t>+</w:t>
      </w:r>
      <w:r w:rsidRPr="005C44DC">
        <w:rPr>
          <w:rFonts w:ascii="Times New Roman" w:hAnsi="Times New Roman" w:cs="Times New Roman"/>
          <w:b/>
          <w:i/>
          <w:spacing w:val="15"/>
          <w:w w:val="95"/>
          <w:position w:val="2"/>
          <w:sz w:val="24"/>
          <w:szCs w:val="24"/>
        </w:rPr>
        <w:t xml:space="preserve"> </w:t>
      </w:r>
      <w:r w:rsidRPr="005C44DC">
        <w:rPr>
          <w:rFonts w:ascii="Times New Roman" w:hAnsi="Times New Roman" w:cs="Times New Roman"/>
          <w:b/>
          <w:i/>
          <w:w w:val="95"/>
          <w:position w:val="2"/>
          <w:sz w:val="24"/>
          <w:szCs w:val="24"/>
        </w:rPr>
        <w:t>НЗ</w:t>
      </w:r>
      <w:r w:rsidRPr="005C44DC">
        <w:rPr>
          <w:rFonts w:ascii="Times New Roman" w:hAnsi="Times New Roman" w:cs="Times New Roman"/>
          <w:b/>
          <w:i/>
          <w:spacing w:val="18"/>
          <w:w w:val="95"/>
          <w:position w:val="2"/>
          <w:sz w:val="24"/>
          <w:szCs w:val="24"/>
        </w:rPr>
        <w:t xml:space="preserve"> </w:t>
      </w:r>
      <w:r w:rsidRPr="005C44DC">
        <w:rPr>
          <w:rFonts w:ascii="Times New Roman" w:hAnsi="Times New Roman" w:cs="Times New Roman"/>
          <w:b/>
          <w:i/>
          <w:w w:val="95"/>
          <w:position w:val="2"/>
          <w:sz w:val="24"/>
          <w:szCs w:val="24"/>
          <w:vertAlign w:val="superscript"/>
        </w:rPr>
        <w:t>j</w:t>
      </w:r>
      <w:r w:rsidRPr="005C44DC">
        <w:rPr>
          <w:rFonts w:ascii="Times New Roman" w:hAnsi="Times New Roman" w:cs="Times New Roman"/>
          <w:b/>
          <w:i/>
          <w:w w:val="95"/>
          <w:sz w:val="24"/>
          <w:szCs w:val="24"/>
        </w:rPr>
        <w:t>ни</w:t>
      </w:r>
      <w:r w:rsidRPr="005C44DC">
        <w:rPr>
          <w:rFonts w:ascii="Times New Roman" w:hAnsi="Times New Roman" w:cs="Times New Roman"/>
          <w:b/>
          <w:i/>
          <w:spacing w:val="12"/>
          <w:w w:val="95"/>
          <w:sz w:val="24"/>
          <w:szCs w:val="24"/>
        </w:rPr>
        <w:t xml:space="preserve"> </w:t>
      </w:r>
      <w:r w:rsidRPr="005C44DC">
        <w:rPr>
          <w:rFonts w:ascii="Times New Roman" w:hAnsi="Times New Roman" w:cs="Times New Roman"/>
          <w:b/>
          <w:i/>
          <w:w w:val="95"/>
          <w:position w:val="2"/>
          <w:sz w:val="24"/>
          <w:szCs w:val="24"/>
        </w:rPr>
        <w:t>+</w:t>
      </w:r>
      <w:r w:rsidRPr="005C44DC">
        <w:rPr>
          <w:rFonts w:ascii="Times New Roman" w:hAnsi="Times New Roman" w:cs="Times New Roman"/>
          <w:b/>
          <w:i/>
          <w:spacing w:val="15"/>
          <w:w w:val="95"/>
          <w:position w:val="2"/>
          <w:sz w:val="24"/>
          <w:szCs w:val="24"/>
        </w:rPr>
        <w:t xml:space="preserve"> </w:t>
      </w:r>
      <w:r w:rsidRPr="005C44DC">
        <w:rPr>
          <w:rFonts w:ascii="Times New Roman" w:hAnsi="Times New Roman" w:cs="Times New Roman"/>
          <w:b/>
          <w:i/>
          <w:w w:val="95"/>
          <w:position w:val="2"/>
          <w:sz w:val="24"/>
          <w:szCs w:val="24"/>
        </w:rPr>
        <w:t>НЗ</w:t>
      </w:r>
      <w:r w:rsidRPr="005C44DC">
        <w:rPr>
          <w:rFonts w:ascii="Times New Roman" w:hAnsi="Times New Roman" w:cs="Times New Roman"/>
          <w:b/>
          <w:i/>
          <w:w w:val="95"/>
          <w:sz w:val="24"/>
          <w:szCs w:val="24"/>
        </w:rPr>
        <w:t>ди</w:t>
      </w:r>
      <w:r w:rsidRPr="005C44DC">
        <w:rPr>
          <w:rFonts w:ascii="Times New Roman" w:hAnsi="Times New Roman" w:cs="Times New Roman"/>
          <w:b/>
          <w:i/>
          <w:spacing w:val="12"/>
          <w:w w:val="95"/>
          <w:sz w:val="24"/>
          <w:szCs w:val="24"/>
        </w:rPr>
        <w:t xml:space="preserve"> </w:t>
      </w:r>
      <w:r w:rsidRPr="005C44DC">
        <w:rPr>
          <w:rFonts w:ascii="Times New Roman" w:hAnsi="Times New Roman" w:cs="Times New Roman"/>
          <w:b/>
          <w:i/>
          <w:w w:val="95"/>
          <w:position w:val="2"/>
          <w:sz w:val="24"/>
          <w:szCs w:val="24"/>
        </w:rPr>
        <w:t>+</w:t>
      </w:r>
      <w:r w:rsidRPr="005C44DC">
        <w:rPr>
          <w:rFonts w:ascii="Times New Roman" w:hAnsi="Times New Roman" w:cs="Times New Roman"/>
          <w:b/>
          <w:i/>
          <w:spacing w:val="16"/>
          <w:w w:val="95"/>
          <w:position w:val="2"/>
          <w:sz w:val="24"/>
          <w:szCs w:val="24"/>
        </w:rPr>
        <w:t xml:space="preserve"> </w:t>
      </w:r>
      <w:r w:rsidRPr="005C44DC">
        <w:rPr>
          <w:rFonts w:ascii="Times New Roman" w:hAnsi="Times New Roman" w:cs="Times New Roman"/>
          <w:b/>
          <w:i/>
          <w:w w:val="95"/>
          <w:position w:val="2"/>
          <w:sz w:val="24"/>
          <w:szCs w:val="24"/>
        </w:rPr>
        <w:t>НЗ</w:t>
      </w:r>
      <w:r w:rsidRPr="005C44DC">
        <w:rPr>
          <w:rFonts w:ascii="Times New Roman" w:hAnsi="Times New Roman" w:cs="Times New Roman"/>
          <w:b/>
          <w:i/>
          <w:w w:val="95"/>
          <w:sz w:val="24"/>
          <w:szCs w:val="24"/>
        </w:rPr>
        <w:t>вс</w:t>
      </w:r>
      <w:r w:rsidRPr="005C44DC">
        <w:rPr>
          <w:rFonts w:ascii="Times New Roman" w:hAnsi="Times New Roman" w:cs="Times New Roman"/>
          <w:b/>
          <w:i/>
          <w:spacing w:val="10"/>
          <w:w w:val="95"/>
          <w:sz w:val="24"/>
          <w:szCs w:val="24"/>
        </w:rPr>
        <w:t xml:space="preserve"> </w:t>
      </w:r>
      <w:r w:rsidRPr="005C44DC">
        <w:rPr>
          <w:rFonts w:ascii="Times New Roman" w:hAnsi="Times New Roman" w:cs="Times New Roman"/>
          <w:b/>
          <w:i/>
          <w:w w:val="95"/>
          <w:position w:val="2"/>
          <w:sz w:val="24"/>
          <w:szCs w:val="24"/>
        </w:rPr>
        <w:t>+</w:t>
      </w:r>
      <w:r w:rsidRPr="005C44DC">
        <w:rPr>
          <w:rFonts w:ascii="Times New Roman" w:hAnsi="Times New Roman" w:cs="Times New Roman"/>
          <w:b/>
          <w:i/>
          <w:spacing w:val="16"/>
          <w:w w:val="95"/>
          <w:position w:val="2"/>
          <w:sz w:val="24"/>
          <w:szCs w:val="24"/>
        </w:rPr>
        <w:t xml:space="preserve"> </w:t>
      </w:r>
      <w:r w:rsidRPr="005C44DC">
        <w:rPr>
          <w:rFonts w:ascii="Times New Roman" w:hAnsi="Times New Roman" w:cs="Times New Roman"/>
          <w:b/>
          <w:i/>
          <w:w w:val="95"/>
          <w:position w:val="2"/>
          <w:sz w:val="24"/>
          <w:szCs w:val="24"/>
        </w:rPr>
        <w:t>НЗ</w:t>
      </w:r>
      <w:r w:rsidRPr="005C44DC">
        <w:rPr>
          <w:rFonts w:ascii="Times New Roman" w:hAnsi="Times New Roman" w:cs="Times New Roman"/>
          <w:b/>
          <w:i/>
          <w:spacing w:val="17"/>
          <w:w w:val="95"/>
          <w:position w:val="2"/>
          <w:sz w:val="24"/>
          <w:szCs w:val="24"/>
        </w:rPr>
        <w:t xml:space="preserve"> </w:t>
      </w:r>
      <w:r w:rsidRPr="005C44DC">
        <w:rPr>
          <w:rFonts w:ascii="Times New Roman" w:hAnsi="Times New Roman" w:cs="Times New Roman"/>
          <w:b/>
          <w:i/>
          <w:w w:val="95"/>
          <w:position w:val="2"/>
          <w:sz w:val="24"/>
          <w:szCs w:val="24"/>
          <w:vertAlign w:val="superscript"/>
        </w:rPr>
        <w:t>j</w:t>
      </w:r>
      <w:r w:rsidRPr="005C44DC">
        <w:rPr>
          <w:rFonts w:ascii="Times New Roman" w:hAnsi="Times New Roman" w:cs="Times New Roman"/>
          <w:b/>
          <w:i/>
          <w:w w:val="95"/>
          <w:sz w:val="24"/>
          <w:szCs w:val="24"/>
        </w:rPr>
        <w:t>тр</w:t>
      </w:r>
      <w:r w:rsidRPr="005C44DC">
        <w:rPr>
          <w:rFonts w:ascii="Times New Roman" w:hAnsi="Times New Roman" w:cs="Times New Roman"/>
          <w:b/>
          <w:i/>
          <w:spacing w:val="11"/>
          <w:w w:val="95"/>
          <w:sz w:val="24"/>
          <w:szCs w:val="24"/>
        </w:rPr>
        <w:t xml:space="preserve"> </w:t>
      </w:r>
      <w:r w:rsidRPr="005C44DC">
        <w:rPr>
          <w:rFonts w:ascii="Times New Roman" w:hAnsi="Times New Roman" w:cs="Times New Roman"/>
          <w:b/>
          <w:i/>
          <w:w w:val="95"/>
          <w:position w:val="2"/>
          <w:sz w:val="24"/>
          <w:szCs w:val="24"/>
        </w:rPr>
        <w:t>+</w:t>
      </w:r>
      <w:r w:rsidRPr="005C44DC">
        <w:rPr>
          <w:rFonts w:ascii="Times New Roman" w:hAnsi="Times New Roman" w:cs="Times New Roman"/>
          <w:b/>
          <w:i/>
          <w:spacing w:val="15"/>
          <w:w w:val="95"/>
          <w:position w:val="2"/>
          <w:sz w:val="24"/>
          <w:szCs w:val="24"/>
        </w:rPr>
        <w:t xml:space="preserve"> </w:t>
      </w:r>
      <w:r w:rsidRPr="005C44DC">
        <w:rPr>
          <w:rFonts w:ascii="Times New Roman" w:hAnsi="Times New Roman" w:cs="Times New Roman"/>
          <w:b/>
          <w:i/>
          <w:w w:val="95"/>
          <w:position w:val="2"/>
          <w:sz w:val="24"/>
          <w:szCs w:val="24"/>
        </w:rPr>
        <w:t>НЗ</w:t>
      </w:r>
      <w:r w:rsidRPr="005C44DC">
        <w:rPr>
          <w:rFonts w:ascii="Times New Roman" w:hAnsi="Times New Roman" w:cs="Times New Roman"/>
          <w:b/>
          <w:i/>
          <w:spacing w:val="18"/>
          <w:w w:val="95"/>
          <w:position w:val="2"/>
          <w:sz w:val="24"/>
          <w:szCs w:val="24"/>
        </w:rPr>
        <w:t xml:space="preserve"> </w:t>
      </w:r>
      <w:r w:rsidRPr="005C44DC">
        <w:rPr>
          <w:rFonts w:ascii="Times New Roman" w:hAnsi="Times New Roman" w:cs="Times New Roman"/>
          <w:b/>
          <w:i/>
          <w:w w:val="95"/>
          <w:position w:val="2"/>
          <w:sz w:val="24"/>
          <w:szCs w:val="24"/>
          <w:vertAlign w:val="superscript"/>
        </w:rPr>
        <w:t>j</w:t>
      </w:r>
      <w:r w:rsidRPr="005C44DC">
        <w:rPr>
          <w:rFonts w:ascii="Times New Roman" w:hAnsi="Times New Roman" w:cs="Times New Roman"/>
          <w:b/>
          <w:i/>
          <w:w w:val="95"/>
          <w:sz w:val="24"/>
          <w:szCs w:val="24"/>
        </w:rPr>
        <w:t>пр</w:t>
      </w:r>
      <w:r w:rsidRPr="005C44DC">
        <w:rPr>
          <w:rFonts w:ascii="Times New Roman" w:hAnsi="Times New Roman" w:cs="Times New Roman"/>
          <w:b/>
          <w:i/>
          <w:spacing w:val="38"/>
          <w:sz w:val="24"/>
          <w:szCs w:val="24"/>
        </w:rPr>
        <w:t xml:space="preserve"> </w:t>
      </w:r>
      <w:r w:rsidRPr="005C44DC">
        <w:rPr>
          <w:rFonts w:ascii="Times New Roman" w:hAnsi="Times New Roman" w:cs="Times New Roman"/>
          <w:w w:val="95"/>
          <w:position w:val="2"/>
          <w:sz w:val="24"/>
          <w:szCs w:val="24"/>
        </w:rPr>
        <w:t>,</w:t>
      </w:r>
      <w:r w:rsidRPr="005C44DC">
        <w:rPr>
          <w:rFonts w:ascii="Times New Roman" w:hAnsi="Times New Roman" w:cs="Times New Roman"/>
          <w:spacing w:val="15"/>
          <w:w w:val="95"/>
          <w:position w:val="2"/>
          <w:sz w:val="24"/>
          <w:szCs w:val="24"/>
        </w:rPr>
        <w:t xml:space="preserve"> </w:t>
      </w:r>
      <w:r w:rsidRPr="005C44DC">
        <w:rPr>
          <w:rFonts w:ascii="Times New Roman" w:hAnsi="Times New Roman" w:cs="Times New Roman"/>
          <w:w w:val="95"/>
          <w:position w:val="2"/>
          <w:sz w:val="24"/>
          <w:szCs w:val="24"/>
        </w:rPr>
        <w:t>где</w:t>
      </w:r>
    </w:p>
    <w:p w:rsidR="000E44DC" w:rsidRPr="005C44DC" w:rsidRDefault="000E44DC" w:rsidP="000E44DC">
      <w:pPr>
        <w:pStyle w:val="ae"/>
        <w:tabs>
          <w:tab w:val="left" w:pos="0"/>
          <w:tab w:val="left" w:pos="284"/>
          <w:tab w:val="left" w:pos="993"/>
        </w:tabs>
        <w:spacing w:before="13" w:line="271" w:lineRule="auto"/>
        <w:ind w:right="215"/>
        <w:jc w:val="both"/>
        <w:rPr>
          <w:sz w:val="24"/>
        </w:rPr>
      </w:pPr>
      <w:r w:rsidRPr="005C44DC">
        <w:rPr>
          <w:b/>
          <w:i/>
          <w:position w:val="2"/>
          <w:sz w:val="24"/>
        </w:rPr>
        <w:t xml:space="preserve">НЗ </w:t>
      </w:r>
      <w:r w:rsidRPr="005C44DC">
        <w:rPr>
          <w:b/>
          <w:i/>
          <w:position w:val="2"/>
          <w:sz w:val="24"/>
          <w:vertAlign w:val="superscript"/>
        </w:rPr>
        <w:t>j</w:t>
      </w:r>
      <w:r w:rsidRPr="005C44DC">
        <w:rPr>
          <w:b/>
          <w:i/>
          <w:sz w:val="24"/>
        </w:rPr>
        <w:t>отпп</w:t>
      </w:r>
      <w:r w:rsidRPr="005C44DC">
        <w:rPr>
          <w:b/>
          <w:i/>
          <w:spacing w:val="1"/>
          <w:sz w:val="24"/>
        </w:rPr>
        <w:t xml:space="preserve"> </w:t>
      </w:r>
      <w:r w:rsidRPr="005C44DC">
        <w:rPr>
          <w:position w:val="2"/>
          <w:sz w:val="24"/>
        </w:rPr>
        <w:t>- нормативные затраты на оплату труда и начисления на выплаты по оплате</w:t>
      </w:r>
      <w:r w:rsidRPr="005C44DC">
        <w:rPr>
          <w:spacing w:val="1"/>
          <w:position w:val="2"/>
          <w:sz w:val="24"/>
        </w:rPr>
        <w:t xml:space="preserve"> </w:t>
      </w:r>
      <w:r w:rsidRPr="005C44DC">
        <w:rPr>
          <w:sz w:val="24"/>
        </w:rPr>
        <w:t>труда</w:t>
      </w:r>
      <w:r w:rsidRPr="005C44DC">
        <w:rPr>
          <w:spacing w:val="1"/>
          <w:sz w:val="24"/>
        </w:rPr>
        <w:t xml:space="preserve"> </w:t>
      </w:r>
      <w:r w:rsidRPr="005C44DC">
        <w:rPr>
          <w:sz w:val="24"/>
        </w:rPr>
        <w:t>работников</w:t>
      </w:r>
      <w:r w:rsidRPr="005C44DC">
        <w:rPr>
          <w:spacing w:val="1"/>
          <w:sz w:val="24"/>
        </w:rPr>
        <w:t xml:space="preserve"> </w:t>
      </w:r>
      <w:r w:rsidRPr="005C44DC">
        <w:rPr>
          <w:sz w:val="24"/>
        </w:rPr>
        <w:t>организации,</w:t>
      </w:r>
      <w:r w:rsidRPr="005C44DC">
        <w:rPr>
          <w:spacing w:val="1"/>
          <w:sz w:val="24"/>
        </w:rPr>
        <w:t xml:space="preserve"> </w:t>
      </w:r>
      <w:r w:rsidRPr="005C44DC">
        <w:rPr>
          <w:sz w:val="24"/>
        </w:rPr>
        <w:t>которые</w:t>
      </w:r>
      <w:r w:rsidRPr="005C44DC">
        <w:rPr>
          <w:spacing w:val="1"/>
          <w:sz w:val="24"/>
        </w:rPr>
        <w:t xml:space="preserve"> </w:t>
      </w:r>
      <w:r w:rsidRPr="005C44DC">
        <w:rPr>
          <w:sz w:val="24"/>
        </w:rPr>
        <w:t>не</w:t>
      </w:r>
      <w:r w:rsidRPr="005C44DC">
        <w:rPr>
          <w:spacing w:val="1"/>
          <w:sz w:val="24"/>
        </w:rPr>
        <w:t xml:space="preserve"> </w:t>
      </w:r>
      <w:r w:rsidRPr="005C44DC">
        <w:rPr>
          <w:sz w:val="24"/>
        </w:rPr>
        <w:t>принимают</w:t>
      </w:r>
      <w:r w:rsidRPr="005C44DC">
        <w:rPr>
          <w:spacing w:val="1"/>
          <w:sz w:val="24"/>
        </w:rPr>
        <w:t xml:space="preserve"> </w:t>
      </w:r>
      <w:r w:rsidRPr="005C44DC">
        <w:rPr>
          <w:sz w:val="24"/>
        </w:rPr>
        <w:t>непосредственного</w:t>
      </w:r>
      <w:r w:rsidRPr="005C44DC">
        <w:rPr>
          <w:spacing w:val="1"/>
          <w:sz w:val="24"/>
        </w:rPr>
        <w:t xml:space="preserve"> </w:t>
      </w:r>
      <w:r w:rsidRPr="005C44DC">
        <w:rPr>
          <w:sz w:val="24"/>
        </w:rPr>
        <w:t>участия</w:t>
      </w:r>
      <w:r w:rsidRPr="005C44DC">
        <w:rPr>
          <w:spacing w:val="61"/>
          <w:sz w:val="24"/>
        </w:rPr>
        <w:t xml:space="preserve"> </w:t>
      </w:r>
      <w:r w:rsidRPr="005C44DC">
        <w:rPr>
          <w:sz w:val="24"/>
        </w:rPr>
        <w:t>в</w:t>
      </w:r>
      <w:r w:rsidRPr="005C44DC">
        <w:rPr>
          <w:spacing w:val="1"/>
          <w:sz w:val="24"/>
        </w:rPr>
        <w:t xml:space="preserve"> </w:t>
      </w:r>
      <w:r w:rsidRPr="005C44DC">
        <w:rPr>
          <w:sz w:val="24"/>
        </w:rPr>
        <w:t>оказании</w:t>
      </w:r>
      <w:r w:rsidRPr="005C44DC">
        <w:rPr>
          <w:spacing w:val="1"/>
          <w:sz w:val="24"/>
        </w:rPr>
        <w:t xml:space="preserve"> </w:t>
      </w:r>
      <w:r w:rsidRPr="005C44DC">
        <w:rPr>
          <w:sz w:val="24"/>
        </w:rPr>
        <w:t>государственной</w:t>
      </w:r>
      <w:r w:rsidRPr="005C44DC">
        <w:rPr>
          <w:spacing w:val="1"/>
          <w:sz w:val="24"/>
        </w:rPr>
        <w:t xml:space="preserve"> </w:t>
      </w:r>
      <w:r w:rsidRPr="005C44DC">
        <w:rPr>
          <w:sz w:val="24"/>
        </w:rPr>
        <w:t>услуги</w:t>
      </w:r>
      <w:r w:rsidRPr="005C44DC">
        <w:rPr>
          <w:spacing w:val="1"/>
          <w:sz w:val="24"/>
        </w:rPr>
        <w:t xml:space="preserve"> </w:t>
      </w:r>
      <w:r w:rsidRPr="005C44DC">
        <w:rPr>
          <w:sz w:val="24"/>
        </w:rPr>
        <w:t>(вспомогательного,</w:t>
      </w:r>
      <w:r w:rsidRPr="005C44DC">
        <w:rPr>
          <w:spacing w:val="1"/>
          <w:sz w:val="24"/>
        </w:rPr>
        <w:t xml:space="preserve"> </w:t>
      </w:r>
      <w:r w:rsidRPr="005C44DC">
        <w:rPr>
          <w:sz w:val="24"/>
        </w:rPr>
        <w:t>технического,</w:t>
      </w:r>
      <w:r w:rsidRPr="005C44DC">
        <w:rPr>
          <w:spacing w:val="1"/>
          <w:sz w:val="24"/>
        </w:rPr>
        <w:t xml:space="preserve"> </w:t>
      </w:r>
      <w:r w:rsidRPr="005C44DC">
        <w:rPr>
          <w:sz w:val="24"/>
        </w:rPr>
        <w:t>административно-</w:t>
      </w:r>
      <w:r w:rsidRPr="005C44DC">
        <w:rPr>
          <w:spacing w:val="1"/>
          <w:sz w:val="24"/>
        </w:rPr>
        <w:t xml:space="preserve"> </w:t>
      </w:r>
      <w:r w:rsidRPr="005C44DC">
        <w:rPr>
          <w:sz w:val="24"/>
        </w:rPr>
        <w:t>управленческого</w:t>
      </w:r>
      <w:r w:rsidRPr="005C44DC">
        <w:rPr>
          <w:spacing w:val="1"/>
          <w:sz w:val="24"/>
        </w:rPr>
        <w:t xml:space="preserve"> </w:t>
      </w:r>
      <w:r w:rsidRPr="005C44DC">
        <w:rPr>
          <w:sz w:val="24"/>
        </w:rPr>
        <w:t>и</w:t>
      </w:r>
      <w:r w:rsidRPr="005C44DC">
        <w:rPr>
          <w:spacing w:val="1"/>
          <w:sz w:val="24"/>
        </w:rPr>
        <w:t xml:space="preserve"> </w:t>
      </w:r>
      <w:r w:rsidRPr="005C44DC">
        <w:rPr>
          <w:sz w:val="24"/>
        </w:rPr>
        <w:t>прочего</w:t>
      </w:r>
      <w:r w:rsidRPr="005C44DC">
        <w:rPr>
          <w:spacing w:val="1"/>
          <w:sz w:val="24"/>
        </w:rPr>
        <w:t xml:space="preserve"> </w:t>
      </w:r>
      <w:r w:rsidRPr="005C44DC">
        <w:rPr>
          <w:sz w:val="24"/>
        </w:rPr>
        <w:t>персонала,</w:t>
      </w:r>
      <w:r w:rsidRPr="005C44DC">
        <w:rPr>
          <w:spacing w:val="1"/>
          <w:sz w:val="24"/>
        </w:rPr>
        <w:t xml:space="preserve"> </w:t>
      </w:r>
      <w:r w:rsidRPr="005C44DC">
        <w:rPr>
          <w:sz w:val="24"/>
        </w:rPr>
        <w:t>не</w:t>
      </w:r>
      <w:r w:rsidRPr="005C44DC">
        <w:rPr>
          <w:spacing w:val="1"/>
          <w:sz w:val="24"/>
        </w:rPr>
        <w:t xml:space="preserve"> </w:t>
      </w:r>
      <w:r w:rsidRPr="005C44DC">
        <w:rPr>
          <w:sz w:val="24"/>
        </w:rPr>
        <w:t>принимающего</w:t>
      </w:r>
      <w:r w:rsidRPr="005C44DC">
        <w:rPr>
          <w:spacing w:val="1"/>
          <w:sz w:val="24"/>
        </w:rPr>
        <w:t xml:space="preserve"> </w:t>
      </w:r>
      <w:r w:rsidRPr="005C44DC">
        <w:rPr>
          <w:sz w:val="24"/>
        </w:rPr>
        <w:t>непосредственного</w:t>
      </w:r>
      <w:r w:rsidRPr="005C44DC">
        <w:rPr>
          <w:spacing w:val="1"/>
          <w:sz w:val="24"/>
        </w:rPr>
        <w:t xml:space="preserve"> </w:t>
      </w:r>
      <w:r w:rsidRPr="005C44DC">
        <w:rPr>
          <w:sz w:val="24"/>
        </w:rPr>
        <w:t>участия</w:t>
      </w:r>
      <w:r w:rsidRPr="005C44DC">
        <w:rPr>
          <w:spacing w:val="1"/>
          <w:sz w:val="24"/>
        </w:rPr>
        <w:t xml:space="preserve"> </w:t>
      </w:r>
      <w:r w:rsidRPr="005C44DC">
        <w:rPr>
          <w:sz w:val="24"/>
        </w:rPr>
        <w:t>в</w:t>
      </w:r>
      <w:r w:rsidRPr="005C44DC">
        <w:rPr>
          <w:spacing w:val="1"/>
          <w:sz w:val="24"/>
        </w:rPr>
        <w:t xml:space="preserve"> </w:t>
      </w:r>
      <w:r w:rsidRPr="005C44DC">
        <w:rPr>
          <w:sz w:val="24"/>
        </w:rPr>
        <w:t>оказании государственной услуги), в соответствии с кадровыми и материально-техническими</w:t>
      </w:r>
      <w:r w:rsidRPr="005C44DC">
        <w:rPr>
          <w:spacing w:val="-57"/>
          <w:sz w:val="24"/>
        </w:rPr>
        <w:t xml:space="preserve"> </w:t>
      </w:r>
      <w:r w:rsidRPr="005C44DC">
        <w:rPr>
          <w:sz w:val="24"/>
        </w:rPr>
        <w:t>условиями</w:t>
      </w:r>
      <w:r w:rsidRPr="005C44DC">
        <w:rPr>
          <w:spacing w:val="-3"/>
          <w:sz w:val="24"/>
        </w:rPr>
        <w:t xml:space="preserve"> </w:t>
      </w:r>
      <w:r w:rsidRPr="005C44DC">
        <w:rPr>
          <w:sz w:val="24"/>
        </w:rPr>
        <w:t>с учетом</w:t>
      </w:r>
      <w:r w:rsidRPr="005C44DC">
        <w:rPr>
          <w:spacing w:val="3"/>
          <w:sz w:val="24"/>
        </w:rPr>
        <w:t xml:space="preserve"> </w:t>
      </w:r>
      <w:r w:rsidRPr="005C44DC">
        <w:rPr>
          <w:sz w:val="24"/>
        </w:rPr>
        <w:t>специфики</w:t>
      </w:r>
      <w:r w:rsidRPr="005C44DC">
        <w:rPr>
          <w:spacing w:val="-3"/>
          <w:sz w:val="24"/>
        </w:rPr>
        <w:t xml:space="preserve"> </w:t>
      </w:r>
      <w:r w:rsidRPr="005C44DC">
        <w:rPr>
          <w:sz w:val="24"/>
        </w:rPr>
        <w:t>обучающихся</w:t>
      </w:r>
      <w:r w:rsidRPr="005C44DC">
        <w:rPr>
          <w:spacing w:val="1"/>
          <w:sz w:val="24"/>
        </w:rPr>
        <w:t xml:space="preserve"> </w:t>
      </w:r>
      <w:r w:rsidRPr="005C44DC">
        <w:rPr>
          <w:sz w:val="24"/>
        </w:rPr>
        <w:t>по</w:t>
      </w:r>
      <w:r w:rsidRPr="005C44DC">
        <w:rPr>
          <w:spacing w:val="2"/>
          <w:sz w:val="24"/>
        </w:rPr>
        <w:t xml:space="preserve"> </w:t>
      </w:r>
      <w:r w:rsidRPr="005C44DC">
        <w:rPr>
          <w:sz w:val="24"/>
        </w:rPr>
        <w:t>АООП типа</w:t>
      </w:r>
      <w:r w:rsidRPr="005C44DC">
        <w:rPr>
          <w:spacing w:val="8"/>
          <w:sz w:val="24"/>
        </w:rPr>
        <w:t xml:space="preserve"> </w:t>
      </w:r>
      <w:r w:rsidRPr="005C44DC">
        <w:rPr>
          <w:sz w:val="24"/>
        </w:rPr>
        <w:t>j;</w:t>
      </w:r>
    </w:p>
    <w:p w:rsidR="000E44DC" w:rsidRPr="005C44DC" w:rsidRDefault="000E44DC" w:rsidP="000E44DC">
      <w:pPr>
        <w:pStyle w:val="ae"/>
        <w:tabs>
          <w:tab w:val="left" w:pos="0"/>
          <w:tab w:val="left" w:pos="284"/>
          <w:tab w:val="left" w:pos="993"/>
        </w:tabs>
        <w:spacing w:before="15" w:line="266" w:lineRule="auto"/>
        <w:ind w:right="224"/>
        <w:jc w:val="both"/>
        <w:rPr>
          <w:sz w:val="24"/>
        </w:rPr>
      </w:pPr>
      <w:r w:rsidRPr="005C44DC">
        <w:rPr>
          <w:b/>
          <w:i/>
          <w:position w:val="2"/>
          <w:sz w:val="24"/>
        </w:rPr>
        <w:t>НЗ</w:t>
      </w:r>
      <w:r w:rsidRPr="005C44DC">
        <w:rPr>
          <w:b/>
          <w:i/>
          <w:spacing w:val="1"/>
          <w:position w:val="2"/>
          <w:sz w:val="24"/>
        </w:rPr>
        <w:t xml:space="preserve"> </w:t>
      </w:r>
      <w:r w:rsidRPr="005C44DC">
        <w:rPr>
          <w:b/>
          <w:i/>
          <w:position w:val="2"/>
          <w:sz w:val="24"/>
          <w:vertAlign w:val="superscript"/>
        </w:rPr>
        <w:t>j</w:t>
      </w:r>
      <w:r w:rsidRPr="005C44DC">
        <w:rPr>
          <w:b/>
          <w:i/>
          <w:spacing w:val="1"/>
          <w:position w:val="2"/>
          <w:sz w:val="24"/>
        </w:rPr>
        <w:t xml:space="preserve"> </w:t>
      </w:r>
      <w:r w:rsidRPr="005C44DC">
        <w:rPr>
          <w:b/>
          <w:i/>
          <w:sz w:val="24"/>
        </w:rPr>
        <w:t>пк</w:t>
      </w:r>
      <w:r w:rsidRPr="005C44DC">
        <w:rPr>
          <w:b/>
          <w:i/>
          <w:spacing w:val="1"/>
          <w:sz w:val="24"/>
        </w:rPr>
        <w:t xml:space="preserve"> </w:t>
      </w:r>
      <w:r w:rsidRPr="005C44DC">
        <w:rPr>
          <w:position w:val="2"/>
          <w:sz w:val="24"/>
        </w:rPr>
        <w:t>–</w:t>
      </w:r>
      <w:r w:rsidRPr="005C44DC">
        <w:rPr>
          <w:spacing w:val="1"/>
          <w:position w:val="2"/>
          <w:sz w:val="24"/>
        </w:rPr>
        <w:t xml:space="preserve"> </w:t>
      </w:r>
      <w:r w:rsidRPr="005C44DC">
        <w:rPr>
          <w:position w:val="2"/>
          <w:sz w:val="24"/>
        </w:rPr>
        <w:t>нормативные</w:t>
      </w:r>
      <w:r w:rsidRPr="005C44DC">
        <w:rPr>
          <w:spacing w:val="1"/>
          <w:position w:val="2"/>
          <w:sz w:val="24"/>
        </w:rPr>
        <w:t xml:space="preserve"> </w:t>
      </w:r>
      <w:r w:rsidRPr="005C44DC">
        <w:rPr>
          <w:position w:val="2"/>
          <w:sz w:val="24"/>
        </w:rPr>
        <w:t>затраты</w:t>
      </w:r>
      <w:r w:rsidRPr="005C44DC">
        <w:rPr>
          <w:spacing w:val="1"/>
          <w:position w:val="2"/>
          <w:sz w:val="24"/>
        </w:rPr>
        <w:t xml:space="preserve"> </w:t>
      </w:r>
      <w:r w:rsidRPr="005C44DC">
        <w:rPr>
          <w:position w:val="2"/>
          <w:sz w:val="24"/>
        </w:rPr>
        <w:t>на</w:t>
      </w:r>
      <w:r w:rsidRPr="005C44DC">
        <w:rPr>
          <w:spacing w:val="1"/>
          <w:position w:val="2"/>
          <w:sz w:val="24"/>
        </w:rPr>
        <w:t xml:space="preserve"> </w:t>
      </w:r>
      <w:r w:rsidRPr="005C44DC">
        <w:rPr>
          <w:position w:val="2"/>
          <w:sz w:val="24"/>
        </w:rPr>
        <w:t>повышение</w:t>
      </w:r>
      <w:r w:rsidRPr="005C44DC">
        <w:rPr>
          <w:spacing w:val="1"/>
          <w:position w:val="2"/>
          <w:sz w:val="24"/>
        </w:rPr>
        <w:t xml:space="preserve"> </w:t>
      </w:r>
      <w:r w:rsidRPr="005C44DC">
        <w:rPr>
          <w:position w:val="2"/>
          <w:sz w:val="24"/>
        </w:rPr>
        <w:t>квалификации</w:t>
      </w:r>
      <w:r w:rsidRPr="005C44DC">
        <w:rPr>
          <w:spacing w:val="1"/>
          <w:position w:val="2"/>
          <w:sz w:val="24"/>
        </w:rPr>
        <w:t xml:space="preserve"> </w:t>
      </w:r>
      <w:r w:rsidRPr="005C44DC">
        <w:rPr>
          <w:position w:val="2"/>
          <w:sz w:val="24"/>
        </w:rPr>
        <w:t>и</w:t>
      </w:r>
      <w:r w:rsidRPr="005C44DC">
        <w:rPr>
          <w:spacing w:val="61"/>
          <w:position w:val="2"/>
          <w:sz w:val="24"/>
        </w:rPr>
        <w:t xml:space="preserve"> </w:t>
      </w:r>
      <w:r w:rsidRPr="005C44DC">
        <w:rPr>
          <w:position w:val="2"/>
          <w:sz w:val="24"/>
        </w:rPr>
        <w:t>(или)</w:t>
      </w:r>
      <w:r w:rsidRPr="005C44DC">
        <w:rPr>
          <w:spacing w:val="1"/>
          <w:position w:val="2"/>
          <w:sz w:val="24"/>
        </w:rPr>
        <w:t xml:space="preserve"> </w:t>
      </w:r>
      <w:r w:rsidRPr="005C44DC">
        <w:rPr>
          <w:sz w:val="24"/>
        </w:rPr>
        <w:t>профессиональную</w:t>
      </w:r>
      <w:r w:rsidRPr="005C44DC">
        <w:rPr>
          <w:spacing w:val="1"/>
          <w:sz w:val="24"/>
        </w:rPr>
        <w:t xml:space="preserve"> </w:t>
      </w:r>
      <w:r w:rsidRPr="005C44DC">
        <w:rPr>
          <w:sz w:val="24"/>
        </w:rPr>
        <w:t>переподготовку работников</w:t>
      </w:r>
      <w:r w:rsidRPr="005C44DC">
        <w:rPr>
          <w:spacing w:val="1"/>
          <w:sz w:val="24"/>
        </w:rPr>
        <w:t xml:space="preserve"> </w:t>
      </w:r>
      <w:r w:rsidRPr="005C44DC">
        <w:rPr>
          <w:sz w:val="24"/>
        </w:rPr>
        <w:t>учреждения</w:t>
      </w:r>
      <w:r w:rsidRPr="005C44DC">
        <w:rPr>
          <w:spacing w:val="1"/>
          <w:sz w:val="24"/>
        </w:rPr>
        <w:t xml:space="preserve"> </w:t>
      </w:r>
      <w:r w:rsidRPr="005C44DC">
        <w:rPr>
          <w:sz w:val="24"/>
        </w:rPr>
        <w:t>(в</w:t>
      </w:r>
      <w:r w:rsidRPr="005C44DC">
        <w:rPr>
          <w:spacing w:val="1"/>
          <w:sz w:val="24"/>
        </w:rPr>
        <w:t xml:space="preserve"> </w:t>
      </w:r>
      <w:r w:rsidRPr="005C44DC">
        <w:rPr>
          <w:sz w:val="24"/>
        </w:rPr>
        <w:t>соответствии</w:t>
      </w:r>
      <w:r w:rsidRPr="005C44DC">
        <w:rPr>
          <w:spacing w:val="1"/>
          <w:sz w:val="24"/>
        </w:rPr>
        <w:t xml:space="preserve"> </w:t>
      </w:r>
      <w:r w:rsidRPr="005C44DC">
        <w:rPr>
          <w:sz w:val="24"/>
        </w:rPr>
        <w:t>с</w:t>
      </w:r>
      <w:r w:rsidRPr="005C44DC">
        <w:rPr>
          <w:spacing w:val="1"/>
          <w:sz w:val="24"/>
        </w:rPr>
        <w:t xml:space="preserve"> </w:t>
      </w:r>
      <w:r w:rsidRPr="005C44DC">
        <w:rPr>
          <w:sz w:val="24"/>
        </w:rPr>
        <w:t>кадровыми</w:t>
      </w:r>
      <w:r w:rsidRPr="005C44DC">
        <w:rPr>
          <w:spacing w:val="1"/>
          <w:sz w:val="24"/>
        </w:rPr>
        <w:t xml:space="preserve"> </w:t>
      </w:r>
      <w:r w:rsidRPr="005C44DC">
        <w:rPr>
          <w:sz w:val="24"/>
        </w:rPr>
        <w:t>условиями</w:t>
      </w:r>
      <w:r w:rsidRPr="005C44DC">
        <w:rPr>
          <w:spacing w:val="-3"/>
          <w:sz w:val="24"/>
        </w:rPr>
        <w:t xml:space="preserve"> </w:t>
      </w:r>
      <w:r w:rsidRPr="005C44DC">
        <w:rPr>
          <w:sz w:val="24"/>
        </w:rPr>
        <w:t>с учетом</w:t>
      </w:r>
      <w:r w:rsidRPr="005C44DC">
        <w:rPr>
          <w:spacing w:val="3"/>
          <w:sz w:val="24"/>
        </w:rPr>
        <w:t xml:space="preserve"> </w:t>
      </w:r>
      <w:r w:rsidRPr="005C44DC">
        <w:rPr>
          <w:sz w:val="24"/>
        </w:rPr>
        <w:t>специфики</w:t>
      </w:r>
      <w:r w:rsidRPr="005C44DC">
        <w:rPr>
          <w:spacing w:val="-3"/>
          <w:sz w:val="24"/>
        </w:rPr>
        <w:t xml:space="preserve"> </w:t>
      </w:r>
      <w:r w:rsidRPr="005C44DC">
        <w:rPr>
          <w:sz w:val="24"/>
        </w:rPr>
        <w:t>обучающихся</w:t>
      </w:r>
      <w:r w:rsidRPr="005C44DC">
        <w:rPr>
          <w:spacing w:val="2"/>
          <w:sz w:val="24"/>
        </w:rPr>
        <w:t xml:space="preserve"> </w:t>
      </w:r>
      <w:r w:rsidRPr="005C44DC">
        <w:rPr>
          <w:sz w:val="24"/>
        </w:rPr>
        <w:t>по</w:t>
      </w:r>
      <w:r w:rsidRPr="005C44DC">
        <w:rPr>
          <w:spacing w:val="1"/>
          <w:sz w:val="24"/>
        </w:rPr>
        <w:t xml:space="preserve"> </w:t>
      </w:r>
      <w:r w:rsidRPr="005C44DC">
        <w:rPr>
          <w:sz w:val="24"/>
        </w:rPr>
        <w:t>АООП</w:t>
      </w:r>
      <w:r w:rsidRPr="005C44DC">
        <w:rPr>
          <w:spacing w:val="1"/>
          <w:sz w:val="24"/>
        </w:rPr>
        <w:t xml:space="preserve"> </w:t>
      </w:r>
      <w:r w:rsidRPr="005C44DC">
        <w:rPr>
          <w:sz w:val="24"/>
        </w:rPr>
        <w:t>типа</w:t>
      </w:r>
      <w:r w:rsidRPr="005C44DC">
        <w:rPr>
          <w:spacing w:val="8"/>
          <w:sz w:val="24"/>
        </w:rPr>
        <w:t xml:space="preserve"> </w:t>
      </w:r>
      <w:r w:rsidRPr="005C44DC">
        <w:rPr>
          <w:sz w:val="24"/>
        </w:rPr>
        <w:t>j);</w:t>
      </w:r>
    </w:p>
    <w:p w:rsidR="000E44DC" w:rsidRPr="005C44DC" w:rsidRDefault="000E44DC" w:rsidP="000E44DC">
      <w:pPr>
        <w:pStyle w:val="ae"/>
        <w:tabs>
          <w:tab w:val="left" w:pos="0"/>
          <w:tab w:val="left" w:pos="284"/>
          <w:tab w:val="left" w:pos="993"/>
        </w:tabs>
        <w:spacing w:before="12" w:line="273" w:lineRule="auto"/>
        <w:ind w:right="216"/>
        <w:jc w:val="both"/>
        <w:rPr>
          <w:sz w:val="24"/>
        </w:rPr>
      </w:pPr>
      <w:r w:rsidRPr="005C44DC">
        <w:rPr>
          <w:b/>
          <w:i/>
          <w:position w:val="2"/>
          <w:sz w:val="24"/>
        </w:rPr>
        <w:t>НЗ</w:t>
      </w:r>
      <w:r w:rsidRPr="005C44DC">
        <w:rPr>
          <w:b/>
          <w:i/>
          <w:sz w:val="24"/>
        </w:rPr>
        <w:t xml:space="preserve">ком </w:t>
      </w:r>
      <w:r w:rsidRPr="005C44DC">
        <w:rPr>
          <w:position w:val="2"/>
          <w:sz w:val="24"/>
        </w:rPr>
        <w:t>- нормативные затраты на коммунальные услуги (за исключением нормативных</w:t>
      </w:r>
      <w:r w:rsidRPr="005C44DC">
        <w:rPr>
          <w:spacing w:val="1"/>
          <w:position w:val="2"/>
          <w:sz w:val="24"/>
        </w:rPr>
        <w:t xml:space="preserve"> </w:t>
      </w:r>
      <w:r w:rsidRPr="005C44DC">
        <w:rPr>
          <w:sz w:val="24"/>
        </w:rPr>
        <w:t>затрат,</w:t>
      </w:r>
      <w:r w:rsidRPr="005C44DC">
        <w:rPr>
          <w:spacing w:val="-1"/>
          <w:sz w:val="24"/>
        </w:rPr>
        <w:t xml:space="preserve"> </w:t>
      </w:r>
      <w:r w:rsidRPr="005C44DC">
        <w:rPr>
          <w:sz w:val="24"/>
        </w:rPr>
        <w:t>отнесенных</w:t>
      </w:r>
      <w:r w:rsidRPr="005C44DC">
        <w:rPr>
          <w:spacing w:val="-3"/>
          <w:sz w:val="24"/>
        </w:rPr>
        <w:t xml:space="preserve"> </w:t>
      </w:r>
      <w:r w:rsidRPr="005C44DC">
        <w:rPr>
          <w:sz w:val="24"/>
        </w:rPr>
        <w:t>к</w:t>
      </w:r>
      <w:r w:rsidRPr="005C44DC">
        <w:rPr>
          <w:spacing w:val="-1"/>
          <w:sz w:val="24"/>
        </w:rPr>
        <w:t xml:space="preserve"> </w:t>
      </w:r>
      <w:r w:rsidRPr="005C44DC">
        <w:rPr>
          <w:sz w:val="24"/>
        </w:rPr>
        <w:t>нормативным</w:t>
      </w:r>
      <w:r w:rsidRPr="005C44DC">
        <w:rPr>
          <w:spacing w:val="-1"/>
          <w:sz w:val="24"/>
        </w:rPr>
        <w:t xml:space="preserve"> </w:t>
      </w:r>
      <w:r w:rsidRPr="005C44DC">
        <w:rPr>
          <w:sz w:val="24"/>
        </w:rPr>
        <w:t>затратам</w:t>
      </w:r>
      <w:r w:rsidRPr="005C44DC">
        <w:rPr>
          <w:spacing w:val="-2"/>
          <w:sz w:val="24"/>
        </w:rPr>
        <w:t xml:space="preserve"> </w:t>
      </w:r>
      <w:r w:rsidRPr="005C44DC">
        <w:rPr>
          <w:sz w:val="24"/>
        </w:rPr>
        <w:t>на содержание</w:t>
      </w:r>
      <w:r w:rsidRPr="005C44DC">
        <w:rPr>
          <w:spacing w:val="-4"/>
          <w:sz w:val="24"/>
        </w:rPr>
        <w:t xml:space="preserve"> </w:t>
      </w:r>
      <w:r w:rsidRPr="005C44DC">
        <w:rPr>
          <w:sz w:val="24"/>
        </w:rPr>
        <w:t>имущества);</w:t>
      </w:r>
    </w:p>
    <w:p w:rsidR="000E44DC" w:rsidRPr="005C44DC" w:rsidRDefault="000E44DC" w:rsidP="000E44DC">
      <w:pPr>
        <w:pStyle w:val="ae"/>
        <w:tabs>
          <w:tab w:val="left" w:pos="0"/>
          <w:tab w:val="left" w:pos="284"/>
          <w:tab w:val="left" w:pos="993"/>
        </w:tabs>
        <w:spacing w:before="2"/>
        <w:jc w:val="both"/>
        <w:rPr>
          <w:sz w:val="24"/>
        </w:rPr>
      </w:pPr>
      <w:r w:rsidRPr="005C44DC">
        <w:rPr>
          <w:b/>
          <w:i/>
          <w:position w:val="2"/>
          <w:sz w:val="24"/>
        </w:rPr>
        <w:t>НЗ</w:t>
      </w:r>
      <w:r w:rsidRPr="005C44DC">
        <w:rPr>
          <w:b/>
          <w:i/>
          <w:spacing w:val="77"/>
          <w:position w:val="2"/>
          <w:sz w:val="24"/>
        </w:rPr>
        <w:t xml:space="preserve"> </w:t>
      </w:r>
      <w:r w:rsidRPr="005C44DC">
        <w:rPr>
          <w:b/>
          <w:i/>
          <w:position w:val="2"/>
          <w:sz w:val="24"/>
          <w:vertAlign w:val="superscript"/>
        </w:rPr>
        <w:t>j</w:t>
      </w:r>
      <w:r w:rsidRPr="005C44DC">
        <w:rPr>
          <w:b/>
          <w:i/>
          <w:sz w:val="24"/>
        </w:rPr>
        <w:t>ни</w:t>
      </w:r>
      <w:r w:rsidRPr="005C44DC">
        <w:rPr>
          <w:b/>
          <w:i/>
          <w:spacing w:val="58"/>
          <w:sz w:val="24"/>
        </w:rPr>
        <w:t xml:space="preserve"> </w:t>
      </w:r>
      <w:r w:rsidRPr="005C44DC">
        <w:rPr>
          <w:position w:val="2"/>
          <w:sz w:val="24"/>
        </w:rPr>
        <w:t>-</w:t>
      </w:r>
      <w:r w:rsidRPr="005C44DC">
        <w:rPr>
          <w:spacing w:val="76"/>
          <w:position w:val="2"/>
          <w:sz w:val="24"/>
        </w:rPr>
        <w:t xml:space="preserve"> </w:t>
      </w:r>
      <w:r w:rsidRPr="005C44DC">
        <w:rPr>
          <w:position w:val="2"/>
          <w:sz w:val="24"/>
        </w:rPr>
        <w:t>нормативные</w:t>
      </w:r>
      <w:r w:rsidRPr="005C44DC">
        <w:rPr>
          <w:spacing w:val="73"/>
          <w:position w:val="2"/>
          <w:sz w:val="24"/>
        </w:rPr>
        <w:t xml:space="preserve"> </w:t>
      </w:r>
      <w:r w:rsidRPr="005C44DC">
        <w:rPr>
          <w:position w:val="2"/>
          <w:sz w:val="24"/>
        </w:rPr>
        <w:t>затраты</w:t>
      </w:r>
      <w:r w:rsidRPr="005C44DC">
        <w:rPr>
          <w:spacing w:val="77"/>
          <w:position w:val="2"/>
          <w:sz w:val="24"/>
        </w:rPr>
        <w:t xml:space="preserve"> </w:t>
      </w:r>
      <w:r w:rsidRPr="005C44DC">
        <w:rPr>
          <w:position w:val="2"/>
          <w:sz w:val="24"/>
        </w:rPr>
        <w:t>на</w:t>
      </w:r>
      <w:r w:rsidRPr="005C44DC">
        <w:rPr>
          <w:spacing w:val="74"/>
          <w:position w:val="2"/>
          <w:sz w:val="24"/>
        </w:rPr>
        <w:t xml:space="preserve"> </w:t>
      </w:r>
      <w:r w:rsidRPr="005C44DC">
        <w:rPr>
          <w:position w:val="2"/>
          <w:sz w:val="24"/>
        </w:rPr>
        <w:t>содержание</w:t>
      </w:r>
      <w:r w:rsidRPr="005C44DC">
        <w:rPr>
          <w:spacing w:val="74"/>
          <w:position w:val="2"/>
          <w:sz w:val="24"/>
        </w:rPr>
        <w:t xml:space="preserve"> </w:t>
      </w:r>
      <w:r w:rsidRPr="005C44DC">
        <w:rPr>
          <w:position w:val="2"/>
          <w:sz w:val="24"/>
        </w:rPr>
        <w:t>объектов</w:t>
      </w:r>
      <w:r w:rsidRPr="005C44DC">
        <w:rPr>
          <w:spacing w:val="76"/>
          <w:position w:val="2"/>
          <w:sz w:val="24"/>
        </w:rPr>
        <w:t xml:space="preserve"> </w:t>
      </w:r>
      <w:r w:rsidRPr="005C44DC">
        <w:rPr>
          <w:position w:val="2"/>
          <w:sz w:val="24"/>
        </w:rPr>
        <w:t>недвижимого</w:t>
      </w:r>
      <w:r w:rsidRPr="005C44DC">
        <w:rPr>
          <w:spacing w:val="79"/>
          <w:position w:val="2"/>
          <w:sz w:val="24"/>
        </w:rPr>
        <w:t xml:space="preserve"> </w:t>
      </w:r>
      <w:r w:rsidRPr="005C44DC">
        <w:rPr>
          <w:position w:val="2"/>
          <w:sz w:val="24"/>
        </w:rPr>
        <w:t>имущества,</w:t>
      </w:r>
    </w:p>
    <w:p w:rsidR="000E44DC" w:rsidRPr="005C44DC" w:rsidRDefault="000E44DC" w:rsidP="000E44DC">
      <w:pPr>
        <w:pStyle w:val="ae"/>
        <w:tabs>
          <w:tab w:val="left" w:pos="0"/>
          <w:tab w:val="left" w:pos="284"/>
          <w:tab w:val="left" w:pos="993"/>
        </w:tabs>
        <w:spacing w:before="65" w:line="276" w:lineRule="auto"/>
        <w:ind w:right="224"/>
        <w:jc w:val="both"/>
        <w:rPr>
          <w:sz w:val="24"/>
        </w:rPr>
      </w:pPr>
      <w:r w:rsidRPr="005C44DC">
        <w:rPr>
          <w:sz w:val="24"/>
        </w:rPr>
        <w:t>закрепленного</w:t>
      </w:r>
      <w:r w:rsidRPr="005C44DC">
        <w:rPr>
          <w:spacing w:val="1"/>
          <w:sz w:val="24"/>
        </w:rPr>
        <w:t xml:space="preserve"> </w:t>
      </w:r>
      <w:r w:rsidRPr="005C44DC">
        <w:rPr>
          <w:sz w:val="24"/>
        </w:rPr>
        <w:t>за</w:t>
      </w:r>
      <w:r w:rsidRPr="005C44DC">
        <w:rPr>
          <w:spacing w:val="1"/>
          <w:sz w:val="24"/>
        </w:rPr>
        <w:t xml:space="preserve"> </w:t>
      </w:r>
      <w:r w:rsidRPr="005C44DC">
        <w:rPr>
          <w:sz w:val="24"/>
        </w:rPr>
        <w:t>организацией</w:t>
      </w:r>
      <w:r w:rsidRPr="005C44DC">
        <w:rPr>
          <w:spacing w:val="1"/>
          <w:sz w:val="24"/>
        </w:rPr>
        <w:t xml:space="preserve"> </w:t>
      </w:r>
      <w:r w:rsidRPr="005C44DC">
        <w:rPr>
          <w:sz w:val="24"/>
        </w:rPr>
        <w:t>на</w:t>
      </w:r>
      <w:r w:rsidRPr="005C44DC">
        <w:rPr>
          <w:spacing w:val="1"/>
          <w:sz w:val="24"/>
        </w:rPr>
        <w:t xml:space="preserve"> </w:t>
      </w:r>
      <w:r w:rsidRPr="005C44DC">
        <w:rPr>
          <w:sz w:val="24"/>
        </w:rPr>
        <w:t>праве</w:t>
      </w:r>
      <w:r w:rsidRPr="005C44DC">
        <w:rPr>
          <w:spacing w:val="1"/>
          <w:sz w:val="24"/>
        </w:rPr>
        <w:t xml:space="preserve"> </w:t>
      </w:r>
      <w:r w:rsidRPr="005C44DC">
        <w:rPr>
          <w:sz w:val="24"/>
        </w:rPr>
        <w:t>оперативного</w:t>
      </w:r>
      <w:r w:rsidRPr="005C44DC">
        <w:rPr>
          <w:spacing w:val="1"/>
          <w:sz w:val="24"/>
        </w:rPr>
        <w:t xml:space="preserve"> </w:t>
      </w:r>
      <w:r w:rsidRPr="005C44DC">
        <w:rPr>
          <w:sz w:val="24"/>
        </w:rPr>
        <w:t>управления</w:t>
      </w:r>
      <w:r w:rsidRPr="005C44DC">
        <w:rPr>
          <w:spacing w:val="1"/>
          <w:sz w:val="24"/>
        </w:rPr>
        <w:t xml:space="preserve"> </w:t>
      </w:r>
      <w:r w:rsidRPr="005C44DC">
        <w:rPr>
          <w:sz w:val="24"/>
        </w:rPr>
        <w:t>или</w:t>
      </w:r>
      <w:r w:rsidRPr="005C44DC">
        <w:rPr>
          <w:spacing w:val="1"/>
          <w:sz w:val="24"/>
        </w:rPr>
        <w:t xml:space="preserve"> </w:t>
      </w:r>
      <w:r w:rsidRPr="005C44DC">
        <w:rPr>
          <w:sz w:val="24"/>
        </w:rPr>
        <w:t>приобретенным</w:t>
      </w:r>
      <w:r w:rsidRPr="005C44DC">
        <w:rPr>
          <w:spacing w:val="1"/>
          <w:sz w:val="24"/>
        </w:rPr>
        <w:t xml:space="preserve"> </w:t>
      </w:r>
      <w:r w:rsidRPr="005C44DC">
        <w:rPr>
          <w:sz w:val="24"/>
        </w:rPr>
        <w:t>организацией</w:t>
      </w:r>
      <w:r w:rsidRPr="005C44DC">
        <w:rPr>
          <w:spacing w:val="1"/>
          <w:sz w:val="24"/>
        </w:rPr>
        <w:t xml:space="preserve"> </w:t>
      </w:r>
      <w:r w:rsidRPr="005C44DC">
        <w:rPr>
          <w:sz w:val="24"/>
        </w:rPr>
        <w:t>за</w:t>
      </w:r>
      <w:r w:rsidRPr="005C44DC">
        <w:rPr>
          <w:spacing w:val="1"/>
          <w:sz w:val="24"/>
        </w:rPr>
        <w:t xml:space="preserve"> </w:t>
      </w:r>
      <w:r w:rsidRPr="005C44DC">
        <w:rPr>
          <w:sz w:val="24"/>
        </w:rPr>
        <w:t>счет</w:t>
      </w:r>
      <w:r w:rsidRPr="005C44DC">
        <w:rPr>
          <w:spacing w:val="1"/>
          <w:sz w:val="24"/>
        </w:rPr>
        <w:t xml:space="preserve"> </w:t>
      </w:r>
      <w:r w:rsidRPr="005C44DC">
        <w:rPr>
          <w:sz w:val="24"/>
        </w:rPr>
        <w:t>средств,</w:t>
      </w:r>
      <w:r w:rsidRPr="005C44DC">
        <w:rPr>
          <w:spacing w:val="1"/>
          <w:sz w:val="24"/>
        </w:rPr>
        <w:t xml:space="preserve"> </w:t>
      </w:r>
      <w:r w:rsidRPr="005C44DC">
        <w:rPr>
          <w:sz w:val="24"/>
        </w:rPr>
        <w:t>выделенных</w:t>
      </w:r>
      <w:r w:rsidRPr="005C44DC">
        <w:rPr>
          <w:spacing w:val="1"/>
          <w:sz w:val="24"/>
        </w:rPr>
        <w:t xml:space="preserve"> </w:t>
      </w:r>
      <w:r w:rsidRPr="005C44DC">
        <w:rPr>
          <w:sz w:val="24"/>
        </w:rPr>
        <w:t>ей</w:t>
      </w:r>
      <w:r w:rsidRPr="005C44DC">
        <w:rPr>
          <w:spacing w:val="1"/>
          <w:sz w:val="24"/>
        </w:rPr>
        <w:t xml:space="preserve"> </w:t>
      </w:r>
      <w:r w:rsidRPr="005C44DC">
        <w:rPr>
          <w:sz w:val="24"/>
        </w:rPr>
        <w:t>учредителем</w:t>
      </w:r>
      <w:r w:rsidRPr="005C44DC">
        <w:rPr>
          <w:spacing w:val="1"/>
          <w:sz w:val="24"/>
        </w:rPr>
        <w:t xml:space="preserve"> </w:t>
      </w:r>
      <w:r w:rsidRPr="005C44DC">
        <w:rPr>
          <w:sz w:val="24"/>
        </w:rPr>
        <w:t>на</w:t>
      </w:r>
      <w:r w:rsidRPr="005C44DC">
        <w:rPr>
          <w:spacing w:val="1"/>
          <w:sz w:val="24"/>
        </w:rPr>
        <w:t xml:space="preserve"> </w:t>
      </w:r>
      <w:r w:rsidRPr="005C44DC">
        <w:rPr>
          <w:sz w:val="24"/>
        </w:rPr>
        <w:t>приобретение</w:t>
      </w:r>
      <w:r w:rsidRPr="005C44DC">
        <w:rPr>
          <w:spacing w:val="1"/>
          <w:sz w:val="24"/>
        </w:rPr>
        <w:t xml:space="preserve"> </w:t>
      </w:r>
      <w:r w:rsidRPr="005C44DC">
        <w:rPr>
          <w:sz w:val="24"/>
        </w:rPr>
        <w:t>такого</w:t>
      </w:r>
      <w:r w:rsidRPr="005C44DC">
        <w:rPr>
          <w:spacing w:val="-57"/>
          <w:sz w:val="24"/>
        </w:rPr>
        <w:t xml:space="preserve"> </w:t>
      </w:r>
      <w:r w:rsidRPr="005C44DC">
        <w:rPr>
          <w:sz w:val="24"/>
        </w:rPr>
        <w:t>имущества,</w:t>
      </w:r>
      <w:r w:rsidRPr="005C44DC">
        <w:rPr>
          <w:spacing w:val="1"/>
          <w:sz w:val="24"/>
        </w:rPr>
        <w:t xml:space="preserve"> </w:t>
      </w:r>
      <w:r w:rsidRPr="005C44DC">
        <w:rPr>
          <w:sz w:val="24"/>
        </w:rPr>
        <w:t>а также недвижимого</w:t>
      </w:r>
      <w:r w:rsidRPr="005C44DC">
        <w:rPr>
          <w:spacing w:val="1"/>
          <w:sz w:val="24"/>
        </w:rPr>
        <w:t xml:space="preserve"> </w:t>
      </w:r>
      <w:r w:rsidRPr="005C44DC">
        <w:rPr>
          <w:sz w:val="24"/>
        </w:rPr>
        <w:t>имущества,</w:t>
      </w:r>
      <w:r w:rsidRPr="005C44DC">
        <w:rPr>
          <w:spacing w:val="1"/>
          <w:sz w:val="24"/>
        </w:rPr>
        <w:t xml:space="preserve"> </w:t>
      </w:r>
      <w:r w:rsidRPr="005C44DC">
        <w:rPr>
          <w:sz w:val="24"/>
        </w:rPr>
        <w:t>находящегося у организации</w:t>
      </w:r>
      <w:r w:rsidRPr="005C44DC">
        <w:rPr>
          <w:spacing w:val="1"/>
          <w:sz w:val="24"/>
        </w:rPr>
        <w:t xml:space="preserve"> </w:t>
      </w:r>
      <w:r w:rsidRPr="005C44DC">
        <w:rPr>
          <w:sz w:val="24"/>
        </w:rPr>
        <w:t>на основании</w:t>
      </w:r>
      <w:r w:rsidRPr="005C44DC">
        <w:rPr>
          <w:spacing w:val="1"/>
          <w:sz w:val="24"/>
        </w:rPr>
        <w:t xml:space="preserve"> </w:t>
      </w:r>
      <w:r w:rsidRPr="005C44DC">
        <w:rPr>
          <w:sz w:val="24"/>
        </w:rPr>
        <w:t>договора аренды или безвозмездного пользования, эксплуатируемого в процессе оказания</w:t>
      </w:r>
      <w:r w:rsidRPr="005C44DC">
        <w:rPr>
          <w:spacing w:val="1"/>
          <w:sz w:val="24"/>
        </w:rPr>
        <w:t xml:space="preserve"> </w:t>
      </w:r>
      <w:r w:rsidRPr="005C44DC">
        <w:rPr>
          <w:sz w:val="24"/>
        </w:rPr>
        <w:t>государственных</w:t>
      </w:r>
      <w:r w:rsidRPr="005C44DC">
        <w:rPr>
          <w:spacing w:val="1"/>
          <w:sz w:val="24"/>
        </w:rPr>
        <w:t xml:space="preserve"> </w:t>
      </w:r>
      <w:r w:rsidRPr="005C44DC">
        <w:rPr>
          <w:sz w:val="24"/>
        </w:rPr>
        <w:t>услуг</w:t>
      </w:r>
      <w:r w:rsidRPr="005C44DC">
        <w:rPr>
          <w:spacing w:val="1"/>
          <w:sz w:val="24"/>
        </w:rPr>
        <w:t xml:space="preserve"> </w:t>
      </w:r>
      <w:r w:rsidRPr="005C44DC">
        <w:rPr>
          <w:sz w:val="24"/>
        </w:rPr>
        <w:t>(далее</w:t>
      </w:r>
      <w:r w:rsidRPr="005C44DC">
        <w:rPr>
          <w:spacing w:val="1"/>
          <w:sz w:val="24"/>
        </w:rPr>
        <w:t xml:space="preserve"> </w:t>
      </w:r>
      <w:r w:rsidRPr="005C44DC">
        <w:rPr>
          <w:sz w:val="24"/>
        </w:rPr>
        <w:t>-</w:t>
      </w:r>
      <w:r w:rsidRPr="005C44DC">
        <w:rPr>
          <w:spacing w:val="1"/>
          <w:sz w:val="24"/>
        </w:rPr>
        <w:t xml:space="preserve"> </w:t>
      </w:r>
      <w:r w:rsidRPr="005C44DC">
        <w:rPr>
          <w:sz w:val="24"/>
        </w:rPr>
        <w:t>нормативные</w:t>
      </w:r>
      <w:r w:rsidRPr="005C44DC">
        <w:rPr>
          <w:spacing w:val="1"/>
          <w:sz w:val="24"/>
        </w:rPr>
        <w:t xml:space="preserve"> </w:t>
      </w:r>
      <w:r w:rsidRPr="005C44DC">
        <w:rPr>
          <w:sz w:val="24"/>
        </w:rPr>
        <w:t>затраты</w:t>
      </w:r>
      <w:r w:rsidRPr="005C44DC">
        <w:rPr>
          <w:spacing w:val="1"/>
          <w:sz w:val="24"/>
        </w:rPr>
        <w:t xml:space="preserve"> </w:t>
      </w:r>
      <w:r w:rsidRPr="005C44DC">
        <w:rPr>
          <w:sz w:val="24"/>
        </w:rPr>
        <w:t>на</w:t>
      </w:r>
      <w:r w:rsidRPr="005C44DC">
        <w:rPr>
          <w:spacing w:val="1"/>
          <w:sz w:val="24"/>
        </w:rPr>
        <w:t xml:space="preserve"> </w:t>
      </w:r>
      <w:r w:rsidRPr="005C44DC">
        <w:rPr>
          <w:sz w:val="24"/>
        </w:rPr>
        <w:t>содержание</w:t>
      </w:r>
      <w:r w:rsidRPr="005C44DC">
        <w:rPr>
          <w:spacing w:val="1"/>
          <w:sz w:val="24"/>
        </w:rPr>
        <w:t xml:space="preserve"> </w:t>
      </w:r>
      <w:r w:rsidRPr="005C44DC">
        <w:rPr>
          <w:sz w:val="24"/>
        </w:rPr>
        <w:t>недвижимого</w:t>
      </w:r>
      <w:r w:rsidRPr="005C44DC">
        <w:rPr>
          <w:spacing w:val="1"/>
          <w:sz w:val="24"/>
        </w:rPr>
        <w:t xml:space="preserve"> </w:t>
      </w:r>
      <w:r w:rsidRPr="005C44DC">
        <w:rPr>
          <w:sz w:val="24"/>
        </w:rPr>
        <w:t>имущества) в соответствии с кадровыми и материально-техническими условиями с учетом</w:t>
      </w:r>
      <w:r w:rsidRPr="005C44DC">
        <w:rPr>
          <w:spacing w:val="1"/>
          <w:sz w:val="24"/>
        </w:rPr>
        <w:t xml:space="preserve"> </w:t>
      </w:r>
      <w:r w:rsidRPr="005C44DC">
        <w:rPr>
          <w:sz w:val="24"/>
        </w:rPr>
        <w:t>специфики</w:t>
      </w:r>
      <w:r w:rsidRPr="005C44DC">
        <w:rPr>
          <w:spacing w:val="-3"/>
          <w:sz w:val="24"/>
        </w:rPr>
        <w:t xml:space="preserve"> </w:t>
      </w:r>
      <w:r w:rsidRPr="005C44DC">
        <w:rPr>
          <w:sz w:val="24"/>
        </w:rPr>
        <w:t>обучающихся</w:t>
      </w:r>
      <w:r w:rsidRPr="005C44DC">
        <w:rPr>
          <w:spacing w:val="2"/>
          <w:sz w:val="24"/>
        </w:rPr>
        <w:t xml:space="preserve"> </w:t>
      </w:r>
      <w:r w:rsidRPr="005C44DC">
        <w:rPr>
          <w:sz w:val="24"/>
        </w:rPr>
        <w:t>по</w:t>
      </w:r>
      <w:r w:rsidRPr="005C44DC">
        <w:rPr>
          <w:spacing w:val="6"/>
          <w:sz w:val="24"/>
        </w:rPr>
        <w:t xml:space="preserve"> </w:t>
      </w:r>
      <w:r w:rsidRPr="005C44DC">
        <w:rPr>
          <w:sz w:val="24"/>
        </w:rPr>
        <w:t>АООП типа</w:t>
      </w:r>
      <w:r w:rsidRPr="005C44DC">
        <w:rPr>
          <w:spacing w:val="6"/>
          <w:sz w:val="24"/>
        </w:rPr>
        <w:t xml:space="preserve"> </w:t>
      </w:r>
      <w:r w:rsidRPr="005C44DC">
        <w:rPr>
          <w:sz w:val="24"/>
        </w:rPr>
        <w:t>j;</w:t>
      </w:r>
    </w:p>
    <w:p w:rsidR="000E44DC" w:rsidRPr="005C44DC" w:rsidRDefault="000E44DC" w:rsidP="000E44DC">
      <w:pPr>
        <w:pStyle w:val="ae"/>
        <w:tabs>
          <w:tab w:val="left" w:pos="0"/>
          <w:tab w:val="left" w:pos="284"/>
          <w:tab w:val="left" w:pos="993"/>
        </w:tabs>
        <w:spacing w:line="276" w:lineRule="auto"/>
        <w:ind w:right="224"/>
        <w:jc w:val="both"/>
        <w:rPr>
          <w:sz w:val="24"/>
        </w:rPr>
      </w:pPr>
      <w:r w:rsidRPr="005C44DC">
        <w:rPr>
          <w:b/>
          <w:i/>
          <w:position w:val="2"/>
          <w:sz w:val="24"/>
        </w:rPr>
        <w:t>НЗ</w:t>
      </w:r>
      <w:r w:rsidRPr="005C44DC">
        <w:rPr>
          <w:b/>
          <w:i/>
          <w:sz w:val="24"/>
        </w:rPr>
        <w:t>ди</w:t>
      </w:r>
      <w:r w:rsidRPr="005C44DC">
        <w:rPr>
          <w:b/>
          <w:i/>
          <w:spacing w:val="1"/>
          <w:sz w:val="24"/>
        </w:rPr>
        <w:t xml:space="preserve"> </w:t>
      </w:r>
      <w:r w:rsidRPr="005C44DC">
        <w:rPr>
          <w:position w:val="2"/>
          <w:sz w:val="24"/>
        </w:rPr>
        <w:t>-</w:t>
      </w:r>
      <w:r w:rsidRPr="005C44DC">
        <w:rPr>
          <w:spacing w:val="1"/>
          <w:position w:val="2"/>
          <w:sz w:val="24"/>
        </w:rPr>
        <w:t xml:space="preserve"> </w:t>
      </w:r>
      <w:r w:rsidRPr="005C44DC">
        <w:rPr>
          <w:position w:val="2"/>
          <w:sz w:val="24"/>
        </w:rPr>
        <w:t>нормативные</w:t>
      </w:r>
      <w:r w:rsidRPr="005C44DC">
        <w:rPr>
          <w:spacing w:val="1"/>
          <w:position w:val="2"/>
          <w:sz w:val="24"/>
        </w:rPr>
        <w:t xml:space="preserve"> </w:t>
      </w:r>
      <w:r w:rsidRPr="005C44DC">
        <w:rPr>
          <w:position w:val="2"/>
          <w:sz w:val="24"/>
        </w:rPr>
        <w:t>затраты</w:t>
      </w:r>
      <w:r w:rsidRPr="005C44DC">
        <w:rPr>
          <w:spacing w:val="1"/>
          <w:position w:val="2"/>
          <w:sz w:val="24"/>
        </w:rPr>
        <w:t xml:space="preserve"> </w:t>
      </w:r>
      <w:r w:rsidRPr="005C44DC">
        <w:rPr>
          <w:position w:val="2"/>
          <w:sz w:val="24"/>
        </w:rPr>
        <w:t>на</w:t>
      </w:r>
      <w:r w:rsidRPr="005C44DC">
        <w:rPr>
          <w:spacing w:val="1"/>
          <w:position w:val="2"/>
          <w:sz w:val="24"/>
        </w:rPr>
        <w:t xml:space="preserve"> </w:t>
      </w:r>
      <w:r w:rsidRPr="005C44DC">
        <w:rPr>
          <w:position w:val="2"/>
          <w:sz w:val="24"/>
        </w:rPr>
        <w:t>содержание</w:t>
      </w:r>
      <w:r w:rsidRPr="005C44DC">
        <w:rPr>
          <w:spacing w:val="1"/>
          <w:position w:val="2"/>
          <w:sz w:val="24"/>
        </w:rPr>
        <w:t xml:space="preserve"> </w:t>
      </w:r>
      <w:r w:rsidRPr="005C44DC">
        <w:rPr>
          <w:position w:val="2"/>
          <w:sz w:val="24"/>
        </w:rPr>
        <w:t>объектов</w:t>
      </w:r>
      <w:r w:rsidRPr="005C44DC">
        <w:rPr>
          <w:spacing w:val="1"/>
          <w:position w:val="2"/>
          <w:sz w:val="24"/>
        </w:rPr>
        <w:t xml:space="preserve"> </w:t>
      </w:r>
      <w:r w:rsidRPr="005C44DC">
        <w:rPr>
          <w:position w:val="2"/>
          <w:sz w:val="24"/>
        </w:rPr>
        <w:t>особо</w:t>
      </w:r>
      <w:r w:rsidRPr="005C44DC">
        <w:rPr>
          <w:spacing w:val="1"/>
          <w:position w:val="2"/>
          <w:sz w:val="24"/>
        </w:rPr>
        <w:t xml:space="preserve"> </w:t>
      </w:r>
      <w:r w:rsidRPr="005C44DC">
        <w:rPr>
          <w:position w:val="2"/>
          <w:sz w:val="24"/>
        </w:rPr>
        <w:t>ценного</w:t>
      </w:r>
      <w:r w:rsidRPr="005C44DC">
        <w:rPr>
          <w:spacing w:val="1"/>
          <w:position w:val="2"/>
          <w:sz w:val="24"/>
        </w:rPr>
        <w:t xml:space="preserve"> </w:t>
      </w:r>
      <w:r w:rsidRPr="005C44DC">
        <w:rPr>
          <w:position w:val="2"/>
          <w:sz w:val="24"/>
        </w:rPr>
        <w:t>движимого</w:t>
      </w:r>
      <w:r w:rsidRPr="005C44DC">
        <w:rPr>
          <w:spacing w:val="1"/>
          <w:position w:val="2"/>
          <w:sz w:val="24"/>
        </w:rPr>
        <w:t xml:space="preserve"> </w:t>
      </w:r>
      <w:r w:rsidRPr="005C44DC">
        <w:rPr>
          <w:sz w:val="24"/>
        </w:rPr>
        <w:t>имущества, закрепленного за организацией за счет средств, выделенных ей учредителем на</w:t>
      </w:r>
      <w:r w:rsidRPr="005C44DC">
        <w:rPr>
          <w:spacing w:val="1"/>
          <w:sz w:val="24"/>
        </w:rPr>
        <w:t xml:space="preserve"> </w:t>
      </w:r>
      <w:r w:rsidRPr="005C44DC">
        <w:rPr>
          <w:sz w:val="24"/>
        </w:rPr>
        <w:t>приобретение такого имущества (далее - нормативные затраты на содержание особо ценного</w:t>
      </w:r>
      <w:r w:rsidRPr="005C44DC">
        <w:rPr>
          <w:spacing w:val="1"/>
          <w:sz w:val="24"/>
        </w:rPr>
        <w:t xml:space="preserve"> </w:t>
      </w:r>
      <w:r w:rsidRPr="005C44DC">
        <w:rPr>
          <w:sz w:val="24"/>
        </w:rPr>
        <w:t>движимого</w:t>
      </w:r>
      <w:r w:rsidRPr="005C44DC">
        <w:rPr>
          <w:spacing w:val="1"/>
          <w:sz w:val="24"/>
        </w:rPr>
        <w:t xml:space="preserve"> </w:t>
      </w:r>
      <w:r w:rsidRPr="005C44DC">
        <w:rPr>
          <w:sz w:val="24"/>
        </w:rPr>
        <w:t>имущества);</w:t>
      </w:r>
    </w:p>
    <w:p w:rsidR="000E44DC" w:rsidRPr="005C44DC" w:rsidRDefault="000E44DC" w:rsidP="000E44DC">
      <w:pPr>
        <w:pStyle w:val="ae"/>
        <w:tabs>
          <w:tab w:val="left" w:pos="0"/>
          <w:tab w:val="left" w:pos="284"/>
          <w:tab w:val="left" w:pos="993"/>
        </w:tabs>
        <w:spacing w:before="1"/>
        <w:jc w:val="both"/>
        <w:rPr>
          <w:sz w:val="24"/>
        </w:rPr>
      </w:pPr>
      <w:r w:rsidRPr="005C44DC">
        <w:rPr>
          <w:b/>
          <w:i/>
          <w:position w:val="2"/>
          <w:sz w:val="24"/>
        </w:rPr>
        <w:t>НЗ</w:t>
      </w:r>
      <w:r w:rsidRPr="005C44DC">
        <w:rPr>
          <w:b/>
          <w:i/>
          <w:sz w:val="24"/>
        </w:rPr>
        <w:t>вс</w:t>
      </w:r>
      <w:r w:rsidRPr="005C44DC">
        <w:rPr>
          <w:b/>
          <w:i/>
          <w:spacing w:val="20"/>
          <w:sz w:val="24"/>
        </w:rPr>
        <w:t xml:space="preserve"> </w:t>
      </w:r>
      <w:r w:rsidRPr="005C44DC">
        <w:rPr>
          <w:position w:val="2"/>
          <w:sz w:val="24"/>
        </w:rPr>
        <w:t>-</w:t>
      </w:r>
      <w:r w:rsidRPr="005C44DC">
        <w:rPr>
          <w:spacing w:val="-4"/>
          <w:position w:val="2"/>
          <w:sz w:val="24"/>
        </w:rPr>
        <w:t xml:space="preserve"> </w:t>
      </w:r>
      <w:r w:rsidRPr="005C44DC">
        <w:rPr>
          <w:position w:val="2"/>
          <w:sz w:val="24"/>
        </w:rPr>
        <w:t>нормативные</w:t>
      </w:r>
      <w:r w:rsidRPr="005C44DC">
        <w:rPr>
          <w:spacing w:val="-7"/>
          <w:position w:val="2"/>
          <w:sz w:val="24"/>
        </w:rPr>
        <w:t xml:space="preserve"> </w:t>
      </w:r>
      <w:r w:rsidRPr="005C44DC">
        <w:rPr>
          <w:position w:val="2"/>
          <w:sz w:val="24"/>
        </w:rPr>
        <w:t>затраты</w:t>
      </w:r>
      <w:r w:rsidRPr="005C44DC">
        <w:rPr>
          <w:spacing w:val="-4"/>
          <w:position w:val="2"/>
          <w:sz w:val="24"/>
        </w:rPr>
        <w:t xml:space="preserve"> </w:t>
      </w:r>
      <w:r w:rsidRPr="005C44DC">
        <w:rPr>
          <w:position w:val="2"/>
          <w:sz w:val="24"/>
        </w:rPr>
        <w:t>на</w:t>
      </w:r>
      <w:r w:rsidRPr="005C44DC">
        <w:rPr>
          <w:spacing w:val="-2"/>
          <w:position w:val="2"/>
          <w:sz w:val="24"/>
        </w:rPr>
        <w:t xml:space="preserve"> </w:t>
      </w:r>
      <w:r w:rsidRPr="005C44DC">
        <w:rPr>
          <w:position w:val="2"/>
          <w:sz w:val="24"/>
        </w:rPr>
        <w:t>приобретение</w:t>
      </w:r>
      <w:r w:rsidRPr="005C44DC">
        <w:rPr>
          <w:spacing w:val="-2"/>
          <w:position w:val="2"/>
          <w:sz w:val="24"/>
        </w:rPr>
        <w:t xml:space="preserve"> </w:t>
      </w:r>
      <w:r w:rsidRPr="005C44DC">
        <w:rPr>
          <w:position w:val="2"/>
          <w:sz w:val="24"/>
        </w:rPr>
        <w:t>услуг связи;</w:t>
      </w:r>
    </w:p>
    <w:p w:rsidR="000E44DC" w:rsidRPr="005C44DC" w:rsidRDefault="000E44DC" w:rsidP="000E44DC">
      <w:pPr>
        <w:pStyle w:val="ae"/>
        <w:tabs>
          <w:tab w:val="left" w:pos="0"/>
          <w:tab w:val="left" w:pos="284"/>
          <w:tab w:val="left" w:pos="993"/>
        </w:tabs>
        <w:spacing w:before="38" w:line="266" w:lineRule="auto"/>
        <w:ind w:right="215"/>
        <w:jc w:val="both"/>
        <w:rPr>
          <w:sz w:val="24"/>
        </w:rPr>
      </w:pPr>
      <w:r w:rsidRPr="005C44DC">
        <w:rPr>
          <w:b/>
          <w:i/>
          <w:position w:val="2"/>
          <w:sz w:val="24"/>
        </w:rPr>
        <w:lastRenderedPageBreak/>
        <w:t xml:space="preserve">НЗ </w:t>
      </w:r>
      <w:r w:rsidRPr="005C44DC">
        <w:rPr>
          <w:b/>
          <w:i/>
          <w:position w:val="2"/>
          <w:sz w:val="24"/>
          <w:vertAlign w:val="superscript"/>
        </w:rPr>
        <w:t>j</w:t>
      </w:r>
      <w:r w:rsidRPr="005C44DC">
        <w:rPr>
          <w:b/>
          <w:i/>
          <w:sz w:val="24"/>
        </w:rPr>
        <w:t xml:space="preserve">тр </w:t>
      </w:r>
      <w:r w:rsidRPr="005C44DC">
        <w:rPr>
          <w:position w:val="2"/>
          <w:sz w:val="24"/>
        </w:rPr>
        <w:t>- нормативные затраты на приобретение транспортных услуг по АООП типа j (в</w:t>
      </w:r>
      <w:r w:rsidRPr="005C44DC">
        <w:rPr>
          <w:spacing w:val="1"/>
          <w:position w:val="2"/>
          <w:sz w:val="24"/>
        </w:rPr>
        <w:t xml:space="preserve"> </w:t>
      </w:r>
      <w:r w:rsidRPr="005C44DC">
        <w:rPr>
          <w:sz w:val="24"/>
        </w:rPr>
        <w:t>соответствии</w:t>
      </w:r>
      <w:r w:rsidRPr="005C44DC">
        <w:rPr>
          <w:spacing w:val="1"/>
          <w:sz w:val="24"/>
        </w:rPr>
        <w:t xml:space="preserve"> </w:t>
      </w:r>
      <w:r w:rsidRPr="005C44DC">
        <w:rPr>
          <w:sz w:val="24"/>
        </w:rPr>
        <w:t>с</w:t>
      </w:r>
      <w:r w:rsidRPr="005C44DC">
        <w:rPr>
          <w:spacing w:val="1"/>
          <w:sz w:val="24"/>
        </w:rPr>
        <w:t xml:space="preserve"> </w:t>
      </w:r>
      <w:r w:rsidRPr="005C44DC">
        <w:rPr>
          <w:sz w:val="24"/>
        </w:rPr>
        <w:t>кадровыми</w:t>
      </w:r>
      <w:r w:rsidRPr="005C44DC">
        <w:rPr>
          <w:spacing w:val="1"/>
          <w:sz w:val="24"/>
        </w:rPr>
        <w:t xml:space="preserve"> </w:t>
      </w:r>
      <w:r w:rsidRPr="005C44DC">
        <w:rPr>
          <w:sz w:val="24"/>
        </w:rPr>
        <w:t>и</w:t>
      </w:r>
      <w:r w:rsidRPr="005C44DC">
        <w:rPr>
          <w:spacing w:val="1"/>
          <w:sz w:val="24"/>
        </w:rPr>
        <w:t xml:space="preserve"> </w:t>
      </w:r>
      <w:r w:rsidRPr="005C44DC">
        <w:rPr>
          <w:sz w:val="24"/>
        </w:rPr>
        <w:t>материально-техническими</w:t>
      </w:r>
      <w:r w:rsidRPr="005C44DC">
        <w:rPr>
          <w:spacing w:val="1"/>
          <w:sz w:val="24"/>
        </w:rPr>
        <w:t xml:space="preserve"> </w:t>
      </w:r>
      <w:r w:rsidRPr="005C44DC">
        <w:rPr>
          <w:sz w:val="24"/>
        </w:rPr>
        <w:t>условиями</w:t>
      </w:r>
      <w:r w:rsidRPr="005C44DC">
        <w:rPr>
          <w:spacing w:val="1"/>
          <w:sz w:val="24"/>
        </w:rPr>
        <w:t xml:space="preserve"> </w:t>
      </w:r>
      <w:r w:rsidRPr="005C44DC">
        <w:rPr>
          <w:sz w:val="24"/>
        </w:rPr>
        <w:t>с</w:t>
      </w:r>
      <w:r w:rsidRPr="005C44DC">
        <w:rPr>
          <w:spacing w:val="1"/>
          <w:sz w:val="24"/>
        </w:rPr>
        <w:t xml:space="preserve"> </w:t>
      </w:r>
      <w:r w:rsidRPr="005C44DC">
        <w:rPr>
          <w:sz w:val="24"/>
        </w:rPr>
        <w:t>учетом</w:t>
      </w:r>
      <w:r w:rsidRPr="005C44DC">
        <w:rPr>
          <w:spacing w:val="1"/>
          <w:sz w:val="24"/>
        </w:rPr>
        <w:t xml:space="preserve"> </w:t>
      </w:r>
      <w:r w:rsidRPr="005C44DC">
        <w:rPr>
          <w:sz w:val="24"/>
        </w:rPr>
        <w:t>специфики</w:t>
      </w:r>
      <w:r w:rsidRPr="005C44DC">
        <w:rPr>
          <w:spacing w:val="1"/>
          <w:sz w:val="24"/>
        </w:rPr>
        <w:t xml:space="preserve"> </w:t>
      </w:r>
      <w:r w:rsidRPr="005C44DC">
        <w:rPr>
          <w:sz w:val="24"/>
        </w:rPr>
        <w:t>обучающихся);</w:t>
      </w:r>
    </w:p>
    <w:p w:rsidR="000E44DC" w:rsidRPr="005C44DC" w:rsidRDefault="000E44DC" w:rsidP="000E44DC">
      <w:pPr>
        <w:pStyle w:val="ae"/>
        <w:tabs>
          <w:tab w:val="left" w:pos="0"/>
          <w:tab w:val="left" w:pos="284"/>
          <w:tab w:val="left" w:pos="993"/>
        </w:tabs>
        <w:spacing w:before="12" w:line="266" w:lineRule="auto"/>
        <w:ind w:right="215"/>
        <w:jc w:val="both"/>
        <w:rPr>
          <w:sz w:val="24"/>
        </w:rPr>
      </w:pPr>
      <w:r w:rsidRPr="005C44DC">
        <w:rPr>
          <w:b/>
          <w:i/>
          <w:position w:val="2"/>
          <w:sz w:val="24"/>
        </w:rPr>
        <w:t xml:space="preserve">НЗ </w:t>
      </w:r>
      <w:r w:rsidRPr="005C44DC">
        <w:rPr>
          <w:b/>
          <w:i/>
          <w:position w:val="2"/>
          <w:sz w:val="24"/>
          <w:vertAlign w:val="superscript"/>
        </w:rPr>
        <w:t>j</w:t>
      </w:r>
      <w:r w:rsidRPr="005C44DC">
        <w:rPr>
          <w:b/>
          <w:i/>
          <w:sz w:val="24"/>
        </w:rPr>
        <w:t xml:space="preserve">пр </w:t>
      </w:r>
      <w:r w:rsidRPr="005C44DC">
        <w:rPr>
          <w:position w:val="2"/>
          <w:sz w:val="24"/>
        </w:rPr>
        <w:t>- прочие нормативные затраты на общехозяйственные нужды по АООП типа j (в</w:t>
      </w:r>
      <w:r w:rsidRPr="005C44DC">
        <w:rPr>
          <w:spacing w:val="1"/>
          <w:position w:val="2"/>
          <w:sz w:val="24"/>
        </w:rPr>
        <w:t xml:space="preserve"> </w:t>
      </w:r>
      <w:r w:rsidRPr="005C44DC">
        <w:rPr>
          <w:sz w:val="24"/>
        </w:rPr>
        <w:t>соответствии</w:t>
      </w:r>
      <w:r w:rsidRPr="005C44DC">
        <w:rPr>
          <w:spacing w:val="1"/>
          <w:sz w:val="24"/>
        </w:rPr>
        <w:t xml:space="preserve"> </w:t>
      </w:r>
      <w:r w:rsidRPr="005C44DC">
        <w:rPr>
          <w:sz w:val="24"/>
        </w:rPr>
        <w:t>с</w:t>
      </w:r>
      <w:r w:rsidRPr="005C44DC">
        <w:rPr>
          <w:spacing w:val="1"/>
          <w:sz w:val="24"/>
        </w:rPr>
        <w:t xml:space="preserve"> </w:t>
      </w:r>
      <w:r w:rsidRPr="005C44DC">
        <w:rPr>
          <w:sz w:val="24"/>
        </w:rPr>
        <w:t>кадровыми</w:t>
      </w:r>
      <w:r w:rsidRPr="005C44DC">
        <w:rPr>
          <w:spacing w:val="1"/>
          <w:sz w:val="24"/>
        </w:rPr>
        <w:t xml:space="preserve"> </w:t>
      </w:r>
      <w:r w:rsidRPr="005C44DC">
        <w:rPr>
          <w:sz w:val="24"/>
        </w:rPr>
        <w:t>и</w:t>
      </w:r>
      <w:r w:rsidRPr="005C44DC">
        <w:rPr>
          <w:spacing w:val="1"/>
          <w:sz w:val="24"/>
        </w:rPr>
        <w:t xml:space="preserve"> </w:t>
      </w:r>
      <w:r w:rsidRPr="005C44DC">
        <w:rPr>
          <w:sz w:val="24"/>
        </w:rPr>
        <w:t>материально-техническими</w:t>
      </w:r>
      <w:r w:rsidRPr="005C44DC">
        <w:rPr>
          <w:spacing w:val="1"/>
          <w:sz w:val="24"/>
        </w:rPr>
        <w:t xml:space="preserve"> </w:t>
      </w:r>
      <w:r w:rsidRPr="005C44DC">
        <w:rPr>
          <w:sz w:val="24"/>
        </w:rPr>
        <w:t>условиями</w:t>
      </w:r>
      <w:r w:rsidRPr="005C44DC">
        <w:rPr>
          <w:spacing w:val="1"/>
          <w:sz w:val="24"/>
        </w:rPr>
        <w:t xml:space="preserve"> </w:t>
      </w:r>
      <w:r w:rsidRPr="005C44DC">
        <w:rPr>
          <w:sz w:val="24"/>
        </w:rPr>
        <w:t>с</w:t>
      </w:r>
      <w:r w:rsidRPr="005C44DC">
        <w:rPr>
          <w:spacing w:val="1"/>
          <w:sz w:val="24"/>
        </w:rPr>
        <w:t xml:space="preserve"> </w:t>
      </w:r>
      <w:r w:rsidRPr="005C44DC">
        <w:rPr>
          <w:sz w:val="24"/>
        </w:rPr>
        <w:t>учетом</w:t>
      </w:r>
      <w:r w:rsidRPr="005C44DC">
        <w:rPr>
          <w:spacing w:val="1"/>
          <w:sz w:val="24"/>
        </w:rPr>
        <w:t xml:space="preserve"> </w:t>
      </w:r>
      <w:r w:rsidRPr="005C44DC">
        <w:rPr>
          <w:sz w:val="24"/>
        </w:rPr>
        <w:t>специфики</w:t>
      </w:r>
      <w:r w:rsidRPr="005C44DC">
        <w:rPr>
          <w:spacing w:val="1"/>
          <w:sz w:val="24"/>
        </w:rPr>
        <w:t xml:space="preserve"> </w:t>
      </w:r>
      <w:r w:rsidRPr="005C44DC">
        <w:rPr>
          <w:sz w:val="24"/>
        </w:rPr>
        <w:t>обучающихся).</w:t>
      </w:r>
    </w:p>
    <w:p w:rsidR="000E44DC" w:rsidRPr="005C44DC" w:rsidRDefault="000E44DC" w:rsidP="000E44DC">
      <w:pPr>
        <w:pStyle w:val="ae"/>
        <w:tabs>
          <w:tab w:val="left" w:pos="0"/>
          <w:tab w:val="left" w:pos="284"/>
          <w:tab w:val="left" w:pos="993"/>
        </w:tabs>
        <w:spacing w:before="12" w:line="276" w:lineRule="auto"/>
        <w:ind w:right="215"/>
        <w:jc w:val="both"/>
        <w:rPr>
          <w:sz w:val="24"/>
        </w:rPr>
      </w:pPr>
      <w:r w:rsidRPr="005C44DC">
        <w:rPr>
          <w:sz w:val="24"/>
        </w:rPr>
        <w:t>Нормативные</w:t>
      </w:r>
      <w:r w:rsidRPr="005C44DC">
        <w:rPr>
          <w:spacing w:val="1"/>
          <w:sz w:val="24"/>
        </w:rPr>
        <w:t xml:space="preserve"> </w:t>
      </w:r>
      <w:r w:rsidRPr="005C44DC">
        <w:rPr>
          <w:sz w:val="24"/>
        </w:rPr>
        <w:t>затраты на оплату труда</w:t>
      </w:r>
      <w:r w:rsidRPr="005C44DC">
        <w:rPr>
          <w:spacing w:val="1"/>
          <w:sz w:val="24"/>
        </w:rPr>
        <w:t xml:space="preserve"> </w:t>
      </w:r>
      <w:r w:rsidRPr="005C44DC">
        <w:rPr>
          <w:sz w:val="24"/>
        </w:rPr>
        <w:t>и</w:t>
      </w:r>
      <w:r w:rsidRPr="005C44DC">
        <w:rPr>
          <w:spacing w:val="1"/>
          <w:sz w:val="24"/>
        </w:rPr>
        <w:t xml:space="preserve"> </w:t>
      </w:r>
      <w:r w:rsidRPr="005C44DC">
        <w:rPr>
          <w:sz w:val="24"/>
        </w:rPr>
        <w:t>начисления</w:t>
      </w:r>
      <w:r w:rsidRPr="005C44DC">
        <w:rPr>
          <w:spacing w:val="1"/>
          <w:sz w:val="24"/>
        </w:rPr>
        <w:t xml:space="preserve"> </w:t>
      </w:r>
      <w:r w:rsidRPr="005C44DC">
        <w:rPr>
          <w:sz w:val="24"/>
        </w:rPr>
        <w:t>на</w:t>
      </w:r>
      <w:r w:rsidRPr="005C44DC">
        <w:rPr>
          <w:spacing w:val="1"/>
          <w:sz w:val="24"/>
        </w:rPr>
        <w:t xml:space="preserve"> </w:t>
      </w:r>
      <w:r w:rsidRPr="005C44DC">
        <w:rPr>
          <w:sz w:val="24"/>
        </w:rPr>
        <w:t>выплаты по</w:t>
      </w:r>
      <w:r w:rsidRPr="005C44DC">
        <w:rPr>
          <w:spacing w:val="1"/>
          <w:sz w:val="24"/>
        </w:rPr>
        <w:t xml:space="preserve"> </w:t>
      </w:r>
      <w:r w:rsidRPr="005C44DC">
        <w:rPr>
          <w:sz w:val="24"/>
        </w:rPr>
        <w:t>оплате труда</w:t>
      </w:r>
      <w:r w:rsidRPr="005C44DC">
        <w:rPr>
          <w:spacing w:val="1"/>
          <w:sz w:val="24"/>
        </w:rPr>
        <w:t xml:space="preserve"> </w:t>
      </w:r>
      <w:r w:rsidRPr="005C44DC">
        <w:rPr>
          <w:sz w:val="24"/>
        </w:rPr>
        <w:t>работников</w:t>
      </w:r>
      <w:r w:rsidRPr="005C44DC">
        <w:rPr>
          <w:spacing w:val="1"/>
          <w:sz w:val="24"/>
        </w:rPr>
        <w:t xml:space="preserve"> </w:t>
      </w:r>
      <w:r w:rsidRPr="005C44DC">
        <w:rPr>
          <w:sz w:val="24"/>
        </w:rPr>
        <w:t>организации,</w:t>
      </w:r>
      <w:r w:rsidRPr="005C44DC">
        <w:rPr>
          <w:spacing w:val="1"/>
          <w:sz w:val="24"/>
        </w:rPr>
        <w:t xml:space="preserve"> </w:t>
      </w:r>
      <w:r w:rsidRPr="005C44DC">
        <w:rPr>
          <w:sz w:val="24"/>
        </w:rPr>
        <w:t>которые</w:t>
      </w:r>
      <w:r w:rsidRPr="005C44DC">
        <w:rPr>
          <w:spacing w:val="1"/>
          <w:sz w:val="24"/>
        </w:rPr>
        <w:t xml:space="preserve"> </w:t>
      </w:r>
      <w:r w:rsidRPr="005C44DC">
        <w:rPr>
          <w:sz w:val="24"/>
        </w:rPr>
        <w:t>не</w:t>
      </w:r>
      <w:r w:rsidRPr="005C44DC">
        <w:rPr>
          <w:spacing w:val="1"/>
          <w:sz w:val="24"/>
        </w:rPr>
        <w:t xml:space="preserve"> </w:t>
      </w:r>
      <w:r w:rsidRPr="005C44DC">
        <w:rPr>
          <w:sz w:val="24"/>
        </w:rPr>
        <w:t>принимают</w:t>
      </w:r>
      <w:r w:rsidRPr="005C44DC">
        <w:rPr>
          <w:spacing w:val="1"/>
          <w:sz w:val="24"/>
        </w:rPr>
        <w:t xml:space="preserve"> </w:t>
      </w:r>
      <w:r w:rsidRPr="005C44DC">
        <w:rPr>
          <w:sz w:val="24"/>
        </w:rPr>
        <w:t>непосредственного</w:t>
      </w:r>
      <w:r w:rsidRPr="005C44DC">
        <w:rPr>
          <w:spacing w:val="1"/>
          <w:sz w:val="24"/>
        </w:rPr>
        <w:t xml:space="preserve"> </w:t>
      </w:r>
      <w:r w:rsidRPr="005C44DC">
        <w:rPr>
          <w:sz w:val="24"/>
        </w:rPr>
        <w:t>участия</w:t>
      </w:r>
      <w:r w:rsidRPr="005C44DC">
        <w:rPr>
          <w:spacing w:val="1"/>
          <w:sz w:val="24"/>
        </w:rPr>
        <w:t xml:space="preserve"> </w:t>
      </w:r>
      <w:r w:rsidRPr="005C44DC">
        <w:rPr>
          <w:sz w:val="24"/>
        </w:rPr>
        <w:t>в</w:t>
      </w:r>
      <w:r w:rsidRPr="005C44DC">
        <w:rPr>
          <w:spacing w:val="1"/>
          <w:sz w:val="24"/>
        </w:rPr>
        <w:t xml:space="preserve"> </w:t>
      </w:r>
      <w:r w:rsidRPr="005C44DC">
        <w:rPr>
          <w:sz w:val="24"/>
        </w:rPr>
        <w:t>оказании</w:t>
      </w:r>
      <w:r w:rsidRPr="005C44DC">
        <w:rPr>
          <w:spacing w:val="1"/>
          <w:sz w:val="24"/>
        </w:rPr>
        <w:t xml:space="preserve"> </w:t>
      </w:r>
      <w:r w:rsidRPr="005C44DC">
        <w:rPr>
          <w:sz w:val="24"/>
        </w:rPr>
        <w:t>государственной</w:t>
      </w:r>
      <w:r w:rsidRPr="005C44DC">
        <w:rPr>
          <w:spacing w:val="1"/>
          <w:sz w:val="24"/>
        </w:rPr>
        <w:t xml:space="preserve"> </w:t>
      </w:r>
      <w:r w:rsidRPr="005C44DC">
        <w:rPr>
          <w:sz w:val="24"/>
        </w:rPr>
        <w:t>услуги</w:t>
      </w:r>
      <w:r w:rsidRPr="005C44DC">
        <w:rPr>
          <w:spacing w:val="1"/>
          <w:sz w:val="24"/>
        </w:rPr>
        <w:t xml:space="preserve"> </w:t>
      </w:r>
      <w:r w:rsidRPr="005C44DC">
        <w:rPr>
          <w:sz w:val="24"/>
        </w:rPr>
        <w:t>(вспомогательного,</w:t>
      </w:r>
      <w:r w:rsidRPr="005C44DC">
        <w:rPr>
          <w:spacing w:val="1"/>
          <w:sz w:val="24"/>
        </w:rPr>
        <w:t xml:space="preserve"> </w:t>
      </w:r>
      <w:r w:rsidRPr="005C44DC">
        <w:rPr>
          <w:sz w:val="24"/>
        </w:rPr>
        <w:t>технического,</w:t>
      </w:r>
      <w:r w:rsidRPr="005C44DC">
        <w:rPr>
          <w:spacing w:val="1"/>
          <w:sz w:val="24"/>
        </w:rPr>
        <w:t xml:space="preserve"> </w:t>
      </w:r>
      <w:r w:rsidRPr="005C44DC">
        <w:rPr>
          <w:sz w:val="24"/>
        </w:rPr>
        <w:t>административно-</w:t>
      </w:r>
      <w:r w:rsidRPr="005C44DC">
        <w:rPr>
          <w:spacing w:val="-57"/>
          <w:sz w:val="24"/>
        </w:rPr>
        <w:t xml:space="preserve"> </w:t>
      </w:r>
      <w:r w:rsidRPr="005C44DC">
        <w:rPr>
          <w:sz w:val="24"/>
        </w:rPr>
        <w:t>управленческого</w:t>
      </w:r>
      <w:r w:rsidRPr="005C44DC">
        <w:rPr>
          <w:spacing w:val="1"/>
          <w:sz w:val="24"/>
        </w:rPr>
        <w:t xml:space="preserve"> </w:t>
      </w:r>
      <w:r w:rsidRPr="005C44DC">
        <w:rPr>
          <w:sz w:val="24"/>
        </w:rPr>
        <w:t>и</w:t>
      </w:r>
      <w:r w:rsidRPr="005C44DC">
        <w:rPr>
          <w:spacing w:val="1"/>
          <w:sz w:val="24"/>
        </w:rPr>
        <w:t xml:space="preserve"> </w:t>
      </w:r>
      <w:r w:rsidRPr="005C44DC">
        <w:rPr>
          <w:sz w:val="24"/>
        </w:rPr>
        <w:t>прочего</w:t>
      </w:r>
      <w:r w:rsidRPr="005C44DC">
        <w:rPr>
          <w:spacing w:val="1"/>
          <w:sz w:val="24"/>
        </w:rPr>
        <w:t xml:space="preserve"> </w:t>
      </w:r>
      <w:r w:rsidRPr="005C44DC">
        <w:rPr>
          <w:sz w:val="24"/>
        </w:rPr>
        <w:t>персонала,</w:t>
      </w:r>
      <w:r w:rsidRPr="005C44DC">
        <w:rPr>
          <w:spacing w:val="1"/>
          <w:sz w:val="24"/>
        </w:rPr>
        <w:t xml:space="preserve"> </w:t>
      </w:r>
      <w:r w:rsidRPr="005C44DC">
        <w:rPr>
          <w:sz w:val="24"/>
        </w:rPr>
        <w:t>не</w:t>
      </w:r>
      <w:r w:rsidRPr="005C44DC">
        <w:rPr>
          <w:spacing w:val="1"/>
          <w:sz w:val="24"/>
        </w:rPr>
        <w:t xml:space="preserve"> </w:t>
      </w:r>
      <w:r w:rsidRPr="005C44DC">
        <w:rPr>
          <w:sz w:val="24"/>
        </w:rPr>
        <w:t>принимающего</w:t>
      </w:r>
      <w:r w:rsidRPr="005C44DC">
        <w:rPr>
          <w:spacing w:val="1"/>
          <w:sz w:val="24"/>
        </w:rPr>
        <w:t xml:space="preserve"> </w:t>
      </w:r>
      <w:r w:rsidRPr="005C44DC">
        <w:rPr>
          <w:sz w:val="24"/>
        </w:rPr>
        <w:t>непосредственного</w:t>
      </w:r>
      <w:r w:rsidRPr="005C44DC">
        <w:rPr>
          <w:spacing w:val="1"/>
          <w:sz w:val="24"/>
        </w:rPr>
        <w:t xml:space="preserve"> </w:t>
      </w:r>
      <w:r w:rsidRPr="005C44DC">
        <w:rPr>
          <w:sz w:val="24"/>
        </w:rPr>
        <w:t>участия</w:t>
      </w:r>
      <w:r w:rsidRPr="005C44DC">
        <w:rPr>
          <w:spacing w:val="1"/>
          <w:sz w:val="24"/>
        </w:rPr>
        <w:t xml:space="preserve"> </w:t>
      </w:r>
      <w:r w:rsidRPr="005C44DC">
        <w:rPr>
          <w:sz w:val="24"/>
        </w:rPr>
        <w:t>в</w:t>
      </w:r>
      <w:r w:rsidRPr="005C44DC">
        <w:rPr>
          <w:spacing w:val="1"/>
          <w:sz w:val="24"/>
        </w:rPr>
        <w:t xml:space="preserve"> </w:t>
      </w:r>
      <w:r w:rsidRPr="005C44DC">
        <w:rPr>
          <w:sz w:val="24"/>
        </w:rPr>
        <w:t>оказании</w:t>
      </w:r>
      <w:r w:rsidRPr="005C44DC">
        <w:rPr>
          <w:spacing w:val="1"/>
          <w:sz w:val="24"/>
        </w:rPr>
        <w:t xml:space="preserve"> </w:t>
      </w:r>
      <w:r w:rsidRPr="005C44DC">
        <w:rPr>
          <w:sz w:val="24"/>
        </w:rPr>
        <w:t>государственной</w:t>
      </w:r>
      <w:r w:rsidRPr="005C44DC">
        <w:rPr>
          <w:spacing w:val="1"/>
          <w:sz w:val="24"/>
        </w:rPr>
        <w:t xml:space="preserve"> </w:t>
      </w:r>
      <w:r w:rsidRPr="005C44DC">
        <w:rPr>
          <w:sz w:val="24"/>
        </w:rPr>
        <w:t>услуги,</w:t>
      </w:r>
      <w:r w:rsidRPr="005C44DC">
        <w:rPr>
          <w:spacing w:val="1"/>
          <w:sz w:val="24"/>
        </w:rPr>
        <w:t xml:space="preserve"> </w:t>
      </w:r>
      <w:r w:rsidRPr="005C44DC">
        <w:rPr>
          <w:sz w:val="24"/>
        </w:rPr>
        <w:t>включая</w:t>
      </w:r>
      <w:r w:rsidRPr="005C44DC">
        <w:rPr>
          <w:spacing w:val="1"/>
          <w:sz w:val="24"/>
        </w:rPr>
        <w:t xml:space="preserve"> </w:t>
      </w:r>
      <w:r w:rsidRPr="005C44DC">
        <w:rPr>
          <w:sz w:val="24"/>
        </w:rPr>
        <w:t>ассистента,</w:t>
      </w:r>
      <w:r w:rsidRPr="005C44DC">
        <w:rPr>
          <w:spacing w:val="1"/>
          <w:sz w:val="24"/>
        </w:rPr>
        <w:t xml:space="preserve"> </w:t>
      </w:r>
      <w:r w:rsidRPr="005C44DC">
        <w:rPr>
          <w:sz w:val="24"/>
        </w:rPr>
        <w:t>медицинских</w:t>
      </w:r>
      <w:r w:rsidRPr="005C44DC">
        <w:rPr>
          <w:spacing w:val="1"/>
          <w:sz w:val="24"/>
        </w:rPr>
        <w:t xml:space="preserve"> </w:t>
      </w:r>
      <w:r w:rsidRPr="005C44DC">
        <w:rPr>
          <w:sz w:val="24"/>
        </w:rPr>
        <w:t>работников,</w:t>
      </w:r>
      <w:r w:rsidRPr="005C44DC">
        <w:rPr>
          <w:spacing w:val="1"/>
          <w:sz w:val="24"/>
        </w:rPr>
        <w:t xml:space="preserve"> </w:t>
      </w:r>
      <w:r w:rsidRPr="005C44DC">
        <w:rPr>
          <w:sz w:val="24"/>
        </w:rPr>
        <w:t>необходимых</w:t>
      </w:r>
      <w:r w:rsidRPr="005C44DC">
        <w:rPr>
          <w:spacing w:val="1"/>
          <w:sz w:val="24"/>
        </w:rPr>
        <w:t xml:space="preserve"> </w:t>
      </w:r>
      <w:r w:rsidRPr="005C44DC">
        <w:rPr>
          <w:sz w:val="24"/>
        </w:rPr>
        <w:t>для</w:t>
      </w:r>
      <w:r w:rsidRPr="005C44DC">
        <w:rPr>
          <w:spacing w:val="1"/>
          <w:sz w:val="24"/>
        </w:rPr>
        <w:t xml:space="preserve"> </w:t>
      </w:r>
      <w:r w:rsidRPr="005C44DC">
        <w:rPr>
          <w:sz w:val="24"/>
        </w:rPr>
        <w:t>сопровождения</w:t>
      </w:r>
      <w:r w:rsidRPr="005C44DC">
        <w:rPr>
          <w:spacing w:val="1"/>
          <w:sz w:val="24"/>
        </w:rPr>
        <w:t xml:space="preserve"> </w:t>
      </w:r>
      <w:r w:rsidRPr="005C44DC">
        <w:rPr>
          <w:sz w:val="24"/>
        </w:rPr>
        <w:t>обучающихся</w:t>
      </w:r>
      <w:r w:rsidRPr="005C44DC">
        <w:rPr>
          <w:spacing w:val="1"/>
          <w:sz w:val="24"/>
        </w:rPr>
        <w:t xml:space="preserve"> </w:t>
      </w:r>
      <w:r w:rsidRPr="005C44DC">
        <w:rPr>
          <w:sz w:val="24"/>
        </w:rPr>
        <w:t>с</w:t>
      </w:r>
      <w:r w:rsidRPr="005C44DC">
        <w:rPr>
          <w:spacing w:val="1"/>
          <w:sz w:val="24"/>
        </w:rPr>
        <w:t xml:space="preserve"> </w:t>
      </w:r>
      <w:r w:rsidRPr="005C44DC">
        <w:rPr>
          <w:sz w:val="24"/>
        </w:rPr>
        <w:t>ОВЗ,</w:t>
      </w:r>
      <w:r w:rsidRPr="005C44DC">
        <w:rPr>
          <w:spacing w:val="1"/>
          <w:sz w:val="24"/>
        </w:rPr>
        <w:t xml:space="preserve"> </w:t>
      </w:r>
      <w:r w:rsidRPr="005C44DC">
        <w:rPr>
          <w:sz w:val="24"/>
        </w:rPr>
        <w:t>инженера</w:t>
      </w:r>
      <w:r w:rsidRPr="005C44DC">
        <w:rPr>
          <w:spacing w:val="1"/>
          <w:sz w:val="24"/>
        </w:rPr>
        <w:t xml:space="preserve"> </w:t>
      </w:r>
      <w:r w:rsidRPr="005C44DC">
        <w:rPr>
          <w:sz w:val="24"/>
        </w:rPr>
        <w:t>по</w:t>
      </w:r>
      <w:r w:rsidRPr="005C44DC">
        <w:rPr>
          <w:spacing w:val="1"/>
          <w:sz w:val="24"/>
        </w:rPr>
        <w:t xml:space="preserve"> </w:t>
      </w:r>
      <w:r w:rsidRPr="005C44DC">
        <w:rPr>
          <w:sz w:val="24"/>
        </w:rPr>
        <w:t>обслуживанию</w:t>
      </w:r>
      <w:r w:rsidRPr="005C44DC">
        <w:rPr>
          <w:spacing w:val="1"/>
          <w:sz w:val="24"/>
        </w:rPr>
        <w:t xml:space="preserve"> </w:t>
      </w:r>
      <w:r w:rsidRPr="005C44DC">
        <w:rPr>
          <w:sz w:val="24"/>
        </w:rPr>
        <w:t>специальных</w:t>
      </w:r>
      <w:r w:rsidRPr="005C44DC">
        <w:rPr>
          <w:spacing w:val="1"/>
          <w:sz w:val="24"/>
        </w:rPr>
        <w:t xml:space="preserve"> </w:t>
      </w:r>
      <w:r w:rsidRPr="005C44DC">
        <w:rPr>
          <w:sz w:val="24"/>
        </w:rPr>
        <w:t>технических</w:t>
      </w:r>
      <w:r w:rsidRPr="005C44DC">
        <w:rPr>
          <w:spacing w:val="1"/>
          <w:sz w:val="24"/>
        </w:rPr>
        <w:t xml:space="preserve"> </w:t>
      </w:r>
      <w:r w:rsidRPr="005C44DC">
        <w:rPr>
          <w:sz w:val="24"/>
        </w:rPr>
        <w:t>средств</w:t>
      </w:r>
      <w:r w:rsidRPr="005C44DC">
        <w:rPr>
          <w:spacing w:val="1"/>
          <w:sz w:val="24"/>
        </w:rPr>
        <w:t xml:space="preserve"> </w:t>
      </w:r>
      <w:r w:rsidRPr="005C44DC">
        <w:rPr>
          <w:sz w:val="24"/>
        </w:rPr>
        <w:t>и</w:t>
      </w:r>
      <w:r w:rsidRPr="005C44DC">
        <w:rPr>
          <w:spacing w:val="1"/>
          <w:sz w:val="24"/>
        </w:rPr>
        <w:t xml:space="preserve"> </w:t>
      </w:r>
      <w:r w:rsidRPr="005C44DC">
        <w:rPr>
          <w:sz w:val="24"/>
        </w:rPr>
        <w:t>ассистивных</w:t>
      </w:r>
      <w:r w:rsidRPr="005C44DC">
        <w:rPr>
          <w:spacing w:val="1"/>
          <w:sz w:val="24"/>
        </w:rPr>
        <w:t xml:space="preserve"> </w:t>
      </w:r>
      <w:r w:rsidRPr="005C44DC">
        <w:rPr>
          <w:sz w:val="24"/>
        </w:rPr>
        <w:t>устройств)</w:t>
      </w:r>
      <w:r w:rsidRPr="005C44DC">
        <w:rPr>
          <w:spacing w:val="1"/>
          <w:sz w:val="24"/>
        </w:rPr>
        <w:t xml:space="preserve"> </w:t>
      </w:r>
      <w:r w:rsidRPr="005C44DC">
        <w:rPr>
          <w:sz w:val="24"/>
        </w:rPr>
        <w:t>определяются</w:t>
      </w:r>
      <w:r w:rsidRPr="005C44DC">
        <w:rPr>
          <w:spacing w:val="1"/>
          <w:sz w:val="24"/>
        </w:rPr>
        <w:t xml:space="preserve"> </w:t>
      </w:r>
      <w:r w:rsidRPr="005C44DC">
        <w:rPr>
          <w:sz w:val="24"/>
        </w:rPr>
        <w:t>исходя</w:t>
      </w:r>
      <w:r w:rsidRPr="005C44DC">
        <w:rPr>
          <w:spacing w:val="1"/>
          <w:sz w:val="24"/>
        </w:rPr>
        <w:t xml:space="preserve"> </w:t>
      </w:r>
      <w:r w:rsidRPr="005C44DC">
        <w:rPr>
          <w:sz w:val="24"/>
        </w:rPr>
        <w:t>из</w:t>
      </w:r>
      <w:r w:rsidRPr="005C44DC">
        <w:rPr>
          <w:spacing w:val="1"/>
          <w:sz w:val="24"/>
        </w:rPr>
        <w:t xml:space="preserve"> </w:t>
      </w:r>
      <w:r w:rsidRPr="005C44DC">
        <w:rPr>
          <w:sz w:val="24"/>
        </w:rPr>
        <w:t>количества единиц по штатному расписанию, утвержденному руководителем организации, с</w:t>
      </w:r>
      <w:r w:rsidRPr="005C44DC">
        <w:rPr>
          <w:spacing w:val="1"/>
          <w:sz w:val="24"/>
        </w:rPr>
        <w:t xml:space="preserve"> </w:t>
      </w:r>
      <w:r w:rsidRPr="005C44DC">
        <w:rPr>
          <w:sz w:val="24"/>
        </w:rPr>
        <w:t>учетом действующей системы оплаты труда в пределах фонда оплаты труда, установленного</w:t>
      </w:r>
      <w:r w:rsidRPr="005C44DC">
        <w:rPr>
          <w:spacing w:val="1"/>
          <w:sz w:val="24"/>
        </w:rPr>
        <w:t xml:space="preserve"> </w:t>
      </w:r>
      <w:r w:rsidRPr="005C44DC">
        <w:rPr>
          <w:sz w:val="24"/>
        </w:rPr>
        <w:t>образовательной</w:t>
      </w:r>
      <w:r w:rsidRPr="005C44DC">
        <w:rPr>
          <w:spacing w:val="-3"/>
          <w:sz w:val="24"/>
        </w:rPr>
        <w:t xml:space="preserve"> </w:t>
      </w:r>
      <w:r w:rsidRPr="005C44DC">
        <w:rPr>
          <w:sz w:val="24"/>
        </w:rPr>
        <w:t>организации</w:t>
      </w:r>
      <w:r w:rsidRPr="005C44DC">
        <w:rPr>
          <w:spacing w:val="3"/>
          <w:sz w:val="24"/>
        </w:rPr>
        <w:t xml:space="preserve"> </w:t>
      </w:r>
      <w:r w:rsidRPr="005C44DC">
        <w:rPr>
          <w:sz w:val="24"/>
        </w:rPr>
        <w:t>учредителем.</w:t>
      </w:r>
    </w:p>
    <w:p w:rsidR="000E44DC" w:rsidRPr="005C44DC" w:rsidRDefault="000E44DC" w:rsidP="000E44DC">
      <w:pPr>
        <w:pStyle w:val="ae"/>
        <w:tabs>
          <w:tab w:val="left" w:pos="0"/>
          <w:tab w:val="left" w:pos="284"/>
          <w:tab w:val="left" w:pos="993"/>
        </w:tabs>
        <w:spacing w:before="5" w:line="276" w:lineRule="auto"/>
        <w:ind w:right="226"/>
        <w:jc w:val="both"/>
        <w:rPr>
          <w:sz w:val="24"/>
        </w:rPr>
      </w:pPr>
      <w:r w:rsidRPr="005C44DC">
        <w:rPr>
          <w:sz w:val="24"/>
        </w:rPr>
        <w:t>Нормативные затраты на коммунальные услуги определяются исходя из нормативов</w:t>
      </w:r>
      <w:r w:rsidRPr="005C44DC">
        <w:rPr>
          <w:spacing w:val="1"/>
          <w:sz w:val="24"/>
        </w:rPr>
        <w:t xml:space="preserve"> </w:t>
      </w:r>
      <w:r w:rsidRPr="005C44DC">
        <w:rPr>
          <w:sz w:val="24"/>
        </w:rPr>
        <w:t>потребления</w:t>
      </w:r>
      <w:r w:rsidRPr="005C44DC">
        <w:rPr>
          <w:spacing w:val="1"/>
          <w:sz w:val="24"/>
        </w:rPr>
        <w:t xml:space="preserve"> </w:t>
      </w:r>
      <w:r w:rsidRPr="005C44DC">
        <w:rPr>
          <w:sz w:val="24"/>
        </w:rPr>
        <w:t>коммунальных</w:t>
      </w:r>
      <w:r w:rsidRPr="005C44DC">
        <w:rPr>
          <w:spacing w:val="1"/>
          <w:sz w:val="24"/>
        </w:rPr>
        <w:t xml:space="preserve"> </w:t>
      </w:r>
      <w:r w:rsidRPr="005C44DC">
        <w:rPr>
          <w:sz w:val="24"/>
        </w:rPr>
        <w:t>услуг,</w:t>
      </w:r>
      <w:r w:rsidRPr="005C44DC">
        <w:rPr>
          <w:spacing w:val="1"/>
          <w:sz w:val="24"/>
        </w:rPr>
        <w:t xml:space="preserve"> </w:t>
      </w:r>
      <w:r w:rsidRPr="005C44DC">
        <w:rPr>
          <w:sz w:val="24"/>
        </w:rPr>
        <w:t>в</w:t>
      </w:r>
      <w:r w:rsidRPr="005C44DC">
        <w:rPr>
          <w:spacing w:val="1"/>
          <w:sz w:val="24"/>
        </w:rPr>
        <w:t xml:space="preserve"> </w:t>
      </w:r>
      <w:r w:rsidRPr="005C44DC">
        <w:rPr>
          <w:sz w:val="24"/>
        </w:rPr>
        <w:t>расчете</w:t>
      </w:r>
      <w:r w:rsidRPr="005C44DC">
        <w:rPr>
          <w:spacing w:val="1"/>
          <w:sz w:val="24"/>
        </w:rPr>
        <w:t xml:space="preserve"> </w:t>
      </w:r>
      <w:r w:rsidRPr="005C44DC">
        <w:rPr>
          <w:sz w:val="24"/>
        </w:rPr>
        <w:t>на</w:t>
      </w:r>
      <w:r w:rsidRPr="005C44DC">
        <w:rPr>
          <w:spacing w:val="1"/>
          <w:sz w:val="24"/>
        </w:rPr>
        <w:t xml:space="preserve"> </w:t>
      </w:r>
      <w:r w:rsidRPr="005C44DC">
        <w:rPr>
          <w:sz w:val="24"/>
        </w:rPr>
        <w:t>оказание</w:t>
      </w:r>
      <w:r w:rsidRPr="005C44DC">
        <w:rPr>
          <w:spacing w:val="1"/>
          <w:sz w:val="24"/>
        </w:rPr>
        <w:t xml:space="preserve"> </w:t>
      </w:r>
      <w:r w:rsidRPr="005C44DC">
        <w:rPr>
          <w:sz w:val="24"/>
        </w:rPr>
        <w:t>единицы</w:t>
      </w:r>
      <w:r w:rsidRPr="005C44DC">
        <w:rPr>
          <w:spacing w:val="1"/>
          <w:sz w:val="24"/>
        </w:rPr>
        <w:t xml:space="preserve"> </w:t>
      </w:r>
      <w:r w:rsidRPr="005C44DC">
        <w:rPr>
          <w:sz w:val="24"/>
        </w:rPr>
        <w:t>соответствующей</w:t>
      </w:r>
      <w:r w:rsidRPr="005C44DC">
        <w:rPr>
          <w:spacing w:val="1"/>
          <w:sz w:val="24"/>
        </w:rPr>
        <w:t xml:space="preserve"> </w:t>
      </w:r>
      <w:r w:rsidRPr="005C44DC">
        <w:rPr>
          <w:sz w:val="24"/>
        </w:rPr>
        <w:t>государственной</w:t>
      </w:r>
      <w:r w:rsidRPr="005C44DC">
        <w:rPr>
          <w:spacing w:val="2"/>
          <w:sz w:val="24"/>
        </w:rPr>
        <w:t xml:space="preserve"> </w:t>
      </w:r>
      <w:r w:rsidRPr="005C44DC">
        <w:rPr>
          <w:sz w:val="24"/>
        </w:rPr>
        <w:t>услуги</w:t>
      </w:r>
      <w:r w:rsidRPr="005C44DC">
        <w:rPr>
          <w:spacing w:val="3"/>
          <w:sz w:val="24"/>
        </w:rPr>
        <w:t xml:space="preserve"> </w:t>
      </w:r>
      <w:r w:rsidRPr="005C44DC">
        <w:rPr>
          <w:sz w:val="24"/>
        </w:rPr>
        <w:t>и</w:t>
      </w:r>
      <w:r w:rsidRPr="005C44DC">
        <w:rPr>
          <w:spacing w:val="7"/>
          <w:sz w:val="24"/>
        </w:rPr>
        <w:t xml:space="preserve"> </w:t>
      </w:r>
      <w:r w:rsidRPr="005C44DC">
        <w:rPr>
          <w:sz w:val="24"/>
        </w:rPr>
        <w:t>включают</w:t>
      </w:r>
      <w:r w:rsidRPr="005C44DC">
        <w:rPr>
          <w:spacing w:val="1"/>
          <w:sz w:val="24"/>
        </w:rPr>
        <w:t xml:space="preserve"> </w:t>
      </w:r>
      <w:r w:rsidRPr="005C44DC">
        <w:rPr>
          <w:sz w:val="24"/>
        </w:rPr>
        <w:t>в</w:t>
      </w:r>
      <w:r w:rsidRPr="005C44DC">
        <w:rPr>
          <w:spacing w:val="-1"/>
          <w:sz w:val="24"/>
        </w:rPr>
        <w:t xml:space="preserve"> </w:t>
      </w:r>
      <w:r w:rsidRPr="005C44DC">
        <w:rPr>
          <w:sz w:val="24"/>
        </w:rPr>
        <w:t>себя:</w:t>
      </w:r>
    </w:p>
    <w:p w:rsidR="000E44DC" w:rsidRPr="005C44DC" w:rsidRDefault="000E44DC" w:rsidP="000E44DC">
      <w:pPr>
        <w:pStyle w:val="a6"/>
        <w:widowControl w:val="0"/>
        <w:numPr>
          <w:ilvl w:val="0"/>
          <w:numId w:val="39"/>
        </w:numPr>
        <w:tabs>
          <w:tab w:val="left" w:pos="0"/>
          <w:tab w:val="left" w:pos="284"/>
          <w:tab w:val="left" w:pos="993"/>
          <w:tab w:val="left" w:pos="1478"/>
        </w:tabs>
        <w:autoSpaceDE w:val="0"/>
        <w:autoSpaceDN w:val="0"/>
        <w:spacing w:after="0"/>
        <w:ind w:left="0" w:right="227" w:firstLine="0"/>
        <w:contextualSpacing w:val="0"/>
        <w:jc w:val="both"/>
        <w:rPr>
          <w:rFonts w:ascii="Times New Roman" w:hAnsi="Times New Roman"/>
          <w:sz w:val="24"/>
          <w:szCs w:val="24"/>
        </w:rPr>
      </w:pPr>
      <w:r w:rsidRPr="005C44DC">
        <w:rPr>
          <w:rFonts w:ascii="Times New Roman" w:hAnsi="Times New Roman"/>
          <w:sz w:val="24"/>
          <w:szCs w:val="24"/>
        </w:rPr>
        <w:t>нормативные затраты на холодное водоснабжение и водоотведение, ассенизацию,</w:t>
      </w:r>
      <w:r w:rsidRPr="005C44DC">
        <w:rPr>
          <w:rFonts w:ascii="Times New Roman" w:hAnsi="Times New Roman"/>
          <w:spacing w:val="1"/>
          <w:sz w:val="24"/>
          <w:szCs w:val="24"/>
        </w:rPr>
        <w:t xml:space="preserve"> </w:t>
      </w:r>
      <w:r w:rsidRPr="005C44DC">
        <w:rPr>
          <w:rFonts w:ascii="Times New Roman" w:hAnsi="Times New Roman"/>
          <w:sz w:val="24"/>
          <w:szCs w:val="24"/>
        </w:rPr>
        <w:t>канализацию, вывоз жидких бытовых отходов при отсутствии централизованной системы</w:t>
      </w:r>
      <w:r w:rsidRPr="005C44DC">
        <w:rPr>
          <w:rFonts w:ascii="Times New Roman" w:hAnsi="Times New Roman"/>
          <w:spacing w:val="1"/>
          <w:sz w:val="24"/>
          <w:szCs w:val="24"/>
        </w:rPr>
        <w:t xml:space="preserve"> </w:t>
      </w:r>
      <w:r w:rsidRPr="005C44DC">
        <w:rPr>
          <w:rFonts w:ascii="Times New Roman" w:hAnsi="Times New Roman"/>
          <w:sz w:val="24"/>
          <w:szCs w:val="24"/>
        </w:rPr>
        <w:t>канализации;</w:t>
      </w:r>
    </w:p>
    <w:p w:rsidR="000E44DC" w:rsidRPr="005C44DC" w:rsidRDefault="000E44DC" w:rsidP="000E44DC">
      <w:pPr>
        <w:pStyle w:val="a6"/>
        <w:widowControl w:val="0"/>
        <w:numPr>
          <w:ilvl w:val="0"/>
          <w:numId w:val="39"/>
        </w:numPr>
        <w:tabs>
          <w:tab w:val="left" w:pos="0"/>
          <w:tab w:val="left" w:pos="284"/>
          <w:tab w:val="left" w:pos="993"/>
          <w:tab w:val="left" w:pos="1445"/>
        </w:tabs>
        <w:autoSpaceDE w:val="0"/>
        <w:autoSpaceDN w:val="0"/>
        <w:spacing w:after="0" w:line="274" w:lineRule="exact"/>
        <w:ind w:left="0" w:firstLine="0"/>
        <w:contextualSpacing w:val="0"/>
        <w:jc w:val="both"/>
        <w:rPr>
          <w:rFonts w:ascii="Times New Roman" w:hAnsi="Times New Roman"/>
          <w:sz w:val="24"/>
          <w:szCs w:val="24"/>
        </w:rPr>
      </w:pPr>
      <w:r w:rsidRPr="005C44DC">
        <w:rPr>
          <w:rFonts w:ascii="Times New Roman" w:hAnsi="Times New Roman"/>
          <w:sz w:val="24"/>
          <w:szCs w:val="24"/>
        </w:rPr>
        <w:t>нормативные</w:t>
      </w:r>
      <w:r w:rsidRPr="005C44DC">
        <w:rPr>
          <w:rFonts w:ascii="Times New Roman" w:hAnsi="Times New Roman"/>
          <w:spacing w:val="-4"/>
          <w:sz w:val="24"/>
          <w:szCs w:val="24"/>
        </w:rPr>
        <w:t xml:space="preserve"> </w:t>
      </w:r>
      <w:r w:rsidRPr="005C44DC">
        <w:rPr>
          <w:rFonts w:ascii="Times New Roman" w:hAnsi="Times New Roman"/>
          <w:sz w:val="24"/>
          <w:szCs w:val="24"/>
        </w:rPr>
        <w:t>затраты</w:t>
      </w:r>
      <w:r w:rsidRPr="005C44DC">
        <w:rPr>
          <w:rFonts w:ascii="Times New Roman" w:hAnsi="Times New Roman"/>
          <w:spacing w:val="-2"/>
          <w:sz w:val="24"/>
          <w:szCs w:val="24"/>
        </w:rPr>
        <w:t xml:space="preserve"> </w:t>
      </w:r>
      <w:r w:rsidRPr="005C44DC">
        <w:rPr>
          <w:rFonts w:ascii="Times New Roman" w:hAnsi="Times New Roman"/>
          <w:sz w:val="24"/>
          <w:szCs w:val="24"/>
        </w:rPr>
        <w:t>на</w:t>
      </w:r>
      <w:r w:rsidRPr="005C44DC">
        <w:rPr>
          <w:rFonts w:ascii="Times New Roman" w:hAnsi="Times New Roman"/>
          <w:spacing w:val="-8"/>
          <w:sz w:val="24"/>
          <w:szCs w:val="24"/>
        </w:rPr>
        <w:t xml:space="preserve"> </w:t>
      </w:r>
      <w:r w:rsidRPr="005C44DC">
        <w:rPr>
          <w:rFonts w:ascii="Times New Roman" w:hAnsi="Times New Roman"/>
          <w:sz w:val="24"/>
          <w:szCs w:val="24"/>
        </w:rPr>
        <w:t>горячее</w:t>
      </w:r>
      <w:r w:rsidRPr="005C44DC">
        <w:rPr>
          <w:rFonts w:ascii="Times New Roman" w:hAnsi="Times New Roman"/>
          <w:spacing w:val="-8"/>
          <w:sz w:val="24"/>
          <w:szCs w:val="24"/>
        </w:rPr>
        <w:t xml:space="preserve"> </w:t>
      </w:r>
      <w:r w:rsidRPr="005C44DC">
        <w:rPr>
          <w:rFonts w:ascii="Times New Roman" w:hAnsi="Times New Roman"/>
          <w:sz w:val="24"/>
          <w:szCs w:val="24"/>
        </w:rPr>
        <w:t>водоснабжение;</w:t>
      </w:r>
    </w:p>
    <w:p w:rsidR="000E44DC" w:rsidRPr="005C44DC" w:rsidRDefault="000E44DC" w:rsidP="000E44DC">
      <w:pPr>
        <w:pStyle w:val="a6"/>
        <w:widowControl w:val="0"/>
        <w:numPr>
          <w:ilvl w:val="0"/>
          <w:numId w:val="39"/>
        </w:numPr>
        <w:tabs>
          <w:tab w:val="left" w:pos="0"/>
          <w:tab w:val="left" w:pos="284"/>
          <w:tab w:val="left" w:pos="993"/>
          <w:tab w:val="left" w:pos="1536"/>
        </w:tabs>
        <w:autoSpaceDE w:val="0"/>
        <w:autoSpaceDN w:val="0"/>
        <w:spacing w:before="39" w:after="0" w:line="280" w:lineRule="auto"/>
        <w:ind w:left="0" w:right="222" w:firstLine="0"/>
        <w:contextualSpacing w:val="0"/>
        <w:jc w:val="both"/>
        <w:rPr>
          <w:rFonts w:ascii="Times New Roman" w:hAnsi="Times New Roman"/>
          <w:sz w:val="24"/>
          <w:szCs w:val="24"/>
        </w:rPr>
      </w:pPr>
      <w:r w:rsidRPr="005C44DC">
        <w:rPr>
          <w:rFonts w:ascii="Times New Roman" w:hAnsi="Times New Roman"/>
          <w:sz w:val="24"/>
          <w:szCs w:val="24"/>
        </w:rPr>
        <w:t>нормативные</w:t>
      </w:r>
      <w:r w:rsidRPr="005C44DC">
        <w:rPr>
          <w:rFonts w:ascii="Times New Roman" w:hAnsi="Times New Roman"/>
          <w:spacing w:val="1"/>
          <w:sz w:val="24"/>
          <w:szCs w:val="24"/>
        </w:rPr>
        <w:t xml:space="preserve"> </w:t>
      </w:r>
      <w:r w:rsidRPr="005C44DC">
        <w:rPr>
          <w:rFonts w:ascii="Times New Roman" w:hAnsi="Times New Roman"/>
          <w:sz w:val="24"/>
          <w:szCs w:val="24"/>
        </w:rPr>
        <w:t>затраты</w:t>
      </w:r>
      <w:r w:rsidRPr="005C44DC">
        <w:rPr>
          <w:rFonts w:ascii="Times New Roman" w:hAnsi="Times New Roman"/>
          <w:spacing w:val="1"/>
          <w:sz w:val="24"/>
          <w:szCs w:val="24"/>
        </w:rPr>
        <w:t xml:space="preserve"> </w:t>
      </w:r>
      <w:r w:rsidRPr="005C44DC">
        <w:rPr>
          <w:rFonts w:ascii="Times New Roman" w:hAnsi="Times New Roman"/>
          <w:sz w:val="24"/>
          <w:szCs w:val="24"/>
        </w:rPr>
        <w:t>на</w:t>
      </w:r>
      <w:r w:rsidRPr="005C44DC">
        <w:rPr>
          <w:rFonts w:ascii="Times New Roman" w:hAnsi="Times New Roman"/>
          <w:spacing w:val="1"/>
          <w:sz w:val="24"/>
          <w:szCs w:val="24"/>
        </w:rPr>
        <w:t xml:space="preserve"> </w:t>
      </w:r>
      <w:r w:rsidRPr="005C44DC">
        <w:rPr>
          <w:rFonts w:ascii="Times New Roman" w:hAnsi="Times New Roman"/>
          <w:sz w:val="24"/>
          <w:szCs w:val="24"/>
        </w:rPr>
        <w:t>потребление</w:t>
      </w:r>
      <w:r w:rsidRPr="005C44DC">
        <w:rPr>
          <w:rFonts w:ascii="Times New Roman" w:hAnsi="Times New Roman"/>
          <w:spacing w:val="1"/>
          <w:sz w:val="24"/>
          <w:szCs w:val="24"/>
        </w:rPr>
        <w:t xml:space="preserve"> </w:t>
      </w:r>
      <w:r w:rsidRPr="005C44DC">
        <w:rPr>
          <w:rFonts w:ascii="Times New Roman" w:hAnsi="Times New Roman"/>
          <w:sz w:val="24"/>
          <w:szCs w:val="24"/>
        </w:rPr>
        <w:t>электрической</w:t>
      </w:r>
      <w:r w:rsidRPr="005C44DC">
        <w:rPr>
          <w:rFonts w:ascii="Times New Roman" w:hAnsi="Times New Roman"/>
          <w:spacing w:val="1"/>
          <w:sz w:val="24"/>
          <w:szCs w:val="24"/>
        </w:rPr>
        <w:t xml:space="preserve"> </w:t>
      </w:r>
      <w:r w:rsidRPr="005C44DC">
        <w:rPr>
          <w:rFonts w:ascii="Times New Roman" w:hAnsi="Times New Roman"/>
          <w:sz w:val="24"/>
          <w:szCs w:val="24"/>
        </w:rPr>
        <w:t>энергии</w:t>
      </w:r>
      <w:r w:rsidRPr="005C44DC">
        <w:rPr>
          <w:rFonts w:ascii="Times New Roman" w:hAnsi="Times New Roman"/>
          <w:spacing w:val="1"/>
          <w:sz w:val="24"/>
          <w:szCs w:val="24"/>
        </w:rPr>
        <w:t xml:space="preserve"> </w:t>
      </w:r>
      <w:r w:rsidRPr="005C44DC">
        <w:rPr>
          <w:rFonts w:ascii="Times New Roman" w:hAnsi="Times New Roman"/>
          <w:sz w:val="24"/>
          <w:szCs w:val="24"/>
        </w:rPr>
        <w:t>(учитываются</w:t>
      </w:r>
      <w:r w:rsidRPr="005C44DC">
        <w:rPr>
          <w:rFonts w:ascii="Times New Roman" w:hAnsi="Times New Roman"/>
          <w:spacing w:val="1"/>
          <w:sz w:val="24"/>
          <w:szCs w:val="24"/>
        </w:rPr>
        <w:t xml:space="preserve"> </w:t>
      </w:r>
      <w:r w:rsidRPr="005C44DC">
        <w:rPr>
          <w:rFonts w:ascii="Times New Roman" w:hAnsi="Times New Roman"/>
          <w:sz w:val="24"/>
          <w:szCs w:val="24"/>
        </w:rPr>
        <w:t>в</w:t>
      </w:r>
      <w:r w:rsidRPr="005C44DC">
        <w:rPr>
          <w:rFonts w:ascii="Times New Roman" w:hAnsi="Times New Roman"/>
          <w:spacing w:val="1"/>
          <w:sz w:val="24"/>
          <w:szCs w:val="24"/>
        </w:rPr>
        <w:t xml:space="preserve"> </w:t>
      </w:r>
      <w:r w:rsidRPr="005C44DC">
        <w:rPr>
          <w:rFonts w:ascii="Times New Roman" w:hAnsi="Times New Roman"/>
          <w:sz w:val="24"/>
          <w:szCs w:val="24"/>
        </w:rPr>
        <w:t>размере 90</w:t>
      </w:r>
      <w:r w:rsidRPr="005C44DC">
        <w:rPr>
          <w:rFonts w:ascii="Times New Roman" w:hAnsi="Times New Roman"/>
          <w:spacing w:val="1"/>
          <w:sz w:val="24"/>
          <w:szCs w:val="24"/>
        </w:rPr>
        <w:t xml:space="preserve"> </w:t>
      </w:r>
      <w:r w:rsidRPr="005C44DC">
        <w:rPr>
          <w:rFonts w:ascii="Times New Roman" w:hAnsi="Times New Roman"/>
          <w:sz w:val="24"/>
          <w:szCs w:val="24"/>
        </w:rPr>
        <w:t>процентов</w:t>
      </w:r>
      <w:r w:rsidRPr="005C44DC">
        <w:rPr>
          <w:rFonts w:ascii="Times New Roman" w:hAnsi="Times New Roman"/>
          <w:spacing w:val="-7"/>
          <w:sz w:val="24"/>
          <w:szCs w:val="24"/>
        </w:rPr>
        <w:t xml:space="preserve"> </w:t>
      </w:r>
      <w:r w:rsidRPr="005C44DC">
        <w:rPr>
          <w:rFonts w:ascii="Times New Roman" w:hAnsi="Times New Roman"/>
          <w:sz w:val="24"/>
          <w:szCs w:val="24"/>
        </w:rPr>
        <w:t>от</w:t>
      </w:r>
      <w:r w:rsidRPr="005C44DC">
        <w:rPr>
          <w:rFonts w:ascii="Times New Roman" w:hAnsi="Times New Roman"/>
          <w:spacing w:val="-3"/>
          <w:sz w:val="24"/>
          <w:szCs w:val="24"/>
        </w:rPr>
        <w:t xml:space="preserve"> </w:t>
      </w:r>
      <w:r w:rsidRPr="005C44DC">
        <w:rPr>
          <w:rFonts w:ascii="Times New Roman" w:hAnsi="Times New Roman"/>
          <w:sz w:val="24"/>
          <w:szCs w:val="24"/>
        </w:rPr>
        <w:t>общего</w:t>
      </w:r>
      <w:r w:rsidRPr="005C44DC">
        <w:rPr>
          <w:rFonts w:ascii="Times New Roman" w:hAnsi="Times New Roman"/>
          <w:spacing w:val="1"/>
          <w:sz w:val="24"/>
          <w:szCs w:val="24"/>
        </w:rPr>
        <w:t xml:space="preserve"> </w:t>
      </w:r>
      <w:r w:rsidRPr="005C44DC">
        <w:rPr>
          <w:rFonts w:ascii="Times New Roman" w:hAnsi="Times New Roman"/>
          <w:sz w:val="24"/>
          <w:szCs w:val="24"/>
        </w:rPr>
        <w:t>объема</w:t>
      </w:r>
      <w:r w:rsidRPr="005C44DC">
        <w:rPr>
          <w:rFonts w:ascii="Times New Roman" w:hAnsi="Times New Roman"/>
          <w:spacing w:val="-5"/>
          <w:sz w:val="24"/>
          <w:szCs w:val="24"/>
        </w:rPr>
        <w:t xml:space="preserve"> </w:t>
      </w:r>
      <w:r w:rsidRPr="005C44DC">
        <w:rPr>
          <w:rFonts w:ascii="Times New Roman" w:hAnsi="Times New Roman"/>
          <w:sz w:val="24"/>
          <w:szCs w:val="24"/>
        </w:rPr>
        <w:t>затрат</w:t>
      </w:r>
      <w:r w:rsidRPr="005C44DC">
        <w:rPr>
          <w:rFonts w:ascii="Times New Roman" w:hAnsi="Times New Roman"/>
          <w:spacing w:val="-3"/>
          <w:sz w:val="24"/>
          <w:szCs w:val="24"/>
        </w:rPr>
        <w:t xml:space="preserve"> </w:t>
      </w:r>
      <w:r w:rsidRPr="005C44DC">
        <w:rPr>
          <w:rFonts w:ascii="Times New Roman" w:hAnsi="Times New Roman"/>
          <w:sz w:val="24"/>
          <w:szCs w:val="24"/>
        </w:rPr>
        <w:t>потребления</w:t>
      </w:r>
      <w:r w:rsidRPr="005C44DC">
        <w:rPr>
          <w:rFonts w:ascii="Times New Roman" w:hAnsi="Times New Roman"/>
          <w:spacing w:val="-3"/>
          <w:sz w:val="24"/>
          <w:szCs w:val="24"/>
        </w:rPr>
        <w:t xml:space="preserve"> </w:t>
      </w:r>
      <w:r w:rsidRPr="005C44DC">
        <w:rPr>
          <w:rFonts w:ascii="Times New Roman" w:hAnsi="Times New Roman"/>
          <w:sz w:val="24"/>
          <w:szCs w:val="24"/>
        </w:rPr>
        <w:t>электрической</w:t>
      </w:r>
      <w:r w:rsidRPr="005C44DC">
        <w:rPr>
          <w:rFonts w:ascii="Times New Roman" w:hAnsi="Times New Roman"/>
          <w:spacing w:val="2"/>
          <w:sz w:val="24"/>
          <w:szCs w:val="24"/>
        </w:rPr>
        <w:t xml:space="preserve"> </w:t>
      </w:r>
      <w:r w:rsidRPr="005C44DC">
        <w:rPr>
          <w:rFonts w:ascii="Times New Roman" w:hAnsi="Times New Roman"/>
          <w:sz w:val="24"/>
          <w:szCs w:val="24"/>
        </w:rPr>
        <w:t>энергии);</w:t>
      </w:r>
    </w:p>
    <w:p w:rsidR="000E44DC" w:rsidRPr="005C44DC" w:rsidRDefault="000E44DC" w:rsidP="000E44DC">
      <w:pPr>
        <w:pStyle w:val="a6"/>
        <w:widowControl w:val="0"/>
        <w:numPr>
          <w:ilvl w:val="0"/>
          <w:numId w:val="39"/>
        </w:numPr>
        <w:tabs>
          <w:tab w:val="left" w:pos="0"/>
          <w:tab w:val="left" w:pos="284"/>
          <w:tab w:val="left" w:pos="993"/>
          <w:tab w:val="left" w:pos="1459"/>
        </w:tabs>
        <w:autoSpaceDE w:val="0"/>
        <w:autoSpaceDN w:val="0"/>
        <w:spacing w:after="0"/>
        <w:ind w:left="0" w:right="219" w:firstLine="0"/>
        <w:contextualSpacing w:val="0"/>
        <w:jc w:val="both"/>
        <w:rPr>
          <w:rFonts w:ascii="Times New Roman" w:hAnsi="Times New Roman"/>
          <w:sz w:val="24"/>
          <w:szCs w:val="24"/>
        </w:rPr>
      </w:pPr>
      <w:r w:rsidRPr="005C44DC">
        <w:rPr>
          <w:rFonts w:ascii="Times New Roman" w:hAnsi="Times New Roman"/>
          <w:sz w:val="24"/>
          <w:szCs w:val="24"/>
        </w:rPr>
        <w:t>нормативные затраты на потребление тепловой энергии (учитываются в размере 50</w:t>
      </w:r>
      <w:r w:rsidRPr="005C44DC">
        <w:rPr>
          <w:rFonts w:ascii="Times New Roman" w:hAnsi="Times New Roman"/>
          <w:spacing w:val="1"/>
          <w:sz w:val="24"/>
          <w:szCs w:val="24"/>
        </w:rPr>
        <w:t xml:space="preserve"> </w:t>
      </w:r>
      <w:r w:rsidRPr="005C44DC">
        <w:rPr>
          <w:rFonts w:ascii="Times New Roman" w:hAnsi="Times New Roman"/>
          <w:sz w:val="24"/>
          <w:szCs w:val="24"/>
        </w:rPr>
        <w:t>процентов</w:t>
      </w:r>
      <w:r w:rsidRPr="005C44DC">
        <w:rPr>
          <w:rFonts w:ascii="Times New Roman" w:hAnsi="Times New Roman"/>
          <w:spacing w:val="1"/>
          <w:sz w:val="24"/>
          <w:szCs w:val="24"/>
        </w:rPr>
        <w:t xml:space="preserve"> </w:t>
      </w:r>
      <w:r w:rsidRPr="005C44DC">
        <w:rPr>
          <w:rFonts w:ascii="Times New Roman" w:hAnsi="Times New Roman"/>
          <w:sz w:val="24"/>
          <w:szCs w:val="24"/>
        </w:rPr>
        <w:t>от</w:t>
      </w:r>
      <w:r w:rsidRPr="005C44DC">
        <w:rPr>
          <w:rFonts w:ascii="Times New Roman" w:hAnsi="Times New Roman"/>
          <w:spacing w:val="1"/>
          <w:sz w:val="24"/>
          <w:szCs w:val="24"/>
        </w:rPr>
        <w:t xml:space="preserve"> </w:t>
      </w:r>
      <w:r w:rsidRPr="005C44DC">
        <w:rPr>
          <w:rFonts w:ascii="Times New Roman" w:hAnsi="Times New Roman"/>
          <w:sz w:val="24"/>
          <w:szCs w:val="24"/>
        </w:rPr>
        <w:t>общего</w:t>
      </w:r>
      <w:r w:rsidRPr="005C44DC">
        <w:rPr>
          <w:rFonts w:ascii="Times New Roman" w:hAnsi="Times New Roman"/>
          <w:spacing w:val="1"/>
          <w:sz w:val="24"/>
          <w:szCs w:val="24"/>
        </w:rPr>
        <w:t xml:space="preserve"> </w:t>
      </w:r>
      <w:r w:rsidRPr="005C44DC">
        <w:rPr>
          <w:rFonts w:ascii="Times New Roman" w:hAnsi="Times New Roman"/>
          <w:sz w:val="24"/>
          <w:szCs w:val="24"/>
        </w:rPr>
        <w:t>объема</w:t>
      </w:r>
      <w:r w:rsidRPr="005C44DC">
        <w:rPr>
          <w:rFonts w:ascii="Times New Roman" w:hAnsi="Times New Roman"/>
          <w:spacing w:val="1"/>
          <w:sz w:val="24"/>
          <w:szCs w:val="24"/>
        </w:rPr>
        <w:t xml:space="preserve"> </w:t>
      </w:r>
      <w:r w:rsidRPr="005C44DC">
        <w:rPr>
          <w:rFonts w:ascii="Times New Roman" w:hAnsi="Times New Roman"/>
          <w:sz w:val="24"/>
          <w:szCs w:val="24"/>
        </w:rPr>
        <w:t>затрат</w:t>
      </w:r>
      <w:r w:rsidRPr="005C44DC">
        <w:rPr>
          <w:rFonts w:ascii="Times New Roman" w:hAnsi="Times New Roman"/>
          <w:spacing w:val="1"/>
          <w:sz w:val="24"/>
          <w:szCs w:val="24"/>
        </w:rPr>
        <w:t xml:space="preserve"> </w:t>
      </w:r>
      <w:r w:rsidRPr="005C44DC">
        <w:rPr>
          <w:rFonts w:ascii="Times New Roman" w:hAnsi="Times New Roman"/>
          <w:sz w:val="24"/>
          <w:szCs w:val="24"/>
        </w:rPr>
        <w:t>на</w:t>
      </w:r>
      <w:r w:rsidRPr="005C44DC">
        <w:rPr>
          <w:rFonts w:ascii="Times New Roman" w:hAnsi="Times New Roman"/>
          <w:spacing w:val="1"/>
          <w:sz w:val="24"/>
          <w:szCs w:val="24"/>
        </w:rPr>
        <w:t xml:space="preserve"> </w:t>
      </w:r>
      <w:r w:rsidRPr="005C44DC">
        <w:rPr>
          <w:rFonts w:ascii="Times New Roman" w:hAnsi="Times New Roman"/>
          <w:sz w:val="24"/>
          <w:szCs w:val="24"/>
        </w:rPr>
        <w:t>оплату</w:t>
      </w:r>
      <w:r w:rsidRPr="005C44DC">
        <w:rPr>
          <w:rFonts w:ascii="Times New Roman" w:hAnsi="Times New Roman"/>
          <w:spacing w:val="1"/>
          <w:sz w:val="24"/>
          <w:szCs w:val="24"/>
        </w:rPr>
        <w:t xml:space="preserve"> </w:t>
      </w:r>
      <w:r w:rsidRPr="005C44DC">
        <w:rPr>
          <w:rFonts w:ascii="Times New Roman" w:hAnsi="Times New Roman"/>
          <w:sz w:val="24"/>
          <w:szCs w:val="24"/>
        </w:rPr>
        <w:t>тепловой</w:t>
      </w:r>
      <w:r w:rsidRPr="005C44DC">
        <w:rPr>
          <w:rFonts w:ascii="Times New Roman" w:hAnsi="Times New Roman"/>
          <w:spacing w:val="1"/>
          <w:sz w:val="24"/>
          <w:szCs w:val="24"/>
        </w:rPr>
        <w:t xml:space="preserve"> </w:t>
      </w:r>
      <w:r w:rsidRPr="005C44DC">
        <w:rPr>
          <w:rFonts w:ascii="Times New Roman" w:hAnsi="Times New Roman"/>
          <w:sz w:val="24"/>
          <w:szCs w:val="24"/>
        </w:rPr>
        <w:t>энергии).</w:t>
      </w:r>
      <w:r w:rsidRPr="005C44DC">
        <w:rPr>
          <w:rFonts w:ascii="Times New Roman" w:hAnsi="Times New Roman"/>
          <w:spacing w:val="1"/>
          <w:sz w:val="24"/>
          <w:szCs w:val="24"/>
        </w:rPr>
        <w:t xml:space="preserve"> </w:t>
      </w:r>
      <w:r w:rsidRPr="005C44DC">
        <w:rPr>
          <w:rFonts w:ascii="Times New Roman" w:hAnsi="Times New Roman"/>
          <w:sz w:val="24"/>
          <w:szCs w:val="24"/>
        </w:rPr>
        <w:t>В</w:t>
      </w:r>
      <w:r w:rsidRPr="005C44DC">
        <w:rPr>
          <w:rFonts w:ascii="Times New Roman" w:hAnsi="Times New Roman"/>
          <w:spacing w:val="1"/>
          <w:sz w:val="24"/>
          <w:szCs w:val="24"/>
        </w:rPr>
        <w:t xml:space="preserve"> </w:t>
      </w:r>
      <w:r w:rsidRPr="005C44DC">
        <w:rPr>
          <w:rFonts w:ascii="Times New Roman" w:hAnsi="Times New Roman"/>
          <w:sz w:val="24"/>
          <w:szCs w:val="24"/>
        </w:rPr>
        <w:t>случае,</w:t>
      </w:r>
      <w:r w:rsidRPr="005C44DC">
        <w:rPr>
          <w:rFonts w:ascii="Times New Roman" w:hAnsi="Times New Roman"/>
          <w:spacing w:val="1"/>
          <w:sz w:val="24"/>
          <w:szCs w:val="24"/>
        </w:rPr>
        <w:t xml:space="preserve"> </w:t>
      </w:r>
      <w:r w:rsidRPr="005C44DC">
        <w:rPr>
          <w:rFonts w:ascii="Times New Roman" w:hAnsi="Times New Roman"/>
          <w:sz w:val="24"/>
          <w:szCs w:val="24"/>
        </w:rPr>
        <w:t>если</w:t>
      </w:r>
      <w:r w:rsidRPr="005C44DC">
        <w:rPr>
          <w:rFonts w:ascii="Times New Roman" w:hAnsi="Times New Roman"/>
          <w:spacing w:val="1"/>
          <w:sz w:val="24"/>
          <w:szCs w:val="24"/>
        </w:rPr>
        <w:t xml:space="preserve"> </w:t>
      </w:r>
      <w:r w:rsidRPr="005C44DC">
        <w:rPr>
          <w:rFonts w:ascii="Times New Roman" w:hAnsi="Times New Roman"/>
          <w:sz w:val="24"/>
          <w:szCs w:val="24"/>
        </w:rPr>
        <w:t>организациями используется котельно-печное отопление, данные нормативные затраты не</w:t>
      </w:r>
      <w:r w:rsidRPr="005C44DC">
        <w:rPr>
          <w:rFonts w:ascii="Times New Roman" w:hAnsi="Times New Roman"/>
          <w:spacing w:val="1"/>
          <w:sz w:val="24"/>
          <w:szCs w:val="24"/>
        </w:rPr>
        <w:t xml:space="preserve"> </w:t>
      </w:r>
      <w:r w:rsidRPr="005C44DC">
        <w:rPr>
          <w:rFonts w:ascii="Times New Roman" w:hAnsi="Times New Roman"/>
          <w:sz w:val="24"/>
          <w:szCs w:val="24"/>
        </w:rPr>
        <w:t>включаются в</w:t>
      </w:r>
      <w:r w:rsidRPr="005C44DC">
        <w:rPr>
          <w:rFonts w:ascii="Times New Roman" w:hAnsi="Times New Roman"/>
          <w:spacing w:val="3"/>
          <w:sz w:val="24"/>
          <w:szCs w:val="24"/>
        </w:rPr>
        <w:t xml:space="preserve"> </w:t>
      </w:r>
      <w:r w:rsidRPr="005C44DC">
        <w:rPr>
          <w:rFonts w:ascii="Times New Roman" w:hAnsi="Times New Roman"/>
          <w:sz w:val="24"/>
          <w:szCs w:val="24"/>
        </w:rPr>
        <w:t>состав</w:t>
      </w:r>
      <w:r w:rsidRPr="005C44DC">
        <w:rPr>
          <w:rFonts w:ascii="Times New Roman" w:hAnsi="Times New Roman"/>
          <w:spacing w:val="-1"/>
          <w:sz w:val="24"/>
          <w:szCs w:val="24"/>
        </w:rPr>
        <w:t xml:space="preserve"> </w:t>
      </w:r>
      <w:r w:rsidRPr="005C44DC">
        <w:rPr>
          <w:rFonts w:ascii="Times New Roman" w:hAnsi="Times New Roman"/>
          <w:sz w:val="24"/>
          <w:szCs w:val="24"/>
        </w:rPr>
        <w:t>коммунальных</w:t>
      </w:r>
      <w:r w:rsidRPr="005C44DC">
        <w:rPr>
          <w:rFonts w:ascii="Times New Roman" w:hAnsi="Times New Roman"/>
          <w:spacing w:val="1"/>
          <w:sz w:val="24"/>
          <w:szCs w:val="24"/>
        </w:rPr>
        <w:t xml:space="preserve"> </w:t>
      </w:r>
      <w:r w:rsidRPr="005C44DC">
        <w:rPr>
          <w:rFonts w:ascii="Times New Roman" w:hAnsi="Times New Roman"/>
          <w:sz w:val="24"/>
          <w:szCs w:val="24"/>
        </w:rPr>
        <w:t>услуг.</w:t>
      </w:r>
    </w:p>
    <w:p w:rsidR="000E44DC" w:rsidRPr="005C44DC" w:rsidRDefault="000E44DC" w:rsidP="000E44DC">
      <w:pPr>
        <w:pStyle w:val="ae"/>
        <w:tabs>
          <w:tab w:val="left" w:pos="0"/>
          <w:tab w:val="left" w:pos="284"/>
          <w:tab w:val="left" w:pos="993"/>
        </w:tabs>
        <w:spacing w:line="274" w:lineRule="exact"/>
        <w:jc w:val="both"/>
        <w:rPr>
          <w:sz w:val="24"/>
        </w:rPr>
      </w:pPr>
      <w:r w:rsidRPr="005C44DC">
        <w:rPr>
          <w:sz w:val="24"/>
        </w:rPr>
        <w:t>Нормативные</w:t>
      </w:r>
      <w:r w:rsidRPr="005C44DC">
        <w:rPr>
          <w:spacing w:val="4"/>
          <w:sz w:val="24"/>
        </w:rPr>
        <w:t xml:space="preserve"> </w:t>
      </w:r>
      <w:r w:rsidRPr="005C44DC">
        <w:rPr>
          <w:sz w:val="24"/>
        </w:rPr>
        <w:t>затраты</w:t>
      </w:r>
      <w:r w:rsidRPr="005C44DC">
        <w:rPr>
          <w:spacing w:val="61"/>
          <w:sz w:val="24"/>
        </w:rPr>
        <w:t xml:space="preserve"> </w:t>
      </w:r>
      <w:r w:rsidRPr="005C44DC">
        <w:rPr>
          <w:sz w:val="24"/>
        </w:rPr>
        <w:t>на</w:t>
      </w:r>
      <w:r w:rsidRPr="005C44DC">
        <w:rPr>
          <w:spacing w:val="63"/>
          <w:sz w:val="24"/>
        </w:rPr>
        <w:t xml:space="preserve"> </w:t>
      </w:r>
      <w:r w:rsidRPr="005C44DC">
        <w:rPr>
          <w:sz w:val="24"/>
        </w:rPr>
        <w:t>коммунальные</w:t>
      </w:r>
      <w:r w:rsidRPr="005C44DC">
        <w:rPr>
          <w:spacing w:val="69"/>
          <w:sz w:val="24"/>
        </w:rPr>
        <w:t xml:space="preserve"> </w:t>
      </w:r>
      <w:r w:rsidRPr="005C44DC">
        <w:rPr>
          <w:sz w:val="24"/>
        </w:rPr>
        <w:t>услуги</w:t>
      </w:r>
      <w:r w:rsidRPr="005C44DC">
        <w:rPr>
          <w:spacing w:val="65"/>
          <w:sz w:val="24"/>
        </w:rPr>
        <w:t xml:space="preserve"> </w:t>
      </w:r>
      <w:r w:rsidRPr="005C44DC">
        <w:rPr>
          <w:sz w:val="24"/>
        </w:rPr>
        <w:t>рассчитываются</w:t>
      </w:r>
      <w:r w:rsidRPr="005C44DC">
        <w:rPr>
          <w:spacing w:val="64"/>
          <w:sz w:val="24"/>
        </w:rPr>
        <w:t xml:space="preserve"> </w:t>
      </w:r>
      <w:r w:rsidRPr="005C44DC">
        <w:rPr>
          <w:sz w:val="24"/>
        </w:rPr>
        <w:t>как</w:t>
      </w:r>
      <w:r w:rsidRPr="005C44DC">
        <w:rPr>
          <w:spacing w:val="63"/>
          <w:sz w:val="24"/>
        </w:rPr>
        <w:t xml:space="preserve"> </w:t>
      </w:r>
      <w:r w:rsidRPr="005C44DC">
        <w:rPr>
          <w:sz w:val="24"/>
        </w:rPr>
        <w:t>произведениенорматива</w:t>
      </w:r>
      <w:r w:rsidRPr="005C44DC">
        <w:rPr>
          <w:sz w:val="24"/>
        </w:rPr>
        <w:tab/>
        <w:t>потребления</w:t>
      </w:r>
      <w:r w:rsidRPr="005C44DC">
        <w:rPr>
          <w:sz w:val="24"/>
        </w:rPr>
        <w:tab/>
        <w:t>коммунальных</w:t>
      </w:r>
      <w:r w:rsidRPr="005C44DC">
        <w:rPr>
          <w:sz w:val="24"/>
        </w:rPr>
        <w:tab/>
        <w:t>услуг,</w:t>
      </w:r>
      <w:r w:rsidRPr="005C44DC">
        <w:rPr>
          <w:sz w:val="24"/>
        </w:rPr>
        <w:tab/>
        <w:t>необходимых</w:t>
      </w:r>
      <w:r w:rsidRPr="005C44DC">
        <w:rPr>
          <w:sz w:val="24"/>
        </w:rPr>
        <w:tab/>
        <w:t>для</w:t>
      </w:r>
      <w:r w:rsidRPr="005C44DC">
        <w:rPr>
          <w:sz w:val="24"/>
        </w:rPr>
        <w:tab/>
        <w:t>оказания</w:t>
      </w:r>
      <w:r w:rsidRPr="005C44DC">
        <w:rPr>
          <w:sz w:val="24"/>
        </w:rPr>
        <w:tab/>
      </w:r>
      <w:r w:rsidRPr="005C44DC">
        <w:rPr>
          <w:spacing w:val="-2"/>
          <w:sz w:val="24"/>
        </w:rPr>
        <w:t>единицы</w:t>
      </w:r>
      <w:r w:rsidRPr="005C44DC">
        <w:rPr>
          <w:spacing w:val="-57"/>
          <w:sz w:val="24"/>
        </w:rPr>
        <w:t xml:space="preserve"> </w:t>
      </w:r>
      <w:r w:rsidRPr="005C44DC">
        <w:rPr>
          <w:sz w:val="24"/>
        </w:rPr>
        <w:t>государственной</w:t>
      </w:r>
      <w:r w:rsidRPr="005C44DC">
        <w:rPr>
          <w:spacing w:val="1"/>
          <w:sz w:val="24"/>
        </w:rPr>
        <w:t xml:space="preserve"> </w:t>
      </w:r>
      <w:r w:rsidRPr="005C44DC">
        <w:rPr>
          <w:sz w:val="24"/>
        </w:rPr>
        <w:t>услуги,</w:t>
      </w:r>
      <w:r w:rsidRPr="005C44DC">
        <w:rPr>
          <w:spacing w:val="3"/>
          <w:sz w:val="24"/>
        </w:rPr>
        <w:t xml:space="preserve"> </w:t>
      </w:r>
      <w:r w:rsidRPr="005C44DC">
        <w:rPr>
          <w:sz w:val="24"/>
        </w:rPr>
        <w:t>на тариф,</w:t>
      </w:r>
      <w:r w:rsidRPr="005C44DC">
        <w:rPr>
          <w:spacing w:val="3"/>
          <w:sz w:val="24"/>
        </w:rPr>
        <w:t xml:space="preserve"> </w:t>
      </w:r>
      <w:r w:rsidRPr="005C44DC">
        <w:rPr>
          <w:sz w:val="24"/>
        </w:rPr>
        <w:t>установленный</w:t>
      </w:r>
      <w:r w:rsidRPr="005C44DC">
        <w:rPr>
          <w:spacing w:val="-3"/>
          <w:sz w:val="24"/>
        </w:rPr>
        <w:t xml:space="preserve"> </w:t>
      </w:r>
      <w:r w:rsidRPr="005C44DC">
        <w:rPr>
          <w:sz w:val="24"/>
        </w:rPr>
        <w:t>на</w:t>
      </w:r>
      <w:r w:rsidRPr="005C44DC">
        <w:rPr>
          <w:spacing w:val="-1"/>
          <w:sz w:val="24"/>
        </w:rPr>
        <w:t xml:space="preserve"> </w:t>
      </w:r>
      <w:r w:rsidRPr="005C44DC">
        <w:rPr>
          <w:sz w:val="24"/>
        </w:rPr>
        <w:t>соответствующий</w:t>
      </w:r>
      <w:r w:rsidRPr="005C44DC">
        <w:rPr>
          <w:spacing w:val="2"/>
          <w:sz w:val="24"/>
        </w:rPr>
        <w:t xml:space="preserve"> </w:t>
      </w:r>
      <w:r w:rsidRPr="005C44DC">
        <w:rPr>
          <w:sz w:val="24"/>
        </w:rPr>
        <w:t>год.</w:t>
      </w:r>
    </w:p>
    <w:p w:rsidR="000E44DC" w:rsidRPr="005C44DC" w:rsidRDefault="000E44DC" w:rsidP="000E44DC">
      <w:pPr>
        <w:pStyle w:val="ae"/>
        <w:tabs>
          <w:tab w:val="left" w:pos="0"/>
          <w:tab w:val="left" w:pos="284"/>
          <w:tab w:val="left" w:pos="993"/>
        </w:tabs>
        <w:spacing w:line="275" w:lineRule="exact"/>
        <w:jc w:val="both"/>
        <w:rPr>
          <w:sz w:val="24"/>
        </w:rPr>
      </w:pPr>
      <w:r w:rsidRPr="005C44DC">
        <w:rPr>
          <w:sz w:val="24"/>
        </w:rPr>
        <w:t>Нормативные</w:t>
      </w:r>
      <w:r w:rsidRPr="005C44DC">
        <w:rPr>
          <w:spacing w:val="-3"/>
          <w:sz w:val="24"/>
        </w:rPr>
        <w:t xml:space="preserve"> </w:t>
      </w:r>
      <w:r w:rsidRPr="005C44DC">
        <w:rPr>
          <w:sz w:val="24"/>
        </w:rPr>
        <w:t>затраты</w:t>
      </w:r>
      <w:r w:rsidRPr="005C44DC">
        <w:rPr>
          <w:spacing w:val="-5"/>
          <w:sz w:val="24"/>
        </w:rPr>
        <w:t xml:space="preserve"> </w:t>
      </w:r>
      <w:r w:rsidRPr="005C44DC">
        <w:rPr>
          <w:sz w:val="24"/>
        </w:rPr>
        <w:t>на</w:t>
      </w:r>
      <w:r w:rsidRPr="005C44DC">
        <w:rPr>
          <w:spacing w:val="-7"/>
          <w:sz w:val="24"/>
        </w:rPr>
        <w:t xml:space="preserve"> </w:t>
      </w:r>
      <w:r w:rsidRPr="005C44DC">
        <w:rPr>
          <w:sz w:val="24"/>
        </w:rPr>
        <w:t>содержание</w:t>
      </w:r>
      <w:r w:rsidRPr="005C44DC">
        <w:rPr>
          <w:spacing w:val="-8"/>
          <w:sz w:val="24"/>
        </w:rPr>
        <w:t xml:space="preserve"> </w:t>
      </w:r>
      <w:r w:rsidRPr="005C44DC">
        <w:rPr>
          <w:sz w:val="24"/>
        </w:rPr>
        <w:t>недвижимого</w:t>
      </w:r>
      <w:r w:rsidRPr="005C44DC">
        <w:rPr>
          <w:spacing w:val="-2"/>
          <w:sz w:val="24"/>
        </w:rPr>
        <w:t xml:space="preserve"> </w:t>
      </w:r>
      <w:r w:rsidRPr="005C44DC">
        <w:rPr>
          <w:sz w:val="24"/>
        </w:rPr>
        <w:t>имущества</w:t>
      </w:r>
      <w:r w:rsidRPr="005C44DC">
        <w:rPr>
          <w:spacing w:val="-3"/>
          <w:sz w:val="24"/>
        </w:rPr>
        <w:t xml:space="preserve"> </w:t>
      </w:r>
      <w:r w:rsidRPr="005C44DC">
        <w:rPr>
          <w:sz w:val="24"/>
        </w:rPr>
        <w:t>включают</w:t>
      </w:r>
      <w:r w:rsidRPr="005C44DC">
        <w:rPr>
          <w:spacing w:val="-2"/>
          <w:sz w:val="24"/>
        </w:rPr>
        <w:t xml:space="preserve"> </w:t>
      </w:r>
      <w:r w:rsidRPr="005C44DC">
        <w:rPr>
          <w:sz w:val="24"/>
        </w:rPr>
        <w:t>в себя:</w:t>
      </w:r>
    </w:p>
    <w:p w:rsidR="000E44DC" w:rsidRPr="005C44DC" w:rsidRDefault="000E44DC" w:rsidP="000E44DC">
      <w:pPr>
        <w:pStyle w:val="a6"/>
        <w:widowControl w:val="0"/>
        <w:numPr>
          <w:ilvl w:val="0"/>
          <w:numId w:val="38"/>
        </w:numPr>
        <w:tabs>
          <w:tab w:val="left" w:pos="0"/>
          <w:tab w:val="left" w:pos="284"/>
          <w:tab w:val="left" w:pos="993"/>
          <w:tab w:val="left" w:pos="1473"/>
          <w:tab w:val="left" w:pos="1474"/>
          <w:tab w:val="left" w:pos="3051"/>
          <w:tab w:val="left" w:pos="4058"/>
          <w:tab w:val="left" w:pos="4504"/>
          <w:tab w:val="left" w:pos="6159"/>
          <w:tab w:val="left" w:pos="7233"/>
          <w:tab w:val="left" w:pos="8424"/>
          <w:tab w:val="left" w:pos="10036"/>
        </w:tabs>
        <w:autoSpaceDE w:val="0"/>
        <w:autoSpaceDN w:val="0"/>
        <w:spacing w:before="45" w:after="0"/>
        <w:ind w:left="0" w:right="213" w:firstLine="0"/>
        <w:contextualSpacing w:val="0"/>
        <w:jc w:val="both"/>
        <w:rPr>
          <w:rFonts w:ascii="Times New Roman" w:hAnsi="Times New Roman"/>
          <w:sz w:val="24"/>
          <w:szCs w:val="24"/>
        </w:rPr>
      </w:pPr>
      <w:r w:rsidRPr="005C44DC">
        <w:rPr>
          <w:rFonts w:ascii="Times New Roman" w:hAnsi="Times New Roman"/>
          <w:sz w:val="24"/>
          <w:szCs w:val="24"/>
        </w:rPr>
        <w:t>нормативные</w:t>
      </w:r>
      <w:r w:rsidRPr="005C44DC">
        <w:rPr>
          <w:rFonts w:ascii="Times New Roman" w:hAnsi="Times New Roman"/>
          <w:sz w:val="24"/>
          <w:szCs w:val="24"/>
        </w:rPr>
        <w:tab/>
        <w:t>затраты</w:t>
      </w:r>
      <w:r w:rsidRPr="005C44DC">
        <w:rPr>
          <w:rFonts w:ascii="Times New Roman" w:hAnsi="Times New Roman"/>
          <w:sz w:val="24"/>
          <w:szCs w:val="24"/>
        </w:rPr>
        <w:tab/>
        <w:t>на</w:t>
      </w:r>
      <w:r w:rsidRPr="005C44DC">
        <w:rPr>
          <w:rFonts w:ascii="Times New Roman" w:hAnsi="Times New Roman"/>
          <w:sz w:val="24"/>
          <w:szCs w:val="24"/>
        </w:rPr>
        <w:tab/>
        <w:t>эксплуатацию</w:t>
      </w:r>
      <w:r w:rsidRPr="005C44DC">
        <w:rPr>
          <w:rFonts w:ascii="Times New Roman" w:hAnsi="Times New Roman"/>
          <w:sz w:val="24"/>
          <w:szCs w:val="24"/>
        </w:rPr>
        <w:tab/>
        <w:t>системы</w:t>
      </w:r>
      <w:r w:rsidRPr="005C44DC">
        <w:rPr>
          <w:rFonts w:ascii="Times New Roman" w:hAnsi="Times New Roman"/>
          <w:sz w:val="24"/>
          <w:szCs w:val="24"/>
        </w:rPr>
        <w:tab/>
        <w:t>охранной</w:t>
      </w:r>
      <w:r w:rsidRPr="005C44DC">
        <w:rPr>
          <w:rFonts w:ascii="Times New Roman" w:hAnsi="Times New Roman"/>
          <w:sz w:val="24"/>
          <w:szCs w:val="24"/>
        </w:rPr>
        <w:tab/>
        <w:t>сигнализации</w:t>
      </w:r>
      <w:r w:rsidRPr="005C44DC">
        <w:rPr>
          <w:rFonts w:ascii="Times New Roman" w:hAnsi="Times New Roman"/>
          <w:sz w:val="24"/>
          <w:szCs w:val="24"/>
        </w:rPr>
        <w:tab/>
      </w:r>
      <w:r w:rsidRPr="005C44DC">
        <w:rPr>
          <w:rFonts w:ascii="Times New Roman" w:hAnsi="Times New Roman"/>
          <w:spacing w:val="-5"/>
          <w:sz w:val="24"/>
          <w:szCs w:val="24"/>
        </w:rPr>
        <w:t>и</w:t>
      </w:r>
      <w:r w:rsidRPr="005C44DC">
        <w:rPr>
          <w:rFonts w:ascii="Times New Roman" w:hAnsi="Times New Roman"/>
          <w:spacing w:val="-57"/>
          <w:sz w:val="24"/>
          <w:szCs w:val="24"/>
        </w:rPr>
        <w:t xml:space="preserve"> </w:t>
      </w:r>
      <w:r w:rsidRPr="005C44DC">
        <w:rPr>
          <w:rFonts w:ascii="Times New Roman" w:hAnsi="Times New Roman"/>
          <w:sz w:val="24"/>
          <w:szCs w:val="24"/>
        </w:rPr>
        <w:t>противопожарной</w:t>
      </w:r>
      <w:r w:rsidRPr="005C44DC">
        <w:rPr>
          <w:rFonts w:ascii="Times New Roman" w:hAnsi="Times New Roman"/>
          <w:spacing w:val="-3"/>
          <w:sz w:val="24"/>
          <w:szCs w:val="24"/>
        </w:rPr>
        <w:t xml:space="preserve"> </w:t>
      </w:r>
      <w:r w:rsidRPr="005C44DC">
        <w:rPr>
          <w:rFonts w:ascii="Times New Roman" w:hAnsi="Times New Roman"/>
          <w:sz w:val="24"/>
          <w:szCs w:val="24"/>
        </w:rPr>
        <w:t>безопасности;</w:t>
      </w:r>
    </w:p>
    <w:p w:rsidR="000E44DC" w:rsidRPr="005C44DC" w:rsidRDefault="000E44DC" w:rsidP="000E44DC">
      <w:pPr>
        <w:pStyle w:val="a6"/>
        <w:widowControl w:val="0"/>
        <w:numPr>
          <w:ilvl w:val="0"/>
          <w:numId w:val="38"/>
        </w:numPr>
        <w:tabs>
          <w:tab w:val="left" w:pos="0"/>
          <w:tab w:val="left" w:pos="284"/>
          <w:tab w:val="left" w:pos="993"/>
          <w:tab w:val="left" w:pos="1325"/>
        </w:tabs>
        <w:autoSpaceDE w:val="0"/>
        <w:autoSpaceDN w:val="0"/>
        <w:spacing w:after="0" w:line="275" w:lineRule="exact"/>
        <w:ind w:left="0" w:firstLine="0"/>
        <w:contextualSpacing w:val="0"/>
        <w:jc w:val="both"/>
        <w:rPr>
          <w:rFonts w:ascii="Times New Roman" w:hAnsi="Times New Roman"/>
          <w:sz w:val="24"/>
          <w:szCs w:val="24"/>
        </w:rPr>
      </w:pPr>
      <w:r w:rsidRPr="005C44DC">
        <w:rPr>
          <w:rFonts w:ascii="Times New Roman" w:hAnsi="Times New Roman"/>
          <w:sz w:val="24"/>
          <w:szCs w:val="24"/>
        </w:rPr>
        <w:t>нормативные</w:t>
      </w:r>
      <w:r w:rsidRPr="005C44DC">
        <w:rPr>
          <w:rFonts w:ascii="Times New Roman" w:hAnsi="Times New Roman"/>
          <w:spacing w:val="-4"/>
          <w:sz w:val="24"/>
          <w:szCs w:val="24"/>
        </w:rPr>
        <w:t xml:space="preserve"> </w:t>
      </w:r>
      <w:r w:rsidRPr="005C44DC">
        <w:rPr>
          <w:rFonts w:ascii="Times New Roman" w:hAnsi="Times New Roman"/>
          <w:sz w:val="24"/>
          <w:szCs w:val="24"/>
        </w:rPr>
        <w:t>затраты</w:t>
      </w:r>
      <w:r w:rsidRPr="005C44DC">
        <w:rPr>
          <w:rFonts w:ascii="Times New Roman" w:hAnsi="Times New Roman"/>
          <w:spacing w:val="-1"/>
          <w:sz w:val="24"/>
          <w:szCs w:val="24"/>
        </w:rPr>
        <w:t xml:space="preserve"> </w:t>
      </w:r>
      <w:r w:rsidRPr="005C44DC">
        <w:rPr>
          <w:rFonts w:ascii="Times New Roman" w:hAnsi="Times New Roman"/>
          <w:sz w:val="24"/>
          <w:szCs w:val="24"/>
        </w:rPr>
        <w:t>на</w:t>
      </w:r>
      <w:r w:rsidRPr="005C44DC">
        <w:rPr>
          <w:rFonts w:ascii="Times New Roman" w:hAnsi="Times New Roman"/>
          <w:spacing w:val="-8"/>
          <w:sz w:val="24"/>
          <w:szCs w:val="24"/>
        </w:rPr>
        <w:t xml:space="preserve"> </w:t>
      </w:r>
      <w:r w:rsidRPr="005C44DC">
        <w:rPr>
          <w:rFonts w:ascii="Times New Roman" w:hAnsi="Times New Roman"/>
          <w:sz w:val="24"/>
          <w:szCs w:val="24"/>
        </w:rPr>
        <w:t>аренду</w:t>
      </w:r>
      <w:r w:rsidRPr="005C44DC">
        <w:rPr>
          <w:rFonts w:ascii="Times New Roman" w:hAnsi="Times New Roman"/>
          <w:spacing w:val="-12"/>
          <w:sz w:val="24"/>
          <w:szCs w:val="24"/>
        </w:rPr>
        <w:t xml:space="preserve"> </w:t>
      </w:r>
      <w:r w:rsidRPr="005C44DC">
        <w:rPr>
          <w:rFonts w:ascii="Times New Roman" w:hAnsi="Times New Roman"/>
          <w:sz w:val="24"/>
          <w:szCs w:val="24"/>
        </w:rPr>
        <w:t>недвижимого</w:t>
      </w:r>
      <w:r w:rsidRPr="005C44DC">
        <w:rPr>
          <w:rFonts w:ascii="Times New Roman" w:hAnsi="Times New Roman"/>
          <w:spacing w:val="-2"/>
          <w:sz w:val="24"/>
          <w:szCs w:val="24"/>
        </w:rPr>
        <w:t xml:space="preserve"> </w:t>
      </w:r>
      <w:r w:rsidRPr="005C44DC">
        <w:rPr>
          <w:rFonts w:ascii="Times New Roman" w:hAnsi="Times New Roman"/>
          <w:sz w:val="24"/>
          <w:szCs w:val="24"/>
        </w:rPr>
        <w:t>имущества;</w:t>
      </w:r>
    </w:p>
    <w:p w:rsidR="000E44DC" w:rsidRPr="005C44DC" w:rsidRDefault="000E44DC" w:rsidP="000E44DC">
      <w:pPr>
        <w:pStyle w:val="a6"/>
        <w:widowControl w:val="0"/>
        <w:numPr>
          <w:ilvl w:val="0"/>
          <w:numId w:val="38"/>
        </w:numPr>
        <w:tabs>
          <w:tab w:val="left" w:pos="0"/>
          <w:tab w:val="left" w:pos="284"/>
          <w:tab w:val="left" w:pos="993"/>
          <w:tab w:val="left" w:pos="1416"/>
        </w:tabs>
        <w:autoSpaceDE w:val="0"/>
        <w:autoSpaceDN w:val="0"/>
        <w:spacing w:before="41" w:after="0"/>
        <w:ind w:left="0" w:right="224" w:firstLine="0"/>
        <w:contextualSpacing w:val="0"/>
        <w:jc w:val="both"/>
        <w:rPr>
          <w:rFonts w:ascii="Times New Roman" w:hAnsi="Times New Roman"/>
          <w:sz w:val="24"/>
          <w:szCs w:val="24"/>
        </w:rPr>
      </w:pPr>
      <w:r w:rsidRPr="005C44DC">
        <w:rPr>
          <w:rFonts w:ascii="Times New Roman" w:hAnsi="Times New Roman"/>
          <w:sz w:val="24"/>
          <w:szCs w:val="24"/>
        </w:rPr>
        <w:t>нормативные</w:t>
      </w:r>
      <w:r w:rsidRPr="005C44DC">
        <w:rPr>
          <w:rFonts w:ascii="Times New Roman" w:hAnsi="Times New Roman"/>
          <w:spacing w:val="26"/>
          <w:sz w:val="24"/>
          <w:szCs w:val="24"/>
        </w:rPr>
        <w:t xml:space="preserve"> </w:t>
      </w:r>
      <w:r w:rsidRPr="005C44DC">
        <w:rPr>
          <w:rFonts w:ascii="Times New Roman" w:hAnsi="Times New Roman"/>
          <w:sz w:val="24"/>
          <w:szCs w:val="24"/>
        </w:rPr>
        <w:t>затраты</w:t>
      </w:r>
      <w:r w:rsidRPr="005C44DC">
        <w:rPr>
          <w:rFonts w:ascii="Times New Roman" w:hAnsi="Times New Roman"/>
          <w:spacing w:val="24"/>
          <w:sz w:val="24"/>
          <w:szCs w:val="24"/>
        </w:rPr>
        <w:t xml:space="preserve"> </w:t>
      </w:r>
      <w:r w:rsidRPr="005C44DC">
        <w:rPr>
          <w:rFonts w:ascii="Times New Roman" w:hAnsi="Times New Roman"/>
          <w:sz w:val="24"/>
          <w:szCs w:val="24"/>
        </w:rPr>
        <w:t>на</w:t>
      </w:r>
      <w:r w:rsidRPr="005C44DC">
        <w:rPr>
          <w:rFonts w:ascii="Times New Roman" w:hAnsi="Times New Roman"/>
          <w:spacing w:val="26"/>
          <w:sz w:val="24"/>
          <w:szCs w:val="24"/>
        </w:rPr>
        <w:t xml:space="preserve"> </w:t>
      </w:r>
      <w:r w:rsidRPr="005C44DC">
        <w:rPr>
          <w:rFonts w:ascii="Times New Roman" w:hAnsi="Times New Roman"/>
          <w:sz w:val="24"/>
          <w:szCs w:val="24"/>
        </w:rPr>
        <w:t>проведение</w:t>
      </w:r>
      <w:r w:rsidRPr="005C44DC">
        <w:rPr>
          <w:rFonts w:ascii="Times New Roman" w:hAnsi="Times New Roman"/>
          <w:spacing w:val="26"/>
          <w:sz w:val="24"/>
          <w:szCs w:val="24"/>
        </w:rPr>
        <w:t xml:space="preserve"> </w:t>
      </w:r>
      <w:r w:rsidRPr="005C44DC">
        <w:rPr>
          <w:rFonts w:ascii="Times New Roman" w:hAnsi="Times New Roman"/>
          <w:sz w:val="24"/>
          <w:szCs w:val="24"/>
        </w:rPr>
        <w:t>текущего</w:t>
      </w:r>
      <w:r w:rsidRPr="005C44DC">
        <w:rPr>
          <w:rFonts w:ascii="Times New Roman" w:hAnsi="Times New Roman"/>
          <w:spacing w:val="31"/>
          <w:sz w:val="24"/>
          <w:szCs w:val="24"/>
        </w:rPr>
        <w:t xml:space="preserve"> </w:t>
      </w:r>
      <w:r w:rsidRPr="005C44DC">
        <w:rPr>
          <w:rFonts w:ascii="Times New Roman" w:hAnsi="Times New Roman"/>
          <w:sz w:val="24"/>
          <w:szCs w:val="24"/>
        </w:rPr>
        <w:t>ремонта</w:t>
      </w:r>
      <w:r w:rsidRPr="005C44DC">
        <w:rPr>
          <w:rFonts w:ascii="Times New Roman" w:hAnsi="Times New Roman"/>
          <w:spacing w:val="23"/>
          <w:sz w:val="24"/>
          <w:szCs w:val="24"/>
        </w:rPr>
        <w:t xml:space="preserve"> </w:t>
      </w:r>
      <w:r w:rsidRPr="005C44DC">
        <w:rPr>
          <w:rFonts w:ascii="Times New Roman" w:hAnsi="Times New Roman"/>
          <w:sz w:val="24"/>
          <w:szCs w:val="24"/>
        </w:rPr>
        <w:t>объектов</w:t>
      </w:r>
      <w:r w:rsidRPr="005C44DC">
        <w:rPr>
          <w:rFonts w:ascii="Times New Roman" w:hAnsi="Times New Roman"/>
          <w:spacing w:val="24"/>
          <w:sz w:val="24"/>
          <w:szCs w:val="24"/>
        </w:rPr>
        <w:t xml:space="preserve"> </w:t>
      </w:r>
      <w:r w:rsidRPr="005C44DC">
        <w:rPr>
          <w:rFonts w:ascii="Times New Roman" w:hAnsi="Times New Roman"/>
          <w:sz w:val="24"/>
          <w:szCs w:val="24"/>
        </w:rPr>
        <w:t>недвижимого</w:t>
      </w:r>
      <w:r w:rsidRPr="005C44DC">
        <w:rPr>
          <w:rFonts w:ascii="Times New Roman" w:hAnsi="Times New Roman"/>
          <w:spacing w:val="-57"/>
          <w:sz w:val="24"/>
          <w:szCs w:val="24"/>
        </w:rPr>
        <w:t xml:space="preserve"> </w:t>
      </w:r>
      <w:r w:rsidRPr="005C44DC">
        <w:rPr>
          <w:rFonts w:ascii="Times New Roman" w:hAnsi="Times New Roman"/>
          <w:sz w:val="24"/>
          <w:szCs w:val="24"/>
        </w:rPr>
        <w:t>имущества;</w:t>
      </w:r>
    </w:p>
    <w:p w:rsidR="000E44DC" w:rsidRPr="005C44DC" w:rsidRDefault="000E44DC" w:rsidP="000E44DC">
      <w:pPr>
        <w:pStyle w:val="a6"/>
        <w:widowControl w:val="0"/>
        <w:numPr>
          <w:ilvl w:val="0"/>
          <w:numId w:val="38"/>
        </w:numPr>
        <w:tabs>
          <w:tab w:val="left" w:pos="0"/>
          <w:tab w:val="left" w:pos="284"/>
          <w:tab w:val="left" w:pos="993"/>
          <w:tab w:val="left" w:pos="1387"/>
        </w:tabs>
        <w:autoSpaceDE w:val="0"/>
        <w:autoSpaceDN w:val="0"/>
        <w:spacing w:after="0"/>
        <w:ind w:left="0" w:right="214" w:firstLine="0"/>
        <w:contextualSpacing w:val="0"/>
        <w:jc w:val="both"/>
        <w:rPr>
          <w:rFonts w:ascii="Times New Roman" w:hAnsi="Times New Roman"/>
          <w:sz w:val="24"/>
          <w:szCs w:val="24"/>
        </w:rPr>
      </w:pPr>
      <w:r w:rsidRPr="005C44DC">
        <w:rPr>
          <w:rFonts w:ascii="Times New Roman" w:hAnsi="Times New Roman"/>
          <w:sz w:val="24"/>
          <w:szCs w:val="24"/>
        </w:rPr>
        <w:t>нормативные</w:t>
      </w:r>
      <w:r w:rsidRPr="005C44DC">
        <w:rPr>
          <w:rFonts w:ascii="Times New Roman" w:hAnsi="Times New Roman"/>
          <w:spacing w:val="1"/>
          <w:sz w:val="24"/>
          <w:szCs w:val="24"/>
        </w:rPr>
        <w:t xml:space="preserve"> </w:t>
      </w:r>
      <w:r w:rsidRPr="005C44DC">
        <w:rPr>
          <w:rFonts w:ascii="Times New Roman" w:hAnsi="Times New Roman"/>
          <w:sz w:val="24"/>
          <w:szCs w:val="24"/>
        </w:rPr>
        <w:t>затраты</w:t>
      </w:r>
      <w:r w:rsidRPr="005C44DC">
        <w:rPr>
          <w:rFonts w:ascii="Times New Roman" w:hAnsi="Times New Roman"/>
          <w:spacing w:val="1"/>
          <w:sz w:val="24"/>
          <w:szCs w:val="24"/>
        </w:rPr>
        <w:t xml:space="preserve"> </w:t>
      </w:r>
      <w:r w:rsidRPr="005C44DC">
        <w:rPr>
          <w:rFonts w:ascii="Times New Roman" w:hAnsi="Times New Roman"/>
          <w:sz w:val="24"/>
          <w:szCs w:val="24"/>
        </w:rPr>
        <w:t>на</w:t>
      </w:r>
      <w:r w:rsidRPr="005C44DC">
        <w:rPr>
          <w:rFonts w:ascii="Times New Roman" w:hAnsi="Times New Roman"/>
          <w:spacing w:val="1"/>
          <w:sz w:val="24"/>
          <w:szCs w:val="24"/>
        </w:rPr>
        <w:t xml:space="preserve"> </w:t>
      </w:r>
      <w:r w:rsidRPr="005C44DC">
        <w:rPr>
          <w:rFonts w:ascii="Times New Roman" w:hAnsi="Times New Roman"/>
          <w:sz w:val="24"/>
          <w:szCs w:val="24"/>
        </w:rPr>
        <w:t>содержание</w:t>
      </w:r>
      <w:r w:rsidRPr="005C44DC">
        <w:rPr>
          <w:rFonts w:ascii="Times New Roman" w:hAnsi="Times New Roman"/>
          <w:spacing w:val="1"/>
          <w:sz w:val="24"/>
          <w:szCs w:val="24"/>
        </w:rPr>
        <w:t xml:space="preserve"> </w:t>
      </w:r>
      <w:r w:rsidRPr="005C44DC">
        <w:rPr>
          <w:rFonts w:ascii="Times New Roman" w:hAnsi="Times New Roman"/>
          <w:sz w:val="24"/>
          <w:szCs w:val="24"/>
        </w:rPr>
        <w:t>прилегающих</w:t>
      </w:r>
      <w:r w:rsidRPr="005C44DC">
        <w:rPr>
          <w:rFonts w:ascii="Times New Roman" w:hAnsi="Times New Roman"/>
          <w:spacing w:val="1"/>
          <w:sz w:val="24"/>
          <w:szCs w:val="24"/>
        </w:rPr>
        <w:t xml:space="preserve"> </w:t>
      </w:r>
      <w:r w:rsidRPr="005C44DC">
        <w:rPr>
          <w:rFonts w:ascii="Times New Roman" w:hAnsi="Times New Roman"/>
          <w:sz w:val="24"/>
          <w:szCs w:val="24"/>
        </w:rPr>
        <w:t>территорий</w:t>
      </w:r>
      <w:r w:rsidRPr="005C44DC">
        <w:rPr>
          <w:rFonts w:ascii="Times New Roman" w:hAnsi="Times New Roman"/>
          <w:spacing w:val="1"/>
          <w:sz w:val="24"/>
          <w:szCs w:val="24"/>
        </w:rPr>
        <w:t xml:space="preserve"> </w:t>
      </w:r>
      <w:r w:rsidRPr="005C44DC">
        <w:rPr>
          <w:rFonts w:ascii="Times New Roman" w:hAnsi="Times New Roman"/>
          <w:sz w:val="24"/>
          <w:szCs w:val="24"/>
        </w:rPr>
        <w:t>в</w:t>
      </w:r>
      <w:r w:rsidRPr="005C44DC">
        <w:rPr>
          <w:rFonts w:ascii="Times New Roman" w:hAnsi="Times New Roman"/>
          <w:spacing w:val="1"/>
          <w:sz w:val="24"/>
          <w:szCs w:val="24"/>
        </w:rPr>
        <w:t xml:space="preserve"> </w:t>
      </w:r>
      <w:r w:rsidRPr="005C44DC">
        <w:rPr>
          <w:rFonts w:ascii="Times New Roman" w:hAnsi="Times New Roman"/>
          <w:sz w:val="24"/>
          <w:szCs w:val="24"/>
        </w:rPr>
        <w:t>соответствии</w:t>
      </w:r>
      <w:r w:rsidRPr="005C44DC">
        <w:rPr>
          <w:rFonts w:ascii="Times New Roman" w:hAnsi="Times New Roman"/>
          <w:spacing w:val="1"/>
          <w:sz w:val="24"/>
          <w:szCs w:val="24"/>
        </w:rPr>
        <w:t xml:space="preserve"> </w:t>
      </w:r>
      <w:r w:rsidRPr="005C44DC">
        <w:rPr>
          <w:rFonts w:ascii="Times New Roman" w:hAnsi="Times New Roman"/>
          <w:sz w:val="24"/>
          <w:szCs w:val="24"/>
        </w:rPr>
        <w:t>с</w:t>
      </w:r>
      <w:r w:rsidRPr="005C44DC">
        <w:rPr>
          <w:rFonts w:ascii="Times New Roman" w:hAnsi="Times New Roman"/>
          <w:spacing w:val="-57"/>
          <w:sz w:val="24"/>
          <w:szCs w:val="24"/>
        </w:rPr>
        <w:t xml:space="preserve"> </w:t>
      </w:r>
      <w:r w:rsidRPr="005C44DC">
        <w:rPr>
          <w:rFonts w:ascii="Times New Roman" w:hAnsi="Times New Roman"/>
          <w:sz w:val="24"/>
          <w:szCs w:val="24"/>
        </w:rPr>
        <w:t>утвержденными</w:t>
      </w:r>
      <w:r w:rsidRPr="005C44DC">
        <w:rPr>
          <w:rFonts w:ascii="Times New Roman" w:hAnsi="Times New Roman"/>
          <w:spacing w:val="2"/>
          <w:sz w:val="24"/>
          <w:szCs w:val="24"/>
        </w:rPr>
        <w:t xml:space="preserve"> </w:t>
      </w:r>
      <w:r w:rsidRPr="005C44DC">
        <w:rPr>
          <w:rFonts w:ascii="Times New Roman" w:hAnsi="Times New Roman"/>
          <w:sz w:val="24"/>
          <w:szCs w:val="24"/>
        </w:rPr>
        <w:t>санитарными</w:t>
      </w:r>
      <w:r w:rsidRPr="005C44DC">
        <w:rPr>
          <w:rFonts w:ascii="Times New Roman" w:hAnsi="Times New Roman"/>
          <w:spacing w:val="3"/>
          <w:sz w:val="24"/>
          <w:szCs w:val="24"/>
        </w:rPr>
        <w:t xml:space="preserve"> </w:t>
      </w:r>
      <w:r w:rsidRPr="005C44DC">
        <w:rPr>
          <w:rFonts w:ascii="Times New Roman" w:hAnsi="Times New Roman"/>
          <w:sz w:val="24"/>
          <w:szCs w:val="24"/>
        </w:rPr>
        <w:t>правилами</w:t>
      </w:r>
      <w:r w:rsidRPr="005C44DC">
        <w:rPr>
          <w:rFonts w:ascii="Times New Roman" w:hAnsi="Times New Roman"/>
          <w:spacing w:val="-3"/>
          <w:sz w:val="24"/>
          <w:szCs w:val="24"/>
        </w:rPr>
        <w:t xml:space="preserve"> </w:t>
      </w:r>
      <w:r w:rsidRPr="005C44DC">
        <w:rPr>
          <w:rFonts w:ascii="Times New Roman" w:hAnsi="Times New Roman"/>
          <w:sz w:val="24"/>
          <w:szCs w:val="24"/>
        </w:rPr>
        <w:t>и</w:t>
      </w:r>
      <w:r w:rsidRPr="005C44DC">
        <w:rPr>
          <w:rFonts w:ascii="Times New Roman" w:hAnsi="Times New Roman"/>
          <w:spacing w:val="-2"/>
          <w:sz w:val="24"/>
          <w:szCs w:val="24"/>
        </w:rPr>
        <w:t xml:space="preserve"> </w:t>
      </w:r>
      <w:r w:rsidRPr="005C44DC">
        <w:rPr>
          <w:rFonts w:ascii="Times New Roman" w:hAnsi="Times New Roman"/>
          <w:sz w:val="24"/>
          <w:szCs w:val="24"/>
        </w:rPr>
        <w:t>нормами;</w:t>
      </w:r>
    </w:p>
    <w:p w:rsidR="000E44DC" w:rsidRPr="005C44DC" w:rsidRDefault="000E44DC" w:rsidP="000E44DC">
      <w:pPr>
        <w:pStyle w:val="a6"/>
        <w:widowControl w:val="0"/>
        <w:numPr>
          <w:ilvl w:val="0"/>
          <w:numId w:val="38"/>
        </w:numPr>
        <w:tabs>
          <w:tab w:val="left" w:pos="0"/>
          <w:tab w:val="left" w:pos="284"/>
          <w:tab w:val="left" w:pos="993"/>
          <w:tab w:val="left" w:pos="1325"/>
        </w:tabs>
        <w:autoSpaceDE w:val="0"/>
        <w:autoSpaceDN w:val="0"/>
        <w:spacing w:after="0" w:line="275" w:lineRule="exact"/>
        <w:ind w:left="0" w:firstLine="0"/>
        <w:contextualSpacing w:val="0"/>
        <w:jc w:val="both"/>
        <w:rPr>
          <w:rFonts w:ascii="Times New Roman" w:hAnsi="Times New Roman"/>
          <w:sz w:val="24"/>
          <w:szCs w:val="24"/>
        </w:rPr>
      </w:pPr>
      <w:r w:rsidRPr="005C44DC">
        <w:rPr>
          <w:rFonts w:ascii="Times New Roman" w:hAnsi="Times New Roman"/>
          <w:sz w:val="24"/>
          <w:szCs w:val="24"/>
        </w:rPr>
        <w:t>прочие</w:t>
      </w:r>
      <w:r w:rsidRPr="005C44DC">
        <w:rPr>
          <w:rFonts w:ascii="Times New Roman" w:hAnsi="Times New Roman"/>
          <w:spacing w:val="-9"/>
          <w:sz w:val="24"/>
          <w:szCs w:val="24"/>
        </w:rPr>
        <w:t xml:space="preserve"> </w:t>
      </w:r>
      <w:r w:rsidRPr="005C44DC">
        <w:rPr>
          <w:rFonts w:ascii="Times New Roman" w:hAnsi="Times New Roman"/>
          <w:sz w:val="24"/>
          <w:szCs w:val="24"/>
        </w:rPr>
        <w:t>нормативные</w:t>
      </w:r>
      <w:r w:rsidRPr="005C44DC">
        <w:rPr>
          <w:rFonts w:ascii="Times New Roman" w:hAnsi="Times New Roman"/>
          <w:spacing w:val="-9"/>
          <w:sz w:val="24"/>
          <w:szCs w:val="24"/>
        </w:rPr>
        <w:t xml:space="preserve"> </w:t>
      </w:r>
      <w:r w:rsidRPr="005C44DC">
        <w:rPr>
          <w:rFonts w:ascii="Times New Roman" w:hAnsi="Times New Roman"/>
          <w:sz w:val="24"/>
          <w:szCs w:val="24"/>
        </w:rPr>
        <w:t>затраты</w:t>
      </w:r>
      <w:r w:rsidRPr="005C44DC">
        <w:rPr>
          <w:rFonts w:ascii="Times New Roman" w:hAnsi="Times New Roman"/>
          <w:spacing w:val="-5"/>
          <w:sz w:val="24"/>
          <w:szCs w:val="24"/>
        </w:rPr>
        <w:t xml:space="preserve"> </w:t>
      </w:r>
      <w:r w:rsidRPr="005C44DC">
        <w:rPr>
          <w:rFonts w:ascii="Times New Roman" w:hAnsi="Times New Roman"/>
          <w:sz w:val="24"/>
          <w:szCs w:val="24"/>
        </w:rPr>
        <w:t>на</w:t>
      </w:r>
      <w:r w:rsidRPr="005C44DC">
        <w:rPr>
          <w:rFonts w:ascii="Times New Roman" w:hAnsi="Times New Roman"/>
          <w:spacing w:val="-4"/>
          <w:sz w:val="24"/>
          <w:szCs w:val="24"/>
        </w:rPr>
        <w:t xml:space="preserve"> </w:t>
      </w:r>
      <w:r w:rsidRPr="005C44DC">
        <w:rPr>
          <w:rFonts w:ascii="Times New Roman" w:hAnsi="Times New Roman"/>
          <w:sz w:val="24"/>
          <w:szCs w:val="24"/>
        </w:rPr>
        <w:t>содержание</w:t>
      </w:r>
      <w:r w:rsidRPr="005C44DC">
        <w:rPr>
          <w:rFonts w:ascii="Times New Roman" w:hAnsi="Times New Roman"/>
          <w:spacing w:val="-9"/>
          <w:sz w:val="24"/>
          <w:szCs w:val="24"/>
        </w:rPr>
        <w:t xml:space="preserve"> </w:t>
      </w:r>
      <w:r w:rsidRPr="005C44DC">
        <w:rPr>
          <w:rFonts w:ascii="Times New Roman" w:hAnsi="Times New Roman"/>
          <w:sz w:val="24"/>
          <w:szCs w:val="24"/>
        </w:rPr>
        <w:t>недвижимого</w:t>
      </w:r>
      <w:r w:rsidRPr="005C44DC">
        <w:rPr>
          <w:rFonts w:ascii="Times New Roman" w:hAnsi="Times New Roman"/>
          <w:spacing w:val="1"/>
          <w:sz w:val="24"/>
          <w:szCs w:val="24"/>
        </w:rPr>
        <w:t xml:space="preserve"> </w:t>
      </w:r>
      <w:r w:rsidRPr="005C44DC">
        <w:rPr>
          <w:rFonts w:ascii="Times New Roman" w:hAnsi="Times New Roman"/>
          <w:sz w:val="24"/>
          <w:szCs w:val="24"/>
        </w:rPr>
        <w:t>имущества.</w:t>
      </w:r>
    </w:p>
    <w:p w:rsidR="000E44DC" w:rsidRPr="005C44DC" w:rsidRDefault="000E44DC" w:rsidP="000E44DC">
      <w:pPr>
        <w:pStyle w:val="ae"/>
        <w:tabs>
          <w:tab w:val="left" w:pos="0"/>
          <w:tab w:val="left" w:pos="284"/>
          <w:tab w:val="left" w:pos="993"/>
        </w:tabs>
        <w:spacing w:before="45" w:line="276" w:lineRule="auto"/>
        <w:ind w:right="216"/>
        <w:jc w:val="both"/>
        <w:rPr>
          <w:sz w:val="24"/>
        </w:rPr>
      </w:pPr>
      <w:r w:rsidRPr="005C44DC">
        <w:rPr>
          <w:sz w:val="24"/>
        </w:rPr>
        <w:lastRenderedPageBreak/>
        <w:t>Нормативные</w:t>
      </w:r>
      <w:r w:rsidRPr="005C44DC">
        <w:rPr>
          <w:spacing w:val="1"/>
          <w:sz w:val="24"/>
        </w:rPr>
        <w:t xml:space="preserve"> </w:t>
      </w:r>
      <w:r w:rsidRPr="005C44DC">
        <w:rPr>
          <w:sz w:val="24"/>
        </w:rPr>
        <w:t>затраты</w:t>
      </w:r>
      <w:r w:rsidRPr="005C44DC">
        <w:rPr>
          <w:spacing w:val="1"/>
          <w:sz w:val="24"/>
        </w:rPr>
        <w:t xml:space="preserve"> </w:t>
      </w:r>
      <w:r w:rsidRPr="005C44DC">
        <w:rPr>
          <w:sz w:val="24"/>
        </w:rPr>
        <w:t>на</w:t>
      </w:r>
      <w:r w:rsidRPr="005C44DC">
        <w:rPr>
          <w:spacing w:val="1"/>
          <w:sz w:val="24"/>
        </w:rPr>
        <w:t xml:space="preserve"> </w:t>
      </w:r>
      <w:r w:rsidRPr="005C44DC">
        <w:rPr>
          <w:sz w:val="24"/>
        </w:rPr>
        <w:t>эксплуатацию</w:t>
      </w:r>
      <w:r w:rsidRPr="005C44DC">
        <w:rPr>
          <w:spacing w:val="1"/>
          <w:sz w:val="24"/>
        </w:rPr>
        <w:t xml:space="preserve"> </w:t>
      </w:r>
      <w:r w:rsidRPr="005C44DC">
        <w:rPr>
          <w:sz w:val="24"/>
        </w:rPr>
        <w:t>систем</w:t>
      </w:r>
      <w:r w:rsidRPr="005C44DC">
        <w:rPr>
          <w:spacing w:val="1"/>
          <w:sz w:val="24"/>
        </w:rPr>
        <w:t xml:space="preserve"> </w:t>
      </w:r>
      <w:r w:rsidRPr="005C44DC">
        <w:rPr>
          <w:sz w:val="24"/>
        </w:rPr>
        <w:t>охранной</w:t>
      </w:r>
      <w:r w:rsidRPr="005C44DC">
        <w:rPr>
          <w:spacing w:val="1"/>
          <w:sz w:val="24"/>
        </w:rPr>
        <w:t xml:space="preserve"> </w:t>
      </w:r>
      <w:r w:rsidRPr="005C44DC">
        <w:rPr>
          <w:sz w:val="24"/>
        </w:rPr>
        <w:t>сигнализации</w:t>
      </w:r>
      <w:r w:rsidRPr="005C44DC">
        <w:rPr>
          <w:spacing w:val="1"/>
          <w:sz w:val="24"/>
        </w:rPr>
        <w:t xml:space="preserve"> </w:t>
      </w:r>
      <w:r w:rsidRPr="005C44DC">
        <w:rPr>
          <w:sz w:val="24"/>
        </w:rPr>
        <w:t>и</w:t>
      </w:r>
      <w:r w:rsidRPr="005C44DC">
        <w:rPr>
          <w:spacing w:val="1"/>
          <w:sz w:val="24"/>
        </w:rPr>
        <w:t xml:space="preserve"> </w:t>
      </w:r>
      <w:r w:rsidRPr="005C44DC">
        <w:rPr>
          <w:sz w:val="24"/>
        </w:rPr>
        <w:t>противопожарной</w:t>
      </w:r>
      <w:r w:rsidRPr="005C44DC">
        <w:rPr>
          <w:spacing w:val="1"/>
          <w:sz w:val="24"/>
        </w:rPr>
        <w:t xml:space="preserve"> </w:t>
      </w:r>
      <w:r w:rsidRPr="005C44DC">
        <w:rPr>
          <w:sz w:val="24"/>
        </w:rPr>
        <w:t>безопасности</w:t>
      </w:r>
      <w:r w:rsidRPr="005C44DC">
        <w:rPr>
          <w:spacing w:val="1"/>
          <w:sz w:val="24"/>
        </w:rPr>
        <w:t xml:space="preserve"> </w:t>
      </w:r>
      <w:r w:rsidRPr="005C44DC">
        <w:rPr>
          <w:sz w:val="24"/>
        </w:rPr>
        <w:t>устанавливаются</w:t>
      </w:r>
      <w:r w:rsidRPr="005C44DC">
        <w:rPr>
          <w:spacing w:val="1"/>
          <w:sz w:val="24"/>
        </w:rPr>
        <w:t xml:space="preserve"> </w:t>
      </w:r>
      <w:r w:rsidRPr="005C44DC">
        <w:rPr>
          <w:sz w:val="24"/>
        </w:rPr>
        <w:t>таким</w:t>
      </w:r>
      <w:r w:rsidRPr="005C44DC">
        <w:rPr>
          <w:spacing w:val="1"/>
          <w:sz w:val="24"/>
        </w:rPr>
        <w:t xml:space="preserve"> </w:t>
      </w:r>
      <w:r w:rsidRPr="005C44DC">
        <w:rPr>
          <w:sz w:val="24"/>
        </w:rPr>
        <w:t>образом,</w:t>
      </w:r>
      <w:r w:rsidRPr="005C44DC">
        <w:rPr>
          <w:spacing w:val="1"/>
          <w:sz w:val="24"/>
        </w:rPr>
        <w:t xml:space="preserve"> </w:t>
      </w:r>
      <w:r w:rsidRPr="005C44DC">
        <w:rPr>
          <w:sz w:val="24"/>
        </w:rPr>
        <w:t>чтобы</w:t>
      </w:r>
      <w:r w:rsidRPr="005C44DC">
        <w:rPr>
          <w:spacing w:val="1"/>
          <w:sz w:val="24"/>
        </w:rPr>
        <w:t xml:space="preserve"> </w:t>
      </w:r>
      <w:r w:rsidRPr="005C44DC">
        <w:rPr>
          <w:sz w:val="24"/>
        </w:rPr>
        <w:t>обеспечивать</w:t>
      </w:r>
      <w:r w:rsidRPr="005C44DC">
        <w:rPr>
          <w:spacing w:val="1"/>
          <w:sz w:val="24"/>
        </w:rPr>
        <w:t xml:space="preserve"> </w:t>
      </w:r>
      <w:r w:rsidRPr="005C44DC">
        <w:rPr>
          <w:sz w:val="24"/>
        </w:rPr>
        <w:t>покрытие затрат, связанных с функционированием установленных в организации средств и</w:t>
      </w:r>
      <w:r w:rsidRPr="005C44DC">
        <w:rPr>
          <w:spacing w:val="1"/>
          <w:sz w:val="24"/>
        </w:rPr>
        <w:t xml:space="preserve"> </w:t>
      </w:r>
      <w:r w:rsidRPr="005C44DC">
        <w:rPr>
          <w:sz w:val="24"/>
        </w:rPr>
        <w:t>систем</w:t>
      </w:r>
      <w:r w:rsidRPr="005C44DC">
        <w:rPr>
          <w:spacing w:val="1"/>
          <w:sz w:val="24"/>
        </w:rPr>
        <w:t xml:space="preserve"> </w:t>
      </w:r>
      <w:r w:rsidRPr="005C44DC">
        <w:rPr>
          <w:sz w:val="24"/>
        </w:rPr>
        <w:t>(системы</w:t>
      </w:r>
      <w:r w:rsidRPr="005C44DC">
        <w:rPr>
          <w:spacing w:val="1"/>
          <w:sz w:val="24"/>
        </w:rPr>
        <w:t xml:space="preserve"> </w:t>
      </w:r>
      <w:r w:rsidRPr="005C44DC">
        <w:rPr>
          <w:sz w:val="24"/>
        </w:rPr>
        <w:t>охранной</w:t>
      </w:r>
      <w:r w:rsidRPr="005C44DC">
        <w:rPr>
          <w:spacing w:val="1"/>
          <w:sz w:val="24"/>
        </w:rPr>
        <w:t xml:space="preserve"> </w:t>
      </w:r>
      <w:r w:rsidRPr="005C44DC">
        <w:rPr>
          <w:sz w:val="24"/>
        </w:rPr>
        <w:t>сигнализации,</w:t>
      </w:r>
      <w:r w:rsidRPr="005C44DC">
        <w:rPr>
          <w:spacing w:val="1"/>
          <w:sz w:val="24"/>
        </w:rPr>
        <w:t xml:space="preserve"> </w:t>
      </w:r>
      <w:r w:rsidRPr="005C44DC">
        <w:rPr>
          <w:sz w:val="24"/>
        </w:rPr>
        <w:t>системы</w:t>
      </w:r>
      <w:r w:rsidRPr="005C44DC">
        <w:rPr>
          <w:spacing w:val="1"/>
          <w:sz w:val="24"/>
        </w:rPr>
        <w:t xml:space="preserve"> </w:t>
      </w:r>
      <w:r w:rsidRPr="005C44DC">
        <w:rPr>
          <w:sz w:val="24"/>
        </w:rPr>
        <w:t>пожарной</w:t>
      </w:r>
      <w:r w:rsidRPr="005C44DC">
        <w:rPr>
          <w:spacing w:val="1"/>
          <w:sz w:val="24"/>
        </w:rPr>
        <w:t xml:space="preserve"> </w:t>
      </w:r>
      <w:r w:rsidRPr="005C44DC">
        <w:rPr>
          <w:sz w:val="24"/>
        </w:rPr>
        <w:t>сигнализации,</w:t>
      </w:r>
      <w:r w:rsidRPr="005C44DC">
        <w:rPr>
          <w:spacing w:val="1"/>
          <w:sz w:val="24"/>
        </w:rPr>
        <w:t xml:space="preserve"> </w:t>
      </w:r>
      <w:r w:rsidRPr="005C44DC">
        <w:rPr>
          <w:sz w:val="24"/>
        </w:rPr>
        <w:t>первичных</w:t>
      </w:r>
      <w:r w:rsidRPr="005C44DC">
        <w:rPr>
          <w:spacing w:val="1"/>
          <w:sz w:val="24"/>
        </w:rPr>
        <w:t xml:space="preserve"> </w:t>
      </w:r>
      <w:r w:rsidRPr="005C44DC">
        <w:rPr>
          <w:sz w:val="24"/>
        </w:rPr>
        <w:t>средств</w:t>
      </w:r>
      <w:r w:rsidRPr="005C44DC">
        <w:rPr>
          <w:spacing w:val="3"/>
          <w:sz w:val="24"/>
        </w:rPr>
        <w:t xml:space="preserve"> </w:t>
      </w:r>
      <w:r w:rsidRPr="005C44DC">
        <w:rPr>
          <w:sz w:val="24"/>
        </w:rPr>
        <w:t>пожаротушения).</w:t>
      </w:r>
    </w:p>
    <w:p w:rsidR="000E44DC" w:rsidRPr="005C44DC" w:rsidRDefault="000E44DC" w:rsidP="000E44DC">
      <w:pPr>
        <w:pStyle w:val="ae"/>
        <w:tabs>
          <w:tab w:val="left" w:pos="0"/>
          <w:tab w:val="left" w:pos="284"/>
          <w:tab w:val="left" w:pos="993"/>
        </w:tabs>
        <w:spacing w:line="276" w:lineRule="auto"/>
        <w:ind w:right="217"/>
        <w:jc w:val="both"/>
        <w:rPr>
          <w:sz w:val="24"/>
        </w:rPr>
      </w:pPr>
      <w:r w:rsidRPr="005C44DC">
        <w:rPr>
          <w:sz w:val="24"/>
        </w:rPr>
        <w:t>Нормативные</w:t>
      </w:r>
      <w:r w:rsidRPr="005C44DC">
        <w:rPr>
          <w:spacing w:val="1"/>
          <w:sz w:val="24"/>
        </w:rPr>
        <w:t xml:space="preserve"> </w:t>
      </w:r>
      <w:r w:rsidRPr="005C44DC">
        <w:rPr>
          <w:sz w:val="24"/>
        </w:rPr>
        <w:t>затраты</w:t>
      </w:r>
      <w:r w:rsidRPr="005C44DC">
        <w:rPr>
          <w:spacing w:val="1"/>
          <w:sz w:val="24"/>
        </w:rPr>
        <w:t xml:space="preserve"> </w:t>
      </w:r>
      <w:r w:rsidRPr="005C44DC">
        <w:rPr>
          <w:sz w:val="24"/>
        </w:rPr>
        <w:t>на</w:t>
      </w:r>
      <w:r w:rsidRPr="005C44DC">
        <w:rPr>
          <w:spacing w:val="1"/>
          <w:sz w:val="24"/>
        </w:rPr>
        <w:t xml:space="preserve"> </w:t>
      </w:r>
      <w:r w:rsidRPr="005C44DC">
        <w:rPr>
          <w:sz w:val="24"/>
        </w:rPr>
        <w:t>содержание</w:t>
      </w:r>
      <w:r w:rsidRPr="005C44DC">
        <w:rPr>
          <w:spacing w:val="1"/>
          <w:sz w:val="24"/>
        </w:rPr>
        <w:t xml:space="preserve"> </w:t>
      </w:r>
      <w:r w:rsidRPr="005C44DC">
        <w:rPr>
          <w:sz w:val="24"/>
        </w:rPr>
        <w:t>прилегающих</w:t>
      </w:r>
      <w:r w:rsidRPr="005C44DC">
        <w:rPr>
          <w:spacing w:val="1"/>
          <w:sz w:val="24"/>
        </w:rPr>
        <w:t xml:space="preserve"> </w:t>
      </w:r>
      <w:r w:rsidRPr="005C44DC">
        <w:rPr>
          <w:sz w:val="24"/>
        </w:rPr>
        <w:t>территорий,</w:t>
      </w:r>
      <w:r w:rsidRPr="005C44DC">
        <w:rPr>
          <w:spacing w:val="1"/>
          <w:sz w:val="24"/>
        </w:rPr>
        <w:t xml:space="preserve"> </w:t>
      </w:r>
      <w:r w:rsidRPr="005C44DC">
        <w:rPr>
          <w:sz w:val="24"/>
        </w:rPr>
        <w:t>включая</w:t>
      </w:r>
      <w:r w:rsidRPr="005C44DC">
        <w:rPr>
          <w:spacing w:val="1"/>
          <w:sz w:val="24"/>
        </w:rPr>
        <w:t xml:space="preserve"> </w:t>
      </w:r>
      <w:r w:rsidRPr="005C44DC">
        <w:rPr>
          <w:sz w:val="24"/>
        </w:rPr>
        <w:t>вывоз</w:t>
      </w:r>
      <w:r w:rsidRPr="005C44DC">
        <w:rPr>
          <w:spacing w:val="1"/>
          <w:sz w:val="24"/>
        </w:rPr>
        <w:t xml:space="preserve"> </w:t>
      </w:r>
      <w:r w:rsidRPr="005C44DC">
        <w:rPr>
          <w:sz w:val="24"/>
        </w:rPr>
        <w:t>мусора,</w:t>
      </w:r>
      <w:r w:rsidRPr="005C44DC">
        <w:rPr>
          <w:spacing w:val="1"/>
          <w:sz w:val="24"/>
        </w:rPr>
        <w:t xml:space="preserve"> </w:t>
      </w:r>
      <w:r w:rsidRPr="005C44DC">
        <w:rPr>
          <w:sz w:val="24"/>
        </w:rPr>
        <w:t>сброс</w:t>
      </w:r>
      <w:r w:rsidRPr="005C44DC">
        <w:rPr>
          <w:spacing w:val="1"/>
          <w:sz w:val="24"/>
        </w:rPr>
        <w:t xml:space="preserve"> </w:t>
      </w:r>
      <w:r w:rsidRPr="005C44DC">
        <w:rPr>
          <w:sz w:val="24"/>
        </w:rPr>
        <w:t>снега</w:t>
      </w:r>
      <w:r w:rsidRPr="005C44DC">
        <w:rPr>
          <w:spacing w:val="1"/>
          <w:sz w:val="24"/>
        </w:rPr>
        <w:t xml:space="preserve"> </w:t>
      </w:r>
      <w:r w:rsidRPr="005C44DC">
        <w:rPr>
          <w:sz w:val="24"/>
        </w:rPr>
        <w:t>с</w:t>
      </w:r>
      <w:r w:rsidRPr="005C44DC">
        <w:rPr>
          <w:spacing w:val="1"/>
          <w:sz w:val="24"/>
        </w:rPr>
        <w:t xml:space="preserve"> </w:t>
      </w:r>
      <w:r w:rsidRPr="005C44DC">
        <w:rPr>
          <w:sz w:val="24"/>
        </w:rPr>
        <w:t>крыш,</w:t>
      </w:r>
      <w:r w:rsidRPr="005C44DC">
        <w:rPr>
          <w:spacing w:val="1"/>
          <w:sz w:val="24"/>
        </w:rPr>
        <w:t xml:space="preserve"> </w:t>
      </w:r>
      <w:r w:rsidRPr="005C44DC">
        <w:rPr>
          <w:sz w:val="24"/>
        </w:rPr>
        <w:t>в</w:t>
      </w:r>
      <w:r w:rsidRPr="005C44DC">
        <w:rPr>
          <w:spacing w:val="1"/>
          <w:sz w:val="24"/>
        </w:rPr>
        <w:t xml:space="preserve"> </w:t>
      </w:r>
      <w:r w:rsidRPr="005C44DC">
        <w:rPr>
          <w:sz w:val="24"/>
        </w:rPr>
        <w:t>соответствии</w:t>
      </w:r>
      <w:r w:rsidRPr="005C44DC">
        <w:rPr>
          <w:spacing w:val="1"/>
          <w:sz w:val="24"/>
        </w:rPr>
        <w:t xml:space="preserve"> </w:t>
      </w:r>
      <w:r w:rsidRPr="005C44DC">
        <w:rPr>
          <w:sz w:val="24"/>
        </w:rPr>
        <w:t>с</w:t>
      </w:r>
      <w:r w:rsidRPr="005C44DC">
        <w:rPr>
          <w:spacing w:val="1"/>
          <w:sz w:val="24"/>
        </w:rPr>
        <w:t xml:space="preserve"> </w:t>
      </w:r>
      <w:r w:rsidRPr="005C44DC">
        <w:rPr>
          <w:sz w:val="24"/>
        </w:rPr>
        <w:t>санитарными</w:t>
      </w:r>
      <w:r w:rsidRPr="005C44DC">
        <w:rPr>
          <w:spacing w:val="1"/>
          <w:sz w:val="24"/>
        </w:rPr>
        <w:t xml:space="preserve"> </w:t>
      </w:r>
      <w:r w:rsidRPr="005C44DC">
        <w:rPr>
          <w:sz w:val="24"/>
        </w:rPr>
        <w:t>нормами</w:t>
      </w:r>
      <w:r w:rsidRPr="005C44DC">
        <w:rPr>
          <w:spacing w:val="1"/>
          <w:sz w:val="24"/>
        </w:rPr>
        <w:t xml:space="preserve"> </w:t>
      </w:r>
      <w:r w:rsidRPr="005C44DC">
        <w:rPr>
          <w:sz w:val="24"/>
        </w:rPr>
        <w:t>и</w:t>
      </w:r>
      <w:r w:rsidRPr="005C44DC">
        <w:rPr>
          <w:spacing w:val="1"/>
          <w:sz w:val="24"/>
        </w:rPr>
        <w:t xml:space="preserve"> </w:t>
      </w:r>
      <w:r w:rsidRPr="005C44DC">
        <w:rPr>
          <w:sz w:val="24"/>
        </w:rPr>
        <w:t>правилами,</w:t>
      </w:r>
      <w:r w:rsidRPr="005C44DC">
        <w:rPr>
          <w:spacing w:val="1"/>
          <w:sz w:val="24"/>
        </w:rPr>
        <w:t xml:space="preserve"> </w:t>
      </w:r>
      <w:r w:rsidRPr="005C44DC">
        <w:rPr>
          <w:sz w:val="24"/>
        </w:rPr>
        <w:t>устанавливаются, исходя из необходимости покрытия затрат, произведенных организацией в</w:t>
      </w:r>
      <w:r w:rsidRPr="005C44DC">
        <w:rPr>
          <w:spacing w:val="1"/>
          <w:sz w:val="24"/>
        </w:rPr>
        <w:t xml:space="preserve"> </w:t>
      </w:r>
      <w:r w:rsidRPr="005C44DC">
        <w:rPr>
          <w:sz w:val="24"/>
        </w:rPr>
        <w:t>предыдущем</w:t>
      </w:r>
      <w:r w:rsidRPr="005C44DC">
        <w:rPr>
          <w:spacing w:val="2"/>
          <w:sz w:val="24"/>
        </w:rPr>
        <w:t xml:space="preserve"> </w:t>
      </w:r>
      <w:r w:rsidRPr="005C44DC">
        <w:rPr>
          <w:sz w:val="24"/>
        </w:rPr>
        <w:t>отчетном</w:t>
      </w:r>
      <w:r w:rsidRPr="005C44DC">
        <w:rPr>
          <w:spacing w:val="-1"/>
          <w:sz w:val="24"/>
        </w:rPr>
        <w:t xml:space="preserve"> </w:t>
      </w:r>
      <w:r w:rsidRPr="005C44DC">
        <w:rPr>
          <w:sz w:val="24"/>
        </w:rPr>
        <w:t>периоде</w:t>
      </w:r>
      <w:r w:rsidRPr="005C44DC">
        <w:rPr>
          <w:spacing w:val="1"/>
          <w:sz w:val="24"/>
        </w:rPr>
        <w:t xml:space="preserve"> </w:t>
      </w:r>
      <w:r w:rsidRPr="005C44DC">
        <w:rPr>
          <w:sz w:val="24"/>
        </w:rPr>
        <w:t>(году).</w:t>
      </w:r>
    </w:p>
    <w:p w:rsidR="000E44DC" w:rsidRPr="005C44DC" w:rsidRDefault="000E44DC" w:rsidP="000E44DC">
      <w:pPr>
        <w:pStyle w:val="2"/>
        <w:tabs>
          <w:tab w:val="left" w:pos="0"/>
          <w:tab w:val="left" w:pos="284"/>
          <w:tab w:val="left" w:pos="993"/>
        </w:tabs>
        <w:spacing w:before="5"/>
        <w:jc w:val="both"/>
        <w:rPr>
          <w:rFonts w:ascii="Times New Roman" w:hAnsi="Times New Roman" w:cs="Times New Roman"/>
          <w:sz w:val="24"/>
          <w:szCs w:val="24"/>
        </w:rPr>
      </w:pPr>
      <w:r w:rsidRPr="005C44DC">
        <w:rPr>
          <w:rFonts w:ascii="Times New Roman" w:hAnsi="Times New Roman" w:cs="Times New Roman"/>
          <w:sz w:val="24"/>
          <w:szCs w:val="24"/>
        </w:rPr>
        <w:t>Материально-технические</w:t>
      </w:r>
      <w:r w:rsidRPr="005C44DC">
        <w:rPr>
          <w:rFonts w:ascii="Times New Roman" w:hAnsi="Times New Roman" w:cs="Times New Roman"/>
          <w:spacing w:val="-4"/>
          <w:sz w:val="24"/>
          <w:szCs w:val="24"/>
        </w:rPr>
        <w:t xml:space="preserve"> </w:t>
      </w:r>
      <w:r w:rsidRPr="005C44DC">
        <w:rPr>
          <w:rFonts w:ascii="Times New Roman" w:hAnsi="Times New Roman" w:cs="Times New Roman"/>
          <w:sz w:val="24"/>
          <w:szCs w:val="24"/>
        </w:rPr>
        <w:t>условия</w:t>
      </w:r>
    </w:p>
    <w:p w:rsidR="000E44DC" w:rsidRPr="005C44DC" w:rsidRDefault="000E44DC" w:rsidP="000E44DC">
      <w:pPr>
        <w:pStyle w:val="ae"/>
        <w:tabs>
          <w:tab w:val="left" w:pos="0"/>
          <w:tab w:val="left" w:pos="284"/>
          <w:tab w:val="left" w:pos="993"/>
        </w:tabs>
        <w:spacing w:before="156" w:line="276" w:lineRule="auto"/>
        <w:ind w:right="218"/>
        <w:jc w:val="both"/>
        <w:rPr>
          <w:sz w:val="24"/>
        </w:rPr>
      </w:pPr>
      <w:r w:rsidRPr="005C44DC">
        <w:rPr>
          <w:sz w:val="24"/>
        </w:rPr>
        <w:t>Материально-техническое</w:t>
      </w:r>
      <w:r w:rsidRPr="005C44DC">
        <w:rPr>
          <w:spacing w:val="1"/>
          <w:sz w:val="24"/>
        </w:rPr>
        <w:t xml:space="preserve"> </w:t>
      </w:r>
      <w:r w:rsidRPr="005C44DC">
        <w:rPr>
          <w:sz w:val="24"/>
        </w:rPr>
        <w:t>обеспечение</w:t>
      </w:r>
      <w:r w:rsidRPr="005C44DC">
        <w:rPr>
          <w:spacing w:val="1"/>
          <w:sz w:val="24"/>
        </w:rPr>
        <w:t xml:space="preserve"> </w:t>
      </w:r>
      <w:r w:rsidRPr="005C44DC">
        <w:rPr>
          <w:sz w:val="24"/>
        </w:rPr>
        <w:t>начального</w:t>
      </w:r>
      <w:r w:rsidRPr="005C44DC">
        <w:rPr>
          <w:spacing w:val="1"/>
          <w:sz w:val="24"/>
        </w:rPr>
        <w:t xml:space="preserve"> </w:t>
      </w:r>
      <w:r w:rsidRPr="005C44DC">
        <w:rPr>
          <w:sz w:val="24"/>
        </w:rPr>
        <w:t>школьного</w:t>
      </w:r>
      <w:r w:rsidRPr="005C44DC">
        <w:rPr>
          <w:spacing w:val="1"/>
          <w:sz w:val="24"/>
        </w:rPr>
        <w:t xml:space="preserve"> </w:t>
      </w:r>
      <w:r w:rsidRPr="005C44DC">
        <w:rPr>
          <w:sz w:val="24"/>
        </w:rPr>
        <w:t>образования</w:t>
      </w:r>
      <w:r w:rsidRPr="005C44DC">
        <w:rPr>
          <w:spacing w:val="1"/>
          <w:sz w:val="24"/>
        </w:rPr>
        <w:t xml:space="preserve"> </w:t>
      </w:r>
      <w:r w:rsidRPr="005C44DC">
        <w:rPr>
          <w:sz w:val="24"/>
        </w:rPr>
        <w:t>обучающихся</w:t>
      </w:r>
      <w:r w:rsidRPr="005C44DC">
        <w:rPr>
          <w:spacing w:val="1"/>
          <w:sz w:val="24"/>
        </w:rPr>
        <w:t xml:space="preserve"> </w:t>
      </w:r>
      <w:r w:rsidRPr="005C44DC">
        <w:rPr>
          <w:sz w:val="24"/>
        </w:rPr>
        <w:t>с РАС должно отвечать не только общим, но</w:t>
      </w:r>
      <w:r w:rsidRPr="005C44DC">
        <w:rPr>
          <w:spacing w:val="1"/>
          <w:sz w:val="24"/>
        </w:rPr>
        <w:t xml:space="preserve"> </w:t>
      </w:r>
      <w:r w:rsidRPr="005C44DC">
        <w:rPr>
          <w:sz w:val="24"/>
        </w:rPr>
        <w:t>их особым образовательным</w:t>
      </w:r>
      <w:r w:rsidRPr="005C44DC">
        <w:rPr>
          <w:spacing w:val="1"/>
          <w:sz w:val="24"/>
        </w:rPr>
        <w:t xml:space="preserve"> </w:t>
      </w:r>
      <w:r w:rsidRPr="005C44DC">
        <w:rPr>
          <w:sz w:val="24"/>
        </w:rPr>
        <w:t>потребностям:</w:t>
      </w:r>
    </w:p>
    <w:p w:rsidR="000E44DC" w:rsidRPr="005C44DC" w:rsidRDefault="000E44DC" w:rsidP="000E44DC">
      <w:pPr>
        <w:pStyle w:val="a6"/>
        <w:widowControl w:val="0"/>
        <w:numPr>
          <w:ilvl w:val="1"/>
          <w:numId w:val="41"/>
        </w:numPr>
        <w:tabs>
          <w:tab w:val="left" w:pos="0"/>
          <w:tab w:val="left" w:pos="284"/>
          <w:tab w:val="left" w:pos="993"/>
          <w:tab w:val="left" w:pos="1910"/>
          <w:tab w:val="left" w:pos="1911"/>
        </w:tabs>
        <w:autoSpaceDE w:val="0"/>
        <w:autoSpaceDN w:val="0"/>
        <w:spacing w:after="0" w:line="240" w:lineRule="auto"/>
        <w:ind w:left="0" w:firstLine="0"/>
        <w:contextualSpacing w:val="0"/>
        <w:jc w:val="both"/>
        <w:rPr>
          <w:rFonts w:ascii="Times New Roman" w:hAnsi="Times New Roman"/>
          <w:sz w:val="24"/>
          <w:szCs w:val="24"/>
        </w:rPr>
      </w:pPr>
      <w:r w:rsidRPr="005C44DC">
        <w:rPr>
          <w:rFonts w:ascii="Times New Roman" w:hAnsi="Times New Roman"/>
          <w:position w:val="1"/>
          <w:sz w:val="24"/>
          <w:szCs w:val="24"/>
        </w:rPr>
        <w:t>к</w:t>
      </w:r>
      <w:r w:rsidRPr="005C44DC">
        <w:rPr>
          <w:rFonts w:ascii="Times New Roman" w:hAnsi="Times New Roman"/>
          <w:spacing w:val="-4"/>
          <w:position w:val="1"/>
          <w:sz w:val="24"/>
          <w:szCs w:val="24"/>
        </w:rPr>
        <w:t xml:space="preserve"> </w:t>
      </w:r>
      <w:r w:rsidRPr="005C44DC">
        <w:rPr>
          <w:rFonts w:ascii="Times New Roman" w:hAnsi="Times New Roman"/>
          <w:position w:val="1"/>
          <w:sz w:val="24"/>
          <w:szCs w:val="24"/>
        </w:rPr>
        <w:t>организации</w:t>
      </w:r>
      <w:r w:rsidRPr="005C44DC">
        <w:rPr>
          <w:rFonts w:ascii="Times New Roman" w:hAnsi="Times New Roman"/>
          <w:spacing w:val="-6"/>
          <w:position w:val="1"/>
          <w:sz w:val="24"/>
          <w:szCs w:val="24"/>
        </w:rPr>
        <w:t xml:space="preserve"> </w:t>
      </w:r>
      <w:r w:rsidRPr="005C44DC">
        <w:rPr>
          <w:rFonts w:ascii="Times New Roman" w:hAnsi="Times New Roman"/>
          <w:position w:val="1"/>
          <w:sz w:val="24"/>
          <w:szCs w:val="24"/>
        </w:rPr>
        <w:t>пространства,</w:t>
      </w:r>
      <w:r w:rsidRPr="005C44DC">
        <w:rPr>
          <w:rFonts w:ascii="Times New Roman" w:hAnsi="Times New Roman"/>
          <w:spacing w:val="-4"/>
          <w:position w:val="1"/>
          <w:sz w:val="24"/>
          <w:szCs w:val="24"/>
        </w:rPr>
        <w:t xml:space="preserve"> </w:t>
      </w:r>
      <w:r w:rsidRPr="005C44DC">
        <w:rPr>
          <w:rFonts w:ascii="Times New Roman" w:hAnsi="Times New Roman"/>
          <w:position w:val="1"/>
          <w:sz w:val="24"/>
          <w:szCs w:val="24"/>
        </w:rPr>
        <w:t>в</w:t>
      </w:r>
      <w:r w:rsidRPr="005C44DC">
        <w:rPr>
          <w:rFonts w:ascii="Times New Roman" w:hAnsi="Times New Roman"/>
          <w:spacing w:val="-5"/>
          <w:position w:val="1"/>
          <w:sz w:val="24"/>
          <w:szCs w:val="24"/>
        </w:rPr>
        <w:t xml:space="preserve"> </w:t>
      </w:r>
      <w:r w:rsidRPr="005C44DC">
        <w:rPr>
          <w:rFonts w:ascii="Times New Roman" w:hAnsi="Times New Roman"/>
          <w:position w:val="1"/>
          <w:sz w:val="24"/>
          <w:szCs w:val="24"/>
        </w:rPr>
        <w:t>котором</w:t>
      </w:r>
      <w:r w:rsidRPr="005C44DC">
        <w:rPr>
          <w:rFonts w:ascii="Times New Roman" w:hAnsi="Times New Roman"/>
          <w:spacing w:val="-4"/>
          <w:position w:val="1"/>
          <w:sz w:val="24"/>
          <w:szCs w:val="24"/>
        </w:rPr>
        <w:t xml:space="preserve"> </w:t>
      </w:r>
      <w:r w:rsidRPr="005C44DC">
        <w:rPr>
          <w:rFonts w:ascii="Times New Roman" w:hAnsi="Times New Roman"/>
          <w:position w:val="1"/>
          <w:sz w:val="24"/>
          <w:szCs w:val="24"/>
        </w:rPr>
        <w:t>обучается</w:t>
      </w:r>
      <w:r w:rsidRPr="005C44DC">
        <w:rPr>
          <w:rFonts w:ascii="Times New Roman" w:hAnsi="Times New Roman"/>
          <w:spacing w:val="9"/>
          <w:position w:val="1"/>
          <w:sz w:val="24"/>
          <w:szCs w:val="24"/>
        </w:rPr>
        <w:t xml:space="preserve"> </w:t>
      </w:r>
      <w:r w:rsidRPr="005C44DC">
        <w:rPr>
          <w:rFonts w:ascii="Times New Roman" w:hAnsi="Times New Roman"/>
          <w:position w:val="1"/>
          <w:sz w:val="24"/>
          <w:szCs w:val="24"/>
        </w:rPr>
        <w:t>учащийся</w:t>
      </w:r>
      <w:r w:rsidRPr="005C44DC">
        <w:rPr>
          <w:rFonts w:ascii="Times New Roman" w:hAnsi="Times New Roman"/>
          <w:spacing w:val="-1"/>
          <w:position w:val="1"/>
          <w:sz w:val="24"/>
          <w:szCs w:val="24"/>
        </w:rPr>
        <w:t xml:space="preserve"> </w:t>
      </w:r>
      <w:r w:rsidRPr="005C44DC">
        <w:rPr>
          <w:rFonts w:ascii="Times New Roman" w:hAnsi="Times New Roman"/>
          <w:position w:val="1"/>
          <w:sz w:val="24"/>
          <w:szCs w:val="24"/>
        </w:rPr>
        <w:t>с</w:t>
      </w:r>
      <w:r w:rsidRPr="005C44DC">
        <w:rPr>
          <w:rFonts w:ascii="Times New Roman" w:hAnsi="Times New Roman"/>
          <w:spacing w:val="-3"/>
          <w:position w:val="1"/>
          <w:sz w:val="24"/>
          <w:szCs w:val="24"/>
        </w:rPr>
        <w:t xml:space="preserve"> </w:t>
      </w:r>
      <w:r w:rsidRPr="005C44DC">
        <w:rPr>
          <w:rFonts w:ascii="Times New Roman" w:hAnsi="Times New Roman"/>
          <w:position w:val="1"/>
          <w:sz w:val="24"/>
          <w:szCs w:val="24"/>
        </w:rPr>
        <w:t>НОДА;</w:t>
      </w:r>
    </w:p>
    <w:p w:rsidR="000E44DC" w:rsidRPr="005C44DC" w:rsidRDefault="000E44DC" w:rsidP="000E44DC">
      <w:pPr>
        <w:pStyle w:val="a6"/>
        <w:widowControl w:val="0"/>
        <w:numPr>
          <w:ilvl w:val="1"/>
          <w:numId w:val="41"/>
        </w:numPr>
        <w:tabs>
          <w:tab w:val="left" w:pos="0"/>
          <w:tab w:val="left" w:pos="284"/>
          <w:tab w:val="left" w:pos="993"/>
          <w:tab w:val="left" w:pos="1910"/>
          <w:tab w:val="left" w:pos="1911"/>
        </w:tabs>
        <w:autoSpaceDE w:val="0"/>
        <w:autoSpaceDN w:val="0"/>
        <w:spacing w:before="28" w:after="0" w:line="240" w:lineRule="auto"/>
        <w:ind w:left="0" w:firstLine="0"/>
        <w:contextualSpacing w:val="0"/>
        <w:jc w:val="both"/>
        <w:rPr>
          <w:rFonts w:ascii="Times New Roman" w:hAnsi="Times New Roman"/>
          <w:sz w:val="24"/>
          <w:szCs w:val="24"/>
        </w:rPr>
      </w:pPr>
      <w:r w:rsidRPr="005C44DC">
        <w:rPr>
          <w:rFonts w:ascii="Times New Roman" w:hAnsi="Times New Roman"/>
          <w:position w:val="1"/>
          <w:sz w:val="24"/>
          <w:szCs w:val="24"/>
        </w:rPr>
        <w:t>к</w:t>
      </w:r>
      <w:r w:rsidRPr="005C44DC">
        <w:rPr>
          <w:rFonts w:ascii="Times New Roman" w:hAnsi="Times New Roman"/>
          <w:spacing w:val="-4"/>
          <w:position w:val="1"/>
          <w:sz w:val="24"/>
          <w:szCs w:val="24"/>
        </w:rPr>
        <w:t xml:space="preserve"> </w:t>
      </w:r>
      <w:r w:rsidRPr="005C44DC">
        <w:rPr>
          <w:rFonts w:ascii="Times New Roman" w:hAnsi="Times New Roman"/>
          <w:position w:val="1"/>
          <w:sz w:val="24"/>
          <w:szCs w:val="24"/>
        </w:rPr>
        <w:t>организации</w:t>
      </w:r>
      <w:r w:rsidRPr="005C44DC">
        <w:rPr>
          <w:rFonts w:ascii="Times New Roman" w:hAnsi="Times New Roman"/>
          <w:spacing w:val="-6"/>
          <w:position w:val="1"/>
          <w:sz w:val="24"/>
          <w:szCs w:val="24"/>
        </w:rPr>
        <w:t xml:space="preserve"> </w:t>
      </w:r>
      <w:r w:rsidRPr="005C44DC">
        <w:rPr>
          <w:rFonts w:ascii="Times New Roman" w:hAnsi="Times New Roman"/>
          <w:position w:val="1"/>
          <w:sz w:val="24"/>
          <w:szCs w:val="24"/>
        </w:rPr>
        <w:t>временного</w:t>
      </w:r>
      <w:r w:rsidRPr="005C44DC">
        <w:rPr>
          <w:rFonts w:ascii="Times New Roman" w:hAnsi="Times New Roman"/>
          <w:spacing w:val="2"/>
          <w:position w:val="1"/>
          <w:sz w:val="24"/>
          <w:szCs w:val="24"/>
        </w:rPr>
        <w:t xml:space="preserve"> </w:t>
      </w:r>
      <w:r w:rsidRPr="005C44DC">
        <w:rPr>
          <w:rFonts w:ascii="Times New Roman" w:hAnsi="Times New Roman"/>
          <w:position w:val="1"/>
          <w:sz w:val="24"/>
          <w:szCs w:val="24"/>
        </w:rPr>
        <w:t>режима</w:t>
      </w:r>
      <w:r w:rsidRPr="005C44DC">
        <w:rPr>
          <w:rFonts w:ascii="Times New Roman" w:hAnsi="Times New Roman"/>
          <w:spacing w:val="-8"/>
          <w:position w:val="1"/>
          <w:sz w:val="24"/>
          <w:szCs w:val="24"/>
        </w:rPr>
        <w:t xml:space="preserve"> </w:t>
      </w:r>
      <w:r w:rsidRPr="005C44DC">
        <w:rPr>
          <w:rFonts w:ascii="Times New Roman" w:hAnsi="Times New Roman"/>
          <w:position w:val="1"/>
          <w:sz w:val="24"/>
          <w:szCs w:val="24"/>
        </w:rPr>
        <w:t>обучения;</w:t>
      </w:r>
    </w:p>
    <w:p w:rsidR="000E44DC" w:rsidRPr="005C44DC" w:rsidRDefault="000E44DC" w:rsidP="000E44DC">
      <w:pPr>
        <w:pStyle w:val="a6"/>
        <w:widowControl w:val="0"/>
        <w:numPr>
          <w:ilvl w:val="1"/>
          <w:numId w:val="41"/>
        </w:numPr>
        <w:tabs>
          <w:tab w:val="left" w:pos="0"/>
          <w:tab w:val="left" w:pos="284"/>
          <w:tab w:val="left" w:pos="993"/>
          <w:tab w:val="left" w:pos="1910"/>
          <w:tab w:val="left" w:pos="1911"/>
        </w:tabs>
        <w:autoSpaceDE w:val="0"/>
        <w:autoSpaceDN w:val="0"/>
        <w:spacing w:before="28" w:after="0" w:line="240" w:lineRule="auto"/>
        <w:ind w:left="0" w:firstLine="0"/>
        <w:contextualSpacing w:val="0"/>
        <w:jc w:val="both"/>
        <w:rPr>
          <w:rFonts w:ascii="Times New Roman" w:hAnsi="Times New Roman"/>
          <w:sz w:val="24"/>
          <w:szCs w:val="24"/>
        </w:rPr>
      </w:pPr>
      <w:r w:rsidRPr="005C44DC">
        <w:rPr>
          <w:rFonts w:ascii="Times New Roman" w:hAnsi="Times New Roman"/>
          <w:position w:val="1"/>
          <w:sz w:val="24"/>
          <w:szCs w:val="24"/>
        </w:rPr>
        <w:t>к</w:t>
      </w:r>
      <w:r w:rsidRPr="005C44DC">
        <w:rPr>
          <w:rFonts w:ascii="Times New Roman" w:hAnsi="Times New Roman"/>
          <w:spacing w:val="-3"/>
          <w:position w:val="1"/>
          <w:sz w:val="24"/>
          <w:szCs w:val="24"/>
        </w:rPr>
        <w:t xml:space="preserve"> </w:t>
      </w:r>
      <w:r w:rsidRPr="005C44DC">
        <w:rPr>
          <w:rFonts w:ascii="Times New Roman" w:hAnsi="Times New Roman"/>
          <w:position w:val="1"/>
          <w:sz w:val="24"/>
          <w:szCs w:val="24"/>
        </w:rPr>
        <w:t>организации рабочего</w:t>
      </w:r>
      <w:r w:rsidRPr="005C44DC">
        <w:rPr>
          <w:rFonts w:ascii="Times New Roman" w:hAnsi="Times New Roman"/>
          <w:spacing w:val="-1"/>
          <w:position w:val="1"/>
          <w:sz w:val="24"/>
          <w:szCs w:val="24"/>
        </w:rPr>
        <w:t xml:space="preserve"> </w:t>
      </w:r>
      <w:r w:rsidRPr="005C44DC">
        <w:rPr>
          <w:rFonts w:ascii="Times New Roman" w:hAnsi="Times New Roman"/>
          <w:position w:val="1"/>
          <w:sz w:val="24"/>
          <w:szCs w:val="24"/>
        </w:rPr>
        <w:t>места</w:t>
      </w:r>
      <w:r w:rsidRPr="005C44DC">
        <w:rPr>
          <w:rFonts w:ascii="Times New Roman" w:hAnsi="Times New Roman"/>
          <w:spacing w:val="-2"/>
          <w:position w:val="1"/>
          <w:sz w:val="24"/>
          <w:szCs w:val="24"/>
        </w:rPr>
        <w:t xml:space="preserve"> </w:t>
      </w:r>
      <w:r w:rsidRPr="005C44DC">
        <w:rPr>
          <w:rFonts w:ascii="Times New Roman" w:hAnsi="Times New Roman"/>
          <w:position w:val="1"/>
          <w:sz w:val="24"/>
          <w:szCs w:val="24"/>
        </w:rPr>
        <w:t>обучающегося</w:t>
      </w:r>
      <w:r w:rsidRPr="005C44DC">
        <w:rPr>
          <w:rFonts w:ascii="Times New Roman" w:hAnsi="Times New Roman"/>
          <w:spacing w:val="1"/>
          <w:position w:val="1"/>
          <w:sz w:val="24"/>
          <w:szCs w:val="24"/>
        </w:rPr>
        <w:t xml:space="preserve"> </w:t>
      </w:r>
      <w:r w:rsidRPr="005C44DC">
        <w:rPr>
          <w:rFonts w:ascii="Times New Roman" w:hAnsi="Times New Roman"/>
          <w:position w:val="1"/>
          <w:sz w:val="24"/>
          <w:szCs w:val="24"/>
        </w:rPr>
        <w:t>с</w:t>
      </w:r>
      <w:r w:rsidRPr="005C44DC">
        <w:rPr>
          <w:rFonts w:ascii="Times New Roman" w:hAnsi="Times New Roman"/>
          <w:spacing w:val="-7"/>
          <w:position w:val="1"/>
          <w:sz w:val="24"/>
          <w:szCs w:val="24"/>
        </w:rPr>
        <w:t xml:space="preserve"> </w:t>
      </w:r>
      <w:r w:rsidRPr="005C44DC">
        <w:rPr>
          <w:rFonts w:ascii="Times New Roman" w:hAnsi="Times New Roman"/>
          <w:position w:val="1"/>
          <w:sz w:val="24"/>
          <w:szCs w:val="24"/>
        </w:rPr>
        <w:t>НОДА;</w:t>
      </w:r>
    </w:p>
    <w:p w:rsidR="000E44DC" w:rsidRPr="005C44DC" w:rsidRDefault="000E44DC" w:rsidP="000E44DC">
      <w:pPr>
        <w:pStyle w:val="a6"/>
        <w:widowControl w:val="0"/>
        <w:numPr>
          <w:ilvl w:val="1"/>
          <w:numId w:val="41"/>
        </w:numPr>
        <w:tabs>
          <w:tab w:val="left" w:pos="0"/>
          <w:tab w:val="left" w:pos="284"/>
          <w:tab w:val="left" w:pos="993"/>
          <w:tab w:val="left" w:pos="1911"/>
        </w:tabs>
        <w:autoSpaceDE w:val="0"/>
        <w:autoSpaceDN w:val="0"/>
        <w:spacing w:before="28" w:after="0" w:line="268" w:lineRule="auto"/>
        <w:ind w:left="0" w:right="221" w:firstLine="0"/>
        <w:contextualSpacing w:val="0"/>
        <w:jc w:val="both"/>
        <w:rPr>
          <w:rFonts w:ascii="Times New Roman" w:hAnsi="Times New Roman"/>
          <w:sz w:val="24"/>
          <w:szCs w:val="24"/>
        </w:rPr>
      </w:pPr>
      <w:r w:rsidRPr="005C44DC">
        <w:rPr>
          <w:rFonts w:ascii="Times New Roman" w:hAnsi="Times New Roman"/>
          <w:position w:val="1"/>
          <w:sz w:val="24"/>
          <w:szCs w:val="24"/>
        </w:rPr>
        <w:t>к</w:t>
      </w:r>
      <w:r w:rsidRPr="005C44DC">
        <w:rPr>
          <w:rFonts w:ascii="Times New Roman" w:hAnsi="Times New Roman"/>
          <w:spacing w:val="1"/>
          <w:position w:val="1"/>
          <w:sz w:val="24"/>
          <w:szCs w:val="24"/>
        </w:rPr>
        <w:t xml:space="preserve"> </w:t>
      </w:r>
      <w:r w:rsidRPr="005C44DC">
        <w:rPr>
          <w:rFonts w:ascii="Times New Roman" w:hAnsi="Times New Roman"/>
          <w:position w:val="1"/>
          <w:sz w:val="24"/>
          <w:szCs w:val="24"/>
        </w:rPr>
        <w:t>техническим</w:t>
      </w:r>
      <w:r w:rsidRPr="005C44DC">
        <w:rPr>
          <w:rFonts w:ascii="Times New Roman" w:hAnsi="Times New Roman"/>
          <w:spacing w:val="1"/>
          <w:position w:val="1"/>
          <w:sz w:val="24"/>
          <w:szCs w:val="24"/>
        </w:rPr>
        <w:t xml:space="preserve"> </w:t>
      </w:r>
      <w:r w:rsidRPr="005C44DC">
        <w:rPr>
          <w:rFonts w:ascii="Times New Roman" w:hAnsi="Times New Roman"/>
          <w:position w:val="1"/>
          <w:sz w:val="24"/>
          <w:szCs w:val="24"/>
        </w:rPr>
        <w:t>средствам</w:t>
      </w:r>
      <w:r w:rsidRPr="005C44DC">
        <w:rPr>
          <w:rFonts w:ascii="Times New Roman" w:hAnsi="Times New Roman"/>
          <w:spacing w:val="1"/>
          <w:position w:val="1"/>
          <w:sz w:val="24"/>
          <w:szCs w:val="24"/>
        </w:rPr>
        <w:t xml:space="preserve"> </w:t>
      </w:r>
      <w:r w:rsidRPr="005C44DC">
        <w:rPr>
          <w:rFonts w:ascii="Times New Roman" w:hAnsi="Times New Roman"/>
          <w:position w:val="1"/>
          <w:sz w:val="24"/>
          <w:szCs w:val="24"/>
        </w:rPr>
        <w:t>обучения,</w:t>
      </w:r>
      <w:r w:rsidRPr="005C44DC">
        <w:rPr>
          <w:rFonts w:ascii="Times New Roman" w:hAnsi="Times New Roman"/>
          <w:spacing w:val="1"/>
          <w:position w:val="1"/>
          <w:sz w:val="24"/>
          <w:szCs w:val="24"/>
        </w:rPr>
        <w:t xml:space="preserve"> </w:t>
      </w:r>
      <w:r w:rsidRPr="005C44DC">
        <w:rPr>
          <w:rFonts w:ascii="Times New Roman" w:hAnsi="Times New Roman"/>
          <w:position w:val="1"/>
          <w:sz w:val="24"/>
          <w:szCs w:val="24"/>
        </w:rPr>
        <w:t>включая</w:t>
      </w:r>
      <w:r w:rsidRPr="005C44DC">
        <w:rPr>
          <w:rFonts w:ascii="Times New Roman" w:hAnsi="Times New Roman"/>
          <w:spacing w:val="1"/>
          <w:position w:val="1"/>
          <w:sz w:val="24"/>
          <w:szCs w:val="24"/>
        </w:rPr>
        <w:t xml:space="preserve"> </w:t>
      </w:r>
      <w:r w:rsidRPr="005C44DC">
        <w:rPr>
          <w:rFonts w:ascii="Times New Roman" w:hAnsi="Times New Roman"/>
          <w:position w:val="1"/>
          <w:sz w:val="24"/>
          <w:szCs w:val="24"/>
        </w:rPr>
        <w:t>специализированные</w:t>
      </w:r>
      <w:r w:rsidRPr="005C44DC">
        <w:rPr>
          <w:rFonts w:ascii="Times New Roman" w:hAnsi="Times New Roman"/>
          <w:spacing w:val="1"/>
          <w:position w:val="1"/>
          <w:sz w:val="24"/>
          <w:szCs w:val="24"/>
        </w:rPr>
        <w:t xml:space="preserve"> </w:t>
      </w:r>
      <w:r w:rsidRPr="005C44DC">
        <w:rPr>
          <w:rFonts w:ascii="Times New Roman" w:hAnsi="Times New Roman"/>
          <w:sz w:val="24"/>
          <w:szCs w:val="24"/>
        </w:rPr>
        <w:t>компьютерные</w:t>
      </w:r>
      <w:r w:rsidRPr="005C44DC">
        <w:rPr>
          <w:rFonts w:ascii="Times New Roman" w:hAnsi="Times New Roman"/>
          <w:spacing w:val="1"/>
          <w:sz w:val="24"/>
          <w:szCs w:val="24"/>
        </w:rPr>
        <w:t xml:space="preserve"> </w:t>
      </w:r>
      <w:r w:rsidRPr="005C44DC">
        <w:rPr>
          <w:rFonts w:ascii="Times New Roman" w:hAnsi="Times New Roman"/>
          <w:sz w:val="24"/>
          <w:szCs w:val="24"/>
        </w:rPr>
        <w:t>инструменты</w:t>
      </w:r>
      <w:r w:rsidRPr="005C44DC">
        <w:rPr>
          <w:rFonts w:ascii="Times New Roman" w:hAnsi="Times New Roman"/>
          <w:spacing w:val="1"/>
          <w:sz w:val="24"/>
          <w:szCs w:val="24"/>
        </w:rPr>
        <w:t xml:space="preserve"> </w:t>
      </w:r>
      <w:r w:rsidRPr="005C44DC">
        <w:rPr>
          <w:rFonts w:ascii="Times New Roman" w:hAnsi="Times New Roman"/>
          <w:sz w:val="24"/>
          <w:szCs w:val="24"/>
        </w:rPr>
        <w:t>обучения,</w:t>
      </w:r>
      <w:r w:rsidRPr="005C44DC">
        <w:rPr>
          <w:rFonts w:ascii="Times New Roman" w:hAnsi="Times New Roman"/>
          <w:spacing w:val="1"/>
          <w:sz w:val="24"/>
          <w:szCs w:val="24"/>
        </w:rPr>
        <w:t xml:space="preserve"> </w:t>
      </w:r>
      <w:r w:rsidRPr="005C44DC">
        <w:rPr>
          <w:rFonts w:ascii="Times New Roman" w:hAnsi="Times New Roman"/>
          <w:sz w:val="24"/>
          <w:szCs w:val="24"/>
        </w:rPr>
        <w:t>ориентированные</w:t>
      </w:r>
      <w:r w:rsidRPr="005C44DC">
        <w:rPr>
          <w:rFonts w:ascii="Times New Roman" w:hAnsi="Times New Roman"/>
          <w:spacing w:val="1"/>
          <w:sz w:val="24"/>
          <w:szCs w:val="24"/>
        </w:rPr>
        <w:t xml:space="preserve"> </w:t>
      </w:r>
      <w:r w:rsidRPr="005C44DC">
        <w:rPr>
          <w:rFonts w:ascii="Times New Roman" w:hAnsi="Times New Roman"/>
          <w:sz w:val="24"/>
          <w:szCs w:val="24"/>
        </w:rPr>
        <w:t>на</w:t>
      </w:r>
      <w:r w:rsidRPr="005C44DC">
        <w:rPr>
          <w:rFonts w:ascii="Times New Roman" w:hAnsi="Times New Roman"/>
          <w:spacing w:val="1"/>
          <w:sz w:val="24"/>
          <w:szCs w:val="24"/>
        </w:rPr>
        <w:t xml:space="preserve"> </w:t>
      </w:r>
      <w:r w:rsidRPr="005C44DC">
        <w:rPr>
          <w:rFonts w:ascii="Times New Roman" w:hAnsi="Times New Roman"/>
          <w:sz w:val="24"/>
          <w:szCs w:val="24"/>
        </w:rPr>
        <w:t>удовлетворение</w:t>
      </w:r>
      <w:r w:rsidRPr="005C44DC">
        <w:rPr>
          <w:rFonts w:ascii="Times New Roman" w:hAnsi="Times New Roman"/>
          <w:spacing w:val="1"/>
          <w:sz w:val="24"/>
          <w:szCs w:val="24"/>
        </w:rPr>
        <w:t xml:space="preserve"> </w:t>
      </w:r>
      <w:r w:rsidRPr="005C44DC">
        <w:rPr>
          <w:rFonts w:ascii="Times New Roman" w:hAnsi="Times New Roman"/>
          <w:sz w:val="24"/>
          <w:szCs w:val="24"/>
        </w:rPr>
        <w:t>особых</w:t>
      </w:r>
      <w:r w:rsidRPr="005C44DC">
        <w:rPr>
          <w:rFonts w:ascii="Times New Roman" w:hAnsi="Times New Roman"/>
          <w:spacing w:val="1"/>
          <w:sz w:val="24"/>
          <w:szCs w:val="24"/>
        </w:rPr>
        <w:t xml:space="preserve"> </w:t>
      </w:r>
      <w:r w:rsidRPr="005C44DC">
        <w:rPr>
          <w:rFonts w:ascii="Times New Roman" w:hAnsi="Times New Roman"/>
          <w:sz w:val="24"/>
          <w:szCs w:val="24"/>
        </w:rPr>
        <w:t>образовательных</w:t>
      </w:r>
      <w:r w:rsidRPr="005C44DC">
        <w:rPr>
          <w:rFonts w:ascii="Times New Roman" w:hAnsi="Times New Roman"/>
          <w:spacing w:val="-4"/>
          <w:sz w:val="24"/>
          <w:szCs w:val="24"/>
        </w:rPr>
        <w:t xml:space="preserve"> </w:t>
      </w:r>
      <w:r w:rsidRPr="005C44DC">
        <w:rPr>
          <w:rFonts w:ascii="Times New Roman" w:hAnsi="Times New Roman"/>
          <w:sz w:val="24"/>
          <w:szCs w:val="24"/>
        </w:rPr>
        <w:t>потребностей</w:t>
      </w:r>
      <w:r w:rsidRPr="005C44DC">
        <w:rPr>
          <w:rFonts w:ascii="Times New Roman" w:hAnsi="Times New Roman"/>
          <w:spacing w:val="-4"/>
          <w:sz w:val="24"/>
          <w:szCs w:val="24"/>
        </w:rPr>
        <w:t xml:space="preserve"> </w:t>
      </w:r>
      <w:r w:rsidRPr="005C44DC">
        <w:rPr>
          <w:rFonts w:ascii="Times New Roman" w:hAnsi="Times New Roman"/>
          <w:sz w:val="24"/>
          <w:szCs w:val="24"/>
        </w:rPr>
        <w:t>обучающихся</w:t>
      </w:r>
      <w:r w:rsidRPr="005C44DC">
        <w:rPr>
          <w:rFonts w:ascii="Times New Roman" w:hAnsi="Times New Roman"/>
          <w:spacing w:val="4"/>
          <w:sz w:val="24"/>
          <w:szCs w:val="24"/>
        </w:rPr>
        <w:t xml:space="preserve"> </w:t>
      </w:r>
      <w:r w:rsidRPr="005C44DC">
        <w:rPr>
          <w:rFonts w:ascii="Times New Roman" w:hAnsi="Times New Roman"/>
          <w:sz w:val="24"/>
          <w:szCs w:val="24"/>
        </w:rPr>
        <w:t>с</w:t>
      </w:r>
      <w:r w:rsidRPr="005C44DC">
        <w:rPr>
          <w:rFonts w:ascii="Times New Roman" w:hAnsi="Times New Roman"/>
          <w:spacing w:val="1"/>
          <w:sz w:val="24"/>
          <w:szCs w:val="24"/>
        </w:rPr>
        <w:t xml:space="preserve"> </w:t>
      </w:r>
      <w:r w:rsidRPr="005C44DC">
        <w:rPr>
          <w:rFonts w:ascii="Times New Roman" w:hAnsi="Times New Roman"/>
          <w:sz w:val="24"/>
          <w:szCs w:val="24"/>
        </w:rPr>
        <w:t>НОДА;</w:t>
      </w:r>
    </w:p>
    <w:p w:rsidR="000E44DC" w:rsidRPr="005C44DC" w:rsidRDefault="000E44DC" w:rsidP="000E44DC">
      <w:pPr>
        <w:pStyle w:val="a6"/>
        <w:widowControl w:val="0"/>
        <w:numPr>
          <w:ilvl w:val="1"/>
          <w:numId w:val="41"/>
        </w:numPr>
        <w:tabs>
          <w:tab w:val="left" w:pos="0"/>
          <w:tab w:val="left" w:pos="284"/>
          <w:tab w:val="left" w:pos="993"/>
          <w:tab w:val="left" w:pos="1911"/>
        </w:tabs>
        <w:autoSpaceDE w:val="0"/>
        <w:autoSpaceDN w:val="0"/>
        <w:spacing w:before="8" w:after="0" w:line="268" w:lineRule="auto"/>
        <w:ind w:left="0" w:right="226" w:firstLine="0"/>
        <w:contextualSpacing w:val="0"/>
        <w:jc w:val="both"/>
        <w:rPr>
          <w:rFonts w:ascii="Times New Roman" w:hAnsi="Times New Roman"/>
          <w:sz w:val="24"/>
          <w:szCs w:val="24"/>
        </w:rPr>
      </w:pPr>
      <w:r w:rsidRPr="005C44DC">
        <w:rPr>
          <w:rFonts w:ascii="Times New Roman" w:hAnsi="Times New Roman"/>
          <w:position w:val="1"/>
          <w:sz w:val="24"/>
          <w:szCs w:val="24"/>
        </w:rPr>
        <w:t>к</w:t>
      </w:r>
      <w:r w:rsidRPr="005C44DC">
        <w:rPr>
          <w:rFonts w:ascii="Times New Roman" w:hAnsi="Times New Roman"/>
          <w:spacing w:val="1"/>
          <w:position w:val="1"/>
          <w:sz w:val="24"/>
          <w:szCs w:val="24"/>
        </w:rPr>
        <w:t xml:space="preserve"> </w:t>
      </w:r>
      <w:r w:rsidRPr="005C44DC">
        <w:rPr>
          <w:rFonts w:ascii="Times New Roman" w:hAnsi="Times New Roman"/>
          <w:position w:val="1"/>
          <w:sz w:val="24"/>
          <w:szCs w:val="24"/>
        </w:rPr>
        <w:t>специальным</w:t>
      </w:r>
      <w:r w:rsidRPr="005C44DC">
        <w:rPr>
          <w:rFonts w:ascii="Times New Roman" w:hAnsi="Times New Roman"/>
          <w:spacing w:val="1"/>
          <w:position w:val="1"/>
          <w:sz w:val="24"/>
          <w:szCs w:val="24"/>
        </w:rPr>
        <w:t xml:space="preserve"> </w:t>
      </w:r>
      <w:r w:rsidRPr="005C44DC">
        <w:rPr>
          <w:rFonts w:ascii="Times New Roman" w:hAnsi="Times New Roman"/>
          <w:position w:val="1"/>
          <w:sz w:val="24"/>
          <w:szCs w:val="24"/>
        </w:rPr>
        <w:t>приложениям</w:t>
      </w:r>
      <w:r w:rsidRPr="005C44DC">
        <w:rPr>
          <w:rFonts w:ascii="Times New Roman" w:hAnsi="Times New Roman"/>
          <w:spacing w:val="1"/>
          <w:position w:val="1"/>
          <w:sz w:val="24"/>
          <w:szCs w:val="24"/>
        </w:rPr>
        <w:t xml:space="preserve"> </w:t>
      </w:r>
      <w:r w:rsidRPr="005C44DC">
        <w:rPr>
          <w:rFonts w:ascii="Times New Roman" w:hAnsi="Times New Roman"/>
          <w:position w:val="1"/>
          <w:sz w:val="24"/>
          <w:szCs w:val="24"/>
        </w:rPr>
        <w:t>к</w:t>
      </w:r>
      <w:r w:rsidRPr="005C44DC">
        <w:rPr>
          <w:rFonts w:ascii="Times New Roman" w:hAnsi="Times New Roman"/>
          <w:spacing w:val="1"/>
          <w:position w:val="1"/>
          <w:sz w:val="24"/>
          <w:szCs w:val="24"/>
        </w:rPr>
        <w:t xml:space="preserve"> </w:t>
      </w:r>
      <w:r w:rsidRPr="005C44DC">
        <w:rPr>
          <w:rFonts w:ascii="Times New Roman" w:hAnsi="Times New Roman"/>
          <w:position w:val="1"/>
          <w:sz w:val="24"/>
          <w:szCs w:val="24"/>
        </w:rPr>
        <w:t>базовым</w:t>
      </w:r>
      <w:r w:rsidRPr="005C44DC">
        <w:rPr>
          <w:rFonts w:ascii="Times New Roman" w:hAnsi="Times New Roman"/>
          <w:spacing w:val="1"/>
          <w:position w:val="1"/>
          <w:sz w:val="24"/>
          <w:szCs w:val="24"/>
        </w:rPr>
        <w:t xml:space="preserve"> </w:t>
      </w:r>
      <w:r w:rsidRPr="005C44DC">
        <w:rPr>
          <w:rFonts w:ascii="Times New Roman" w:hAnsi="Times New Roman"/>
          <w:position w:val="1"/>
          <w:sz w:val="24"/>
          <w:szCs w:val="24"/>
        </w:rPr>
        <w:t>учебникам,</w:t>
      </w:r>
      <w:r w:rsidRPr="005C44DC">
        <w:rPr>
          <w:rFonts w:ascii="Times New Roman" w:hAnsi="Times New Roman"/>
          <w:spacing w:val="1"/>
          <w:position w:val="1"/>
          <w:sz w:val="24"/>
          <w:szCs w:val="24"/>
        </w:rPr>
        <w:t xml:space="preserve"> </w:t>
      </w:r>
      <w:r w:rsidRPr="005C44DC">
        <w:rPr>
          <w:rFonts w:ascii="Times New Roman" w:hAnsi="Times New Roman"/>
          <w:position w:val="1"/>
          <w:sz w:val="24"/>
          <w:szCs w:val="24"/>
        </w:rPr>
        <w:t>рабочим</w:t>
      </w:r>
      <w:r w:rsidRPr="005C44DC">
        <w:rPr>
          <w:rFonts w:ascii="Times New Roman" w:hAnsi="Times New Roman"/>
          <w:spacing w:val="1"/>
          <w:position w:val="1"/>
          <w:sz w:val="24"/>
          <w:szCs w:val="24"/>
        </w:rPr>
        <w:t xml:space="preserve"> </w:t>
      </w:r>
      <w:r w:rsidRPr="005C44DC">
        <w:rPr>
          <w:rFonts w:ascii="Times New Roman" w:hAnsi="Times New Roman"/>
          <w:position w:val="1"/>
          <w:sz w:val="24"/>
          <w:szCs w:val="24"/>
        </w:rPr>
        <w:t>тетрадям,</w:t>
      </w:r>
      <w:r w:rsidRPr="005C44DC">
        <w:rPr>
          <w:rFonts w:ascii="Times New Roman" w:hAnsi="Times New Roman"/>
          <w:spacing w:val="1"/>
          <w:position w:val="1"/>
          <w:sz w:val="24"/>
          <w:szCs w:val="24"/>
        </w:rPr>
        <w:t xml:space="preserve"> </w:t>
      </w:r>
      <w:r w:rsidRPr="005C44DC">
        <w:rPr>
          <w:rFonts w:ascii="Times New Roman" w:hAnsi="Times New Roman"/>
          <w:sz w:val="24"/>
          <w:szCs w:val="24"/>
        </w:rPr>
        <w:t>специальным</w:t>
      </w:r>
      <w:r w:rsidRPr="005C44DC">
        <w:rPr>
          <w:rFonts w:ascii="Times New Roman" w:hAnsi="Times New Roman"/>
          <w:spacing w:val="1"/>
          <w:sz w:val="24"/>
          <w:szCs w:val="24"/>
        </w:rPr>
        <w:t xml:space="preserve"> </w:t>
      </w:r>
      <w:r w:rsidRPr="005C44DC">
        <w:rPr>
          <w:rFonts w:ascii="Times New Roman" w:hAnsi="Times New Roman"/>
          <w:sz w:val="24"/>
          <w:szCs w:val="24"/>
        </w:rPr>
        <w:t>дидактическим</w:t>
      </w:r>
      <w:r w:rsidRPr="005C44DC">
        <w:rPr>
          <w:rFonts w:ascii="Times New Roman" w:hAnsi="Times New Roman"/>
          <w:spacing w:val="1"/>
          <w:sz w:val="24"/>
          <w:szCs w:val="24"/>
        </w:rPr>
        <w:t xml:space="preserve"> </w:t>
      </w:r>
      <w:r w:rsidRPr="005C44DC">
        <w:rPr>
          <w:rFonts w:ascii="Times New Roman" w:hAnsi="Times New Roman"/>
          <w:sz w:val="24"/>
          <w:szCs w:val="24"/>
        </w:rPr>
        <w:t>материалам,</w:t>
      </w:r>
      <w:r w:rsidRPr="005C44DC">
        <w:rPr>
          <w:rFonts w:ascii="Times New Roman" w:hAnsi="Times New Roman"/>
          <w:spacing w:val="1"/>
          <w:sz w:val="24"/>
          <w:szCs w:val="24"/>
        </w:rPr>
        <w:t xml:space="preserve"> </w:t>
      </w:r>
      <w:r w:rsidRPr="005C44DC">
        <w:rPr>
          <w:rFonts w:ascii="Times New Roman" w:hAnsi="Times New Roman"/>
          <w:sz w:val="24"/>
          <w:szCs w:val="24"/>
        </w:rPr>
        <w:t>специальным</w:t>
      </w:r>
      <w:r w:rsidRPr="005C44DC">
        <w:rPr>
          <w:rFonts w:ascii="Times New Roman" w:hAnsi="Times New Roman"/>
          <w:spacing w:val="1"/>
          <w:sz w:val="24"/>
          <w:szCs w:val="24"/>
        </w:rPr>
        <w:t xml:space="preserve"> </w:t>
      </w:r>
      <w:r w:rsidRPr="005C44DC">
        <w:rPr>
          <w:rFonts w:ascii="Times New Roman" w:hAnsi="Times New Roman"/>
          <w:sz w:val="24"/>
          <w:szCs w:val="24"/>
        </w:rPr>
        <w:t>компьютерным</w:t>
      </w:r>
      <w:r w:rsidRPr="005C44DC">
        <w:rPr>
          <w:rFonts w:ascii="Times New Roman" w:hAnsi="Times New Roman"/>
          <w:spacing w:val="1"/>
          <w:sz w:val="24"/>
          <w:szCs w:val="24"/>
        </w:rPr>
        <w:t xml:space="preserve"> </w:t>
      </w:r>
      <w:r w:rsidRPr="005C44DC">
        <w:rPr>
          <w:rFonts w:ascii="Times New Roman" w:hAnsi="Times New Roman"/>
          <w:sz w:val="24"/>
          <w:szCs w:val="24"/>
        </w:rPr>
        <w:t>инструментам</w:t>
      </w:r>
      <w:r w:rsidRPr="005C44DC">
        <w:rPr>
          <w:rFonts w:ascii="Times New Roman" w:hAnsi="Times New Roman"/>
          <w:spacing w:val="1"/>
          <w:sz w:val="24"/>
          <w:szCs w:val="24"/>
        </w:rPr>
        <w:t xml:space="preserve"> </w:t>
      </w:r>
      <w:r w:rsidRPr="005C44DC">
        <w:rPr>
          <w:rFonts w:ascii="Times New Roman" w:hAnsi="Times New Roman"/>
          <w:sz w:val="24"/>
          <w:szCs w:val="24"/>
        </w:rPr>
        <w:t>обучения,</w:t>
      </w:r>
      <w:r w:rsidRPr="005C44DC">
        <w:rPr>
          <w:rFonts w:ascii="Times New Roman" w:hAnsi="Times New Roman"/>
          <w:spacing w:val="-3"/>
          <w:sz w:val="24"/>
          <w:szCs w:val="24"/>
        </w:rPr>
        <w:t xml:space="preserve"> </w:t>
      </w:r>
      <w:r w:rsidRPr="005C44DC">
        <w:rPr>
          <w:rFonts w:ascii="Times New Roman" w:hAnsi="Times New Roman"/>
          <w:sz w:val="24"/>
          <w:szCs w:val="24"/>
        </w:rPr>
        <w:t>отвечающим</w:t>
      </w:r>
      <w:r w:rsidRPr="005C44DC">
        <w:rPr>
          <w:rFonts w:ascii="Times New Roman" w:hAnsi="Times New Roman"/>
          <w:spacing w:val="-2"/>
          <w:sz w:val="24"/>
          <w:szCs w:val="24"/>
        </w:rPr>
        <w:t xml:space="preserve"> </w:t>
      </w:r>
      <w:r w:rsidRPr="005C44DC">
        <w:rPr>
          <w:rFonts w:ascii="Times New Roman" w:hAnsi="Times New Roman"/>
          <w:sz w:val="24"/>
          <w:szCs w:val="24"/>
        </w:rPr>
        <w:t>особым</w:t>
      </w:r>
      <w:r w:rsidRPr="005C44DC">
        <w:rPr>
          <w:rFonts w:ascii="Times New Roman" w:hAnsi="Times New Roman"/>
          <w:spacing w:val="-7"/>
          <w:sz w:val="24"/>
          <w:szCs w:val="24"/>
        </w:rPr>
        <w:t xml:space="preserve"> </w:t>
      </w:r>
      <w:r w:rsidRPr="005C44DC">
        <w:rPr>
          <w:rFonts w:ascii="Times New Roman" w:hAnsi="Times New Roman"/>
          <w:sz w:val="24"/>
          <w:szCs w:val="24"/>
        </w:rPr>
        <w:t>образовательным</w:t>
      </w:r>
      <w:r w:rsidRPr="005C44DC">
        <w:rPr>
          <w:rFonts w:ascii="Times New Roman" w:hAnsi="Times New Roman"/>
          <w:spacing w:val="-2"/>
          <w:sz w:val="24"/>
          <w:szCs w:val="24"/>
        </w:rPr>
        <w:t xml:space="preserve"> </w:t>
      </w:r>
      <w:r w:rsidRPr="005C44DC">
        <w:rPr>
          <w:rFonts w:ascii="Times New Roman" w:hAnsi="Times New Roman"/>
          <w:sz w:val="24"/>
          <w:szCs w:val="24"/>
        </w:rPr>
        <w:t>потребностям</w:t>
      </w:r>
      <w:r w:rsidRPr="005C44DC">
        <w:rPr>
          <w:rFonts w:ascii="Times New Roman" w:hAnsi="Times New Roman"/>
          <w:spacing w:val="4"/>
          <w:sz w:val="24"/>
          <w:szCs w:val="24"/>
        </w:rPr>
        <w:t xml:space="preserve"> </w:t>
      </w:r>
      <w:r w:rsidRPr="005C44DC">
        <w:rPr>
          <w:rFonts w:ascii="Times New Roman" w:hAnsi="Times New Roman"/>
          <w:sz w:val="24"/>
          <w:szCs w:val="24"/>
        </w:rPr>
        <w:t>обучающихся</w:t>
      </w:r>
      <w:r w:rsidRPr="005C44DC">
        <w:rPr>
          <w:rFonts w:ascii="Times New Roman" w:hAnsi="Times New Roman"/>
          <w:spacing w:val="2"/>
          <w:sz w:val="24"/>
          <w:szCs w:val="24"/>
        </w:rPr>
        <w:t xml:space="preserve"> </w:t>
      </w:r>
      <w:r w:rsidRPr="005C44DC">
        <w:rPr>
          <w:rFonts w:ascii="Times New Roman" w:hAnsi="Times New Roman"/>
          <w:sz w:val="24"/>
          <w:szCs w:val="24"/>
        </w:rPr>
        <w:t>с НОДА;</w:t>
      </w:r>
    </w:p>
    <w:p w:rsidR="000E44DC" w:rsidRPr="005C44DC" w:rsidRDefault="000E44DC" w:rsidP="000E44DC">
      <w:pPr>
        <w:pStyle w:val="ae"/>
        <w:tabs>
          <w:tab w:val="left" w:pos="0"/>
          <w:tab w:val="left" w:pos="284"/>
          <w:tab w:val="left" w:pos="993"/>
        </w:tabs>
        <w:spacing w:before="6" w:line="276" w:lineRule="auto"/>
        <w:ind w:right="218"/>
        <w:jc w:val="both"/>
        <w:rPr>
          <w:sz w:val="24"/>
        </w:rPr>
      </w:pPr>
      <w:r w:rsidRPr="005C44DC">
        <w:rPr>
          <w:sz w:val="24"/>
        </w:rPr>
        <w:t>Требования к материально-техническому обеспечению ориентированы не только на</w:t>
      </w:r>
      <w:r w:rsidRPr="005C44DC">
        <w:rPr>
          <w:spacing w:val="1"/>
          <w:sz w:val="24"/>
        </w:rPr>
        <w:t xml:space="preserve"> </w:t>
      </w:r>
      <w:r w:rsidRPr="005C44DC">
        <w:rPr>
          <w:sz w:val="24"/>
        </w:rPr>
        <w:t>обучающегося, но</w:t>
      </w:r>
      <w:r w:rsidRPr="005C44DC">
        <w:rPr>
          <w:spacing w:val="1"/>
          <w:sz w:val="24"/>
        </w:rPr>
        <w:t xml:space="preserve"> </w:t>
      </w:r>
      <w:r w:rsidRPr="005C44DC">
        <w:rPr>
          <w:sz w:val="24"/>
        </w:rPr>
        <w:t>и на всех</w:t>
      </w:r>
      <w:r w:rsidRPr="005C44DC">
        <w:rPr>
          <w:spacing w:val="1"/>
          <w:sz w:val="24"/>
        </w:rPr>
        <w:t xml:space="preserve"> </w:t>
      </w:r>
      <w:r w:rsidRPr="005C44DC">
        <w:rPr>
          <w:sz w:val="24"/>
        </w:rPr>
        <w:t>участников процесса</w:t>
      </w:r>
      <w:r w:rsidRPr="005C44DC">
        <w:rPr>
          <w:spacing w:val="1"/>
          <w:sz w:val="24"/>
        </w:rPr>
        <w:t xml:space="preserve"> </w:t>
      </w:r>
      <w:r w:rsidRPr="005C44DC">
        <w:rPr>
          <w:sz w:val="24"/>
        </w:rPr>
        <w:t>образования.</w:t>
      </w:r>
      <w:r w:rsidRPr="005C44DC">
        <w:rPr>
          <w:spacing w:val="1"/>
          <w:sz w:val="24"/>
        </w:rPr>
        <w:t xml:space="preserve"> </w:t>
      </w:r>
      <w:r w:rsidRPr="005C44DC">
        <w:rPr>
          <w:sz w:val="24"/>
        </w:rPr>
        <w:t>Это</w:t>
      </w:r>
      <w:r w:rsidRPr="005C44DC">
        <w:rPr>
          <w:spacing w:val="1"/>
          <w:sz w:val="24"/>
        </w:rPr>
        <w:t xml:space="preserve"> </w:t>
      </w:r>
      <w:r w:rsidRPr="005C44DC">
        <w:rPr>
          <w:sz w:val="24"/>
        </w:rPr>
        <w:t>обусловлено</w:t>
      </w:r>
      <w:r w:rsidRPr="005C44DC">
        <w:rPr>
          <w:spacing w:val="60"/>
          <w:sz w:val="24"/>
        </w:rPr>
        <w:t xml:space="preserve"> </w:t>
      </w:r>
      <w:r w:rsidRPr="005C44DC">
        <w:rPr>
          <w:sz w:val="24"/>
        </w:rPr>
        <w:t>большей,</w:t>
      </w:r>
      <w:r w:rsidRPr="005C44DC">
        <w:rPr>
          <w:spacing w:val="1"/>
          <w:sz w:val="24"/>
        </w:rPr>
        <w:t xml:space="preserve"> </w:t>
      </w:r>
      <w:r w:rsidRPr="005C44DC">
        <w:rPr>
          <w:sz w:val="24"/>
        </w:rPr>
        <w:t>чем в «норме»,</w:t>
      </w:r>
      <w:r w:rsidRPr="005C44DC">
        <w:rPr>
          <w:spacing w:val="2"/>
          <w:sz w:val="24"/>
        </w:rPr>
        <w:t xml:space="preserve"> </w:t>
      </w:r>
      <w:r w:rsidRPr="005C44DC">
        <w:rPr>
          <w:sz w:val="24"/>
        </w:rPr>
        <w:t>необходимостью</w:t>
      </w:r>
      <w:r w:rsidRPr="005C44DC">
        <w:rPr>
          <w:spacing w:val="-3"/>
          <w:sz w:val="24"/>
        </w:rPr>
        <w:t xml:space="preserve"> </w:t>
      </w:r>
      <w:r w:rsidRPr="005C44DC">
        <w:rPr>
          <w:sz w:val="24"/>
        </w:rPr>
        <w:t>индивидуализации процесса</w:t>
      </w:r>
      <w:r w:rsidRPr="005C44DC">
        <w:rPr>
          <w:spacing w:val="-1"/>
          <w:sz w:val="24"/>
        </w:rPr>
        <w:t xml:space="preserve"> </w:t>
      </w:r>
      <w:r w:rsidRPr="005C44DC">
        <w:rPr>
          <w:sz w:val="24"/>
        </w:rPr>
        <w:t>образования</w:t>
      </w:r>
      <w:r w:rsidRPr="005C44DC">
        <w:rPr>
          <w:spacing w:val="10"/>
          <w:sz w:val="24"/>
        </w:rPr>
        <w:t xml:space="preserve"> </w:t>
      </w:r>
      <w:r w:rsidRPr="005C44DC">
        <w:rPr>
          <w:sz w:val="24"/>
        </w:rPr>
        <w:t>учащихся.</w:t>
      </w:r>
    </w:p>
    <w:p w:rsidR="000E44DC" w:rsidRPr="005C44DC" w:rsidRDefault="000E44DC" w:rsidP="000E44DC">
      <w:pPr>
        <w:pStyle w:val="ae"/>
        <w:tabs>
          <w:tab w:val="left" w:pos="0"/>
          <w:tab w:val="left" w:pos="284"/>
          <w:tab w:val="left" w:pos="993"/>
        </w:tabs>
        <w:spacing w:before="3" w:line="276" w:lineRule="auto"/>
        <w:ind w:right="217"/>
        <w:jc w:val="both"/>
        <w:rPr>
          <w:sz w:val="24"/>
        </w:rPr>
      </w:pPr>
      <w:r w:rsidRPr="005C44DC">
        <w:rPr>
          <w:sz w:val="24"/>
        </w:rPr>
        <w:t>Специфика данной группы требований состоит в том, что все вовлечённые в процесс</w:t>
      </w:r>
      <w:r w:rsidRPr="005C44DC">
        <w:rPr>
          <w:spacing w:val="1"/>
          <w:sz w:val="24"/>
        </w:rPr>
        <w:t xml:space="preserve"> </w:t>
      </w:r>
      <w:r w:rsidRPr="005C44DC">
        <w:rPr>
          <w:sz w:val="24"/>
        </w:rPr>
        <w:t>образования взрослые должны иметь неограниченный доступ к организационной технике</w:t>
      </w:r>
      <w:r w:rsidRPr="005C44DC">
        <w:rPr>
          <w:spacing w:val="1"/>
          <w:sz w:val="24"/>
        </w:rPr>
        <w:t xml:space="preserve"> </w:t>
      </w:r>
      <w:r w:rsidRPr="005C44DC">
        <w:rPr>
          <w:sz w:val="24"/>
        </w:rPr>
        <w:t>либо</w:t>
      </w:r>
      <w:r w:rsidRPr="005C44DC">
        <w:rPr>
          <w:spacing w:val="1"/>
          <w:sz w:val="24"/>
        </w:rPr>
        <w:t xml:space="preserve"> </w:t>
      </w:r>
      <w:r w:rsidRPr="005C44DC">
        <w:rPr>
          <w:sz w:val="24"/>
        </w:rPr>
        <w:t>специальному</w:t>
      </w:r>
      <w:r w:rsidRPr="005C44DC">
        <w:rPr>
          <w:spacing w:val="1"/>
          <w:sz w:val="24"/>
        </w:rPr>
        <w:t xml:space="preserve"> </w:t>
      </w:r>
      <w:r w:rsidRPr="005C44DC">
        <w:rPr>
          <w:sz w:val="24"/>
        </w:rPr>
        <w:t>ресурсному</w:t>
      </w:r>
      <w:r w:rsidRPr="005C44DC">
        <w:rPr>
          <w:spacing w:val="1"/>
          <w:sz w:val="24"/>
        </w:rPr>
        <w:t xml:space="preserve"> </w:t>
      </w:r>
      <w:r w:rsidRPr="005C44DC">
        <w:rPr>
          <w:sz w:val="24"/>
        </w:rPr>
        <w:t>центру</w:t>
      </w:r>
      <w:r w:rsidRPr="005C44DC">
        <w:rPr>
          <w:spacing w:val="1"/>
          <w:sz w:val="24"/>
        </w:rPr>
        <w:t xml:space="preserve"> </w:t>
      </w:r>
      <w:r w:rsidRPr="005C44DC">
        <w:rPr>
          <w:sz w:val="24"/>
        </w:rPr>
        <w:t>в</w:t>
      </w:r>
      <w:r w:rsidRPr="005C44DC">
        <w:rPr>
          <w:spacing w:val="1"/>
          <w:sz w:val="24"/>
        </w:rPr>
        <w:t xml:space="preserve"> </w:t>
      </w:r>
      <w:r w:rsidRPr="005C44DC">
        <w:rPr>
          <w:sz w:val="24"/>
        </w:rPr>
        <w:t>образовательном</w:t>
      </w:r>
      <w:r w:rsidRPr="005C44DC">
        <w:rPr>
          <w:spacing w:val="1"/>
          <w:sz w:val="24"/>
        </w:rPr>
        <w:t xml:space="preserve"> </w:t>
      </w:r>
      <w:r w:rsidRPr="005C44DC">
        <w:rPr>
          <w:sz w:val="24"/>
        </w:rPr>
        <w:t>учреждении,</w:t>
      </w:r>
      <w:r w:rsidRPr="005C44DC">
        <w:rPr>
          <w:spacing w:val="1"/>
          <w:sz w:val="24"/>
        </w:rPr>
        <w:t xml:space="preserve"> </w:t>
      </w:r>
      <w:r w:rsidRPr="005C44DC">
        <w:rPr>
          <w:sz w:val="24"/>
        </w:rPr>
        <w:t>где</w:t>
      </w:r>
      <w:r w:rsidRPr="005C44DC">
        <w:rPr>
          <w:spacing w:val="1"/>
          <w:sz w:val="24"/>
        </w:rPr>
        <w:t xml:space="preserve"> </w:t>
      </w:r>
      <w:r w:rsidRPr="005C44DC">
        <w:rPr>
          <w:sz w:val="24"/>
        </w:rPr>
        <w:t>можно</w:t>
      </w:r>
      <w:r w:rsidRPr="005C44DC">
        <w:rPr>
          <w:spacing w:val="1"/>
          <w:sz w:val="24"/>
        </w:rPr>
        <w:t xml:space="preserve"> </w:t>
      </w:r>
      <w:r w:rsidRPr="005C44DC">
        <w:rPr>
          <w:sz w:val="24"/>
        </w:rPr>
        <w:t>осуществлять подготовку необходимых индивидуализированных материалов для процесса</w:t>
      </w:r>
      <w:r w:rsidRPr="005C44DC">
        <w:rPr>
          <w:spacing w:val="1"/>
          <w:sz w:val="24"/>
        </w:rPr>
        <w:t xml:space="preserve"> </w:t>
      </w:r>
      <w:r w:rsidRPr="005C44DC">
        <w:rPr>
          <w:sz w:val="24"/>
        </w:rPr>
        <w:t>обучения</w:t>
      </w:r>
      <w:r w:rsidRPr="005C44DC">
        <w:rPr>
          <w:spacing w:val="30"/>
          <w:sz w:val="24"/>
        </w:rPr>
        <w:t xml:space="preserve"> </w:t>
      </w:r>
      <w:r w:rsidRPr="005C44DC">
        <w:rPr>
          <w:sz w:val="24"/>
        </w:rPr>
        <w:t>учащегося</w:t>
      </w:r>
      <w:r w:rsidRPr="005C44DC">
        <w:rPr>
          <w:spacing w:val="27"/>
          <w:sz w:val="24"/>
        </w:rPr>
        <w:t xml:space="preserve"> </w:t>
      </w:r>
      <w:r w:rsidRPr="005C44DC">
        <w:rPr>
          <w:sz w:val="24"/>
        </w:rPr>
        <w:t>с</w:t>
      </w:r>
      <w:r w:rsidRPr="005C44DC">
        <w:rPr>
          <w:spacing w:val="25"/>
          <w:sz w:val="24"/>
        </w:rPr>
        <w:t xml:space="preserve"> </w:t>
      </w:r>
      <w:r w:rsidRPr="005C44DC">
        <w:rPr>
          <w:sz w:val="24"/>
        </w:rPr>
        <w:t>НОДА.</w:t>
      </w:r>
      <w:r w:rsidRPr="005C44DC">
        <w:rPr>
          <w:spacing w:val="27"/>
          <w:sz w:val="24"/>
        </w:rPr>
        <w:t xml:space="preserve"> </w:t>
      </w:r>
      <w:r w:rsidRPr="005C44DC">
        <w:rPr>
          <w:sz w:val="24"/>
        </w:rPr>
        <w:t>Предусматривается</w:t>
      </w:r>
      <w:r w:rsidRPr="005C44DC">
        <w:rPr>
          <w:spacing w:val="29"/>
          <w:sz w:val="24"/>
        </w:rPr>
        <w:t xml:space="preserve"> </w:t>
      </w:r>
      <w:r w:rsidRPr="005C44DC">
        <w:rPr>
          <w:sz w:val="24"/>
        </w:rPr>
        <w:t>материально-техническая</w:t>
      </w:r>
      <w:r w:rsidRPr="005C44DC">
        <w:rPr>
          <w:spacing w:val="27"/>
          <w:sz w:val="24"/>
        </w:rPr>
        <w:t xml:space="preserve"> </w:t>
      </w:r>
      <w:r w:rsidRPr="005C44DC">
        <w:rPr>
          <w:sz w:val="24"/>
        </w:rPr>
        <w:t>поддержка,</w:t>
      </w:r>
      <w:r w:rsidRPr="005C44DC">
        <w:rPr>
          <w:spacing w:val="27"/>
          <w:sz w:val="24"/>
        </w:rPr>
        <w:t xml:space="preserve"> </w:t>
      </w:r>
      <w:r w:rsidRPr="005C44DC">
        <w:rPr>
          <w:sz w:val="24"/>
        </w:rPr>
        <w:t>в</w:t>
      </w:r>
      <w:r w:rsidRPr="005C44DC">
        <w:rPr>
          <w:spacing w:val="22"/>
          <w:sz w:val="24"/>
        </w:rPr>
        <w:t xml:space="preserve"> </w:t>
      </w:r>
      <w:r w:rsidRPr="005C44DC">
        <w:rPr>
          <w:sz w:val="24"/>
        </w:rPr>
        <w:t>томчисле</w:t>
      </w:r>
      <w:r w:rsidRPr="005C44DC">
        <w:rPr>
          <w:spacing w:val="1"/>
          <w:sz w:val="24"/>
        </w:rPr>
        <w:t xml:space="preserve"> </w:t>
      </w:r>
      <w:r w:rsidRPr="005C44DC">
        <w:rPr>
          <w:sz w:val="24"/>
        </w:rPr>
        <w:t>сетевая,</w:t>
      </w:r>
      <w:r w:rsidRPr="005C44DC">
        <w:rPr>
          <w:spacing w:val="1"/>
          <w:sz w:val="24"/>
        </w:rPr>
        <w:t xml:space="preserve"> </w:t>
      </w:r>
      <w:r w:rsidRPr="005C44DC">
        <w:rPr>
          <w:sz w:val="24"/>
        </w:rPr>
        <w:t>процесса</w:t>
      </w:r>
      <w:r w:rsidRPr="005C44DC">
        <w:rPr>
          <w:spacing w:val="1"/>
          <w:sz w:val="24"/>
        </w:rPr>
        <w:t xml:space="preserve"> </w:t>
      </w:r>
      <w:r w:rsidRPr="005C44DC">
        <w:rPr>
          <w:sz w:val="24"/>
        </w:rPr>
        <w:t>координации</w:t>
      </w:r>
      <w:r w:rsidRPr="005C44DC">
        <w:rPr>
          <w:spacing w:val="1"/>
          <w:sz w:val="24"/>
        </w:rPr>
        <w:t xml:space="preserve"> </w:t>
      </w:r>
      <w:r w:rsidRPr="005C44DC">
        <w:rPr>
          <w:sz w:val="24"/>
        </w:rPr>
        <w:t>и</w:t>
      </w:r>
      <w:r w:rsidRPr="005C44DC">
        <w:rPr>
          <w:spacing w:val="1"/>
          <w:sz w:val="24"/>
        </w:rPr>
        <w:t xml:space="preserve"> </w:t>
      </w:r>
      <w:r w:rsidRPr="005C44DC">
        <w:rPr>
          <w:sz w:val="24"/>
        </w:rPr>
        <w:t>взаимодействия</w:t>
      </w:r>
      <w:r w:rsidRPr="005C44DC">
        <w:rPr>
          <w:spacing w:val="1"/>
          <w:sz w:val="24"/>
        </w:rPr>
        <w:t xml:space="preserve"> </w:t>
      </w:r>
      <w:r w:rsidRPr="005C44DC">
        <w:rPr>
          <w:sz w:val="24"/>
        </w:rPr>
        <w:t>специалистов</w:t>
      </w:r>
      <w:r w:rsidRPr="005C44DC">
        <w:rPr>
          <w:spacing w:val="1"/>
          <w:sz w:val="24"/>
        </w:rPr>
        <w:t xml:space="preserve"> </w:t>
      </w:r>
      <w:r w:rsidRPr="005C44DC">
        <w:rPr>
          <w:sz w:val="24"/>
        </w:rPr>
        <w:t>разного</w:t>
      </w:r>
      <w:r w:rsidRPr="005C44DC">
        <w:rPr>
          <w:spacing w:val="1"/>
          <w:sz w:val="24"/>
        </w:rPr>
        <w:t xml:space="preserve"> </w:t>
      </w:r>
      <w:r w:rsidRPr="005C44DC">
        <w:rPr>
          <w:sz w:val="24"/>
        </w:rPr>
        <w:t>профиля,</w:t>
      </w:r>
      <w:r w:rsidRPr="005C44DC">
        <w:rPr>
          <w:spacing w:val="1"/>
          <w:sz w:val="24"/>
        </w:rPr>
        <w:t xml:space="preserve"> </w:t>
      </w:r>
      <w:r w:rsidRPr="005C44DC">
        <w:rPr>
          <w:sz w:val="24"/>
        </w:rPr>
        <w:t>вовлечённых в процесс образования, родителей (законных представителей) обучающегося с</w:t>
      </w:r>
      <w:r w:rsidRPr="005C44DC">
        <w:rPr>
          <w:spacing w:val="1"/>
          <w:sz w:val="24"/>
        </w:rPr>
        <w:t xml:space="preserve"> </w:t>
      </w:r>
      <w:r w:rsidRPr="005C44DC">
        <w:rPr>
          <w:sz w:val="24"/>
        </w:rPr>
        <w:t>НОДА.</w:t>
      </w:r>
    </w:p>
    <w:p w:rsidR="000E44DC" w:rsidRPr="005C44DC" w:rsidRDefault="000E44DC" w:rsidP="000E44DC">
      <w:pPr>
        <w:pStyle w:val="ae"/>
        <w:tabs>
          <w:tab w:val="left" w:pos="0"/>
          <w:tab w:val="left" w:pos="284"/>
          <w:tab w:val="left" w:pos="993"/>
        </w:tabs>
        <w:spacing w:before="3" w:line="276" w:lineRule="auto"/>
        <w:ind w:right="221"/>
        <w:jc w:val="both"/>
        <w:rPr>
          <w:sz w:val="24"/>
        </w:rPr>
      </w:pPr>
      <w:r w:rsidRPr="005C44DC">
        <w:rPr>
          <w:sz w:val="24"/>
        </w:rPr>
        <w:t>Информационное обеспечение должно включать необходимую нормативно-правовую</w:t>
      </w:r>
      <w:r w:rsidRPr="005C44DC">
        <w:rPr>
          <w:spacing w:val="1"/>
          <w:sz w:val="24"/>
        </w:rPr>
        <w:t xml:space="preserve"> </w:t>
      </w:r>
      <w:r w:rsidRPr="005C44DC">
        <w:rPr>
          <w:sz w:val="24"/>
        </w:rPr>
        <w:t>базу инклюзивного образования обучающихся с НОДА и информационные связи участников</w:t>
      </w:r>
      <w:r w:rsidRPr="005C44DC">
        <w:rPr>
          <w:spacing w:val="1"/>
          <w:sz w:val="24"/>
        </w:rPr>
        <w:t xml:space="preserve"> </w:t>
      </w:r>
      <w:r w:rsidRPr="005C44DC">
        <w:rPr>
          <w:sz w:val="24"/>
        </w:rPr>
        <w:t>образовательного</w:t>
      </w:r>
      <w:r w:rsidRPr="005C44DC">
        <w:rPr>
          <w:spacing w:val="1"/>
          <w:sz w:val="24"/>
        </w:rPr>
        <w:t xml:space="preserve"> </w:t>
      </w:r>
      <w:r w:rsidRPr="005C44DC">
        <w:rPr>
          <w:sz w:val="24"/>
        </w:rPr>
        <w:t>процесса.</w:t>
      </w:r>
      <w:r w:rsidRPr="005C44DC">
        <w:rPr>
          <w:spacing w:val="1"/>
          <w:sz w:val="24"/>
        </w:rPr>
        <w:t xml:space="preserve"> </w:t>
      </w:r>
      <w:r w:rsidRPr="005C44DC">
        <w:rPr>
          <w:sz w:val="24"/>
        </w:rPr>
        <w:t>Инклюзивное</w:t>
      </w:r>
      <w:r w:rsidRPr="005C44DC">
        <w:rPr>
          <w:spacing w:val="1"/>
          <w:sz w:val="24"/>
        </w:rPr>
        <w:t xml:space="preserve"> </w:t>
      </w:r>
      <w:r w:rsidRPr="005C44DC">
        <w:rPr>
          <w:sz w:val="24"/>
        </w:rPr>
        <w:t>образование</w:t>
      </w:r>
      <w:r w:rsidRPr="005C44DC">
        <w:rPr>
          <w:spacing w:val="1"/>
          <w:sz w:val="24"/>
        </w:rPr>
        <w:t xml:space="preserve"> </w:t>
      </w:r>
      <w:r w:rsidRPr="005C44DC">
        <w:rPr>
          <w:sz w:val="24"/>
        </w:rPr>
        <w:t>обучающегося</w:t>
      </w:r>
      <w:r w:rsidRPr="005C44DC">
        <w:rPr>
          <w:spacing w:val="1"/>
          <w:sz w:val="24"/>
        </w:rPr>
        <w:t xml:space="preserve"> </w:t>
      </w:r>
      <w:r w:rsidRPr="005C44DC">
        <w:rPr>
          <w:sz w:val="24"/>
        </w:rPr>
        <w:t>с</w:t>
      </w:r>
      <w:r w:rsidRPr="005C44DC">
        <w:rPr>
          <w:spacing w:val="1"/>
          <w:sz w:val="24"/>
        </w:rPr>
        <w:t xml:space="preserve"> </w:t>
      </w:r>
      <w:r w:rsidRPr="005C44DC">
        <w:rPr>
          <w:sz w:val="24"/>
        </w:rPr>
        <w:t>НОДА</w:t>
      </w:r>
      <w:r w:rsidRPr="005C44DC">
        <w:rPr>
          <w:spacing w:val="1"/>
          <w:sz w:val="24"/>
        </w:rPr>
        <w:t xml:space="preserve"> </w:t>
      </w:r>
      <w:r w:rsidRPr="005C44DC">
        <w:rPr>
          <w:sz w:val="24"/>
        </w:rPr>
        <w:t>требует</w:t>
      </w:r>
      <w:r w:rsidRPr="005C44DC">
        <w:rPr>
          <w:spacing w:val="1"/>
          <w:sz w:val="24"/>
        </w:rPr>
        <w:t xml:space="preserve"> </w:t>
      </w:r>
      <w:r w:rsidRPr="005C44DC">
        <w:rPr>
          <w:sz w:val="24"/>
        </w:rPr>
        <w:t>координации</w:t>
      </w:r>
      <w:r w:rsidRPr="005C44DC">
        <w:rPr>
          <w:spacing w:val="1"/>
          <w:sz w:val="24"/>
        </w:rPr>
        <w:t xml:space="preserve"> </w:t>
      </w:r>
      <w:r w:rsidRPr="005C44DC">
        <w:rPr>
          <w:sz w:val="24"/>
        </w:rPr>
        <w:t>действий,</w:t>
      </w:r>
      <w:r w:rsidRPr="005C44DC">
        <w:rPr>
          <w:spacing w:val="1"/>
          <w:sz w:val="24"/>
        </w:rPr>
        <w:t xml:space="preserve"> </w:t>
      </w:r>
      <w:r w:rsidRPr="005C44DC">
        <w:rPr>
          <w:sz w:val="24"/>
        </w:rPr>
        <w:t>т.</w:t>
      </w:r>
      <w:r w:rsidRPr="005C44DC">
        <w:rPr>
          <w:spacing w:val="1"/>
          <w:sz w:val="24"/>
        </w:rPr>
        <w:t xml:space="preserve"> </w:t>
      </w:r>
      <w:r w:rsidRPr="005C44DC">
        <w:rPr>
          <w:sz w:val="24"/>
        </w:rPr>
        <w:t>е.</w:t>
      </w:r>
      <w:r w:rsidRPr="005C44DC">
        <w:rPr>
          <w:spacing w:val="1"/>
          <w:sz w:val="24"/>
        </w:rPr>
        <w:t xml:space="preserve"> </w:t>
      </w:r>
      <w:r w:rsidRPr="005C44DC">
        <w:rPr>
          <w:sz w:val="24"/>
        </w:rPr>
        <w:t>организации</w:t>
      </w:r>
      <w:r w:rsidRPr="005C44DC">
        <w:rPr>
          <w:spacing w:val="1"/>
          <w:sz w:val="24"/>
        </w:rPr>
        <w:t xml:space="preserve"> </w:t>
      </w:r>
      <w:r w:rsidRPr="005C44DC">
        <w:rPr>
          <w:sz w:val="24"/>
        </w:rPr>
        <w:t>обязательного</w:t>
      </w:r>
      <w:r w:rsidRPr="005C44DC">
        <w:rPr>
          <w:spacing w:val="1"/>
          <w:sz w:val="24"/>
        </w:rPr>
        <w:t xml:space="preserve"> </w:t>
      </w:r>
      <w:r w:rsidRPr="005C44DC">
        <w:rPr>
          <w:sz w:val="24"/>
        </w:rPr>
        <w:t>регулярного</w:t>
      </w:r>
      <w:r w:rsidRPr="005C44DC">
        <w:rPr>
          <w:spacing w:val="1"/>
          <w:sz w:val="24"/>
        </w:rPr>
        <w:t xml:space="preserve"> </w:t>
      </w:r>
      <w:r w:rsidRPr="005C44DC">
        <w:rPr>
          <w:sz w:val="24"/>
        </w:rPr>
        <w:t>и</w:t>
      </w:r>
      <w:r w:rsidRPr="005C44DC">
        <w:rPr>
          <w:spacing w:val="1"/>
          <w:sz w:val="24"/>
        </w:rPr>
        <w:t xml:space="preserve"> </w:t>
      </w:r>
      <w:r w:rsidRPr="005C44DC">
        <w:rPr>
          <w:sz w:val="24"/>
        </w:rPr>
        <w:t>качественного</w:t>
      </w:r>
      <w:r w:rsidRPr="005C44DC">
        <w:rPr>
          <w:spacing w:val="1"/>
          <w:sz w:val="24"/>
        </w:rPr>
        <w:t xml:space="preserve"> </w:t>
      </w:r>
      <w:r w:rsidRPr="005C44DC">
        <w:rPr>
          <w:sz w:val="24"/>
        </w:rPr>
        <w:t>взаимодействия</w:t>
      </w:r>
      <w:r w:rsidRPr="005C44DC">
        <w:rPr>
          <w:spacing w:val="1"/>
          <w:sz w:val="24"/>
        </w:rPr>
        <w:t xml:space="preserve"> </w:t>
      </w:r>
      <w:r w:rsidRPr="005C44DC">
        <w:rPr>
          <w:sz w:val="24"/>
        </w:rPr>
        <w:t>специалистов</w:t>
      </w:r>
      <w:r w:rsidRPr="005C44DC">
        <w:rPr>
          <w:spacing w:val="1"/>
          <w:sz w:val="24"/>
        </w:rPr>
        <w:t xml:space="preserve"> </w:t>
      </w:r>
      <w:r w:rsidRPr="005C44DC">
        <w:rPr>
          <w:sz w:val="24"/>
        </w:rPr>
        <w:t>массового</w:t>
      </w:r>
      <w:r w:rsidRPr="005C44DC">
        <w:rPr>
          <w:spacing w:val="1"/>
          <w:sz w:val="24"/>
        </w:rPr>
        <w:t xml:space="preserve"> </w:t>
      </w:r>
      <w:r w:rsidRPr="005C44DC">
        <w:rPr>
          <w:sz w:val="24"/>
        </w:rPr>
        <w:t>и</w:t>
      </w:r>
      <w:r w:rsidRPr="005C44DC">
        <w:rPr>
          <w:spacing w:val="1"/>
          <w:sz w:val="24"/>
        </w:rPr>
        <w:t xml:space="preserve"> </w:t>
      </w:r>
      <w:r w:rsidRPr="005C44DC">
        <w:rPr>
          <w:sz w:val="24"/>
        </w:rPr>
        <w:t>специального</w:t>
      </w:r>
      <w:r w:rsidRPr="005C44DC">
        <w:rPr>
          <w:spacing w:val="1"/>
          <w:sz w:val="24"/>
        </w:rPr>
        <w:t xml:space="preserve"> </w:t>
      </w:r>
      <w:r w:rsidRPr="005C44DC">
        <w:rPr>
          <w:sz w:val="24"/>
        </w:rPr>
        <w:t>образования,</w:t>
      </w:r>
      <w:r w:rsidRPr="005C44DC">
        <w:rPr>
          <w:spacing w:val="1"/>
          <w:sz w:val="24"/>
        </w:rPr>
        <w:t xml:space="preserve"> </w:t>
      </w:r>
      <w:r w:rsidRPr="005C44DC">
        <w:rPr>
          <w:sz w:val="24"/>
        </w:rPr>
        <w:t>возможность</w:t>
      </w:r>
      <w:r w:rsidRPr="005C44DC">
        <w:rPr>
          <w:spacing w:val="1"/>
          <w:sz w:val="24"/>
        </w:rPr>
        <w:t xml:space="preserve"> </w:t>
      </w:r>
      <w:r w:rsidRPr="005C44DC">
        <w:rPr>
          <w:sz w:val="24"/>
        </w:rPr>
        <w:t>обратиться к информационным ресурсам в сфере специальной психологии и коррекционной</w:t>
      </w:r>
      <w:r w:rsidRPr="005C44DC">
        <w:rPr>
          <w:spacing w:val="1"/>
          <w:sz w:val="24"/>
        </w:rPr>
        <w:t xml:space="preserve"> </w:t>
      </w:r>
      <w:r w:rsidRPr="005C44DC">
        <w:rPr>
          <w:sz w:val="24"/>
        </w:rPr>
        <w:t>педагогики,</w:t>
      </w:r>
      <w:r w:rsidRPr="005C44DC">
        <w:rPr>
          <w:spacing w:val="1"/>
          <w:sz w:val="24"/>
        </w:rPr>
        <w:t xml:space="preserve"> </w:t>
      </w:r>
      <w:r w:rsidRPr="005C44DC">
        <w:rPr>
          <w:sz w:val="24"/>
        </w:rPr>
        <w:t>включая</w:t>
      </w:r>
      <w:r w:rsidRPr="005C44DC">
        <w:rPr>
          <w:spacing w:val="1"/>
          <w:sz w:val="24"/>
        </w:rPr>
        <w:t xml:space="preserve"> </w:t>
      </w:r>
      <w:r w:rsidRPr="005C44DC">
        <w:rPr>
          <w:sz w:val="24"/>
        </w:rPr>
        <w:t>электронные</w:t>
      </w:r>
      <w:r w:rsidRPr="005C44DC">
        <w:rPr>
          <w:spacing w:val="1"/>
          <w:sz w:val="24"/>
        </w:rPr>
        <w:t xml:space="preserve"> </w:t>
      </w:r>
      <w:r w:rsidRPr="005C44DC">
        <w:rPr>
          <w:sz w:val="24"/>
        </w:rPr>
        <w:t>библиотеки,</w:t>
      </w:r>
      <w:r w:rsidRPr="005C44DC">
        <w:rPr>
          <w:spacing w:val="1"/>
          <w:sz w:val="24"/>
        </w:rPr>
        <w:t xml:space="preserve"> </w:t>
      </w:r>
      <w:r w:rsidRPr="005C44DC">
        <w:rPr>
          <w:sz w:val="24"/>
        </w:rPr>
        <w:t>порталы</w:t>
      </w:r>
      <w:r w:rsidRPr="005C44DC">
        <w:rPr>
          <w:spacing w:val="1"/>
          <w:sz w:val="24"/>
        </w:rPr>
        <w:t xml:space="preserve"> </w:t>
      </w:r>
      <w:r w:rsidRPr="005C44DC">
        <w:rPr>
          <w:sz w:val="24"/>
        </w:rPr>
        <w:t>и</w:t>
      </w:r>
      <w:r w:rsidRPr="005C44DC">
        <w:rPr>
          <w:spacing w:val="1"/>
          <w:sz w:val="24"/>
        </w:rPr>
        <w:t xml:space="preserve"> </w:t>
      </w:r>
      <w:r w:rsidRPr="005C44DC">
        <w:rPr>
          <w:sz w:val="24"/>
        </w:rPr>
        <w:t>сайты,</w:t>
      </w:r>
      <w:r w:rsidRPr="005C44DC">
        <w:rPr>
          <w:spacing w:val="1"/>
          <w:sz w:val="24"/>
        </w:rPr>
        <w:t xml:space="preserve"> </w:t>
      </w:r>
      <w:r w:rsidRPr="005C44DC">
        <w:rPr>
          <w:sz w:val="24"/>
        </w:rPr>
        <w:t>дистанционный</w:t>
      </w:r>
      <w:r w:rsidRPr="005C44DC">
        <w:rPr>
          <w:spacing w:val="1"/>
          <w:sz w:val="24"/>
        </w:rPr>
        <w:t xml:space="preserve"> </w:t>
      </w:r>
      <w:r w:rsidRPr="005C44DC">
        <w:rPr>
          <w:sz w:val="24"/>
        </w:rPr>
        <w:t>консультативный</w:t>
      </w:r>
      <w:r w:rsidRPr="005C44DC">
        <w:rPr>
          <w:spacing w:val="1"/>
          <w:sz w:val="24"/>
        </w:rPr>
        <w:t xml:space="preserve"> </w:t>
      </w:r>
      <w:r w:rsidRPr="005C44DC">
        <w:rPr>
          <w:sz w:val="24"/>
        </w:rPr>
        <w:t>сервис,</w:t>
      </w:r>
      <w:r w:rsidRPr="005C44DC">
        <w:rPr>
          <w:spacing w:val="1"/>
          <w:sz w:val="24"/>
        </w:rPr>
        <w:t xml:space="preserve"> </w:t>
      </w:r>
      <w:r w:rsidRPr="005C44DC">
        <w:rPr>
          <w:sz w:val="24"/>
        </w:rPr>
        <w:t>получить</w:t>
      </w:r>
      <w:r w:rsidRPr="005C44DC">
        <w:rPr>
          <w:spacing w:val="1"/>
          <w:sz w:val="24"/>
        </w:rPr>
        <w:t xml:space="preserve"> </w:t>
      </w:r>
      <w:r w:rsidRPr="005C44DC">
        <w:rPr>
          <w:sz w:val="24"/>
        </w:rPr>
        <w:t>индивидуальную</w:t>
      </w:r>
      <w:r w:rsidRPr="005C44DC">
        <w:rPr>
          <w:spacing w:val="1"/>
          <w:sz w:val="24"/>
        </w:rPr>
        <w:t xml:space="preserve"> </w:t>
      </w:r>
      <w:r w:rsidRPr="005C44DC">
        <w:rPr>
          <w:sz w:val="24"/>
        </w:rPr>
        <w:t>консультацию</w:t>
      </w:r>
      <w:r w:rsidRPr="005C44DC">
        <w:rPr>
          <w:spacing w:val="1"/>
          <w:sz w:val="24"/>
        </w:rPr>
        <w:t xml:space="preserve"> </w:t>
      </w:r>
      <w:r w:rsidRPr="005C44DC">
        <w:rPr>
          <w:sz w:val="24"/>
        </w:rPr>
        <w:t>квалифицированных</w:t>
      </w:r>
      <w:r w:rsidRPr="005C44DC">
        <w:rPr>
          <w:spacing w:val="1"/>
          <w:sz w:val="24"/>
        </w:rPr>
        <w:t xml:space="preserve"> </w:t>
      </w:r>
      <w:r w:rsidRPr="005C44DC">
        <w:rPr>
          <w:sz w:val="24"/>
        </w:rPr>
        <w:t>профильных</w:t>
      </w:r>
      <w:r w:rsidRPr="005C44DC">
        <w:rPr>
          <w:spacing w:val="1"/>
          <w:sz w:val="24"/>
        </w:rPr>
        <w:t xml:space="preserve"> </w:t>
      </w:r>
      <w:r w:rsidRPr="005C44DC">
        <w:rPr>
          <w:sz w:val="24"/>
        </w:rPr>
        <w:t>специалистов.</w:t>
      </w:r>
      <w:r w:rsidRPr="005C44DC">
        <w:rPr>
          <w:spacing w:val="1"/>
          <w:sz w:val="24"/>
        </w:rPr>
        <w:t xml:space="preserve"> </w:t>
      </w:r>
      <w:r w:rsidRPr="005C44DC">
        <w:rPr>
          <w:sz w:val="24"/>
        </w:rPr>
        <w:t>Обеспечивается</w:t>
      </w:r>
      <w:r w:rsidRPr="005C44DC">
        <w:rPr>
          <w:spacing w:val="1"/>
          <w:sz w:val="24"/>
        </w:rPr>
        <w:t xml:space="preserve"> </w:t>
      </w:r>
      <w:r w:rsidRPr="005C44DC">
        <w:rPr>
          <w:sz w:val="24"/>
        </w:rPr>
        <w:t>организация</w:t>
      </w:r>
      <w:r w:rsidRPr="005C44DC">
        <w:rPr>
          <w:spacing w:val="1"/>
          <w:sz w:val="24"/>
        </w:rPr>
        <w:t xml:space="preserve"> </w:t>
      </w:r>
      <w:r w:rsidRPr="005C44DC">
        <w:rPr>
          <w:sz w:val="24"/>
        </w:rPr>
        <w:t>регулярного</w:t>
      </w:r>
      <w:r w:rsidRPr="005C44DC">
        <w:rPr>
          <w:spacing w:val="1"/>
          <w:sz w:val="24"/>
        </w:rPr>
        <w:t xml:space="preserve"> </w:t>
      </w:r>
      <w:r w:rsidRPr="005C44DC">
        <w:rPr>
          <w:sz w:val="24"/>
        </w:rPr>
        <w:lastRenderedPageBreak/>
        <w:t>обмена</w:t>
      </w:r>
      <w:r w:rsidRPr="005C44DC">
        <w:rPr>
          <w:spacing w:val="1"/>
          <w:sz w:val="24"/>
        </w:rPr>
        <w:t xml:space="preserve"> </w:t>
      </w:r>
      <w:r w:rsidRPr="005C44DC">
        <w:rPr>
          <w:sz w:val="24"/>
        </w:rPr>
        <w:t>информацией</w:t>
      </w:r>
      <w:r w:rsidRPr="005C44DC">
        <w:rPr>
          <w:spacing w:val="1"/>
          <w:sz w:val="24"/>
        </w:rPr>
        <w:t xml:space="preserve"> </w:t>
      </w:r>
      <w:r w:rsidRPr="005C44DC">
        <w:rPr>
          <w:sz w:val="24"/>
        </w:rPr>
        <w:t>между специалистами</w:t>
      </w:r>
      <w:r w:rsidRPr="005C44DC">
        <w:rPr>
          <w:spacing w:val="1"/>
          <w:sz w:val="24"/>
        </w:rPr>
        <w:t xml:space="preserve"> </w:t>
      </w:r>
      <w:r w:rsidRPr="005C44DC">
        <w:rPr>
          <w:sz w:val="24"/>
        </w:rPr>
        <w:t>разного</w:t>
      </w:r>
      <w:r w:rsidRPr="005C44DC">
        <w:rPr>
          <w:spacing w:val="1"/>
          <w:sz w:val="24"/>
        </w:rPr>
        <w:t xml:space="preserve"> </w:t>
      </w:r>
      <w:r w:rsidRPr="005C44DC">
        <w:rPr>
          <w:sz w:val="24"/>
        </w:rPr>
        <w:t>профиля,</w:t>
      </w:r>
      <w:r w:rsidRPr="005C44DC">
        <w:rPr>
          <w:spacing w:val="1"/>
          <w:sz w:val="24"/>
        </w:rPr>
        <w:t xml:space="preserve"> </w:t>
      </w:r>
      <w:r w:rsidRPr="005C44DC">
        <w:rPr>
          <w:sz w:val="24"/>
        </w:rPr>
        <w:t>специалистами</w:t>
      </w:r>
      <w:r w:rsidRPr="005C44DC">
        <w:rPr>
          <w:spacing w:val="1"/>
          <w:sz w:val="24"/>
        </w:rPr>
        <w:t xml:space="preserve"> </w:t>
      </w:r>
      <w:r w:rsidRPr="005C44DC">
        <w:rPr>
          <w:sz w:val="24"/>
        </w:rPr>
        <w:t>и</w:t>
      </w:r>
      <w:r w:rsidRPr="005C44DC">
        <w:rPr>
          <w:spacing w:val="1"/>
          <w:sz w:val="24"/>
        </w:rPr>
        <w:t xml:space="preserve"> </w:t>
      </w:r>
      <w:r w:rsidRPr="005C44DC">
        <w:rPr>
          <w:sz w:val="24"/>
        </w:rPr>
        <w:t>семьей,</w:t>
      </w:r>
      <w:r w:rsidRPr="005C44DC">
        <w:rPr>
          <w:spacing w:val="1"/>
          <w:sz w:val="24"/>
        </w:rPr>
        <w:t xml:space="preserve"> </w:t>
      </w:r>
      <w:r w:rsidRPr="005C44DC">
        <w:rPr>
          <w:sz w:val="24"/>
        </w:rPr>
        <w:t>включая</w:t>
      </w:r>
      <w:r w:rsidRPr="005C44DC">
        <w:rPr>
          <w:spacing w:val="1"/>
          <w:sz w:val="24"/>
        </w:rPr>
        <w:t xml:space="preserve"> </w:t>
      </w:r>
      <w:r w:rsidRPr="005C44DC">
        <w:rPr>
          <w:sz w:val="24"/>
        </w:rPr>
        <w:t>сетевые ресурсы</w:t>
      </w:r>
      <w:r w:rsidRPr="005C44DC">
        <w:rPr>
          <w:spacing w:val="3"/>
          <w:sz w:val="24"/>
        </w:rPr>
        <w:t xml:space="preserve"> </w:t>
      </w:r>
      <w:r w:rsidRPr="005C44DC">
        <w:rPr>
          <w:sz w:val="24"/>
        </w:rPr>
        <w:t>и</w:t>
      </w:r>
      <w:r w:rsidRPr="005C44DC">
        <w:rPr>
          <w:spacing w:val="3"/>
          <w:sz w:val="24"/>
        </w:rPr>
        <w:t xml:space="preserve"> </w:t>
      </w:r>
      <w:r w:rsidRPr="005C44DC">
        <w:rPr>
          <w:sz w:val="24"/>
        </w:rPr>
        <w:t>технологии.</w:t>
      </w:r>
    </w:p>
    <w:p w:rsidR="000E44DC" w:rsidRPr="007730DE" w:rsidRDefault="000E44DC" w:rsidP="007730DE">
      <w:pPr>
        <w:pStyle w:val="ae"/>
        <w:tabs>
          <w:tab w:val="left" w:pos="0"/>
          <w:tab w:val="left" w:pos="284"/>
          <w:tab w:val="left" w:pos="993"/>
          <w:tab w:val="left" w:pos="2513"/>
          <w:tab w:val="left" w:pos="4614"/>
          <w:tab w:val="left" w:pos="6345"/>
          <w:tab w:val="left" w:pos="7578"/>
          <w:tab w:val="left" w:pos="9040"/>
        </w:tabs>
        <w:jc w:val="both"/>
        <w:rPr>
          <w:sz w:val="24"/>
          <w:u w:val="single"/>
        </w:rPr>
        <w:sectPr w:rsidR="000E44DC" w:rsidRPr="007730DE" w:rsidSect="00F7344F">
          <w:type w:val="continuous"/>
          <w:pgSz w:w="12240" w:h="15840"/>
          <w:pgMar w:top="1134" w:right="850" w:bottom="1134" w:left="1701" w:header="0" w:footer="0" w:gutter="0"/>
          <w:cols w:space="720"/>
        </w:sectPr>
      </w:pPr>
    </w:p>
    <w:p w:rsidR="001B63AD" w:rsidRPr="005C44DC" w:rsidRDefault="001B63AD" w:rsidP="000E44DC">
      <w:pPr>
        <w:pStyle w:val="ae"/>
        <w:tabs>
          <w:tab w:val="left" w:pos="0"/>
          <w:tab w:val="left" w:pos="284"/>
          <w:tab w:val="left" w:pos="993"/>
        </w:tabs>
        <w:spacing w:before="65" w:line="276" w:lineRule="auto"/>
        <w:ind w:right="222"/>
        <w:jc w:val="both"/>
        <w:rPr>
          <w:b/>
          <w:sz w:val="24"/>
        </w:rPr>
      </w:pPr>
    </w:p>
    <w:sectPr w:rsidR="001B63AD" w:rsidRPr="005C44DC" w:rsidSect="00837739">
      <w:footerReference w:type="default" r:id="rId21"/>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0DE" w:rsidRDefault="007730DE" w:rsidP="00EC0937">
      <w:pPr>
        <w:spacing w:after="0" w:line="240" w:lineRule="auto"/>
      </w:pPr>
      <w:r>
        <w:separator/>
      </w:r>
    </w:p>
  </w:endnote>
  <w:endnote w:type="continuationSeparator" w:id="0">
    <w:p w:rsidR="007730DE" w:rsidRDefault="007730DE" w:rsidP="00EC0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FuturisC">
    <w:altName w:val="Courier New"/>
    <w:panose1 w:val="00000000000000000000"/>
    <w:charset w:val="CC"/>
    <w:family w:val="decorative"/>
    <w:notTrueType/>
    <w:pitch w:val="variable"/>
    <w:sig w:usb0="00000201" w:usb1="00000000" w:usb2="00000000" w:usb3="00000000" w:csb0="00000004" w:csb1="00000000"/>
  </w:font>
  <w:font w:name="Lucida Grande">
    <w:charset w:val="00"/>
    <w:family w:val="auto"/>
    <w:pitch w:val="variable"/>
    <w:sig w:usb0="00000003" w:usb1="00000000" w:usb2="00000000" w:usb3="00000000" w:csb0="00000001" w:csb1="00000000"/>
  </w:font>
  <w:font w:name="OpenSymbol">
    <w:altName w:val="Arial Unicode MS"/>
    <w:charset w:val="00"/>
    <w:family w:val="auto"/>
    <w:pitch w:val="variable"/>
    <w:sig w:usb0="800000AF" w:usb1="1001ECEA" w:usb2="00000000" w:usb3="00000000" w:csb0="00000001" w:csb1="00000000"/>
  </w:font>
  <w:font w:name="DejaVu Sans">
    <w:altName w:val="MS Mincho"/>
    <w:charset w:val="80"/>
    <w:family w:val="auto"/>
    <w:pitch w:val="variable"/>
  </w:font>
  <w:font w:name="font220">
    <w:altName w:val="MS Mincho"/>
    <w:charset w:val="80"/>
    <w:family w:val="auto"/>
    <w:pitch w:val="variable"/>
  </w:font>
  <w:font w:name="Batang;바탕">
    <w:altName w:val="MS Gothic"/>
    <w:panose1 w:val="00000000000000000000"/>
    <w:charset w:val="80"/>
    <w:family w:val="roman"/>
    <w:notTrueType/>
    <w:pitch w:val="default"/>
  </w:font>
  <w:font w:name="Gulim;굴림">
    <w:altName w:val="MS Gothic"/>
    <w:panose1 w:val="00000000000000000000"/>
    <w:charset w:val="80"/>
    <w:family w:val="roman"/>
    <w:notTrueType/>
    <w:pitch w:val="default"/>
  </w:font>
  <w:font w:name="??;Calibri">
    <w:altName w:val="Times New Roman"/>
    <w:panose1 w:val="00000000000000000000"/>
    <w:charset w:val="00"/>
    <w:family w:val="roman"/>
    <w:notTrueType/>
    <w:pitch w:val="default"/>
  </w:font>
  <w:font w:name="№Е;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NewtonC;Courier New">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s New Roman,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0DE" w:rsidRDefault="007730DE">
    <w:pPr>
      <w:pStyle w:val="ae"/>
      <w:spacing w:line="14" w:lineRule="auto"/>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0DE" w:rsidRDefault="007730DE">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0DE" w:rsidRDefault="007730DE" w:rsidP="00EC0937">
      <w:pPr>
        <w:spacing w:after="0" w:line="240" w:lineRule="auto"/>
      </w:pPr>
      <w:r>
        <w:separator/>
      </w:r>
    </w:p>
  </w:footnote>
  <w:footnote w:type="continuationSeparator" w:id="0">
    <w:p w:rsidR="007730DE" w:rsidRDefault="007730DE" w:rsidP="00EC09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Num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0000008"/>
    <w:multiLevelType w:val="multilevel"/>
    <w:tmpl w:val="00000008"/>
    <w:name w:val="WWNum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9"/>
    <w:multiLevelType w:val="multilevel"/>
    <w:tmpl w:val="00000009"/>
    <w:name w:val="WWNum8"/>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0B"/>
    <w:multiLevelType w:val="multilevel"/>
    <w:tmpl w:val="0000000B"/>
    <w:name w:val="WWNum10"/>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15:restartNumberingAfterBreak="0">
    <w:nsid w:val="0000000C"/>
    <w:multiLevelType w:val="multilevel"/>
    <w:tmpl w:val="0000000C"/>
    <w:name w:val="WWNum1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15:restartNumberingAfterBreak="0">
    <w:nsid w:val="0000000D"/>
    <w:multiLevelType w:val="multilevel"/>
    <w:tmpl w:val="0000000D"/>
    <w:name w:val="WWNum1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15:restartNumberingAfterBreak="0">
    <w:nsid w:val="0000000E"/>
    <w:multiLevelType w:val="multilevel"/>
    <w:tmpl w:val="0000000E"/>
    <w:name w:val="WWNum1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15:restartNumberingAfterBreak="0">
    <w:nsid w:val="0000000F"/>
    <w:multiLevelType w:val="multilevel"/>
    <w:tmpl w:val="0000000F"/>
    <w:name w:val="WWNum1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15:restartNumberingAfterBreak="0">
    <w:nsid w:val="00000011"/>
    <w:multiLevelType w:val="multilevel"/>
    <w:tmpl w:val="00000011"/>
    <w:name w:val="WWNum16"/>
    <w:lvl w:ilvl="0">
      <w:start w:val="1"/>
      <w:numFmt w:val="bullet"/>
      <w:lvlText w:val=""/>
      <w:lvlJc w:val="left"/>
      <w:pPr>
        <w:tabs>
          <w:tab w:val="num" w:pos="0"/>
        </w:tabs>
        <w:ind w:left="1428"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15:restartNumberingAfterBreak="0">
    <w:nsid w:val="00000012"/>
    <w:multiLevelType w:val="multilevel"/>
    <w:tmpl w:val="00000012"/>
    <w:name w:val="WWNum1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15:restartNumberingAfterBreak="0">
    <w:nsid w:val="00000013"/>
    <w:multiLevelType w:val="multilevel"/>
    <w:tmpl w:val="00000013"/>
    <w:name w:val="WWNum1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 w15:restartNumberingAfterBreak="0">
    <w:nsid w:val="00000014"/>
    <w:multiLevelType w:val="multilevel"/>
    <w:tmpl w:val="00000014"/>
    <w:name w:val="WWNum1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4" w15:restartNumberingAfterBreak="0">
    <w:nsid w:val="00000015"/>
    <w:multiLevelType w:val="multilevel"/>
    <w:tmpl w:val="00000015"/>
    <w:name w:val="WWNum2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 w15:restartNumberingAfterBreak="0">
    <w:nsid w:val="00000016"/>
    <w:multiLevelType w:val="multilevel"/>
    <w:tmpl w:val="00000016"/>
    <w:name w:val="WWNum2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6" w15:restartNumberingAfterBreak="0">
    <w:nsid w:val="00000017"/>
    <w:multiLevelType w:val="multilevel"/>
    <w:tmpl w:val="00000017"/>
    <w:name w:val="WWNum2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7" w15:restartNumberingAfterBreak="0">
    <w:nsid w:val="00000018"/>
    <w:multiLevelType w:val="multilevel"/>
    <w:tmpl w:val="00000018"/>
    <w:name w:val="WWNum2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8" w15:restartNumberingAfterBreak="0">
    <w:nsid w:val="00000019"/>
    <w:multiLevelType w:val="multilevel"/>
    <w:tmpl w:val="00000019"/>
    <w:name w:val="WWNum2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9" w15:restartNumberingAfterBreak="0">
    <w:nsid w:val="0000001A"/>
    <w:multiLevelType w:val="multilevel"/>
    <w:tmpl w:val="0000001A"/>
    <w:name w:val="WWNum25"/>
    <w:lvl w:ilvl="0">
      <w:start w:val="1"/>
      <w:numFmt w:val="bullet"/>
      <w:lvlText w:val=""/>
      <w:lvlJc w:val="left"/>
      <w:pPr>
        <w:tabs>
          <w:tab w:val="num" w:pos="0"/>
        </w:tabs>
        <w:ind w:left="7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0" w15:restartNumberingAfterBreak="0">
    <w:nsid w:val="0000001B"/>
    <w:multiLevelType w:val="multilevel"/>
    <w:tmpl w:val="0000001B"/>
    <w:name w:val="WWNum2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1" w15:restartNumberingAfterBreak="0">
    <w:nsid w:val="0000001C"/>
    <w:multiLevelType w:val="multilevel"/>
    <w:tmpl w:val="0000001C"/>
    <w:name w:val="WWNum2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2" w15:restartNumberingAfterBreak="0">
    <w:nsid w:val="0000001D"/>
    <w:multiLevelType w:val="multilevel"/>
    <w:tmpl w:val="0000001D"/>
    <w:name w:val="WWNum2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3" w15:restartNumberingAfterBreak="0">
    <w:nsid w:val="0000001E"/>
    <w:multiLevelType w:val="multilevel"/>
    <w:tmpl w:val="0000001E"/>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4" w15:restartNumberingAfterBreak="0">
    <w:nsid w:val="0000001F"/>
    <w:multiLevelType w:val="multilevel"/>
    <w:tmpl w:val="0000001F"/>
    <w:name w:val="WWNum3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5" w15:restartNumberingAfterBreak="0">
    <w:nsid w:val="00000020"/>
    <w:multiLevelType w:val="multilevel"/>
    <w:tmpl w:val="00000020"/>
    <w:name w:val="WWNum3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6" w15:restartNumberingAfterBreak="0">
    <w:nsid w:val="00000021"/>
    <w:multiLevelType w:val="multilevel"/>
    <w:tmpl w:val="963C047A"/>
    <w:name w:val="WWNum32"/>
    <w:lvl w:ilvl="0">
      <w:start w:val="1"/>
      <w:numFmt w:val="bullet"/>
      <w:lvlText w:val=""/>
      <w:lvlJc w:val="left"/>
      <w:pPr>
        <w:tabs>
          <w:tab w:val="num" w:pos="208"/>
        </w:tabs>
        <w:ind w:left="928" w:hanging="360"/>
      </w:pPr>
      <w:rPr>
        <w:rFonts w:ascii="Symbol" w:hAnsi="Symbol"/>
        <w:color w:val="auto"/>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7" w15:restartNumberingAfterBreak="0">
    <w:nsid w:val="00000022"/>
    <w:multiLevelType w:val="multilevel"/>
    <w:tmpl w:val="00000022"/>
    <w:name w:val="WWNum3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8" w15:restartNumberingAfterBreak="0">
    <w:nsid w:val="00000023"/>
    <w:multiLevelType w:val="multilevel"/>
    <w:tmpl w:val="00000023"/>
    <w:name w:val="WWNum3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9" w15:restartNumberingAfterBreak="0">
    <w:nsid w:val="0000002B"/>
    <w:multiLevelType w:val="multilevel"/>
    <w:tmpl w:val="0000002B"/>
    <w:name w:val="WWNum4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0" w15:restartNumberingAfterBreak="0">
    <w:nsid w:val="0000002C"/>
    <w:multiLevelType w:val="multilevel"/>
    <w:tmpl w:val="0000002C"/>
    <w:name w:val="WWNum4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1" w15:restartNumberingAfterBreak="0">
    <w:nsid w:val="0000002D"/>
    <w:multiLevelType w:val="multilevel"/>
    <w:tmpl w:val="0000002D"/>
    <w:name w:val="WWNum4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2" w15:restartNumberingAfterBreak="0">
    <w:nsid w:val="004333D4"/>
    <w:multiLevelType w:val="multilevel"/>
    <w:tmpl w:val="20C459C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01890E77"/>
    <w:multiLevelType w:val="multilevel"/>
    <w:tmpl w:val="5962615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01E31E31"/>
    <w:multiLevelType w:val="multilevel"/>
    <w:tmpl w:val="F664F13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0211774F"/>
    <w:multiLevelType w:val="multilevel"/>
    <w:tmpl w:val="EBAE26B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03811B7B"/>
    <w:multiLevelType w:val="multilevel"/>
    <w:tmpl w:val="E326E58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07EA5708"/>
    <w:multiLevelType w:val="multilevel"/>
    <w:tmpl w:val="485E94F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0CFC63A8"/>
    <w:multiLevelType w:val="multilevel"/>
    <w:tmpl w:val="BED6D1E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0D923BDC"/>
    <w:multiLevelType w:val="hybridMultilevel"/>
    <w:tmpl w:val="3BFA4838"/>
    <w:lvl w:ilvl="0" w:tplc="247AE9CE">
      <w:numFmt w:val="bullet"/>
      <w:lvlText w:val="-"/>
      <w:lvlJc w:val="left"/>
      <w:pPr>
        <w:ind w:left="470" w:hanging="293"/>
      </w:pPr>
      <w:rPr>
        <w:rFonts w:ascii="Times New Roman" w:eastAsia="Times New Roman" w:hAnsi="Times New Roman" w:cs="Times New Roman" w:hint="default"/>
        <w:w w:val="99"/>
        <w:sz w:val="24"/>
        <w:szCs w:val="24"/>
        <w:lang w:val="ru-RU" w:eastAsia="en-US" w:bidi="ar-SA"/>
      </w:rPr>
    </w:lvl>
    <w:lvl w:ilvl="1" w:tplc="0EEE0EFA">
      <w:numFmt w:val="bullet"/>
      <w:lvlText w:val="•"/>
      <w:lvlJc w:val="left"/>
      <w:pPr>
        <w:ind w:left="1470" w:hanging="293"/>
      </w:pPr>
      <w:rPr>
        <w:rFonts w:hint="default"/>
        <w:lang w:val="ru-RU" w:eastAsia="en-US" w:bidi="ar-SA"/>
      </w:rPr>
    </w:lvl>
    <w:lvl w:ilvl="2" w:tplc="0CA21022">
      <w:numFmt w:val="bullet"/>
      <w:lvlText w:val="•"/>
      <w:lvlJc w:val="left"/>
      <w:pPr>
        <w:ind w:left="2460" w:hanging="293"/>
      </w:pPr>
      <w:rPr>
        <w:rFonts w:hint="default"/>
        <w:lang w:val="ru-RU" w:eastAsia="en-US" w:bidi="ar-SA"/>
      </w:rPr>
    </w:lvl>
    <w:lvl w:ilvl="3" w:tplc="56823422">
      <w:numFmt w:val="bullet"/>
      <w:lvlText w:val="•"/>
      <w:lvlJc w:val="left"/>
      <w:pPr>
        <w:ind w:left="3450" w:hanging="293"/>
      </w:pPr>
      <w:rPr>
        <w:rFonts w:hint="default"/>
        <w:lang w:val="ru-RU" w:eastAsia="en-US" w:bidi="ar-SA"/>
      </w:rPr>
    </w:lvl>
    <w:lvl w:ilvl="4" w:tplc="794E35D2">
      <w:numFmt w:val="bullet"/>
      <w:lvlText w:val="•"/>
      <w:lvlJc w:val="left"/>
      <w:pPr>
        <w:ind w:left="4440" w:hanging="293"/>
      </w:pPr>
      <w:rPr>
        <w:rFonts w:hint="default"/>
        <w:lang w:val="ru-RU" w:eastAsia="en-US" w:bidi="ar-SA"/>
      </w:rPr>
    </w:lvl>
    <w:lvl w:ilvl="5" w:tplc="47DAC5D8">
      <w:numFmt w:val="bullet"/>
      <w:lvlText w:val="•"/>
      <w:lvlJc w:val="left"/>
      <w:pPr>
        <w:ind w:left="5430" w:hanging="293"/>
      </w:pPr>
      <w:rPr>
        <w:rFonts w:hint="default"/>
        <w:lang w:val="ru-RU" w:eastAsia="en-US" w:bidi="ar-SA"/>
      </w:rPr>
    </w:lvl>
    <w:lvl w:ilvl="6" w:tplc="6FD8091E">
      <w:numFmt w:val="bullet"/>
      <w:lvlText w:val="•"/>
      <w:lvlJc w:val="left"/>
      <w:pPr>
        <w:ind w:left="6420" w:hanging="293"/>
      </w:pPr>
      <w:rPr>
        <w:rFonts w:hint="default"/>
        <w:lang w:val="ru-RU" w:eastAsia="en-US" w:bidi="ar-SA"/>
      </w:rPr>
    </w:lvl>
    <w:lvl w:ilvl="7" w:tplc="428C68DE">
      <w:numFmt w:val="bullet"/>
      <w:lvlText w:val="•"/>
      <w:lvlJc w:val="left"/>
      <w:pPr>
        <w:ind w:left="7410" w:hanging="293"/>
      </w:pPr>
      <w:rPr>
        <w:rFonts w:hint="default"/>
        <w:lang w:val="ru-RU" w:eastAsia="en-US" w:bidi="ar-SA"/>
      </w:rPr>
    </w:lvl>
    <w:lvl w:ilvl="8" w:tplc="6950A1B0">
      <w:numFmt w:val="bullet"/>
      <w:lvlText w:val="•"/>
      <w:lvlJc w:val="left"/>
      <w:pPr>
        <w:ind w:left="8400" w:hanging="293"/>
      </w:pPr>
      <w:rPr>
        <w:rFonts w:hint="default"/>
        <w:lang w:val="ru-RU" w:eastAsia="en-US" w:bidi="ar-SA"/>
      </w:rPr>
    </w:lvl>
  </w:abstractNum>
  <w:abstractNum w:abstractNumId="40" w15:restartNumberingAfterBreak="0">
    <w:nsid w:val="0F265CFF"/>
    <w:multiLevelType w:val="multilevel"/>
    <w:tmpl w:val="EE527A6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0FBA136D"/>
    <w:multiLevelType w:val="multilevel"/>
    <w:tmpl w:val="06FAFE0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13566B3A"/>
    <w:multiLevelType w:val="multilevel"/>
    <w:tmpl w:val="DB9818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3" w15:restartNumberingAfterBreak="0">
    <w:nsid w:val="14F954E1"/>
    <w:multiLevelType w:val="multilevel"/>
    <w:tmpl w:val="FDAC691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150B77EB"/>
    <w:multiLevelType w:val="multilevel"/>
    <w:tmpl w:val="6EF2B2F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1559358C"/>
    <w:multiLevelType w:val="multilevel"/>
    <w:tmpl w:val="F85A364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16365D06"/>
    <w:multiLevelType w:val="hybridMultilevel"/>
    <w:tmpl w:val="FE94FA52"/>
    <w:lvl w:ilvl="0" w:tplc="D6E0FE0C">
      <w:start w:val="1"/>
      <w:numFmt w:val="decimal"/>
      <w:lvlText w:val="%1."/>
      <w:lvlJc w:val="left"/>
      <w:pPr>
        <w:ind w:left="470" w:hanging="245"/>
        <w:jc w:val="left"/>
      </w:pPr>
      <w:rPr>
        <w:rFonts w:ascii="Times New Roman" w:eastAsia="Times New Roman" w:hAnsi="Times New Roman" w:cs="Times New Roman" w:hint="default"/>
        <w:w w:val="100"/>
        <w:sz w:val="24"/>
        <w:szCs w:val="24"/>
        <w:lang w:val="ru-RU" w:eastAsia="en-US" w:bidi="ar-SA"/>
      </w:rPr>
    </w:lvl>
    <w:lvl w:ilvl="1" w:tplc="CF5CA8E0">
      <w:numFmt w:val="bullet"/>
      <w:lvlText w:val="•"/>
      <w:lvlJc w:val="left"/>
      <w:pPr>
        <w:ind w:left="1470" w:hanging="245"/>
      </w:pPr>
      <w:rPr>
        <w:rFonts w:hint="default"/>
        <w:lang w:val="ru-RU" w:eastAsia="en-US" w:bidi="ar-SA"/>
      </w:rPr>
    </w:lvl>
    <w:lvl w:ilvl="2" w:tplc="17903004">
      <w:numFmt w:val="bullet"/>
      <w:lvlText w:val="•"/>
      <w:lvlJc w:val="left"/>
      <w:pPr>
        <w:ind w:left="2460" w:hanging="245"/>
      </w:pPr>
      <w:rPr>
        <w:rFonts w:hint="default"/>
        <w:lang w:val="ru-RU" w:eastAsia="en-US" w:bidi="ar-SA"/>
      </w:rPr>
    </w:lvl>
    <w:lvl w:ilvl="3" w:tplc="653045D8">
      <w:numFmt w:val="bullet"/>
      <w:lvlText w:val="•"/>
      <w:lvlJc w:val="left"/>
      <w:pPr>
        <w:ind w:left="3450" w:hanging="245"/>
      </w:pPr>
      <w:rPr>
        <w:rFonts w:hint="default"/>
        <w:lang w:val="ru-RU" w:eastAsia="en-US" w:bidi="ar-SA"/>
      </w:rPr>
    </w:lvl>
    <w:lvl w:ilvl="4" w:tplc="F9E442CC">
      <w:numFmt w:val="bullet"/>
      <w:lvlText w:val="•"/>
      <w:lvlJc w:val="left"/>
      <w:pPr>
        <w:ind w:left="4440" w:hanging="245"/>
      </w:pPr>
      <w:rPr>
        <w:rFonts w:hint="default"/>
        <w:lang w:val="ru-RU" w:eastAsia="en-US" w:bidi="ar-SA"/>
      </w:rPr>
    </w:lvl>
    <w:lvl w:ilvl="5" w:tplc="050E6286">
      <w:numFmt w:val="bullet"/>
      <w:lvlText w:val="•"/>
      <w:lvlJc w:val="left"/>
      <w:pPr>
        <w:ind w:left="5430" w:hanging="245"/>
      </w:pPr>
      <w:rPr>
        <w:rFonts w:hint="default"/>
        <w:lang w:val="ru-RU" w:eastAsia="en-US" w:bidi="ar-SA"/>
      </w:rPr>
    </w:lvl>
    <w:lvl w:ilvl="6" w:tplc="0B7E5F0C">
      <w:numFmt w:val="bullet"/>
      <w:lvlText w:val="•"/>
      <w:lvlJc w:val="left"/>
      <w:pPr>
        <w:ind w:left="6420" w:hanging="245"/>
      </w:pPr>
      <w:rPr>
        <w:rFonts w:hint="default"/>
        <w:lang w:val="ru-RU" w:eastAsia="en-US" w:bidi="ar-SA"/>
      </w:rPr>
    </w:lvl>
    <w:lvl w:ilvl="7" w:tplc="AD88BAAA">
      <w:numFmt w:val="bullet"/>
      <w:lvlText w:val="•"/>
      <w:lvlJc w:val="left"/>
      <w:pPr>
        <w:ind w:left="7410" w:hanging="245"/>
      </w:pPr>
      <w:rPr>
        <w:rFonts w:hint="default"/>
        <w:lang w:val="ru-RU" w:eastAsia="en-US" w:bidi="ar-SA"/>
      </w:rPr>
    </w:lvl>
    <w:lvl w:ilvl="8" w:tplc="89F26C8E">
      <w:numFmt w:val="bullet"/>
      <w:lvlText w:val="•"/>
      <w:lvlJc w:val="left"/>
      <w:pPr>
        <w:ind w:left="8400" w:hanging="245"/>
      </w:pPr>
      <w:rPr>
        <w:rFonts w:hint="default"/>
        <w:lang w:val="ru-RU" w:eastAsia="en-US" w:bidi="ar-SA"/>
      </w:rPr>
    </w:lvl>
  </w:abstractNum>
  <w:abstractNum w:abstractNumId="47" w15:restartNumberingAfterBreak="0">
    <w:nsid w:val="197F5D9C"/>
    <w:multiLevelType w:val="multilevel"/>
    <w:tmpl w:val="E8FA45C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1A2E07AC"/>
    <w:multiLevelType w:val="multilevel"/>
    <w:tmpl w:val="EE60973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1F2E4C72"/>
    <w:multiLevelType w:val="multilevel"/>
    <w:tmpl w:val="09BCDDB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22304761"/>
    <w:multiLevelType w:val="multilevel"/>
    <w:tmpl w:val="2C4A8AE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22554315"/>
    <w:multiLevelType w:val="multilevel"/>
    <w:tmpl w:val="9648E410"/>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22E0353B"/>
    <w:multiLevelType w:val="multilevel"/>
    <w:tmpl w:val="9A3C8C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3" w15:restartNumberingAfterBreak="0">
    <w:nsid w:val="2473142E"/>
    <w:multiLevelType w:val="multilevel"/>
    <w:tmpl w:val="CF34A636"/>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4" w15:restartNumberingAfterBreak="0">
    <w:nsid w:val="2B89595A"/>
    <w:multiLevelType w:val="multilevel"/>
    <w:tmpl w:val="5A7CA88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2DE731C2"/>
    <w:multiLevelType w:val="multilevel"/>
    <w:tmpl w:val="4DB0C9A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2F9D5AF3"/>
    <w:multiLevelType w:val="multilevel"/>
    <w:tmpl w:val="E2DA4BF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15:restartNumberingAfterBreak="0">
    <w:nsid w:val="2FE655FF"/>
    <w:multiLevelType w:val="multilevel"/>
    <w:tmpl w:val="C30C2F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8" w15:restartNumberingAfterBreak="0">
    <w:nsid w:val="32701ECB"/>
    <w:multiLevelType w:val="multilevel"/>
    <w:tmpl w:val="F4A28EF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32995F9D"/>
    <w:multiLevelType w:val="hybridMultilevel"/>
    <w:tmpl w:val="B55E4FA2"/>
    <w:lvl w:ilvl="0" w:tplc="72243292">
      <w:start w:val="1"/>
      <w:numFmt w:val="decimal"/>
      <w:lvlText w:val="%1)"/>
      <w:lvlJc w:val="left"/>
      <w:pPr>
        <w:ind w:left="470" w:hanging="298"/>
        <w:jc w:val="left"/>
      </w:pPr>
      <w:rPr>
        <w:rFonts w:ascii="Times New Roman" w:eastAsia="Times New Roman" w:hAnsi="Times New Roman" w:cs="Times New Roman" w:hint="default"/>
        <w:w w:val="100"/>
        <w:sz w:val="24"/>
        <w:szCs w:val="24"/>
        <w:lang w:val="ru-RU" w:eastAsia="en-US" w:bidi="ar-SA"/>
      </w:rPr>
    </w:lvl>
    <w:lvl w:ilvl="1" w:tplc="81261C60">
      <w:numFmt w:val="bullet"/>
      <w:lvlText w:val="•"/>
      <w:lvlJc w:val="left"/>
      <w:pPr>
        <w:ind w:left="1470" w:hanging="298"/>
      </w:pPr>
      <w:rPr>
        <w:rFonts w:hint="default"/>
        <w:lang w:val="ru-RU" w:eastAsia="en-US" w:bidi="ar-SA"/>
      </w:rPr>
    </w:lvl>
    <w:lvl w:ilvl="2" w:tplc="D396E0F4">
      <w:numFmt w:val="bullet"/>
      <w:lvlText w:val="•"/>
      <w:lvlJc w:val="left"/>
      <w:pPr>
        <w:ind w:left="2460" w:hanging="298"/>
      </w:pPr>
      <w:rPr>
        <w:rFonts w:hint="default"/>
        <w:lang w:val="ru-RU" w:eastAsia="en-US" w:bidi="ar-SA"/>
      </w:rPr>
    </w:lvl>
    <w:lvl w:ilvl="3" w:tplc="8970327C">
      <w:numFmt w:val="bullet"/>
      <w:lvlText w:val="•"/>
      <w:lvlJc w:val="left"/>
      <w:pPr>
        <w:ind w:left="3450" w:hanging="298"/>
      </w:pPr>
      <w:rPr>
        <w:rFonts w:hint="default"/>
        <w:lang w:val="ru-RU" w:eastAsia="en-US" w:bidi="ar-SA"/>
      </w:rPr>
    </w:lvl>
    <w:lvl w:ilvl="4" w:tplc="2EA4B4C0">
      <w:numFmt w:val="bullet"/>
      <w:lvlText w:val="•"/>
      <w:lvlJc w:val="left"/>
      <w:pPr>
        <w:ind w:left="4440" w:hanging="298"/>
      </w:pPr>
      <w:rPr>
        <w:rFonts w:hint="default"/>
        <w:lang w:val="ru-RU" w:eastAsia="en-US" w:bidi="ar-SA"/>
      </w:rPr>
    </w:lvl>
    <w:lvl w:ilvl="5" w:tplc="CEA893F6">
      <w:numFmt w:val="bullet"/>
      <w:lvlText w:val="•"/>
      <w:lvlJc w:val="left"/>
      <w:pPr>
        <w:ind w:left="5430" w:hanging="298"/>
      </w:pPr>
      <w:rPr>
        <w:rFonts w:hint="default"/>
        <w:lang w:val="ru-RU" w:eastAsia="en-US" w:bidi="ar-SA"/>
      </w:rPr>
    </w:lvl>
    <w:lvl w:ilvl="6" w:tplc="D2EA13A6">
      <w:numFmt w:val="bullet"/>
      <w:lvlText w:val="•"/>
      <w:lvlJc w:val="left"/>
      <w:pPr>
        <w:ind w:left="6420" w:hanging="298"/>
      </w:pPr>
      <w:rPr>
        <w:rFonts w:hint="default"/>
        <w:lang w:val="ru-RU" w:eastAsia="en-US" w:bidi="ar-SA"/>
      </w:rPr>
    </w:lvl>
    <w:lvl w:ilvl="7" w:tplc="3B6AC5EA">
      <w:numFmt w:val="bullet"/>
      <w:lvlText w:val="•"/>
      <w:lvlJc w:val="left"/>
      <w:pPr>
        <w:ind w:left="7410" w:hanging="298"/>
      </w:pPr>
      <w:rPr>
        <w:rFonts w:hint="default"/>
        <w:lang w:val="ru-RU" w:eastAsia="en-US" w:bidi="ar-SA"/>
      </w:rPr>
    </w:lvl>
    <w:lvl w:ilvl="8" w:tplc="1A323E52">
      <w:numFmt w:val="bullet"/>
      <w:lvlText w:val="•"/>
      <w:lvlJc w:val="left"/>
      <w:pPr>
        <w:ind w:left="8400" w:hanging="298"/>
      </w:pPr>
      <w:rPr>
        <w:rFonts w:hint="default"/>
        <w:lang w:val="ru-RU" w:eastAsia="en-US" w:bidi="ar-SA"/>
      </w:rPr>
    </w:lvl>
  </w:abstractNum>
  <w:abstractNum w:abstractNumId="60" w15:restartNumberingAfterBreak="0">
    <w:nsid w:val="34CD6CA3"/>
    <w:multiLevelType w:val="multilevel"/>
    <w:tmpl w:val="01CA00E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368D10C4"/>
    <w:multiLevelType w:val="multilevel"/>
    <w:tmpl w:val="D6E6D3F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15:restartNumberingAfterBreak="0">
    <w:nsid w:val="37127095"/>
    <w:multiLevelType w:val="multilevel"/>
    <w:tmpl w:val="A83EDE3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15:restartNumberingAfterBreak="0">
    <w:nsid w:val="37EC0B81"/>
    <w:multiLevelType w:val="multilevel"/>
    <w:tmpl w:val="FC305F0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15:restartNumberingAfterBreak="0">
    <w:nsid w:val="38C467D2"/>
    <w:multiLevelType w:val="multilevel"/>
    <w:tmpl w:val="3BB63F9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3CA673B9"/>
    <w:multiLevelType w:val="hybridMultilevel"/>
    <w:tmpl w:val="88187406"/>
    <w:lvl w:ilvl="0" w:tplc="AB28B464">
      <w:start w:val="1"/>
      <w:numFmt w:val="decimal"/>
      <w:lvlText w:val="%1."/>
      <w:lvlJc w:val="left"/>
      <w:pPr>
        <w:ind w:left="604" w:hanging="216"/>
        <w:jc w:val="right"/>
      </w:pPr>
      <w:rPr>
        <w:rFonts w:hint="default"/>
        <w:b/>
        <w:bCs/>
        <w:spacing w:val="2"/>
        <w:w w:val="100"/>
        <w:lang w:val="ru-RU" w:eastAsia="en-US" w:bidi="ar-SA"/>
      </w:rPr>
    </w:lvl>
    <w:lvl w:ilvl="1" w:tplc="DEF05BD2">
      <w:start w:val="1"/>
      <w:numFmt w:val="decimal"/>
      <w:lvlText w:val="%2."/>
      <w:lvlJc w:val="left"/>
      <w:pPr>
        <w:ind w:left="925" w:hanging="181"/>
        <w:jc w:val="right"/>
      </w:pPr>
      <w:rPr>
        <w:rFonts w:ascii="Times New Roman" w:eastAsia="Times New Roman" w:hAnsi="Times New Roman" w:cs="Times New Roman" w:hint="default"/>
        <w:b/>
        <w:bCs/>
        <w:w w:val="100"/>
        <w:sz w:val="22"/>
        <w:szCs w:val="22"/>
        <w:lang w:val="ru-RU" w:eastAsia="en-US" w:bidi="ar-SA"/>
      </w:rPr>
    </w:lvl>
    <w:lvl w:ilvl="2" w:tplc="E036142E">
      <w:numFmt w:val="bullet"/>
      <w:lvlText w:val="•"/>
      <w:lvlJc w:val="left"/>
      <w:pPr>
        <w:ind w:left="1934" w:hanging="181"/>
      </w:pPr>
      <w:rPr>
        <w:rFonts w:hint="default"/>
        <w:lang w:val="ru-RU" w:eastAsia="en-US" w:bidi="ar-SA"/>
      </w:rPr>
    </w:lvl>
    <w:lvl w:ilvl="3" w:tplc="AF1C6E9C">
      <w:numFmt w:val="bullet"/>
      <w:lvlText w:val="•"/>
      <w:lvlJc w:val="left"/>
      <w:pPr>
        <w:ind w:left="2948" w:hanging="181"/>
      </w:pPr>
      <w:rPr>
        <w:rFonts w:hint="default"/>
        <w:lang w:val="ru-RU" w:eastAsia="en-US" w:bidi="ar-SA"/>
      </w:rPr>
    </w:lvl>
    <w:lvl w:ilvl="4" w:tplc="EBC69F88">
      <w:numFmt w:val="bullet"/>
      <w:lvlText w:val="•"/>
      <w:lvlJc w:val="left"/>
      <w:pPr>
        <w:ind w:left="3962" w:hanging="181"/>
      </w:pPr>
      <w:rPr>
        <w:rFonts w:hint="default"/>
        <w:lang w:val="ru-RU" w:eastAsia="en-US" w:bidi="ar-SA"/>
      </w:rPr>
    </w:lvl>
    <w:lvl w:ilvl="5" w:tplc="B17ECFA2">
      <w:numFmt w:val="bullet"/>
      <w:lvlText w:val="•"/>
      <w:lvlJc w:val="left"/>
      <w:pPr>
        <w:ind w:left="4976" w:hanging="181"/>
      </w:pPr>
      <w:rPr>
        <w:rFonts w:hint="default"/>
        <w:lang w:val="ru-RU" w:eastAsia="en-US" w:bidi="ar-SA"/>
      </w:rPr>
    </w:lvl>
    <w:lvl w:ilvl="6" w:tplc="21726BB6">
      <w:numFmt w:val="bullet"/>
      <w:lvlText w:val="•"/>
      <w:lvlJc w:val="left"/>
      <w:pPr>
        <w:ind w:left="5991" w:hanging="181"/>
      </w:pPr>
      <w:rPr>
        <w:rFonts w:hint="default"/>
        <w:lang w:val="ru-RU" w:eastAsia="en-US" w:bidi="ar-SA"/>
      </w:rPr>
    </w:lvl>
    <w:lvl w:ilvl="7" w:tplc="846CA25E">
      <w:numFmt w:val="bullet"/>
      <w:lvlText w:val="•"/>
      <w:lvlJc w:val="left"/>
      <w:pPr>
        <w:ind w:left="7005" w:hanging="181"/>
      </w:pPr>
      <w:rPr>
        <w:rFonts w:hint="default"/>
        <w:lang w:val="ru-RU" w:eastAsia="en-US" w:bidi="ar-SA"/>
      </w:rPr>
    </w:lvl>
    <w:lvl w:ilvl="8" w:tplc="7862B9FE">
      <w:numFmt w:val="bullet"/>
      <w:lvlText w:val="•"/>
      <w:lvlJc w:val="left"/>
      <w:pPr>
        <w:ind w:left="8019" w:hanging="181"/>
      </w:pPr>
      <w:rPr>
        <w:rFonts w:hint="default"/>
        <w:lang w:val="ru-RU" w:eastAsia="en-US" w:bidi="ar-SA"/>
      </w:rPr>
    </w:lvl>
  </w:abstractNum>
  <w:abstractNum w:abstractNumId="66" w15:restartNumberingAfterBreak="0">
    <w:nsid w:val="3FCA6472"/>
    <w:multiLevelType w:val="hybridMultilevel"/>
    <w:tmpl w:val="8FBC9DCE"/>
    <w:lvl w:ilvl="0" w:tplc="826AB87A">
      <w:numFmt w:val="bullet"/>
      <w:lvlText w:val=""/>
      <w:lvlJc w:val="left"/>
      <w:pPr>
        <w:ind w:left="460" w:hanging="361"/>
      </w:pPr>
      <w:rPr>
        <w:rFonts w:ascii="Symbol" w:eastAsia="Symbol" w:hAnsi="Symbol" w:cs="Symbol" w:hint="default"/>
        <w:w w:val="100"/>
        <w:sz w:val="24"/>
        <w:szCs w:val="24"/>
        <w:lang w:val="ru-RU" w:eastAsia="en-US" w:bidi="ar-SA"/>
      </w:rPr>
    </w:lvl>
    <w:lvl w:ilvl="1" w:tplc="C364624E">
      <w:numFmt w:val="bullet"/>
      <w:lvlText w:val=""/>
      <w:lvlJc w:val="left"/>
      <w:pPr>
        <w:ind w:left="470" w:hanging="731"/>
      </w:pPr>
      <w:rPr>
        <w:rFonts w:ascii="Symbol" w:eastAsia="Symbol" w:hAnsi="Symbol" w:cs="Symbol" w:hint="default"/>
        <w:w w:val="100"/>
        <w:sz w:val="24"/>
        <w:szCs w:val="24"/>
        <w:lang w:val="ru-RU" w:eastAsia="en-US" w:bidi="ar-SA"/>
      </w:rPr>
    </w:lvl>
    <w:lvl w:ilvl="2" w:tplc="E49CD8FC">
      <w:numFmt w:val="bullet"/>
      <w:lvlText w:val="•"/>
      <w:lvlJc w:val="left"/>
      <w:pPr>
        <w:ind w:left="1580" w:hanging="731"/>
      </w:pPr>
      <w:rPr>
        <w:rFonts w:hint="default"/>
        <w:lang w:val="ru-RU" w:eastAsia="en-US" w:bidi="ar-SA"/>
      </w:rPr>
    </w:lvl>
    <w:lvl w:ilvl="3" w:tplc="C1F0927A">
      <w:numFmt w:val="bullet"/>
      <w:lvlText w:val="•"/>
      <w:lvlJc w:val="left"/>
      <w:pPr>
        <w:ind w:left="2680" w:hanging="731"/>
      </w:pPr>
      <w:rPr>
        <w:rFonts w:hint="default"/>
        <w:lang w:val="ru-RU" w:eastAsia="en-US" w:bidi="ar-SA"/>
      </w:rPr>
    </w:lvl>
    <w:lvl w:ilvl="4" w:tplc="E35A7FC2">
      <w:numFmt w:val="bullet"/>
      <w:lvlText w:val="•"/>
      <w:lvlJc w:val="left"/>
      <w:pPr>
        <w:ind w:left="3780" w:hanging="731"/>
      </w:pPr>
      <w:rPr>
        <w:rFonts w:hint="default"/>
        <w:lang w:val="ru-RU" w:eastAsia="en-US" w:bidi="ar-SA"/>
      </w:rPr>
    </w:lvl>
    <w:lvl w:ilvl="5" w:tplc="C7382C6A">
      <w:numFmt w:val="bullet"/>
      <w:lvlText w:val="•"/>
      <w:lvlJc w:val="left"/>
      <w:pPr>
        <w:ind w:left="4880" w:hanging="731"/>
      </w:pPr>
      <w:rPr>
        <w:rFonts w:hint="default"/>
        <w:lang w:val="ru-RU" w:eastAsia="en-US" w:bidi="ar-SA"/>
      </w:rPr>
    </w:lvl>
    <w:lvl w:ilvl="6" w:tplc="6854B44E">
      <w:numFmt w:val="bullet"/>
      <w:lvlText w:val="•"/>
      <w:lvlJc w:val="left"/>
      <w:pPr>
        <w:ind w:left="5980" w:hanging="731"/>
      </w:pPr>
      <w:rPr>
        <w:rFonts w:hint="default"/>
        <w:lang w:val="ru-RU" w:eastAsia="en-US" w:bidi="ar-SA"/>
      </w:rPr>
    </w:lvl>
    <w:lvl w:ilvl="7" w:tplc="8E443C18">
      <w:numFmt w:val="bullet"/>
      <w:lvlText w:val="•"/>
      <w:lvlJc w:val="left"/>
      <w:pPr>
        <w:ind w:left="7080" w:hanging="731"/>
      </w:pPr>
      <w:rPr>
        <w:rFonts w:hint="default"/>
        <w:lang w:val="ru-RU" w:eastAsia="en-US" w:bidi="ar-SA"/>
      </w:rPr>
    </w:lvl>
    <w:lvl w:ilvl="8" w:tplc="C8AC1164">
      <w:numFmt w:val="bullet"/>
      <w:lvlText w:val="•"/>
      <w:lvlJc w:val="left"/>
      <w:pPr>
        <w:ind w:left="8180" w:hanging="731"/>
      </w:pPr>
      <w:rPr>
        <w:rFonts w:hint="default"/>
        <w:lang w:val="ru-RU" w:eastAsia="en-US" w:bidi="ar-SA"/>
      </w:rPr>
    </w:lvl>
  </w:abstractNum>
  <w:abstractNum w:abstractNumId="67" w15:restartNumberingAfterBreak="0">
    <w:nsid w:val="45A33CA0"/>
    <w:multiLevelType w:val="multilevel"/>
    <w:tmpl w:val="0D7E1AB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8" w15:restartNumberingAfterBreak="0">
    <w:nsid w:val="49DA03C3"/>
    <w:multiLevelType w:val="multilevel"/>
    <w:tmpl w:val="209A053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9" w15:restartNumberingAfterBreak="0">
    <w:nsid w:val="4A0E3AF6"/>
    <w:multiLevelType w:val="multilevel"/>
    <w:tmpl w:val="6BA27EA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15:restartNumberingAfterBreak="0">
    <w:nsid w:val="4E392939"/>
    <w:multiLevelType w:val="multilevel"/>
    <w:tmpl w:val="5D806C9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1" w15:restartNumberingAfterBreak="0">
    <w:nsid w:val="539A78D8"/>
    <w:multiLevelType w:val="multilevel"/>
    <w:tmpl w:val="CF34A636"/>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2" w15:restartNumberingAfterBreak="0">
    <w:nsid w:val="5A9438A0"/>
    <w:multiLevelType w:val="multilevel"/>
    <w:tmpl w:val="333266A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15:restartNumberingAfterBreak="0">
    <w:nsid w:val="5B5F27C6"/>
    <w:multiLevelType w:val="multilevel"/>
    <w:tmpl w:val="2410BB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4" w15:restartNumberingAfterBreak="0">
    <w:nsid w:val="5CCF3CF6"/>
    <w:multiLevelType w:val="multilevel"/>
    <w:tmpl w:val="DCA2B8A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5" w15:restartNumberingAfterBreak="0">
    <w:nsid w:val="60A1407A"/>
    <w:multiLevelType w:val="multilevel"/>
    <w:tmpl w:val="77B00A9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15:restartNumberingAfterBreak="0">
    <w:nsid w:val="618E3DFA"/>
    <w:multiLevelType w:val="multilevel"/>
    <w:tmpl w:val="D9F4F61A"/>
    <w:lvl w:ilvl="0">
      <w:start w:val="1"/>
      <w:numFmt w:val="bullet"/>
      <w:lvlText w:val=""/>
      <w:lvlJc w:val="left"/>
      <w:pPr>
        <w:tabs>
          <w:tab w:val="num" w:pos="-501"/>
        </w:tabs>
        <w:ind w:left="928"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7" w15:restartNumberingAfterBreak="0">
    <w:nsid w:val="61F5426F"/>
    <w:multiLevelType w:val="hybridMultilevel"/>
    <w:tmpl w:val="9B266E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15:restartNumberingAfterBreak="0">
    <w:nsid w:val="64E87397"/>
    <w:multiLevelType w:val="multilevel"/>
    <w:tmpl w:val="6F3E030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9" w15:restartNumberingAfterBreak="0">
    <w:nsid w:val="659430BD"/>
    <w:multiLevelType w:val="multilevel"/>
    <w:tmpl w:val="0032FCE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0" w15:restartNumberingAfterBreak="0">
    <w:nsid w:val="6B197058"/>
    <w:multiLevelType w:val="multilevel"/>
    <w:tmpl w:val="45FC68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81" w15:restartNumberingAfterBreak="0">
    <w:nsid w:val="6C3A3DD7"/>
    <w:multiLevelType w:val="multilevel"/>
    <w:tmpl w:val="329E66CA"/>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15:restartNumberingAfterBreak="0">
    <w:nsid w:val="6DD260C5"/>
    <w:multiLevelType w:val="multilevel"/>
    <w:tmpl w:val="5FBE8C7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3" w15:restartNumberingAfterBreak="0">
    <w:nsid w:val="7049756B"/>
    <w:multiLevelType w:val="multilevel"/>
    <w:tmpl w:val="C1EAC5B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4" w15:restartNumberingAfterBreak="0">
    <w:nsid w:val="70607343"/>
    <w:multiLevelType w:val="multilevel"/>
    <w:tmpl w:val="67AEF60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5" w15:restartNumberingAfterBreak="0">
    <w:nsid w:val="71454091"/>
    <w:multiLevelType w:val="multilevel"/>
    <w:tmpl w:val="7F0C89A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6" w15:restartNumberingAfterBreak="0">
    <w:nsid w:val="759C3257"/>
    <w:multiLevelType w:val="multilevel"/>
    <w:tmpl w:val="FB105A2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7" w15:restartNumberingAfterBreak="0">
    <w:nsid w:val="7A513D38"/>
    <w:multiLevelType w:val="multilevel"/>
    <w:tmpl w:val="A276269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8" w15:restartNumberingAfterBreak="0">
    <w:nsid w:val="7DC82926"/>
    <w:multiLevelType w:val="multilevel"/>
    <w:tmpl w:val="99A2685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8"/>
  </w:num>
  <w:num w:numId="2">
    <w:abstractNumId w:val="32"/>
  </w:num>
  <w:num w:numId="3">
    <w:abstractNumId w:val="36"/>
  </w:num>
  <w:num w:numId="4">
    <w:abstractNumId w:val="63"/>
  </w:num>
  <w:num w:numId="5">
    <w:abstractNumId w:val="68"/>
  </w:num>
  <w:num w:numId="6">
    <w:abstractNumId w:val="45"/>
  </w:num>
  <w:num w:numId="7">
    <w:abstractNumId w:val="82"/>
  </w:num>
  <w:num w:numId="8">
    <w:abstractNumId w:val="62"/>
  </w:num>
  <w:num w:numId="9">
    <w:abstractNumId w:val="69"/>
  </w:num>
  <w:num w:numId="10">
    <w:abstractNumId w:val="83"/>
  </w:num>
  <w:num w:numId="11">
    <w:abstractNumId w:val="58"/>
  </w:num>
  <w:num w:numId="12">
    <w:abstractNumId w:val="74"/>
  </w:num>
  <w:num w:numId="13">
    <w:abstractNumId w:val="60"/>
  </w:num>
  <w:num w:numId="14">
    <w:abstractNumId w:val="34"/>
  </w:num>
  <w:num w:numId="15">
    <w:abstractNumId w:val="64"/>
  </w:num>
  <w:num w:numId="16">
    <w:abstractNumId w:val="37"/>
  </w:num>
  <w:num w:numId="17">
    <w:abstractNumId w:val="44"/>
  </w:num>
  <w:num w:numId="18">
    <w:abstractNumId w:val="84"/>
  </w:num>
  <w:num w:numId="19">
    <w:abstractNumId w:val="72"/>
  </w:num>
  <w:num w:numId="20">
    <w:abstractNumId w:val="50"/>
  </w:num>
  <w:num w:numId="21">
    <w:abstractNumId w:val="35"/>
  </w:num>
  <w:num w:numId="22">
    <w:abstractNumId w:val="43"/>
  </w:num>
  <w:num w:numId="23">
    <w:abstractNumId w:val="41"/>
  </w:num>
  <w:num w:numId="24">
    <w:abstractNumId w:val="70"/>
  </w:num>
  <w:num w:numId="25">
    <w:abstractNumId w:val="33"/>
  </w:num>
  <w:num w:numId="26">
    <w:abstractNumId w:val="87"/>
  </w:num>
  <w:num w:numId="27">
    <w:abstractNumId w:val="61"/>
  </w:num>
  <w:num w:numId="28">
    <w:abstractNumId w:val="55"/>
  </w:num>
  <w:num w:numId="29">
    <w:abstractNumId w:val="78"/>
  </w:num>
  <w:num w:numId="30">
    <w:abstractNumId w:val="79"/>
  </w:num>
  <w:num w:numId="31">
    <w:abstractNumId w:val="40"/>
  </w:num>
  <w:num w:numId="32">
    <w:abstractNumId w:val="56"/>
  </w:num>
  <w:num w:numId="33">
    <w:abstractNumId w:val="47"/>
  </w:num>
  <w:num w:numId="34">
    <w:abstractNumId w:val="48"/>
  </w:num>
  <w:num w:numId="35">
    <w:abstractNumId w:val="54"/>
  </w:num>
  <w:num w:numId="36">
    <w:abstractNumId w:val="67"/>
  </w:num>
  <w:num w:numId="37">
    <w:abstractNumId w:val="49"/>
  </w:num>
  <w:num w:numId="38">
    <w:abstractNumId w:val="39"/>
  </w:num>
  <w:num w:numId="39">
    <w:abstractNumId w:val="59"/>
  </w:num>
  <w:num w:numId="40">
    <w:abstractNumId w:val="46"/>
  </w:num>
  <w:num w:numId="41">
    <w:abstractNumId w:val="66"/>
  </w:num>
  <w:num w:numId="42">
    <w:abstractNumId w:val="42"/>
  </w:num>
  <w:num w:numId="43">
    <w:abstractNumId w:val="80"/>
  </w:num>
  <w:num w:numId="44">
    <w:abstractNumId w:val="81"/>
  </w:num>
  <w:num w:numId="45">
    <w:abstractNumId w:val="76"/>
  </w:num>
  <w:num w:numId="46">
    <w:abstractNumId w:val="88"/>
  </w:num>
  <w:num w:numId="47">
    <w:abstractNumId w:val="53"/>
  </w:num>
  <w:num w:numId="48">
    <w:abstractNumId w:val="86"/>
  </w:num>
  <w:num w:numId="49">
    <w:abstractNumId w:val="85"/>
  </w:num>
  <w:num w:numId="50">
    <w:abstractNumId w:val="51"/>
  </w:num>
  <w:num w:numId="51">
    <w:abstractNumId w:val="75"/>
  </w:num>
  <w:num w:numId="52">
    <w:abstractNumId w:val="52"/>
  </w:num>
  <w:num w:numId="53">
    <w:abstractNumId w:val="57"/>
  </w:num>
  <w:num w:numId="54">
    <w:abstractNumId w:val="73"/>
  </w:num>
  <w:num w:numId="55">
    <w:abstractNumId w:val="65"/>
  </w:num>
  <w:num w:numId="56">
    <w:abstractNumId w:val="71"/>
  </w:num>
  <w:num w:numId="57">
    <w:abstractNumId w:val="7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E2E24"/>
    <w:rsid w:val="000059E6"/>
    <w:rsid w:val="00007801"/>
    <w:rsid w:val="000146EE"/>
    <w:rsid w:val="000169AD"/>
    <w:rsid w:val="00045C9C"/>
    <w:rsid w:val="000516E8"/>
    <w:rsid w:val="0006415C"/>
    <w:rsid w:val="000917DF"/>
    <w:rsid w:val="000940D3"/>
    <w:rsid w:val="000A0EDE"/>
    <w:rsid w:val="000B537B"/>
    <w:rsid w:val="000C3A8C"/>
    <w:rsid w:val="000C4842"/>
    <w:rsid w:val="000C4DD1"/>
    <w:rsid w:val="000D1199"/>
    <w:rsid w:val="000E2E24"/>
    <w:rsid w:val="000E3FF3"/>
    <w:rsid w:val="000E44DC"/>
    <w:rsid w:val="00100BD3"/>
    <w:rsid w:val="00101169"/>
    <w:rsid w:val="00101B03"/>
    <w:rsid w:val="001036B5"/>
    <w:rsid w:val="00105105"/>
    <w:rsid w:val="00106589"/>
    <w:rsid w:val="001226FD"/>
    <w:rsid w:val="00124665"/>
    <w:rsid w:val="00125B03"/>
    <w:rsid w:val="001265E9"/>
    <w:rsid w:val="00143453"/>
    <w:rsid w:val="00156A75"/>
    <w:rsid w:val="00174488"/>
    <w:rsid w:val="00196847"/>
    <w:rsid w:val="001B431E"/>
    <w:rsid w:val="001B63AD"/>
    <w:rsid w:val="001C2014"/>
    <w:rsid w:val="001C48B5"/>
    <w:rsid w:val="001D60F8"/>
    <w:rsid w:val="001E37BC"/>
    <w:rsid w:val="001E3A20"/>
    <w:rsid w:val="001F2018"/>
    <w:rsid w:val="001F5D38"/>
    <w:rsid w:val="0020053B"/>
    <w:rsid w:val="00205203"/>
    <w:rsid w:val="00213FE2"/>
    <w:rsid w:val="00221D9A"/>
    <w:rsid w:val="00222860"/>
    <w:rsid w:val="00234AB5"/>
    <w:rsid w:val="00236D2E"/>
    <w:rsid w:val="00241D0D"/>
    <w:rsid w:val="00244550"/>
    <w:rsid w:val="00247D11"/>
    <w:rsid w:val="002503D3"/>
    <w:rsid w:val="00260F50"/>
    <w:rsid w:val="00261531"/>
    <w:rsid w:val="00267795"/>
    <w:rsid w:val="00274658"/>
    <w:rsid w:val="002749C6"/>
    <w:rsid w:val="00276B54"/>
    <w:rsid w:val="0027757E"/>
    <w:rsid w:val="002833DD"/>
    <w:rsid w:val="00286A5F"/>
    <w:rsid w:val="00293EEA"/>
    <w:rsid w:val="00295847"/>
    <w:rsid w:val="002A55C4"/>
    <w:rsid w:val="002A6865"/>
    <w:rsid w:val="002A725F"/>
    <w:rsid w:val="002B047B"/>
    <w:rsid w:val="002C1DBE"/>
    <w:rsid w:val="002C5501"/>
    <w:rsid w:val="002D1DA5"/>
    <w:rsid w:val="002E3E4A"/>
    <w:rsid w:val="002E62B5"/>
    <w:rsid w:val="002F447D"/>
    <w:rsid w:val="00301294"/>
    <w:rsid w:val="003432B0"/>
    <w:rsid w:val="00360267"/>
    <w:rsid w:val="003736C0"/>
    <w:rsid w:val="00376F92"/>
    <w:rsid w:val="00387DA1"/>
    <w:rsid w:val="003B1A1F"/>
    <w:rsid w:val="003B21BC"/>
    <w:rsid w:val="003D0334"/>
    <w:rsid w:val="003D6B45"/>
    <w:rsid w:val="003E4374"/>
    <w:rsid w:val="003E75E1"/>
    <w:rsid w:val="003F3162"/>
    <w:rsid w:val="00403551"/>
    <w:rsid w:val="004045AE"/>
    <w:rsid w:val="00416AD6"/>
    <w:rsid w:val="004229BC"/>
    <w:rsid w:val="00424793"/>
    <w:rsid w:val="0043027B"/>
    <w:rsid w:val="004303F1"/>
    <w:rsid w:val="004349F2"/>
    <w:rsid w:val="00436B89"/>
    <w:rsid w:val="00436FCF"/>
    <w:rsid w:val="00437BD2"/>
    <w:rsid w:val="00446D98"/>
    <w:rsid w:val="004478E1"/>
    <w:rsid w:val="00454BF9"/>
    <w:rsid w:val="0046396C"/>
    <w:rsid w:val="004725F2"/>
    <w:rsid w:val="00472F95"/>
    <w:rsid w:val="0048005C"/>
    <w:rsid w:val="00481658"/>
    <w:rsid w:val="004933BE"/>
    <w:rsid w:val="004A59BC"/>
    <w:rsid w:val="004C50FF"/>
    <w:rsid w:val="004C70BE"/>
    <w:rsid w:val="004D22DA"/>
    <w:rsid w:val="004F2D70"/>
    <w:rsid w:val="005123BE"/>
    <w:rsid w:val="00520B22"/>
    <w:rsid w:val="00522B04"/>
    <w:rsid w:val="00522B17"/>
    <w:rsid w:val="00527CAC"/>
    <w:rsid w:val="00542AEB"/>
    <w:rsid w:val="00552DF6"/>
    <w:rsid w:val="005550FB"/>
    <w:rsid w:val="00560C00"/>
    <w:rsid w:val="00561B66"/>
    <w:rsid w:val="00561B80"/>
    <w:rsid w:val="00583789"/>
    <w:rsid w:val="00591022"/>
    <w:rsid w:val="00597333"/>
    <w:rsid w:val="005A2D8F"/>
    <w:rsid w:val="005B7FA9"/>
    <w:rsid w:val="005C44DC"/>
    <w:rsid w:val="005D61FE"/>
    <w:rsid w:val="005E0421"/>
    <w:rsid w:val="005E266D"/>
    <w:rsid w:val="005F21EC"/>
    <w:rsid w:val="00602A45"/>
    <w:rsid w:val="00602E02"/>
    <w:rsid w:val="00603108"/>
    <w:rsid w:val="0060539F"/>
    <w:rsid w:val="00606E64"/>
    <w:rsid w:val="00631BE6"/>
    <w:rsid w:val="00637B2D"/>
    <w:rsid w:val="0064493F"/>
    <w:rsid w:val="00653147"/>
    <w:rsid w:val="006533AA"/>
    <w:rsid w:val="00656D86"/>
    <w:rsid w:val="00660476"/>
    <w:rsid w:val="00660FFC"/>
    <w:rsid w:val="00663AD1"/>
    <w:rsid w:val="006676A3"/>
    <w:rsid w:val="0067247D"/>
    <w:rsid w:val="00682F32"/>
    <w:rsid w:val="00684E0C"/>
    <w:rsid w:val="00685C17"/>
    <w:rsid w:val="00690A40"/>
    <w:rsid w:val="00696C38"/>
    <w:rsid w:val="006A4EFD"/>
    <w:rsid w:val="006B4914"/>
    <w:rsid w:val="006C7549"/>
    <w:rsid w:val="006C7E2C"/>
    <w:rsid w:val="006D1A40"/>
    <w:rsid w:val="006D7A57"/>
    <w:rsid w:val="006E208B"/>
    <w:rsid w:val="006F7E90"/>
    <w:rsid w:val="0071369C"/>
    <w:rsid w:val="00714F27"/>
    <w:rsid w:val="00724252"/>
    <w:rsid w:val="007316BF"/>
    <w:rsid w:val="00755463"/>
    <w:rsid w:val="007669C2"/>
    <w:rsid w:val="007730DE"/>
    <w:rsid w:val="00773A62"/>
    <w:rsid w:val="0077787D"/>
    <w:rsid w:val="00777B34"/>
    <w:rsid w:val="00781409"/>
    <w:rsid w:val="007836DD"/>
    <w:rsid w:val="00785F06"/>
    <w:rsid w:val="007900CF"/>
    <w:rsid w:val="00792723"/>
    <w:rsid w:val="007B24AB"/>
    <w:rsid w:val="007C470A"/>
    <w:rsid w:val="007C5072"/>
    <w:rsid w:val="007C7DD6"/>
    <w:rsid w:val="00811C4F"/>
    <w:rsid w:val="00814509"/>
    <w:rsid w:val="0081461D"/>
    <w:rsid w:val="0082683C"/>
    <w:rsid w:val="00837739"/>
    <w:rsid w:val="008406CF"/>
    <w:rsid w:val="00876B4A"/>
    <w:rsid w:val="008777F5"/>
    <w:rsid w:val="008908EB"/>
    <w:rsid w:val="00893C00"/>
    <w:rsid w:val="008B028C"/>
    <w:rsid w:val="008B34EF"/>
    <w:rsid w:val="008B6399"/>
    <w:rsid w:val="008C222E"/>
    <w:rsid w:val="008C736D"/>
    <w:rsid w:val="008D203C"/>
    <w:rsid w:val="008E0AEF"/>
    <w:rsid w:val="008F3D88"/>
    <w:rsid w:val="00903454"/>
    <w:rsid w:val="00904F1F"/>
    <w:rsid w:val="009121BB"/>
    <w:rsid w:val="0092366E"/>
    <w:rsid w:val="00932D7D"/>
    <w:rsid w:val="00944C68"/>
    <w:rsid w:val="00955B65"/>
    <w:rsid w:val="009578C5"/>
    <w:rsid w:val="00957E14"/>
    <w:rsid w:val="00965B3C"/>
    <w:rsid w:val="009717F4"/>
    <w:rsid w:val="009845D7"/>
    <w:rsid w:val="009938BB"/>
    <w:rsid w:val="0099579B"/>
    <w:rsid w:val="009A1CAC"/>
    <w:rsid w:val="009A29B6"/>
    <w:rsid w:val="009A3A0A"/>
    <w:rsid w:val="009B5902"/>
    <w:rsid w:val="009D42B3"/>
    <w:rsid w:val="009D5BDC"/>
    <w:rsid w:val="009F1E96"/>
    <w:rsid w:val="009F654F"/>
    <w:rsid w:val="00A11674"/>
    <w:rsid w:val="00A153DB"/>
    <w:rsid w:val="00A17EFE"/>
    <w:rsid w:val="00A218F2"/>
    <w:rsid w:val="00A31207"/>
    <w:rsid w:val="00A43D85"/>
    <w:rsid w:val="00A45FF7"/>
    <w:rsid w:val="00A62A20"/>
    <w:rsid w:val="00A97867"/>
    <w:rsid w:val="00AA6E8B"/>
    <w:rsid w:val="00AB0B4A"/>
    <w:rsid w:val="00AB35D9"/>
    <w:rsid w:val="00AC251E"/>
    <w:rsid w:val="00AC6193"/>
    <w:rsid w:val="00AD1C69"/>
    <w:rsid w:val="00AD501B"/>
    <w:rsid w:val="00AE24E0"/>
    <w:rsid w:val="00B05AE2"/>
    <w:rsid w:val="00B1053E"/>
    <w:rsid w:val="00B1189D"/>
    <w:rsid w:val="00B120B6"/>
    <w:rsid w:val="00B23030"/>
    <w:rsid w:val="00B26DF9"/>
    <w:rsid w:val="00B34721"/>
    <w:rsid w:val="00B40C6A"/>
    <w:rsid w:val="00B5263F"/>
    <w:rsid w:val="00B546D3"/>
    <w:rsid w:val="00B615C0"/>
    <w:rsid w:val="00B62BAB"/>
    <w:rsid w:val="00B6459E"/>
    <w:rsid w:val="00B66D9D"/>
    <w:rsid w:val="00B712CF"/>
    <w:rsid w:val="00B718DD"/>
    <w:rsid w:val="00B7346A"/>
    <w:rsid w:val="00B916A4"/>
    <w:rsid w:val="00B96DEA"/>
    <w:rsid w:val="00BA545D"/>
    <w:rsid w:val="00BB58E7"/>
    <w:rsid w:val="00BC1810"/>
    <w:rsid w:val="00BC2DDE"/>
    <w:rsid w:val="00BC6A02"/>
    <w:rsid w:val="00BE4D5F"/>
    <w:rsid w:val="00BF29F6"/>
    <w:rsid w:val="00C03C4C"/>
    <w:rsid w:val="00C10EF4"/>
    <w:rsid w:val="00C152F9"/>
    <w:rsid w:val="00C1587E"/>
    <w:rsid w:val="00C36576"/>
    <w:rsid w:val="00C51FF3"/>
    <w:rsid w:val="00C620FB"/>
    <w:rsid w:val="00C82777"/>
    <w:rsid w:val="00C8738E"/>
    <w:rsid w:val="00CD2581"/>
    <w:rsid w:val="00CE088B"/>
    <w:rsid w:val="00CE6F15"/>
    <w:rsid w:val="00CF110B"/>
    <w:rsid w:val="00CF3382"/>
    <w:rsid w:val="00D174FC"/>
    <w:rsid w:val="00D24FF3"/>
    <w:rsid w:val="00D2568E"/>
    <w:rsid w:val="00D44471"/>
    <w:rsid w:val="00D610E6"/>
    <w:rsid w:val="00D663D7"/>
    <w:rsid w:val="00D81B63"/>
    <w:rsid w:val="00D87BD2"/>
    <w:rsid w:val="00D92B64"/>
    <w:rsid w:val="00D92F20"/>
    <w:rsid w:val="00DA1466"/>
    <w:rsid w:val="00DA28D7"/>
    <w:rsid w:val="00DE02D3"/>
    <w:rsid w:val="00DF2A7D"/>
    <w:rsid w:val="00E04388"/>
    <w:rsid w:val="00E061FA"/>
    <w:rsid w:val="00E07632"/>
    <w:rsid w:val="00E175CD"/>
    <w:rsid w:val="00E21943"/>
    <w:rsid w:val="00E22228"/>
    <w:rsid w:val="00E2263F"/>
    <w:rsid w:val="00E55925"/>
    <w:rsid w:val="00E657DD"/>
    <w:rsid w:val="00E70648"/>
    <w:rsid w:val="00E77917"/>
    <w:rsid w:val="00E8145D"/>
    <w:rsid w:val="00E82442"/>
    <w:rsid w:val="00E8272D"/>
    <w:rsid w:val="00E9652D"/>
    <w:rsid w:val="00EA4C3C"/>
    <w:rsid w:val="00EA7F14"/>
    <w:rsid w:val="00EC0570"/>
    <w:rsid w:val="00EC0937"/>
    <w:rsid w:val="00ED5BDA"/>
    <w:rsid w:val="00EE15F4"/>
    <w:rsid w:val="00EE435E"/>
    <w:rsid w:val="00EE655F"/>
    <w:rsid w:val="00EF75CE"/>
    <w:rsid w:val="00F22510"/>
    <w:rsid w:val="00F33D8E"/>
    <w:rsid w:val="00F376D8"/>
    <w:rsid w:val="00F44E81"/>
    <w:rsid w:val="00F57697"/>
    <w:rsid w:val="00F576B4"/>
    <w:rsid w:val="00F62A02"/>
    <w:rsid w:val="00F72444"/>
    <w:rsid w:val="00F7269E"/>
    <w:rsid w:val="00F728DD"/>
    <w:rsid w:val="00F72BB7"/>
    <w:rsid w:val="00F7344F"/>
    <w:rsid w:val="00F7596B"/>
    <w:rsid w:val="00F93E9C"/>
    <w:rsid w:val="00F95E6D"/>
    <w:rsid w:val="00FA49E3"/>
    <w:rsid w:val="00FB23EE"/>
    <w:rsid w:val="00FC1296"/>
    <w:rsid w:val="00FC50B8"/>
    <w:rsid w:val="00FD4856"/>
    <w:rsid w:val="00FE4C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25CCB319"/>
  <w15:docId w15:val="{A334F1DF-E411-41F4-9366-EE5FF6F31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C68"/>
  </w:style>
  <w:style w:type="paragraph" w:styleId="1">
    <w:name w:val="heading 1"/>
    <w:basedOn w:val="a"/>
    <w:next w:val="a"/>
    <w:link w:val="11"/>
    <w:qFormat/>
    <w:rsid w:val="004933BE"/>
    <w:pPr>
      <w:keepNext/>
      <w:keepLines/>
      <w:suppressAutoHyphens/>
      <w:spacing w:before="480" w:after="0" w:line="360" w:lineRule="auto"/>
      <w:jc w:val="center"/>
      <w:outlineLvl w:val="0"/>
    </w:pPr>
    <w:rPr>
      <w:rFonts w:ascii="Times New Roman" w:eastAsiaTheme="majorEastAsia" w:hAnsi="Times New Roman" w:cstheme="majorBidi"/>
      <w:b/>
      <w:bCs/>
      <w:kern w:val="1"/>
      <w:sz w:val="28"/>
      <w:szCs w:val="28"/>
      <w:lang w:eastAsia="en-US"/>
    </w:rPr>
  </w:style>
  <w:style w:type="paragraph" w:styleId="2">
    <w:name w:val="heading 2"/>
    <w:basedOn w:val="a"/>
    <w:next w:val="a"/>
    <w:link w:val="21"/>
    <w:qFormat/>
    <w:rsid w:val="004933BE"/>
    <w:pPr>
      <w:keepNext/>
      <w:spacing w:before="240" w:after="60" w:line="360" w:lineRule="auto"/>
      <w:outlineLvl w:val="1"/>
    </w:pPr>
    <w:rPr>
      <w:rFonts w:ascii="Arial" w:eastAsia="Times New Roman" w:hAnsi="Arial" w:cs="Arial"/>
      <w:b/>
      <w:bCs/>
      <w:iCs/>
      <w:sz w:val="28"/>
      <w:szCs w:val="28"/>
    </w:rPr>
  </w:style>
  <w:style w:type="paragraph" w:styleId="3">
    <w:name w:val="heading 3"/>
    <w:basedOn w:val="a"/>
    <w:next w:val="a"/>
    <w:link w:val="31"/>
    <w:uiPriority w:val="1"/>
    <w:unhideWhenUsed/>
    <w:qFormat/>
    <w:rsid w:val="00454BF9"/>
    <w:pPr>
      <w:keepNext/>
      <w:keepLines/>
      <w:suppressAutoHyphens/>
      <w:spacing w:before="200" w:after="0" w:line="360" w:lineRule="auto"/>
      <w:outlineLvl w:val="2"/>
    </w:pPr>
    <w:rPr>
      <w:rFonts w:ascii="Arial" w:eastAsiaTheme="majorEastAsia" w:hAnsi="Arial" w:cstheme="majorBidi"/>
      <w:b/>
      <w:bCs/>
      <w:i/>
      <w:kern w:val="1"/>
      <w:sz w:val="28"/>
      <w:lang w:eastAsia="en-US"/>
    </w:rPr>
  </w:style>
  <w:style w:type="paragraph" w:styleId="4">
    <w:name w:val="heading 4"/>
    <w:basedOn w:val="a"/>
    <w:next w:val="a"/>
    <w:link w:val="40"/>
    <w:uiPriority w:val="9"/>
    <w:unhideWhenUsed/>
    <w:qFormat/>
    <w:rsid w:val="004933BE"/>
    <w:pPr>
      <w:keepNext/>
      <w:keepLines/>
      <w:suppressAutoHyphens/>
      <w:spacing w:before="200" w:after="240" w:line="360" w:lineRule="auto"/>
      <w:outlineLvl w:val="3"/>
    </w:pPr>
    <w:rPr>
      <w:rFonts w:ascii="Arial" w:eastAsiaTheme="majorEastAsia" w:hAnsi="Arial" w:cstheme="majorBidi"/>
      <w:b/>
      <w:bCs/>
      <w:i/>
      <w:iCs/>
      <w:kern w:val="1"/>
      <w:sz w:val="28"/>
      <w:lang w:eastAsia="en-US"/>
    </w:rPr>
  </w:style>
  <w:style w:type="paragraph" w:styleId="5">
    <w:name w:val="heading 5"/>
    <w:basedOn w:val="a"/>
    <w:next w:val="a"/>
    <w:link w:val="50"/>
    <w:uiPriority w:val="9"/>
    <w:unhideWhenUsed/>
    <w:qFormat/>
    <w:rsid w:val="00C1587E"/>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TexstOSNOVA1012">
    <w:name w:val="14TexstOSNOVA_10/12"/>
    <w:basedOn w:val="a"/>
    <w:rsid w:val="00EC0937"/>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character" w:styleId="a3">
    <w:name w:val="footnote reference"/>
    <w:basedOn w:val="a0"/>
    <w:rsid w:val="00EC0937"/>
    <w:rPr>
      <w:vertAlign w:val="superscript"/>
    </w:rPr>
  </w:style>
  <w:style w:type="paragraph" w:styleId="a4">
    <w:name w:val="Normal (Web)"/>
    <w:basedOn w:val="a"/>
    <w:qFormat/>
    <w:rsid w:val="00EC0937"/>
    <w:pPr>
      <w:autoSpaceDE w:val="0"/>
      <w:autoSpaceDN w:val="0"/>
      <w:adjustRightInd w:val="0"/>
      <w:spacing w:before="130" w:after="130" w:line="360" w:lineRule="auto"/>
    </w:pPr>
    <w:rPr>
      <w:rFonts w:ascii="Times New Roman" w:eastAsia="Times New Roman" w:hAnsi="Times New Roman" w:cs="Times New Roman"/>
      <w:sz w:val="24"/>
      <w:szCs w:val="24"/>
    </w:rPr>
  </w:style>
  <w:style w:type="paragraph" w:customStyle="1" w:styleId="10">
    <w:name w:val="Абзац списка1"/>
    <w:basedOn w:val="a"/>
    <w:rsid w:val="00EC0937"/>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qFormat/>
    <w:rsid w:val="00EC093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5">
    <w:name w:val="Абзац"/>
    <w:basedOn w:val="a"/>
    <w:rsid w:val="00EC0937"/>
    <w:pPr>
      <w:spacing w:after="0" w:line="312" w:lineRule="auto"/>
      <w:ind w:firstLine="567"/>
      <w:jc w:val="both"/>
    </w:pPr>
    <w:rPr>
      <w:rFonts w:ascii="Times New Roman" w:eastAsia="Times New Roman" w:hAnsi="Times New Roman" w:cs="Times New Roman"/>
      <w:sz w:val="24"/>
      <w:szCs w:val="20"/>
    </w:rPr>
  </w:style>
  <w:style w:type="paragraph" w:styleId="a6">
    <w:name w:val="List Paragraph"/>
    <w:basedOn w:val="a"/>
    <w:link w:val="a7"/>
    <w:uiPriority w:val="34"/>
    <w:qFormat/>
    <w:rsid w:val="00EC0937"/>
    <w:pPr>
      <w:ind w:left="720"/>
      <w:contextualSpacing/>
    </w:pPr>
    <w:rPr>
      <w:rFonts w:ascii="Calibri" w:eastAsia="Calibri" w:hAnsi="Calibri" w:cs="Times New Roman"/>
      <w:lang w:eastAsia="en-US"/>
    </w:rPr>
  </w:style>
  <w:style w:type="character" w:styleId="a8">
    <w:name w:val="Hyperlink"/>
    <w:unhideWhenUsed/>
    <w:rsid w:val="00EC0937"/>
    <w:rPr>
      <w:color w:val="0000FF"/>
      <w:u w:val="single"/>
    </w:rPr>
  </w:style>
  <w:style w:type="paragraph" w:styleId="12">
    <w:name w:val="toc 1"/>
    <w:basedOn w:val="a"/>
    <w:next w:val="a"/>
    <w:autoRedefine/>
    <w:unhideWhenUsed/>
    <w:qFormat/>
    <w:rsid w:val="00520B22"/>
    <w:pPr>
      <w:spacing w:before="120" w:after="0" w:line="240" w:lineRule="auto"/>
    </w:pPr>
    <w:rPr>
      <w:rFonts w:ascii="Times New Roman" w:eastAsia="SimSun" w:hAnsi="Times New Roman" w:cs="Times New Roman"/>
      <w:kern w:val="1"/>
      <w:sz w:val="28"/>
      <w:szCs w:val="28"/>
      <w:lang w:eastAsia="hi-IN" w:bidi="hi-IN"/>
    </w:rPr>
  </w:style>
  <w:style w:type="paragraph" w:styleId="20">
    <w:name w:val="toc 2"/>
    <w:basedOn w:val="a"/>
    <w:next w:val="a"/>
    <w:autoRedefine/>
    <w:unhideWhenUsed/>
    <w:qFormat/>
    <w:rsid w:val="00EC0937"/>
    <w:pPr>
      <w:spacing w:after="0"/>
      <w:ind w:left="220"/>
    </w:pPr>
    <w:rPr>
      <w:b/>
    </w:rPr>
  </w:style>
  <w:style w:type="paragraph" w:styleId="30">
    <w:name w:val="toc 3"/>
    <w:basedOn w:val="a"/>
    <w:next w:val="a"/>
    <w:autoRedefine/>
    <w:uiPriority w:val="1"/>
    <w:unhideWhenUsed/>
    <w:qFormat/>
    <w:rsid w:val="00A11674"/>
    <w:pPr>
      <w:shd w:val="clear" w:color="auto" w:fill="F2F2F2" w:themeFill="background1" w:themeFillShade="F2"/>
      <w:tabs>
        <w:tab w:val="right" w:leader="dot" w:pos="9345"/>
      </w:tabs>
      <w:spacing w:after="0"/>
      <w:ind w:left="440"/>
    </w:pPr>
  </w:style>
  <w:style w:type="character" w:customStyle="1" w:styleId="a9">
    <w:name w:val="Символ сноски"/>
    <w:qFormat/>
    <w:rsid w:val="00EC0937"/>
    <w:rPr>
      <w:vertAlign w:val="superscript"/>
    </w:rPr>
  </w:style>
  <w:style w:type="character" w:customStyle="1" w:styleId="13">
    <w:name w:val="Знак сноски1"/>
    <w:rsid w:val="00EC0937"/>
    <w:rPr>
      <w:vertAlign w:val="superscript"/>
    </w:rPr>
  </w:style>
  <w:style w:type="paragraph" w:customStyle="1" w:styleId="p4">
    <w:name w:val="p4"/>
    <w:basedOn w:val="a"/>
    <w:rsid w:val="00EC0937"/>
    <w:pPr>
      <w:spacing w:before="100" w:beforeAutospacing="1" w:after="100" w:afterAutospacing="1" w:line="240" w:lineRule="auto"/>
    </w:pPr>
    <w:rPr>
      <w:rFonts w:ascii="Times New Roman" w:eastAsia="Calibri" w:hAnsi="Times New Roman" w:cs="Times New Roman"/>
      <w:sz w:val="24"/>
      <w:szCs w:val="24"/>
    </w:rPr>
  </w:style>
  <w:style w:type="paragraph" w:styleId="aa">
    <w:name w:val="footnote text"/>
    <w:aliases w:val="Body Text Indent,Основной текст с отступом1,Основной текст с отступом11,Знак1,Body Text Indent1"/>
    <w:basedOn w:val="a"/>
    <w:link w:val="14"/>
    <w:rsid w:val="00EC0937"/>
    <w:pPr>
      <w:spacing w:after="0" w:line="240" w:lineRule="auto"/>
    </w:pPr>
    <w:rPr>
      <w:rFonts w:ascii="Calibri" w:eastAsia="Arial Unicode MS" w:hAnsi="Calibri" w:cs="Calibri"/>
      <w:color w:val="00000A"/>
      <w:kern w:val="1"/>
      <w:sz w:val="24"/>
      <w:szCs w:val="24"/>
    </w:rPr>
  </w:style>
  <w:style w:type="character" w:customStyle="1" w:styleId="ab">
    <w:name w:val="Текст сноски Знак"/>
    <w:aliases w:val="Основной текст с отступом1 Знак,Основной текст с отступом11 Знак,Body Text Indent Знак,Знак1 Знак,Body Text Indent1 Знак"/>
    <w:basedOn w:val="a0"/>
    <w:qFormat/>
    <w:rsid w:val="00EC0937"/>
    <w:rPr>
      <w:sz w:val="20"/>
      <w:szCs w:val="20"/>
    </w:rPr>
  </w:style>
  <w:style w:type="character" w:customStyle="1" w:styleId="14">
    <w:name w:val="Текст сноски Знак1"/>
    <w:aliases w:val="Body Text Indent Знак1,Основной текст с отступом1 Знак1,Основной текст с отступом11 Знак1,Знак1 Знак1,Body Text Indent1 Знак1"/>
    <w:basedOn w:val="a0"/>
    <w:link w:val="aa"/>
    <w:rsid w:val="00EC0937"/>
    <w:rPr>
      <w:rFonts w:ascii="Calibri" w:eastAsia="Arial Unicode MS" w:hAnsi="Calibri" w:cs="Calibri"/>
      <w:color w:val="00000A"/>
      <w:kern w:val="1"/>
      <w:sz w:val="24"/>
      <w:szCs w:val="24"/>
    </w:rPr>
  </w:style>
  <w:style w:type="character" w:customStyle="1" w:styleId="15">
    <w:name w:val="Заголовок 1 Знак"/>
    <w:basedOn w:val="a0"/>
    <w:uiPriority w:val="1"/>
    <w:rsid w:val="00C1587E"/>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0"/>
    <w:qFormat/>
    <w:rsid w:val="00C1587E"/>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0"/>
    <w:uiPriority w:val="1"/>
    <w:rsid w:val="00C158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933BE"/>
    <w:rPr>
      <w:rFonts w:ascii="Arial" w:eastAsiaTheme="majorEastAsia" w:hAnsi="Arial" w:cstheme="majorBidi"/>
      <w:b/>
      <w:bCs/>
      <w:i/>
      <w:iCs/>
      <w:kern w:val="1"/>
      <w:sz w:val="28"/>
      <w:lang w:eastAsia="en-US"/>
    </w:rPr>
  </w:style>
  <w:style w:type="character" w:customStyle="1" w:styleId="50">
    <w:name w:val="Заголовок 5 Знак"/>
    <w:basedOn w:val="a0"/>
    <w:link w:val="5"/>
    <w:uiPriority w:val="9"/>
    <w:rsid w:val="00C1587E"/>
    <w:rPr>
      <w:rFonts w:ascii="Cambria" w:eastAsia="Times New Roman" w:hAnsi="Cambria" w:cs="Times New Roman"/>
      <w:color w:val="243F60"/>
    </w:rPr>
  </w:style>
  <w:style w:type="character" w:customStyle="1" w:styleId="11">
    <w:name w:val="Заголовок 1 Знак1"/>
    <w:basedOn w:val="a0"/>
    <w:link w:val="1"/>
    <w:rsid w:val="004933BE"/>
    <w:rPr>
      <w:rFonts w:ascii="Times New Roman" w:eastAsiaTheme="majorEastAsia" w:hAnsi="Times New Roman" w:cstheme="majorBidi"/>
      <w:b/>
      <w:bCs/>
      <w:kern w:val="1"/>
      <w:sz w:val="28"/>
      <w:szCs w:val="28"/>
      <w:lang w:eastAsia="en-US"/>
    </w:rPr>
  </w:style>
  <w:style w:type="character" w:customStyle="1" w:styleId="21">
    <w:name w:val="Заголовок 2 Знак1"/>
    <w:basedOn w:val="a0"/>
    <w:link w:val="2"/>
    <w:rsid w:val="004933BE"/>
    <w:rPr>
      <w:rFonts w:ascii="Arial" w:eastAsia="Times New Roman" w:hAnsi="Arial" w:cs="Arial"/>
      <w:b/>
      <w:bCs/>
      <w:iCs/>
      <w:sz w:val="28"/>
      <w:szCs w:val="28"/>
    </w:rPr>
  </w:style>
  <w:style w:type="character" w:customStyle="1" w:styleId="31">
    <w:name w:val="Заголовок 3 Знак1"/>
    <w:basedOn w:val="a0"/>
    <w:link w:val="3"/>
    <w:rsid w:val="00454BF9"/>
    <w:rPr>
      <w:rFonts w:ascii="Arial" w:eastAsiaTheme="majorEastAsia" w:hAnsi="Arial" w:cstheme="majorBidi"/>
      <w:b/>
      <w:bCs/>
      <w:i/>
      <w:kern w:val="1"/>
      <w:sz w:val="28"/>
      <w:lang w:eastAsia="en-US"/>
    </w:rPr>
  </w:style>
  <w:style w:type="character" w:customStyle="1" w:styleId="s1">
    <w:name w:val="s1"/>
    <w:rsid w:val="00C1587E"/>
  </w:style>
  <w:style w:type="paragraph" w:customStyle="1" w:styleId="western">
    <w:name w:val="western"/>
    <w:basedOn w:val="a"/>
    <w:rsid w:val="00C1587E"/>
    <w:pPr>
      <w:spacing w:before="100" w:beforeAutospacing="1" w:after="0" w:line="240" w:lineRule="auto"/>
    </w:pPr>
    <w:rPr>
      <w:rFonts w:ascii="Times New Roman" w:eastAsia="Times New Roman" w:hAnsi="Times New Roman" w:cs="Times New Roman"/>
      <w:color w:val="000000"/>
      <w:sz w:val="24"/>
      <w:szCs w:val="24"/>
    </w:rPr>
  </w:style>
  <w:style w:type="paragraph" w:styleId="ac">
    <w:name w:val="Body Text Indent"/>
    <w:basedOn w:val="a"/>
    <w:link w:val="16"/>
    <w:rsid w:val="00C1587E"/>
    <w:pPr>
      <w:spacing w:after="0" w:line="240" w:lineRule="auto"/>
      <w:ind w:firstLine="340"/>
    </w:pPr>
    <w:rPr>
      <w:rFonts w:ascii="Calibri" w:eastAsia="Arial Unicode MS" w:hAnsi="Calibri" w:cs="Calibri"/>
      <w:color w:val="00000A"/>
      <w:kern w:val="1"/>
      <w:sz w:val="24"/>
      <w:szCs w:val="24"/>
    </w:rPr>
  </w:style>
  <w:style w:type="character" w:customStyle="1" w:styleId="ad">
    <w:name w:val="Основной текст с отступом Знак"/>
    <w:basedOn w:val="a0"/>
    <w:qFormat/>
    <w:rsid w:val="00C1587E"/>
  </w:style>
  <w:style w:type="character" w:customStyle="1" w:styleId="16">
    <w:name w:val="Основной текст с отступом Знак1"/>
    <w:basedOn w:val="a0"/>
    <w:link w:val="ac"/>
    <w:rsid w:val="00C1587E"/>
    <w:rPr>
      <w:rFonts w:ascii="Calibri" w:eastAsia="Arial Unicode MS" w:hAnsi="Calibri" w:cs="Calibri"/>
      <w:color w:val="00000A"/>
      <w:kern w:val="1"/>
      <w:sz w:val="24"/>
      <w:szCs w:val="24"/>
    </w:rPr>
  </w:style>
  <w:style w:type="paragraph" w:styleId="ae">
    <w:name w:val="Body Text"/>
    <w:basedOn w:val="a"/>
    <w:link w:val="17"/>
    <w:qFormat/>
    <w:rsid w:val="00C1587E"/>
    <w:pPr>
      <w:spacing w:after="0" w:line="240" w:lineRule="auto"/>
    </w:pPr>
    <w:rPr>
      <w:rFonts w:ascii="Times New Roman" w:eastAsia="Times New Roman" w:hAnsi="Times New Roman" w:cs="Times New Roman"/>
      <w:sz w:val="28"/>
      <w:szCs w:val="24"/>
    </w:rPr>
  </w:style>
  <w:style w:type="character" w:customStyle="1" w:styleId="af">
    <w:name w:val="Основной текст Знак"/>
    <w:basedOn w:val="a0"/>
    <w:uiPriority w:val="1"/>
    <w:rsid w:val="00C1587E"/>
  </w:style>
  <w:style w:type="character" w:customStyle="1" w:styleId="17">
    <w:name w:val="Основной текст Знак1"/>
    <w:basedOn w:val="a0"/>
    <w:link w:val="ae"/>
    <w:uiPriority w:val="99"/>
    <w:rsid w:val="00C1587E"/>
    <w:rPr>
      <w:rFonts w:ascii="Times New Roman" w:eastAsia="Times New Roman" w:hAnsi="Times New Roman" w:cs="Times New Roman"/>
      <w:sz w:val="28"/>
      <w:szCs w:val="24"/>
    </w:rPr>
  </w:style>
  <w:style w:type="paragraph" w:customStyle="1" w:styleId="af0">
    <w:name w:val="Основной"/>
    <w:basedOn w:val="a"/>
    <w:rsid w:val="00C1587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1">
    <w:name w:val="Буллит"/>
    <w:basedOn w:val="af0"/>
    <w:uiPriority w:val="99"/>
    <w:rsid w:val="00C1587E"/>
    <w:pPr>
      <w:ind w:firstLine="244"/>
    </w:pPr>
  </w:style>
  <w:style w:type="character" w:styleId="af2">
    <w:name w:val="FollowedHyperlink"/>
    <w:basedOn w:val="a0"/>
    <w:uiPriority w:val="99"/>
    <w:unhideWhenUsed/>
    <w:rsid w:val="00C1587E"/>
    <w:rPr>
      <w:color w:val="800080" w:themeColor="followedHyperlink"/>
      <w:u w:val="single"/>
    </w:rPr>
  </w:style>
  <w:style w:type="paragraph" w:styleId="af3">
    <w:name w:val="header"/>
    <w:basedOn w:val="a"/>
    <w:link w:val="18"/>
    <w:unhideWhenUsed/>
    <w:rsid w:val="00C1587E"/>
    <w:pPr>
      <w:tabs>
        <w:tab w:val="center" w:pos="4677"/>
        <w:tab w:val="right" w:pos="9355"/>
      </w:tabs>
      <w:spacing w:after="0" w:line="240" w:lineRule="auto"/>
    </w:pPr>
    <w:rPr>
      <w:rFonts w:eastAsiaTheme="minorHAnsi"/>
      <w:lang w:eastAsia="en-US"/>
    </w:rPr>
  </w:style>
  <w:style w:type="character" w:customStyle="1" w:styleId="af4">
    <w:name w:val="Верхний колонтитул Знак"/>
    <w:basedOn w:val="a0"/>
    <w:qFormat/>
    <w:rsid w:val="00C1587E"/>
  </w:style>
  <w:style w:type="character" w:customStyle="1" w:styleId="18">
    <w:name w:val="Верхний колонтитул Знак1"/>
    <w:basedOn w:val="a0"/>
    <w:link w:val="af3"/>
    <w:rsid w:val="00C1587E"/>
    <w:rPr>
      <w:rFonts w:eastAsiaTheme="minorHAnsi"/>
      <w:lang w:eastAsia="en-US"/>
    </w:rPr>
  </w:style>
  <w:style w:type="paragraph" w:styleId="af5">
    <w:name w:val="footer"/>
    <w:basedOn w:val="a"/>
    <w:link w:val="19"/>
    <w:unhideWhenUsed/>
    <w:rsid w:val="00C1587E"/>
    <w:pPr>
      <w:tabs>
        <w:tab w:val="center" w:pos="4677"/>
        <w:tab w:val="right" w:pos="9355"/>
      </w:tabs>
      <w:spacing w:after="0" w:line="240" w:lineRule="auto"/>
    </w:pPr>
    <w:rPr>
      <w:rFonts w:eastAsiaTheme="minorHAnsi"/>
      <w:lang w:eastAsia="en-US"/>
    </w:rPr>
  </w:style>
  <w:style w:type="character" w:customStyle="1" w:styleId="af6">
    <w:name w:val="Нижний колонтитул Знак"/>
    <w:basedOn w:val="a0"/>
    <w:qFormat/>
    <w:rsid w:val="00C1587E"/>
  </w:style>
  <w:style w:type="character" w:customStyle="1" w:styleId="19">
    <w:name w:val="Нижний колонтитул Знак1"/>
    <w:basedOn w:val="a0"/>
    <w:link w:val="af5"/>
    <w:uiPriority w:val="99"/>
    <w:rsid w:val="00C1587E"/>
    <w:rPr>
      <w:rFonts w:eastAsiaTheme="minorHAnsi"/>
      <w:lang w:eastAsia="en-US"/>
    </w:rPr>
  </w:style>
  <w:style w:type="paragraph" w:styleId="af7">
    <w:name w:val="Subtitle"/>
    <w:basedOn w:val="a"/>
    <w:next w:val="ae"/>
    <w:link w:val="23"/>
    <w:uiPriority w:val="99"/>
    <w:qFormat/>
    <w:rsid w:val="00C1587E"/>
    <w:pPr>
      <w:keepNext/>
      <w:widowControl w:val="0"/>
      <w:suppressAutoHyphens/>
      <w:spacing w:before="240" w:after="120" w:line="240" w:lineRule="auto"/>
      <w:jc w:val="center"/>
    </w:pPr>
    <w:rPr>
      <w:rFonts w:ascii="Arial" w:eastAsia="Andale Sans UI" w:hAnsi="Arial" w:cs="Tahoma"/>
      <w:i/>
      <w:iCs/>
      <w:kern w:val="2"/>
      <w:sz w:val="28"/>
      <w:szCs w:val="28"/>
      <w:lang w:eastAsia="en-US"/>
    </w:rPr>
  </w:style>
  <w:style w:type="character" w:customStyle="1" w:styleId="af8">
    <w:name w:val="Подзаголовок Знак"/>
    <w:basedOn w:val="a0"/>
    <w:rsid w:val="00C1587E"/>
    <w:rPr>
      <w:rFonts w:asciiTheme="majorHAnsi" w:eastAsiaTheme="majorEastAsia" w:hAnsiTheme="majorHAnsi" w:cstheme="majorBidi"/>
      <w:i/>
      <w:iCs/>
      <w:color w:val="4F81BD" w:themeColor="accent1"/>
      <w:spacing w:val="15"/>
      <w:sz w:val="24"/>
      <w:szCs w:val="24"/>
    </w:rPr>
  </w:style>
  <w:style w:type="character" w:customStyle="1" w:styleId="23">
    <w:name w:val="Подзаголовок Знак2"/>
    <w:basedOn w:val="a0"/>
    <w:link w:val="af7"/>
    <w:uiPriority w:val="99"/>
    <w:rsid w:val="00C1587E"/>
    <w:rPr>
      <w:rFonts w:ascii="Arial" w:eastAsia="Andale Sans UI" w:hAnsi="Arial" w:cs="Tahoma"/>
      <w:i/>
      <w:iCs/>
      <w:kern w:val="2"/>
      <w:sz w:val="28"/>
      <w:szCs w:val="28"/>
      <w:lang w:eastAsia="en-US"/>
    </w:rPr>
  </w:style>
  <w:style w:type="paragraph" w:styleId="24">
    <w:name w:val="Body Text Indent 2"/>
    <w:basedOn w:val="a"/>
    <w:link w:val="210"/>
    <w:unhideWhenUsed/>
    <w:qFormat/>
    <w:rsid w:val="00C1587E"/>
    <w:pPr>
      <w:spacing w:after="120" w:line="480" w:lineRule="auto"/>
      <w:ind w:left="283"/>
    </w:pPr>
    <w:rPr>
      <w:rFonts w:eastAsiaTheme="minorHAnsi"/>
      <w:lang w:eastAsia="en-US"/>
    </w:rPr>
  </w:style>
  <w:style w:type="character" w:customStyle="1" w:styleId="25">
    <w:name w:val="Основной текст с отступом 2 Знак"/>
    <w:basedOn w:val="a0"/>
    <w:qFormat/>
    <w:rsid w:val="00C1587E"/>
  </w:style>
  <w:style w:type="character" w:customStyle="1" w:styleId="210">
    <w:name w:val="Основной текст с отступом 2 Знак1"/>
    <w:basedOn w:val="a0"/>
    <w:link w:val="24"/>
    <w:uiPriority w:val="99"/>
    <w:rsid w:val="00C1587E"/>
    <w:rPr>
      <w:rFonts w:eastAsiaTheme="minorHAnsi"/>
      <w:lang w:eastAsia="en-US"/>
    </w:rPr>
  </w:style>
  <w:style w:type="paragraph" w:styleId="af9">
    <w:name w:val="Balloon Text"/>
    <w:basedOn w:val="a"/>
    <w:link w:val="1a"/>
    <w:unhideWhenUsed/>
    <w:qFormat/>
    <w:rsid w:val="00C1587E"/>
    <w:pPr>
      <w:spacing w:after="0" w:line="240" w:lineRule="auto"/>
    </w:pPr>
    <w:rPr>
      <w:rFonts w:ascii="Tahoma" w:eastAsiaTheme="minorHAnsi" w:hAnsi="Tahoma" w:cs="Tahoma"/>
      <w:sz w:val="16"/>
      <w:szCs w:val="16"/>
      <w:lang w:eastAsia="en-US"/>
    </w:rPr>
  </w:style>
  <w:style w:type="character" w:customStyle="1" w:styleId="afa">
    <w:name w:val="Текст выноски Знак"/>
    <w:basedOn w:val="a0"/>
    <w:qFormat/>
    <w:rsid w:val="00C1587E"/>
    <w:rPr>
      <w:rFonts w:ascii="Tahoma" w:hAnsi="Tahoma" w:cs="Tahoma"/>
      <w:sz w:val="16"/>
      <w:szCs w:val="16"/>
    </w:rPr>
  </w:style>
  <w:style w:type="character" w:customStyle="1" w:styleId="1a">
    <w:name w:val="Текст выноски Знак1"/>
    <w:basedOn w:val="a0"/>
    <w:link w:val="af9"/>
    <w:uiPriority w:val="99"/>
    <w:rsid w:val="00C1587E"/>
    <w:rPr>
      <w:rFonts w:ascii="Tahoma" w:eastAsiaTheme="minorHAnsi" w:hAnsi="Tahoma" w:cs="Tahoma"/>
      <w:sz w:val="16"/>
      <w:szCs w:val="16"/>
      <w:lang w:eastAsia="en-US"/>
    </w:rPr>
  </w:style>
  <w:style w:type="paragraph" w:styleId="afb">
    <w:name w:val="No Spacing"/>
    <w:link w:val="afc"/>
    <w:qFormat/>
    <w:rsid w:val="00C1587E"/>
    <w:pPr>
      <w:spacing w:after="0" w:line="240" w:lineRule="auto"/>
    </w:pPr>
    <w:rPr>
      <w:rFonts w:eastAsiaTheme="minorHAnsi"/>
      <w:lang w:eastAsia="en-US"/>
    </w:rPr>
  </w:style>
  <w:style w:type="character" w:customStyle="1" w:styleId="afc">
    <w:name w:val="Без интервала Знак"/>
    <w:link w:val="afb"/>
    <w:qFormat/>
    <w:locked/>
    <w:rsid w:val="00C1587E"/>
    <w:rPr>
      <w:rFonts w:eastAsiaTheme="minorHAnsi"/>
      <w:lang w:eastAsia="en-US"/>
    </w:rPr>
  </w:style>
  <w:style w:type="paragraph" w:customStyle="1" w:styleId="afd">
    <w:name w:val="Содержимое таблицы"/>
    <w:basedOn w:val="a"/>
    <w:qFormat/>
    <w:rsid w:val="00C1587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Standard">
    <w:name w:val="Standard"/>
    <w:rsid w:val="00C1587E"/>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211">
    <w:name w:val="Основной текст с отступом 21"/>
    <w:basedOn w:val="a"/>
    <w:rsid w:val="00C1587E"/>
    <w:pPr>
      <w:suppressAutoHyphens/>
      <w:spacing w:after="0" w:line="240" w:lineRule="auto"/>
      <w:ind w:left="540" w:hanging="540"/>
    </w:pPr>
    <w:rPr>
      <w:rFonts w:ascii="Times New Roman" w:eastAsia="Times New Roman" w:hAnsi="Times New Roman" w:cs="Calibri"/>
      <w:sz w:val="24"/>
      <w:szCs w:val="24"/>
      <w:lang w:eastAsia="ar-SA"/>
    </w:rPr>
  </w:style>
  <w:style w:type="paragraph" w:customStyle="1" w:styleId="212">
    <w:name w:val="Основной текст 21"/>
    <w:basedOn w:val="a"/>
    <w:qFormat/>
    <w:rsid w:val="00C1587E"/>
    <w:pPr>
      <w:widowControl w:val="0"/>
      <w:suppressAutoHyphens/>
      <w:spacing w:after="0" w:line="240" w:lineRule="auto"/>
    </w:pPr>
    <w:rPr>
      <w:rFonts w:ascii="Times New Roman" w:eastAsia="Andale Sans UI" w:hAnsi="Times New Roman" w:cs="Times New Roman"/>
      <w:kern w:val="2"/>
      <w:sz w:val="28"/>
      <w:szCs w:val="24"/>
      <w:lang w:eastAsia="en-US"/>
    </w:rPr>
  </w:style>
  <w:style w:type="paragraph" w:customStyle="1" w:styleId="213">
    <w:name w:val="Список 21"/>
    <w:basedOn w:val="a"/>
    <w:uiPriority w:val="99"/>
    <w:rsid w:val="00C1587E"/>
    <w:pPr>
      <w:widowControl w:val="0"/>
      <w:suppressAutoHyphens/>
      <w:spacing w:after="0" w:line="240" w:lineRule="auto"/>
      <w:ind w:left="566" w:hanging="283"/>
    </w:pPr>
    <w:rPr>
      <w:rFonts w:ascii="Times New Roman" w:eastAsia="Andale Sans UI" w:hAnsi="Times New Roman" w:cs="Times New Roman"/>
      <w:kern w:val="2"/>
      <w:sz w:val="24"/>
      <w:szCs w:val="24"/>
      <w:lang w:eastAsia="ar-SA"/>
    </w:rPr>
  </w:style>
  <w:style w:type="paragraph" w:customStyle="1" w:styleId="Textbody">
    <w:name w:val="Text body"/>
    <w:basedOn w:val="Standard"/>
    <w:uiPriority w:val="99"/>
    <w:rsid w:val="00C1587E"/>
    <w:pPr>
      <w:autoSpaceDN w:val="0"/>
      <w:spacing w:after="120"/>
    </w:pPr>
    <w:rPr>
      <w:rFonts w:eastAsia="Lucida Sans Unicode" w:cs="Mangal"/>
      <w:kern w:val="3"/>
      <w:lang w:val="ru-RU" w:eastAsia="zh-CN" w:bidi="hi-IN"/>
    </w:rPr>
  </w:style>
  <w:style w:type="paragraph" w:customStyle="1" w:styleId="PreformattedText">
    <w:name w:val="Preformatted Text"/>
    <w:basedOn w:val="Standard"/>
    <w:uiPriority w:val="99"/>
    <w:rsid w:val="00C1587E"/>
    <w:pPr>
      <w:autoSpaceDN w:val="0"/>
    </w:pPr>
    <w:rPr>
      <w:rFonts w:ascii="Courier New" w:eastAsia="Courier New" w:hAnsi="Courier New" w:cs="Courier New"/>
      <w:kern w:val="3"/>
      <w:sz w:val="20"/>
      <w:szCs w:val="20"/>
      <w:lang w:val="ru-RU" w:eastAsia="zh-CN" w:bidi="hi-IN"/>
    </w:rPr>
  </w:style>
  <w:style w:type="paragraph" w:customStyle="1" w:styleId="LTGliederung1">
    <w:name w:val="???????~LT~Gliederung 1"/>
    <w:uiPriority w:val="99"/>
    <w:rsid w:val="00C1587E"/>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E w:val="0"/>
      <w:autoSpaceDN w:val="0"/>
      <w:spacing w:before="160" w:after="0" w:line="100" w:lineRule="atLeast"/>
      <w:ind w:left="540"/>
    </w:pPr>
    <w:rPr>
      <w:rFonts w:ascii="Tahoma" w:eastAsia="Tahoma" w:hAnsi="Tahoma" w:cs="Times New Roman"/>
      <w:color w:val="FFFFFF"/>
      <w:kern w:val="3"/>
      <w:sz w:val="64"/>
      <w:szCs w:val="64"/>
      <w:lang w:eastAsia="zh-CN"/>
    </w:rPr>
  </w:style>
  <w:style w:type="paragraph" w:customStyle="1" w:styleId="c3">
    <w:name w:val="c3"/>
    <w:basedOn w:val="a"/>
    <w:uiPriority w:val="99"/>
    <w:rsid w:val="00C158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1587E"/>
    <w:pPr>
      <w:widowControl w:val="0"/>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customStyle="1" w:styleId="310">
    <w:name w:val="Основной текст с отступом 31"/>
    <w:basedOn w:val="a"/>
    <w:uiPriority w:val="99"/>
    <w:rsid w:val="00C1587E"/>
    <w:pPr>
      <w:spacing w:after="0" w:line="240" w:lineRule="auto"/>
      <w:ind w:firstLine="720"/>
      <w:jc w:val="center"/>
    </w:pPr>
    <w:rPr>
      <w:rFonts w:ascii="Arial" w:eastAsia="Times New Roman" w:hAnsi="Arial" w:cs="Arial"/>
      <w:b/>
      <w:bCs/>
      <w:sz w:val="20"/>
      <w:szCs w:val="20"/>
      <w:lang w:eastAsia="ar-SA"/>
    </w:rPr>
  </w:style>
  <w:style w:type="paragraph" w:customStyle="1" w:styleId="18TexstSPISOK1">
    <w:name w:val="18TexstSPISOK_1"/>
    <w:aliases w:val="1"/>
    <w:basedOn w:val="a"/>
    <w:rsid w:val="00C1587E"/>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rPr>
  </w:style>
  <w:style w:type="paragraph" w:customStyle="1" w:styleId="09PodZAG">
    <w:name w:val="09PodZAG_п/ж"/>
    <w:basedOn w:val="a"/>
    <w:uiPriority w:val="99"/>
    <w:rsid w:val="00C1587E"/>
    <w:pPr>
      <w:autoSpaceDE w:val="0"/>
      <w:autoSpaceDN w:val="0"/>
      <w:adjustRightInd w:val="0"/>
      <w:spacing w:after="113" w:line="240" w:lineRule="atLeast"/>
      <w:jc w:val="center"/>
    </w:pPr>
    <w:rPr>
      <w:rFonts w:ascii="FuturisC" w:eastAsia="Times New Roman" w:hAnsi="FuturisC" w:cs="FuturisC"/>
      <w:b/>
      <w:bCs/>
      <w:color w:val="000000"/>
    </w:rPr>
  </w:style>
  <w:style w:type="paragraph" w:customStyle="1" w:styleId="Heading">
    <w:name w:val="Heading"/>
    <w:rsid w:val="00C1587E"/>
    <w:pPr>
      <w:suppressAutoHyphens/>
      <w:spacing w:after="0" w:line="240" w:lineRule="auto"/>
    </w:pPr>
    <w:rPr>
      <w:rFonts w:ascii="Arial" w:eastAsia="Arial" w:hAnsi="Arial" w:cs="Arial"/>
      <w:b/>
      <w:bCs/>
      <w:sz w:val="24"/>
      <w:szCs w:val="24"/>
      <w:lang w:eastAsia="ar-SA"/>
    </w:rPr>
  </w:style>
  <w:style w:type="character" w:customStyle="1" w:styleId="c1">
    <w:name w:val="c1"/>
    <w:qFormat/>
    <w:rsid w:val="00C1587E"/>
  </w:style>
  <w:style w:type="character" w:customStyle="1" w:styleId="apple-converted-space">
    <w:name w:val="apple-converted-space"/>
    <w:basedOn w:val="a0"/>
    <w:qFormat/>
    <w:rsid w:val="00C1587E"/>
  </w:style>
  <w:style w:type="character" w:customStyle="1" w:styleId="c0">
    <w:name w:val="c0"/>
    <w:basedOn w:val="a0"/>
    <w:rsid w:val="00C1587E"/>
  </w:style>
  <w:style w:type="character" w:customStyle="1" w:styleId="c7">
    <w:name w:val="c7"/>
    <w:basedOn w:val="a0"/>
    <w:rsid w:val="00C1587E"/>
  </w:style>
  <w:style w:type="character" w:customStyle="1" w:styleId="1b">
    <w:name w:val="Подзаголовок Знак1"/>
    <w:basedOn w:val="a0"/>
    <w:uiPriority w:val="11"/>
    <w:rsid w:val="00C1587E"/>
    <w:rPr>
      <w:rFonts w:asciiTheme="majorHAnsi" w:eastAsiaTheme="majorEastAsia" w:hAnsiTheme="majorHAnsi" w:cstheme="majorBidi"/>
      <w:i/>
      <w:iCs/>
      <w:color w:val="4F81BD" w:themeColor="accent1"/>
      <w:spacing w:val="15"/>
      <w:sz w:val="24"/>
      <w:szCs w:val="24"/>
      <w:lang w:eastAsia="ru-RU"/>
    </w:rPr>
  </w:style>
  <w:style w:type="paragraph" w:customStyle="1" w:styleId="ConsNormal">
    <w:name w:val="ConsNormal"/>
    <w:rsid w:val="00C1587E"/>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character" w:customStyle="1" w:styleId="afe">
    <w:name w:val="Подпись к таблице"/>
    <w:rsid w:val="00C1587E"/>
    <w:rPr>
      <w:rFonts w:ascii="Times New Roman" w:eastAsia="Times New Roman" w:hAnsi="Times New Roman" w:cs="Times New Roman" w:hint="default"/>
      <w:b/>
      <w:bCs/>
      <w:i w:val="0"/>
      <w:iCs w:val="0"/>
      <w:smallCaps w:val="0"/>
      <w:color w:val="000000"/>
      <w:spacing w:val="0"/>
      <w:w w:val="100"/>
      <w:position w:val="0"/>
      <w:sz w:val="23"/>
      <w:szCs w:val="23"/>
      <w:u w:val="single"/>
      <w:lang w:val="ru-RU" w:bidi="ar-SA"/>
    </w:rPr>
  </w:style>
  <w:style w:type="character" w:customStyle="1" w:styleId="aff">
    <w:name w:val="Схема документа Знак"/>
    <w:basedOn w:val="a0"/>
    <w:link w:val="aff0"/>
    <w:uiPriority w:val="99"/>
    <w:semiHidden/>
    <w:rsid w:val="00C1587E"/>
    <w:rPr>
      <w:rFonts w:ascii="Lucida Grande" w:eastAsia="Arial Unicode MS" w:hAnsi="Lucida Grande" w:cs="Calibri"/>
      <w:color w:val="00000A"/>
      <w:kern w:val="1"/>
      <w:sz w:val="24"/>
      <w:szCs w:val="24"/>
      <w:lang w:eastAsia="en-US"/>
    </w:rPr>
  </w:style>
  <w:style w:type="paragraph" w:styleId="aff0">
    <w:name w:val="Document Map"/>
    <w:basedOn w:val="a"/>
    <w:link w:val="aff"/>
    <w:uiPriority w:val="99"/>
    <w:semiHidden/>
    <w:unhideWhenUsed/>
    <w:rsid w:val="00C1587E"/>
    <w:pPr>
      <w:suppressAutoHyphens/>
      <w:spacing w:after="0" w:line="240" w:lineRule="auto"/>
    </w:pPr>
    <w:rPr>
      <w:rFonts w:ascii="Lucida Grande" w:eastAsia="Arial Unicode MS" w:hAnsi="Lucida Grande" w:cs="Calibri"/>
      <w:color w:val="00000A"/>
      <w:kern w:val="1"/>
      <w:sz w:val="24"/>
      <w:szCs w:val="24"/>
      <w:lang w:eastAsia="en-US"/>
    </w:rPr>
  </w:style>
  <w:style w:type="character" w:customStyle="1" w:styleId="1c">
    <w:name w:val="Схема документа Знак1"/>
    <w:basedOn w:val="a0"/>
    <w:uiPriority w:val="99"/>
    <w:semiHidden/>
    <w:rsid w:val="00C1587E"/>
    <w:rPr>
      <w:rFonts w:ascii="Tahoma" w:hAnsi="Tahoma" w:cs="Tahoma"/>
      <w:sz w:val="16"/>
      <w:szCs w:val="16"/>
    </w:rPr>
  </w:style>
  <w:style w:type="paragraph" w:styleId="aff1">
    <w:name w:val="TOC Heading"/>
    <w:basedOn w:val="1"/>
    <w:next w:val="a"/>
    <w:uiPriority w:val="39"/>
    <w:unhideWhenUsed/>
    <w:qFormat/>
    <w:rsid w:val="00C1587E"/>
    <w:pPr>
      <w:suppressAutoHyphens w:val="0"/>
      <w:outlineLvl w:val="9"/>
    </w:pPr>
    <w:rPr>
      <w:kern w:val="0"/>
      <w:lang w:val="en-US"/>
    </w:rPr>
  </w:style>
  <w:style w:type="character" w:customStyle="1" w:styleId="FootnoteReference1">
    <w:name w:val="Footnote Reference1"/>
    <w:basedOn w:val="a0"/>
    <w:rsid w:val="00C1587E"/>
  </w:style>
  <w:style w:type="character" w:customStyle="1" w:styleId="dash041e0431044b0447043d044b0439char1">
    <w:name w:val="dash041e_0431_044b_0447_043d_044b_0439__char1"/>
    <w:rsid w:val="00C1587E"/>
  </w:style>
  <w:style w:type="character" w:customStyle="1" w:styleId="26">
    <w:name w:val="Основной текст 2 Знак"/>
    <w:basedOn w:val="a0"/>
    <w:rsid w:val="00C1587E"/>
  </w:style>
  <w:style w:type="character" w:customStyle="1" w:styleId="PageNumber1">
    <w:name w:val="Page Number1"/>
    <w:basedOn w:val="a0"/>
    <w:rsid w:val="00C1587E"/>
  </w:style>
  <w:style w:type="character" w:customStyle="1" w:styleId="1d">
    <w:name w:val="Сноска1"/>
    <w:rsid w:val="00C1587E"/>
  </w:style>
  <w:style w:type="character" w:customStyle="1" w:styleId="140">
    <w:name w:val="Стиль 14 пт полужирный"/>
    <w:rsid w:val="00C1587E"/>
  </w:style>
  <w:style w:type="character" w:customStyle="1" w:styleId="ListLabel1">
    <w:name w:val="ListLabel 1"/>
    <w:rsid w:val="00C1587E"/>
    <w:rPr>
      <w:sz w:val="20"/>
    </w:rPr>
  </w:style>
  <w:style w:type="character" w:customStyle="1" w:styleId="ListLabel2">
    <w:name w:val="ListLabel 2"/>
    <w:rsid w:val="00C1587E"/>
    <w:rPr>
      <w:rFonts w:cs="Courier New"/>
    </w:rPr>
  </w:style>
  <w:style w:type="character" w:styleId="aff2">
    <w:name w:val="endnote reference"/>
    <w:rsid w:val="00C1587E"/>
    <w:rPr>
      <w:vertAlign w:val="superscript"/>
    </w:rPr>
  </w:style>
  <w:style w:type="character" w:customStyle="1" w:styleId="aff3">
    <w:name w:val="Символы концевой сноски"/>
    <w:rsid w:val="00C1587E"/>
  </w:style>
  <w:style w:type="character" w:customStyle="1" w:styleId="aff4">
    <w:name w:val="Маркеры списка"/>
    <w:rsid w:val="00C1587E"/>
    <w:rPr>
      <w:rFonts w:ascii="OpenSymbol" w:eastAsia="OpenSymbol" w:hAnsi="OpenSymbol" w:cs="OpenSymbol"/>
    </w:rPr>
  </w:style>
  <w:style w:type="paragraph" w:customStyle="1" w:styleId="1e">
    <w:name w:val="Заголовок1"/>
    <w:basedOn w:val="a"/>
    <w:next w:val="ae"/>
    <w:qFormat/>
    <w:rsid w:val="00C1587E"/>
    <w:pPr>
      <w:keepNext/>
      <w:suppressAutoHyphens/>
      <w:spacing w:before="240" w:after="0" w:line="100" w:lineRule="atLeast"/>
    </w:pPr>
    <w:rPr>
      <w:rFonts w:ascii="Arial" w:eastAsia="Arial" w:hAnsi="Arial" w:cs="Arial"/>
      <w:b/>
      <w:bCs/>
      <w:kern w:val="1"/>
      <w:sz w:val="24"/>
      <w:szCs w:val="24"/>
      <w:lang w:val="de-DE" w:eastAsia="fa-IR" w:bidi="fa-IR"/>
    </w:rPr>
  </w:style>
  <w:style w:type="paragraph" w:styleId="aff5">
    <w:name w:val="List"/>
    <w:basedOn w:val="ae"/>
    <w:rsid w:val="00C1587E"/>
    <w:pPr>
      <w:suppressAutoHyphens/>
      <w:spacing w:after="120" w:line="100" w:lineRule="atLeast"/>
    </w:pPr>
    <w:rPr>
      <w:rFonts w:eastAsia="Lucida Sans Unicode" w:cs="Mangal"/>
      <w:color w:val="00000A"/>
      <w:kern w:val="1"/>
      <w:lang w:eastAsia="hi-IN" w:bidi="hi-IN"/>
    </w:rPr>
  </w:style>
  <w:style w:type="paragraph" w:customStyle="1" w:styleId="1f">
    <w:name w:val="Название1"/>
    <w:basedOn w:val="a"/>
    <w:rsid w:val="00C1587E"/>
    <w:pPr>
      <w:suppressLineNumbers/>
      <w:suppressAutoHyphens/>
      <w:spacing w:before="120" w:after="120" w:line="100" w:lineRule="atLeast"/>
    </w:pPr>
    <w:rPr>
      <w:rFonts w:ascii="Times New Roman" w:eastAsia="Andale Sans UI" w:hAnsi="Times New Roman" w:cs="Tahoma"/>
      <w:i/>
      <w:iCs/>
      <w:kern w:val="1"/>
      <w:sz w:val="24"/>
      <w:szCs w:val="24"/>
      <w:lang w:val="de-DE" w:eastAsia="fa-IR" w:bidi="fa-IR"/>
    </w:rPr>
  </w:style>
  <w:style w:type="paragraph" w:customStyle="1" w:styleId="1f0">
    <w:name w:val="Указатель1"/>
    <w:basedOn w:val="a"/>
    <w:rsid w:val="00C1587E"/>
    <w:pPr>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FootnoteText1">
    <w:name w:val="Footnote Text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6">
    <w:name w:val="Текст в заданном формате"/>
    <w:basedOn w:val="a"/>
    <w:rsid w:val="00C1587E"/>
    <w:pPr>
      <w:suppressAutoHyphens/>
      <w:spacing w:after="0" w:line="100" w:lineRule="atLeast"/>
    </w:pPr>
    <w:rPr>
      <w:rFonts w:ascii="Courier New" w:eastAsia="Courier New" w:hAnsi="Courier New" w:cs="Courier New"/>
      <w:kern w:val="1"/>
      <w:sz w:val="20"/>
      <w:szCs w:val="20"/>
      <w:lang w:eastAsia="hi-IN" w:bidi="hi-IN"/>
    </w:rPr>
  </w:style>
  <w:style w:type="paragraph" w:customStyle="1" w:styleId="27">
    <w:name w:val="Абзац списка2"/>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styleId="28">
    <w:name w:val="Body Text 2"/>
    <w:basedOn w:val="a"/>
    <w:link w:val="214"/>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character" w:customStyle="1" w:styleId="214">
    <w:name w:val="Основной текст 2 Знак1"/>
    <w:basedOn w:val="a0"/>
    <w:link w:val="28"/>
    <w:rsid w:val="00C1587E"/>
    <w:rPr>
      <w:rFonts w:ascii="Times New Roman" w:eastAsia="Andale Sans UI" w:hAnsi="Times New Roman" w:cs="Tahoma"/>
      <w:kern w:val="1"/>
      <w:sz w:val="24"/>
      <w:szCs w:val="24"/>
      <w:lang w:val="de-DE" w:eastAsia="fa-IR" w:bidi="fa-IR"/>
    </w:rPr>
  </w:style>
  <w:style w:type="paragraph" w:customStyle="1" w:styleId="msolistparagraph0">
    <w:name w:val="msolistparagraph"/>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u-2-msonormal">
    <w:name w:val="u-2-msonormal"/>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msg-header-from">
    <w:name w:val="msg-header-from"/>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33">
    <w:name w:val="Заг 3"/>
    <w:rsid w:val="00C1587E"/>
    <w:pPr>
      <w:widowControl w:val="0"/>
      <w:suppressAutoHyphens/>
    </w:pPr>
    <w:rPr>
      <w:rFonts w:ascii="Calibri" w:eastAsia="DejaVu Sans" w:hAnsi="Calibri" w:cs="font220"/>
      <w:kern w:val="1"/>
      <w:lang w:eastAsia="ar-SA"/>
    </w:rPr>
  </w:style>
  <w:style w:type="paragraph" w:customStyle="1" w:styleId="29">
    <w:name w:val="Заг 2"/>
    <w:rsid w:val="00C1587E"/>
    <w:pPr>
      <w:widowControl w:val="0"/>
      <w:suppressAutoHyphens/>
    </w:pPr>
    <w:rPr>
      <w:rFonts w:ascii="Calibri" w:eastAsia="DejaVu Sans" w:hAnsi="Calibri" w:cs="font220"/>
      <w:kern w:val="1"/>
      <w:lang w:eastAsia="ar-SA"/>
    </w:rPr>
  </w:style>
  <w:style w:type="paragraph" w:customStyle="1" w:styleId="1f1">
    <w:name w:val="Заг 1"/>
    <w:basedOn w:val="af0"/>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41">
    <w:name w:val="Заг 4"/>
    <w:basedOn w:val="33"/>
    <w:rsid w:val="00C1587E"/>
  </w:style>
  <w:style w:type="paragraph" w:customStyle="1" w:styleId="aff7">
    <w:name w:val="Подзаг"/>
    <w:basedOn w:val="af0"/>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30Snoska">
    <w:name w:val="30Snoska"/>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1f2">
    <w:name w:val="Без интервала1"/>
    <w:qFormat/>
    <w:rsid w:val="00C1587E"/>
    <w:pPr>
      <w:widowControl w:val="0"/>
      <w:suppressAutoHyphens/>
    </w:pPr>
    <w:rPr>
      <w:rFonts w:ascii="Calibri" w:eastAsia="DejaVu Sans" w:hAnsi="Calibri" w:cs="font220"/>
      <w:kern w:val="1"/>
      <w:lang w:eastAsia="ar-SA"/>
    </w:rPr>
  </w:style>
  <w:style w:type="paragraph" w:customStyle="1" w:styleId="c7e0e3eeebeee2eeea1">
    <w:name w:val="Зc7аe0гe3оeeлebоeeвe2оeeкea 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8">
    <w:name w:val="Содержимое врезки"/>
    <w:basedOn w:val="ae"/>
    <w:rsid w:val="00C1587E"/>
    <w:pPr>
      <w:suppressAutoHyphens/>
      <w:spacing w:after="120" w:line="100" w:lineRule="atLeast"/>
    </w:pPr>
    <w:rPr>
      <w:rFonts w:eastAsia="Lucida Sans Unicode" w:cs="Mangal"/>
      <w:color w:val="00000A"/>
      <w:kern w:val="1"/>
      <w:lang w:eastAsia="hi-IN" w:bidi="hi-IN"/>
    </w:rPr>
  </w:style>
  <w:style w:type="character" w:styleId="aff9">
    <w:name w:val="Emphasis"/>
    <w:qFormat/>
    <w:rsid w:val="00C1587E"/>
    <w:rPr>
      <w:i/>
      <w:iCs/>
    </w:rPr>
  </w:style>
  <w:style w:type="character" w:styleId="affa">
    <w:name w:val="Strong"/>
    <w:qFormat/>
    <w:rsid w:val="00C1587E"/>
    <w:rPr>
      <w:b/>
      <w:bCs/>
    </w:rPr>
  </w:style>
  <w:style w:type="paragraph" w:customStyle="1" w:styleId="08PodZAG">
    <w:name w:val="08PodZAG"/>
    <w:basedOn w:val="a"/>
    <w:uiPriority w:val="99"/>
    <w:rsid w:val="00C1587E"/>
    <w:pPr>
      <w:autoSpaceDE w:val="0"/>
      <w:autoSpaceDN w:val="0"/>
      <w:adjustRightInd w:val="0"/>
      <w:spacing w:before="113" w:after="113" w:line="240" w:lineRule="atLeast"/>
      <w:jc w:val="center"/>
    </w:pPr>
    <w:rPr>
      <w:rFonts w:ascii="FuturisC" w:eastAsia="Times New Roman" w:hAnsi="FuturisC" w:cs="FuturisC"/>
      <w:color w:val="000000"/>
    </w:rPr>
  </w:style>
  <w:style w:type="paragraph" w:styleId="42">
    <w:name w:val="toc 4"/>
    <w:basedOn w:val="a"/>
    <w:next w:val="a"/>
    <w:autoRedefine/>
    <w:uiPriority w:val="1"/>
    <w:unhideWhenUsed/>
    <w:qFormat/>
    <w:rsid w:val="00C1587E"/>
    <w:pPr>
      <w:spacing w:after="0"/>
      <w:ind w:left="660"/>
    </w:pPr>
    <w:rPr>
      <w:sz w:val="20"/>
      <w:szCs w:val="20"/>
    </w:rPr>
  </w:style>
  <w:style w:type="paragraph" w:styleId="51">
    <w:name w:val="toc 5"/>
    <w:basedOn w:val="a"/>
    <w:next w:val="a"/>
    <w:autoRedefine/>
    <w:uiPriority w:val="39"/>
    <w:unhideWhenUsed/>
    <w:rsid w:val="00C1587E"/>
    <w:pPr>
      <w:spacing w:after="0"/>
      <w:ind w:left="880"/>
    </w:pPr>
    <w:rPr>
      <w:sz w:val="20"/>
      <w:szCs w:val="20"/>
    </w:rPr>
  </w:style>
  <w:style w:type="paragraph" w:styleId="6">
    <w:name w:val="toc 6"/>
    <w:basedOn w:val="a"/>
    <w:next w:val="a"/>
    <w:autoRedefine/>
    <w:uiPriority w:val="39"/>
    <w:unhideWhenUsed/>
    <w:rsid w:val="00C1587E"/>
    <w:pPr>
      <w:spacing w:after="0"/>
      <w:ind w:left="1100"/>
    </w:pPr>
    <w:rPr>
      <w:sz w:val="20"/>
      <w:szCs w:val="20"/>
    </w:rPr>
  </w:style>
  <w:style w:type="paragraph" w:styleId="7">
    <w:name w:val="toc 7"/>
    <w:basedOn w:val="a"/>
    <w:next w:val="a"/>
    <w:autoRedefine/>
    <w:uiPriority w:val="39"/>
    <w:unhideWhenUsed/>
    <w:rsid w:val="00C1587E"/>
    <w:pPr>
      <w:spacing w:after="0"/>
      <w:ind w:left="1320"/>
    </w:pPr>
    <w:rPr>
      <w:sz w:val="20"/>
      <w:szCs w:val="20"/>
    </w:rPr>
  </w:style>
  <w:style w:type="paragraph" w:styleId="8">
    <w:name w:val="toc 8"/>
    <w:basedOn w:val="a"/>
    <w:next w:val="a"/>
    <w:autoRedefine/>
    <w:uiPriority w:val="39"/>
    <w:unhideWhenUsed/>
    <w:rsid w:val="00C1587E"/>
    <w:pPr>
      <w:spacing w:after="0"/>
      <w:ind w:left="1540"/>
    </w:pPr>
    <w:rPr>
      <w:sz w:val="20"/>
      <w:szCs w:val="20"/>
    </w:rPr>
  </w:style>
  <w:style w:type="paragraph" w:styleId="9">
    <w:name w:val="toc 9"/>
    <w:basedOn w:val="a"/>
    <w:next w:val="a"/>
    <w:autoRedefine/>
    <w:uiPriority w:val="39"/>
    <w:unhideWhenUsed/>
    <w:rsid w:val="00C1587E"/>
    <w:pPr>
      <w:spacing w:after="0"/>
      <w:ind w:left="1760"/>
    </w:pPr>
    <w:rPr>
      <w:sz w:val="20"/>
      <w:szCs w:val="20"/>
    </w:rPr>
  </w:style>
  <w:style w:type="paragraph" w:customStyle="1" w:styleId="Footnote">
    <w:name w:val="Footnote"/>
    <w:basedOn w:val="Standard"/>
    <w:rsid w:val="00C1587E"/>
    <w:pPr>
      <w:widowControl/>
      <w:suppressLineNumbers/>
      <w:spacing w:line="360" w:lineRule="auto"/>
      <w:ind w:left="283" w:hanging="283"/>
      <w:jc w:val="both"/>
    </w:pPr>
    <w:rPr>
      <w:rFonts w:eastAsia="Times New Roman" w:cs="Times New Roman"/>
      <w:sz w:val="20"/>
      <w:szCs w:val="20"/>
      <w:lang w:val="ru-RU" w:eastAsia="ar-SA" w:bidi="ar-SA"/>
    </w:rPr>
  </w:style>
  <w:style w:type="paragraph" w:customStyle="1" w:styleId="c11">
    <w:name w:val="c11"/>
    <w:basedOn w:val="a"/>
    <w:rsid w:val="00C158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C1587E"/>
  </w:style>
  <w:style w:type="character" w:customStyle="1" w:styleId="2a">
    <w:name w:val="Основной текст Знак2"/>
    <w:basedOn w:val="a0"/>
    <w:uiPriority w:val="99"/>
    <w:rsid w:val="005E266D"/>
    <w:rPr>
      <w:rFonts w:ascii="Times New Roman" w:eastAsia="Times New Roman" w:hAnsi="Times New Roman" w:cs="Times New Roman"/>
      <w:sz w:val="28"/>
      <w:szCs w:val="24"/>
    </w:rPr>
  </w:style>
  <w:style w:type="character" w:customStyle="1" w:styleId="34">
    <w:name w:val="Текст сноски Знак3"/>
    <w:basedOn w:val="a0"/>
    <w:rsid w:val="00583789"/>
    <w:rPr>
      <w:rFonts w:ascii="Calibri" w:eastAsia="Arial Unicode MS" w:hAnsi="Calibri" w:cs="Calibri"/>
      <w:color w:val="00000A"/>
      <w:kern w:val="1"/>
      <w:sz w:val="24"/>
      <w:szCs w:val="24"/>
    </w:rPr>
  </w:style>
  <w:style w:type="character" w:customStyle="1" w:styleId="2b">
    <w:name w:val="Основной текст с отступом Знак2"/>
    <w:basedOn w:val="a0"/>
    <w:rsid w:val="00583789"/>
    <w:rPr>
      <w:rFonts w:ascii="Calibri" w:eastAsia="Arial Unicode MS" w:hAnsi="Calibri" w:cs="Calibri"/>
      <w:color w:val="00000A"/>
      <w:kern w:val="1"/>
      <w:sz w:val="24"/>
      <w:szCs w:val="24"/>
    </w:rPr>
  </w:style>
  <w:style w:type="paragraph" w:styleId="affb">
    <w:name w:val="Title"/>
    <w:basedOn w:val="a"/>
    <w:next w:val="a"/>
    <w:link w:val="affc"/>
    <w:qFormat/>
    <w:rsid w:val="00F72444"/>
    <w:pPr>
      <w:spacing w:before="240" w:after="60" w:line="240" w:lineRule="auto"/>
      <w:jc w:val="center"/>
      <w:outlineLvl w:val="0"/>
    </w:pPr>
    <w:rPr>
      <w:rFonts w:ascii="Cambria" w:eastAsia="Calibri" w:hAnsi="Cambria" w:cs="Times New Roman"/>
      <w:b/>
      <w:bCs/>
      <w:kern w:val="28"/>
      <w:sz w:val="32"/>
      <w:szCs w:val="32"/>
    </w:rPr>
  </w:style>
  <w:style w:type="character" w:customStyle="1" w:styleId="affc">
    <w:name w:val="Заголовок Знак"/>
    <w:basedOn w:val="a0"/>
    <w:link w:val="affb"/>
    <w:rsid w:val="00F72444"/>
    <w:rPr>
      <w:rFonts w:ascii="Cambria" w:eastAsia="Calibri" w:hAnsi="Cambria" w:cs="Times New Roman"/>
      <w:b/>
      <w:bCs/>
      <w:kern w:val="28"/>
      <w:sz w:val="32"/>
      <w:szCs w:val="32"/>
    </w:rPr>
  </w:style>
  <w:style w:type="table" w:styleId="affd">
    <w:name w:val="Table Grid"/>
    <w:basedOn w:val="a1"/>
    <w:uiPriority w:val="59"/>
    <w:rsid w:val="00520B2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Indent 3"/>
    <w:basedOn w:val="a"/>
    <w:link w:val="36"/>
    <w:unhideWhenUsed/>
    <w:qFormat/>
    <w:rsid w:val="00472F95"/>
    <w:pPr>
      <w:spacing w:after="120"/>
      <w:ind w:left="283"/>
    </w:pPr>
    <w:rPr>
      <w:sz w:val="16"/>
      <w:szCs w:val="16"/>
    </w:rPr>
  </w:style>
  <w:style w:type="character" w:customStyle="1" w:styleId="36">
    <w:name w:val="Основной текст с отступом 3 Знак"/>
    <w:basedOn w:val="a0"/>
    <w:link w:val="35"/>
    <w:qFormat/>
    <w:rsid w:val="00472F95"/>
    <w:rPr>
      <w:sz w:val="16"/>
      <w:szCs w:val="16"/>
    </w:rPr>
  </w:style>
  <w:style w:type="character" w:customStyle="1" w:styleId="a7">
    <w:name w:val="Абзац списка Знак"/>
    <w:link w:val="a6"/>
    <w:qFormat/>
    <w:locked/>
    <w:rsid w:val="00472F95"/>
    <w:rPr>
      <w:rFonts w:ascii="Calibri" w:eastAsia="Calibri" w:hAnsi="Calibri" w:cs="Times New Roman"/>
      <w:lang w:eastAsia="en-US"/>
    </w:rPr>
  </w:style>
  <w:style w:type="paragraph" w:customStyle="1" w:styleId="s16">
    <w:name w:val="s_16"/>
    <w:basedOn w:val="a"/>
    <w:rsid w:val="00955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e">
    <w:name w:val="А_основной"/>
    <w:basedOn w:val="a"/>
    <w:qFormat/>
    <w:rsid w:val="000516E8"/>
    <w:pPr>
      <w:spacing w:after="0" w:line="360" w:lineRule="auto"/>
      <w:ind w:firstLine="454"/>
      <w:jc w:val="both"/>
    </w:pPr>
    <w:rPr>
      <w:rFonts w:ascii="Times New Roman" w:eastAsia="Times New Roman" w:hAnsi="Times New Roman" w:cs="Times New Roman"/>
      <w:sz w:val="28"/>
      <w:szCs w:val="28"/>
      <w:lang w:eastAsia="en-US"/>
    </w:rPr>
  </w:style>
  <w:style w:type="paragraph" w:customStyle="1" w:styleId="ConsPlusTitle">
    <w:name w:val="ConsPlusTitle"/>
    <w:uiPriority w:val="99"/>
    <w:rsid w:val="00222860"/>
    <w:pPr>
      <w:widowControl w:val="0"/>
      <w:autoSpaceDE w:val="0"/>
      <w:autoSpaceDN w:val="0"/>
      <w:adjustRightInd w:val="0"/>
      <w:spacing w:after="0" w:line="240" w:lineRule="auto"/>
    </w:pPr>
    <w:rPr>
      <w:rFonts w:ascii="Arial" w:eastAsia="Times New Roman" w:hAnsi="Arial" w:cs="Arial"/>
      <w:b/>
      <w:bCs/>
      <w:sz w:val="24"/>
      <w:szCs w:val="24"/>
    </w:rPr>
  </w:style>
  <w:style w:type="paragraph" w:customStyle="1" w:styleId="msonormal0">
    <w:name w:val="msonormal"/>
    <w:basedOn w:val="a"/>
    <w:rsid w:val="00E824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uiPriority w:val="99"/>
    <w:rsid w:val="008B639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EA7F1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A7F14"/>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2c">
    <w:name w:val="Основной текст (2)_"/>
    <w:link w:val="2d"/>
    <w:locked/>
    <w:rsid w:val="00B23030"/>
    <w:rPr>
      <w:rFonts w:ascii="Tahoma" w:hAnsi="Tahoma"/>
      <w:b/>
      <w:sz w:val="18"/>
    </w:rPr>
  </w:style>
  <w:style w:type="paragraph" w:customStyle="1" w:styleId="2d">
    <w:name w:val="Основной текст (2)"/>
    <w:basedOn w:val="a"/>
    <w:link w:val="2c"/>
    <w:rsid w:val="00B23030"/>
    <w:pPr>
      <w:widowControl w:val="0"/>
      <w:spacing w:after="40" w:line="269" w:lineRule="auto"/>
    </w:pPr>
    <w:rPr>
      <w:rFonts w:ascii="Tahoma" w:hAnsi="Tahoma"/>
      <w:b/>
      <w:sz w:val="18"/>
    </w:rPr>
  </w:style>
  <w:style w:type="character" w:customStyle="1" w:styleId="WW8Num5z0">
    <w:name w:val="WW8Num5z0"/>
    <w:qFormat/>
    <w:rsid w:val="005C44DC"/>
    <w:rPr>
      <w:rFonts w:ascii="Symbol" w:hAnsi="Symbol" w:cs="Symbol"/>
    </w:rPr>
  </w:style>
  <w:style w:type="character" w:customStyle="1" w:styleId="WW8Num5z1">
    <w:name w:val="WW8Num5z1"/>
    <w:qFormat/>
    <w:rsid w:val="005C44DC"/>
    <w:rPr>
      <w:rFonts w:ascii="Courier New" w:hAnsi="Courier New" w:cs="Courier New"/>
    </w:rPr>
  </w:style>
  <w:style w:type="character" w:customStyle="1" w:styleId="WW8Num5z2">
    <w:name w:val="WW8Num5z2"/>
    <w:qFormat/>
    <w:rsid w:val="005C44DC"/>
    <w:rPr>
      <w:rFonts w:ascii="Wingdings" w:hAnsi="Wingdings" w:cs="Wingdings"/>
    </w:rPr>
  </w:style>
  <w:style w:type="character" w:customStyle="1" w:styleId="WW8Num6z0">
    <w:name w:val="WW8Num6z0"/>
    <w:qFormat/>
    <w:rsid w:val="005C44DC"/>
    <w:rPr>
      <w:rFonts w:ascii="Symbol" w:hAnsi="Symbol" w:cs="Symbol"/>
      <w:sz w:val="20"/>
    </w:rPr>
  </w:style>
  <w:style w:type="character" w:customStyle="1" w:styleId="WW8Num7z0">
    <w:name w:val="WW8Num7z0"/>
    <w:qFormat/>
    <w:rsid w:val="005C44DC"/>
    <w:rPr>
      <w:rFonts w:ascii="Symbol" w:hAnsi="Symbol" w:cs="Symbol"/>
      <w:sz w:val="20"/>
    </w:rPr>
  </w:style>
  <w:style w:type="character" w:customStyle="1" w:styleId="WW8Num7z1">
    <w:name w:val="WW8Num7z1"/>
    <w:qFormat/>
    <w:rsid w:val="005C44DC"/>
    <w:rPr>
      <w:rFonts w:ascii="Courier New" w:hAnsi="Courier New" w:cs="Courier New"/>
      <w:sz w:val="20"/>
    </w:rPr>
  </w:style>
  <w:style w:type="character" w:customStyle="1" w:styleId="WW8Num7z2">
    <w:name w:val="WW8Num7z2"/>
    <w:qFormat/>
    <w:rsid w:val="005C44DC"/>
    <w:rPr>
      <w:rFonts w:ascii="Wingdings" w:hAnsi="Wingdings" w:cs="Wingdings"/>
      <w:sz w:val="20"/>
    </w:rPr>
  </w:style>
  <w:style w:type="character" w:customStyle="1" w:styleId="WW8Num8z0">
    <w:name w:val="WW8Num8z0"/>
    <w:qFormat/>
    <w:rsid w:val="005C44DC"/>
    <w:rPr>
      <w:rFonts w:ascii="Symbol" w:hAnsi="Symbol" w:cs="Symbol"/>
    </w:rPr>
  </w:style>
  <w:style w:type="character" w:customStyle="1" w:styleId="WW8Num8z1">
    <w:name w:val="WW8Num8z1"/>
    <w:qFormat/>
    <w:rsid w:val="005C44DC"/>
    <w:rPr>
      <w:rFonts w:ascii="Courier New" w:hAnsi="Courier New" w:cs="Courier New"/>
    </w:rPr>
  </w:style>
  <w:style w:type="character" w:customStyle="1" w:styleId="WW8Num8z2">
    <w:name w:val="WW8Num8z2"/>
    <w:qFormat/>
    <w:rsid w:val="005C44DC"/>
    <w:rPr>
      <w:rFonts w:ascii="Wingdings" w:hAnsi="Wingdings" w:cs="Wingdings"/>
    </w:rPr>
  </w:style>
  <w:style w:type="character" w:customStyle="1" w:styleId="WW8Num9z0">
    <w:name w:val="WW8Num9z0"/>
    <w:qFormat/>
    <w:rsid w:val="005C44DC"/>
    <w:rPr>
      <w:rFonts w:ascii="Symbol" w:hAnsi="Symbol" w:cs="Symbol"/>
      <w:sz w:val="20"/>
    </w:rPr>
  </w:style>
  <w:style w:type="character" w:customStyle="1" w:styleId="WW8Num9z1">
    <w:name w:val="WW8Num9z1"/>
    <w:qFormat/>
    <w:rsid w:val="005C44DC"/>
    <w:rPr>
      <w:rFonts w:ascii="Courier New" w:hAnsi="Courier New" w:cs="Courier New"/>
      <w:sz w:val="20"/>
    </w:rPr>
  </w:style>
  <w:style w:type="character" w:customStyle="1" w:styleId="WW8Num9z2">
    <w:name w:val="WW8Num9z2"/>
    <w:qFormat/>
    <w:rsid w:val="005C44DC"/>
    <w:rPr>
      <w:rFonts w:ascii="Wingdings" w:hAnsi="Wingdings" w:cs="Wingdings"/>
      <w:sz w:val="20"/>
    </w:rPr>
  </w:style>
  <w:style w:type="character" w:customStyle="1" w:styleId="WW8Num10z0">
    <w:name w:val="WW8Num10z0"/>
    <w:qFormat/>
    <w:rsid w:val="005C44DC"/>
    <w:rPr>
      <w:rFonts w:ascii="Symbol" w:hAnsi="Symbol" w:cs="Symbol"/>
      <w:sz w:val="20"/>
    </w:rPr>
  </w:style>
  <w:style w:type="character" w:customStyle="1" w:styleId="WW8Num10z1">
    <w:name w:val="WW8Num10z1"/>
    <w:qFormat/>
    <w:rsid w:val="005C44DC"/>
    <w:rPr>
      <w:rFonts w:ascii="Courier New" w:hAnsi="Courier New" w:cs="Courier New"/>
      <w:sz w:val="20"/>
    </w:rPr>
  </w:style>
  <w:style w:type="character" w:customStyle="1" w:styleId="WW8Num10z2">
    <w:name w:val="WW8Num10z2"/>
    <w:qFormat/>
    <w:rsid w:val="005C44DC"/>
    <w:rPr>
      <w:rFonts w:ascii="Wingdings" w:hAnsi="Wingdings" w:cs="Wingdings"/>
      <w:sz w:val="20"/>
    </w:rPr>
  </w:style>
  <w:style w:type="character" w:customStyle="1" w:styleId="WW8Num11z0">
    <w:name w:val="WW8Num11z0"/>
    <w:qFormat/>
    <w:rsid w:val="005C44DC"/>
    <w:rPr>
      <w:rFonts w:ascii="Symbol" w:hAnsi="Symbol" w:cs="Symbol"/>
    </w:rPr>
  </w:style>
  <w:style w:type="character" w:customStyle="1" w:styleId="WW8Num11z1">
    <w:name w:val="WW8Num11z1"/>
    <w:qFormat/>
    <w:rsid w:val="005C44DC"/>
    <w:rPr>
      <w:rFonts w:ascii="Courier New" w:hAnsi="Courier New" w:cs="Courier New"/>
    </w:rPr>
  </w:style>
  <w:style w:type="character" w:customStyle="1" w:styleId="WW8Num11z2">
    <w:name w:val="WW8Num11z2"/>
    <w:qFormat/>
    <w:rsid w:val="005C44DC"/>
    <w:rPr>
      <w:rFonts w:ascii="Wingdings" w:hAnsi="Wingdings" w:cs="Wingdings"/>
    </w:rPr>
  </w:style>
  <w:style w:type="character" w:customStyle="1" w:styleId="WW8Num12z0">
    <w:name w:val="WW8Num12z0"/>
    <w:qFormat/>
    <w:rsid w:val="005C44DC"/>
    <w:rPr>
      <w:rFonts w:ascii="Symbol" w:hAnsi="Symbol" w:cs="Symbol"/>
    </w:rPr>
  </w:style>
  <w:style w:type="character" w:customStyle="1" w:styleId="WW8Num12z1">
    <w:name w:val="WW8Num12z1"/>
    <w:qFormat/>
    <w:rsid w:val="005C44DC"/>
    <w:rPr>
      <w:rFonts w:ascii="Courier New" w:hAnsi="Courier New" w:cs="Courier New"/>
    </w:rPr>
  </w:style>
  <w:style w:type="character" w:customStyle="1" w:styleId="WW8Num12z2">
    <w:name w:val="WW8Num12z2"/>
    <w:qFormat/>
    <w:rsid w:val="005C44DC"/>
    <w:rPr>
      <w:rFonts w:ascii="Wingdings" w:hAnsi="Wingdings" w:cs="Wingdings"/>
    </w:rPr>
  </w:style>
  <w:style w:type="character" w:customStyle="1" w:styleId="WW8Num13z0">
    <w:name w:val="WW8Num13z0"/>
    <w:qFormat/>
    <w:rsid w:val="005C44DC"/>
    <w:rPr>
      <w:rFonts w:ascii="Symbol" w:hAnsi="Symbol" w:cs="Symbol"/>
    </w:rPr>
  </w:style>
  <w:style w:type="character" w:customStyle="1" w:styleId="WW8Num13z1">
    <w:name w:val="WW8Num13z1"/>
    <w:qFormat/>
    <w:rsid w:val="005C44DC"/>
    <w:rPr>
      <w:rFonts w:ascii="Courier New" w:hAnsi="Courier New" w:cs="Courier New"/>
    </w:rPr>
  </w:style>
  <w:style w:type="character" w:customStyle="1" w:styleId="WW8Num13z2">
    <w:name w:val="WW8Num13z2"/>
    <w:qFormat/>
    <w:rsid w:val="005C44DC"/>
    <w:rPr>
      <w:rFonts w:ascii="Wingdings" w:hAnsi="Wingdings" w:cs="Wingdings"/>
    </w:rPr>
  </w:style>
  <w:style w:type="character" w:customStyle="1" w:styleId="WW8Num14z0">
    <w:name w:val="WW8Num14z0"/>
    <w:qFormat/>
    <w:rsid w:val="005C44DC"/>
  </w:style>
  <w:style w:type="character" w:customStyle="1" w:styleId="WW8Num15z0">
    <w:name w:val="WW8Num15z0"/>
    <w:qFormat/>
    <w:rsid w:val="005C44DC"/>
    <w:rPr>
      <w:rFonts w:ascii="Symbol" w:hAnsi="Symbol" w:cs="Symbol"/>
      <w:sz w:val="20"/>
    </w:rPr>
  </w:style>
  <w:style w:type="character" w:customStyle="1" w:styleId="WW8Num15z1">
    <w:name w:val="WW8Num15z1"/>
    <w:qFormat/>
    <w:rsid w:val="005C44DC"/>
    <w:rPr>
      <w:rFonts w:ascii="Courier New" w:hAnsi="Courier New" w:cs="Courier New"/>
      <w:sz w:val="20"/>
    </w:rPr>
  </w:style>
  <w:style w:type="character" w:customStyle="1" w:styleId="WW8Num15z2">
    <w:name w:val="WW8Num15z2"/>
    <w:qFormat/>
    <w:rsid w:val="005C44DC"/>
    <w:rPr>
      <w:rFonts w:ascii="Wingdings" w:hAnsi="Wingdings" w:cs="Wingdings"/>
      <w:sz w:val="20"/>
    </w:rPr>
  </w:style>
  <w:style w:type="character" w:customStyle="1" w:styleId="WW8Num16z0">
    <w:name w:val="WW8Num16z0"/>
    <w:qFormat/>
    <w:rsid w:val="005C44DC"/>
    <w:rPr>
      <w:rFonts w:ascii="Symbol" w:hAnsi="Symbol" w:cs="Symbol"/>
      <w:sz w:val="20"/>
    </w:rPr>
  </w:style>
  <w:style w:type="character" w:customStyle="1" w:styleId="WW8Num16z1">
    <w:name w:val="WW8Num16z1"/>
    <w:qFormat/>
    <w:rsid w:val="005C44DC"/>
    <w:rPr>
      <w:rFonts w:ascii="Courier New" w:hAnsi="Courier New" w:cs="Courier New"/>
      <w:sz w:val="20"/>
    </w:rPr>
  </w:style>
  <w:style w:type="character" w:customStyle="1" w:styleId="WW8Num16z2">
    <w:name w:val="WW8Num16z2"/>
    <w:qFormat/>
    <w:rsid w:val="005C44DC"/>
    <w:rPr>
      <w:rFonts w:ascii="Wingdings" w:hAnsi="Wingdings" w:cs="Wingdings"/>
      <w:sz w:val="20"/>
    </w:rPr>
  </w:style>
  <w:style w:type="character" w:customStyle="1" w:styleId="WW8Num17z0">
    <w:name w:val="WW8Num17z0"/>
    <w:qFormat/>
    <w:rsid w:val="005C44DC"/>
    <w:rPr>
      <w:rFonts w:ascii="Symbol" w:hAnsi="Symbol" w:cs="Symbol"/>
      <w:sz w:val="20"/>
    </w:rPr>
  </w:style>
  <w:style w:type="character" w:customStyle="1" w:styleId="WW8Num17z1">
    <w:name w:val="WW8Num17z1"/>
    <w:qFormat/>
    <w:rsid w:val="005C44DC"/>
    <w:rPr>
      <w:rFonts w:ascii="Courier New" w:hAnsi="Courier New" w:cs="Courier New"/>
      <w:sz w:val="20"/>
    </w:rPr>
  </w:style>
  <w:style w:type="character" w:customStyle="1" w:styleId="WW8Num17z2">
    <w:name w:val="WW8Num17z2"/>
    <w:qFormat/>
    <w:rsid w:val="005C44DC"/>
    <w:rPr>
      <w:rFonts w:ascii="Wingdings" w:hAnsi="Wingdings" w:cs="Wingdings"/>
      <w:sz w:val="20"/>
    </w:rPr>
  </w:style>
  <w:style w:type="character" w:customStyle="1" w:styleId="WW8Num18z0">
    <w:name w:val="WW8Num18z0"/>
    <w:qFormat/>
    <w:rsid w:val="005C44DC"/>
    <w:rPr>
      <w:rFonts w:ascii="Symbol" w:hAnsi="Symbol" w:cs="Symbol"/>
    </w:rPr>
  </w:style>
  <w:style w:type="character" w:customStyle="1" w:styleId="WW8Num18z1">
    <w:name w:val="WW8Num18z1"/>
    <w:qFormat/>
    <w:rsid w:val="005C44DC"/>
    <w:rPr>
      <w:rFonts w:ascii="Courier New" w:hAnsi="Courier New" w:cs="Courier New"/>
    </w:rPr>
  </w:style>
  <w:style w:type="character" w:customStyle="1" w:styleId="WW8Num18z2">
    <w:name w:val="WW8Num18z2"/>
    <w:qFormat/>
    <w:rsid w:val="005C44DC"/>
    <w:rPr>
      <w:rFonts w:ascii="Wingdings" w:hAnsi="Wingdings" w:cs="Wingdings"/>
    </w:rPr>
  </w:style>
  <w:style w:type="character" w:customStyle="1" w:styleId="WW8Num19z0">
    <w:name w:val="WW8Num19z0"/>
    <w:qFormat/>
    <w:rsid w:val="005C44DC"/>
  </w:style>
  <w:style w:type="character" w:customStyle="1" w:styleId="WW8Num20z0">
    <w:name w:val="WW8Num20z0"/>
    <w:qFormat/>
    <w:rsid w:val="005C44DC"/>
    <w:rPr>
      <w:rFonts w:ascii="Symbol" w:hAnsi="Symbol" w:cs="Symbol"/>
      <w:sz w:val="20"/>
    </w:rPr>
  </w:style>
  <w:style w:type="character" w:customStyle="1" w:styleId="WW8Num20z1">
    <w:name w:val="WW8Num20z1"/>
    <w:qFormat/>
    <w:rsid w:val="005C44DC"/>
    <w:rPr>
      <w:rFonts w:ascii="Courier New" w:hAnsi="Courier New" w:cs="Courier New"/>
      <w:sz w:val="20"/>
    </w:rPr>
  </w:style>
  <w:style w:type="character" w:customStyle="1" w:styleId="WW8Num20z2">
    <w:name w:val="WW8Num20z2"/>
    <w:qFormat/>
    <w:rsid w:val="005C44DC"/>
    <w:rPr>
      <w:rFonts w:ascii="Wingdings" w:hAnsi="Wingdings" w:cs="Wingdings"/>
      <w:sz w:val="20"/>
    </w:rPr>
  </w:style>
  <w:style w:type="character" w:customStyle="1" w:styleId="WW8Num21z0">
    <w:name w:val="WW8Num21z0"/>
    <w:qFormat/>
    <w:rsid w:val="005C44DC"/>
    <w:rPr>
      <w:rFonts w:ascii="Symbol" w:hAnsi="Symbol" w:cs="Symbol"/>
    </w:rPr>
  </w:style>
  <w:style w:type="character" w:customStyle="1" w:styleId="WW8Num21z1">
    <w:name w:val="WW8Num21z1"/>
    <w:qFormat/>
    <w:rsid w:val="005C44DC"/>
    <w:rPr>
      <w:rFonts w:ascii="Courier New" w:hAnsi="Courier New" w:cs="Courier New"/>
    </w:rPr>
  </w:style>
  <w:style w:type="character" w:customStyle="1" w:styleId="WW8Num21z2">
    <w:name w:val="WW8Num21z2"/>
    <w:qFormat/>
    <w:rsid w:val="005C44DC"/>
    <w:rPr>
      <w:rFonts w:ascii="Wingdings" w:hAnsi="Wingdings" w:cs="Wingdings"/>
    </w:rPr>
  </w:style>
  <w:style w:type="character" w:customStyle="1" w:styleId="WW8Num22z0">
    <w:name w:val="WW8Num22z0"/>
    <w:qFormat/>
    <w:rsid w:val="005C44DC"/>
    <w:rPr>
      <w:rFonts w:ascii="Symbol" w:hAnsi="Symbol" w:cs="Symbol"/>
    </w:rPr>
  </w:style>
  <w:style w:type="character" w:customStyle="1" w:styleId="WW8Num22z1">
    <w:name w:val="WW8Num22z1"/>
    <w:qFormat/>
    <w:rsid w:val="005C44DC"/>
    <w:rPr>
      <w:rFonts w:ascii="Courier New" w:hAnsi="Courier New" w:cs="Courier New"/>
    </w:rPr>
  </w:style>
  <w:style w:type="character" w:customStyle="1" w:styleId="WW8Num22z2">
    <w:name w:val="WW8Num22z2"/>
    <w:qFormat/>
    <w:rsid w:val="005C44DC"/>
    <w:rPr>
      <w:rFonts w:ascii="Wingdings" w:hAnsi="Wingdings" w:cs="Wingdings"/>
    </w:rPr>
  </w:style>
  <w:style w:type="character" w:customStyle="1" w:styleId="WW8Num24z0">
    <w:name w:val="WW8Num24z0"/>
    <w:qFormat/>
    <w:rsid w:val="005C44DC"/>
    <w:rPr>
      <w:rFonts w:ascii="Symbol" w:hAnsi="Symbol" w:cs="Symbol"/>
      <w:sz w:val="20"/>
    </w:rPr>
  </w:style>
  <w:style w:type="character" w:customStyle="1" w:styleId="WW8Num24z1">
    <w:name w:val="WW8Num24z1"/>
    <w:qFormat/>
    <w:rsid w:val="005C44DC"/>
    <w:rPr>
      <w:rFonts w:ascii="Courier New" w:hAnsi="Courier New" w:cs="Courier New"/>
      <w:sz w:val="20"/>
    </w:rPr>
  </w:style>
  <w:style w:type="character" w:customStyle="1" w:styleId="WW8Num24z2">
    <w:name w:val="WW8Num24z2"/>
    <w:qFormat/>
    <w:rsid w:val="005C44DC"/>
    <w:rPr>
      <w:rFonts w:ascii="Wingdings" w:hAnsi="Wingdings" w:cs="Wingdings"/>
      <w:sz w:val="20"/>
    </w:rPr>
  </w:style>
  <w:style w:type="character" w:customStyle="1" w:styleId="WW8Num25z0">
    <w:name w:val="WW8Num25z0"/>
    <w:qFormat/>
    <w:rsid w:val="005C44DC"/>
    <w:rPr>
      <w:rFonts w:ascii="Symbol" w:hAnsi="Symbol" w:cs="Symbol"/>
      <w:sz w:val="20"/>
    </w:rPr>
  </w:style>
  <w:style w:type="character" w:customStyle="1" w:styleId="WW8Num25z1">
    <w:name w:val="WW8Num25z1"/>
    <w:qFormat/>
    <w:rsid w:val="005C44DC"/>
    <w:rPr>
      <w:rFonts w:ascii="Courier New" w:hAnsi="Courier New" w:cs="Courier New"/>
      <w:sz w:val="20"/>
    </w:rPr>
  </w:style>
  <w:style w:type="character" w:customStyle="1" w:styleId="WW8Num25z2">
    <w:name w:val="WW8Num25z2"/>
    <w:qFormat/>
    <w:rsid w:val="005C44DC"/>
    <w:rPr>
      <w:rFonts w:ascii="Wingdings" w:hAnsi="Wingdings" w:cs="Wingdings"/>
      <w:sz w:val="20"/>
    </w:rPr>
  </w:style>
  <w:style w:type="character" w:customStyle="1" w:styleId="WW8Num26z0">
    <w:name w:val="WW8Num26z0"/>
    <w:qFormat/>
    <w:rsid w:val="005C44DC"/>
    <w:rPr>
      <w:rFonts w:ascii="Symbol" w:hAnsi="Symbol" w:cs="Symbol"/>
      <w:sz w:val="20"/>
    </w:rPr>
  </w:style>
  <w:style w:type="character" w:customStyle="1" w:styleId="WW8Num26z1">
    <w:name w:val="WW8Num26z1"/>
    <w:qFormat/>
    <w:rsid w:val="005C44DC"/>
    <w:rPr>
      <w:rFonts w:ascii="Courier New" w:hAnsi="Courier New" w:cs="Courier New"/>
      <w:sz w:val="20"/>
    </w:rPr>
  </w:style>
  <w:style w:type="character" w:customStyle="1" w:styleId="WW8Num26z2">
    <w:name w:val="WW8Num26z2"/>
    <w:qFormat/>
    <w:rsid w:val="005C44DC"/>
    <w:rPr>
      <w:rFonts w:ascii="Wingdings" w:hAnsi="Wingdings" w:cs="Wingdings"/>
      <w:sz w:val="20"/>
    </w:rPr>
  </w:style>
  <w:style w:type="character" w:customStyle="1" w:styleId="WW8Num27z0">
    <w:name w:val="WW8Num27z0"/>
    <w:qFormat/>
    <w:rsid w:val="005C44DC"/>
    <w:rPr>
      <w:rFonts w:ascii="Symbol" w:hAnsi="Symbol" w:cs="Symbol"/>
      <w:sz w:val="20"/>
    </w:rPr>
  </w:style>
  <w:style w:type="character" w:customStyle="1" w:styleId="WW8Num27z1">
    <w:name w:val="WW8Num27z1"/>
    <w:qFormat/>
    <w:rsid w:val="005C44DC"/>
    <w:rPr>
      <w:rFonts w:ascii="Courier New" w:hAnsi="Courier New" w:cs="Courier New"/>
      <w:sz w:val="20"/>
    </w:rPr>
  </w:style>
  <w:style w:type="character" w:customStyle="1" w:styleId="WW8Num27z2">
    <w:name w:val="WW8Num27z2"/>
    <w:qFormat/>
    <w:rsid w:val="005C44DC"/>
    <w:rPr>
      <w:rFonts w:ascii="Wingdings" w:hAnsi="Wingdings" w:cs="Wingdings"/>
      <w:sz w:val="20"/>
    </w:rPr>
  </w:style>
  <w:style w:type="character" w:customStyle="1" w:styleId="WW8Num28z0">
    <w:name w:val="WW8Num28z0"/>
    <w:qFormat/>
    <w:rsid w:val="005C44DC"/>
    <w:rPr>
      <w:rFonts w:ascii="Symbol" w:hAnsi="Symbol" w:cs="Symbol"/>
      <w:sz w:val="20"/>
    </w:rPr>
  </w:style>
  <w:style w:type="character" w:customStyle="1" w:styleId="WW8Num28z1">
    <w:name w:val="WW8Num28z1"/>
    <w:qFormat/>
    <w:rsid w:val="005C44DC"/>
    <w:rPr>
      <w:rFonts w:ascii="Courier New" w:hAnsi="Courier New" w:cs="Courier New"/>
      <w:sz w:val="20"/>
    </w:rPr>
  </w:style>
  <w:style w:type="character" w:customStyle="1" w:styleId="WW8Num28z2">
    <w:name w:val="WW8Num28z2"/>
    <w:qFormat/>
    <w:rsid w:val="005C44DC"/>
    <w:rPr>
      <w:rFonts w:ascii="Wingdings" w:hAnsi="Wingdings" w:cs="Wingdings"/>
      <w:sz w:val="20"/>
    </w:rPr>
  </w:style>
  <w:style w:type="character" w:customStyle="1" w:styleId="WW8Num29z0">
    <w:name w:val="WW8Num29z0"/>
    <w:qFormat/>
    <w:rsid w:val="005C44DC"/>
    <w:rPr>
      <w:rFonts w:ascii="Symbol" w:hAnsi="Symbol" w:cs="Symbol"/>
      <w:sz w:val="20"/>
    </w:rPr>
  </w:style>
  <w:style w:type="character" w:customStyle="1" w:styleId="WW8Num29z1">
    <w:name w:val="WW8Num29z1"/>
    <w:qFormat/>
    <w:rsid w:val="005C44DC"/>
    <w:rPr>
      <w:rFonts w:ascii="Courier New" w:hAnsi="Courier New" w:cs="Courier New"/>
      <w:sz w:val="20"/>
    </w:rPr>
  </w:style>
  <w:style w:type="character" w:customStyle="1" w:styleId="WW8Num29z2">
    <w:name w:val="WW8Num29z2"/>
    <w:qFormat/>
    <w:rsid w:val="005C44DC"/>
    <w:rPr>
      <w:rFonts w:ascii="Wingdings" w:hAnsi="Wingdings" w:cs="Wingdings"/>
      <w:sz w:val="20"/>
    </w:rPr>
  </w:style>
  <w:style w:type="character" w:customStyle="1" w:styleId="WW8Num30z0">
    <w:name w:val="WW8Num30z0"/>
    <w:qFormat/>
    <w:rsid w:val="005C44DC"/>
    <w:rPr>
      <w:rFonts w:ascii="Symbol" w:hAnsi="Symbol" w:cs="Symbol"/>
    </w:rPr>
  </w:style>
  <w:style w:type="character" w:customStyle="1" w:styleId="WW8Num30z1">
    <w:name w:val="WW8Num30z1"/>
    <w:qFormat/>
    <w:rsid w:val="005C44DC"/>
    <w:rPr>
      <w:rFonts w:ascii="Courier New" w:hAnsi="Courier New" w:cs="Courier New"/>
    </w:rPr>
  </w:style>
  <w:style w:type="character" w:customStyle="1" w:styleId="WW8Num30z2">
    <w:name w:val="WW8Num30z2"/>
    <w:qFormat/>
    <w:rsid w:val="005C44DC"/>
    <w:rPr>
      <w:rFonts w:ascii="Wingdings" w:hAnsi="Wingdings" w:cs="Wingdings"/>
    </w:rPr>
  </w:style>
  <w:style w:type="character" w:customStyle="1" w:styleId="WW8Num31z0">
    <w:name w:val="WW8Num31z0"/>
    <w:qFormat/>
    <w:rsid w:val="005C44DC"/>
    <w:rPr>
      <w:rFonts w:ascii="Symbol" w:hAnsi="Symbol" w:cs="Symbol"/>
    </w:rPr>
  </w:style>
  <w:style w:type="character" w:customStyle="1" w:styleId="WW8Num31z1">
    <w:name w:val="WW8Num31z1"/>
    <w:qFormat/>
    <w:rsid w:val="005C44DC"/>
    <w:rPr>
      <w:rFonts w:ascii="Courier New" w:hAnsi="Courier New" w:cs="Courier New"/>
    </w:rPr>
  </w:style>
  <w:style w:type="character" w:customStyle="1" w:styleId="WW8Num31z2">
    <w:name w:val="WW8Num31z2"/>
    <w:qFormat/>
    <w:rsid w:val="005C44DC"/>
    <w:rPr>
      <w:rFonts w:ascii="Wingdings" w:hAnsi="Wingdings" w:cs="Wingdings"/>
    </w:rPr>
  </w:style>
  <w:style w:type="character" w:customStyle="1" w:styleId="WW8Num32z0">
    <w:name w:val="WW8Num32z0"/>
    <w:qFormat/>
    <w:rsid w:val="005C44DC"/>
    <w:rPr>
      <w:rFonts w:ascii="Symbol" w:hAnsi="Symbol" w:cs="Symbol"/>
    </w:rPr>
  </w:style>
  <w:style w:type="character" w:customStyle="1" w:styleId="WW8Num32z1">
    <w:name w:val="WW8Num32z1"/>
    <w:qFormat/>
    <w:rsid w:val="005C44DC"/>
    <w:rPr>
      <w:rFonts w:ascii="Courier New" w:hAnsi="Courier New" w:cs="Courier New"/>
    </w:rPr>
  </w:style>
  <w:style w:type="character" w:customStyle="1" w:styleId="WW8Num32z2">
    <w:name w:val="WW8Num32z2"/>
    <w:qFormat/>
    <w:rsid w:val="005C44DC"/>
    <w:rPr>
      <w:rFonts w:ascii="Wingdings" w:hAnsi="Wingdings" w:cs="Wingdings"/>
    </w:rPr>
  </w:style>
  <w:style w:type="character" w:customStyle="1" w:styleId="WW8Num33z0">
    <w:name w:val="WW8Num33z0"/>
    <w:qFormat/>
    <w:rsid w:val="005C44DC"/>
    <w:rPr>
      <w:rFonts w:ascii="Symbol" w:hAnsi="Symbol" w:cs="Symbol"/>
      <w:sz w:val="20"/>
    </w:rPr>
  </w:style>
  <w:style w:type="character" w:customStyle="1" w:styleId="WW8Num33z1">
    <w:name w:val="WW8Num33z1"/>
    <w:qFormat/>
    <w:rsid w:val="005C44DC"/>
    <w:rPr>
      <w:rFonts w:ascii="Courier New" w:hAnsi="Courier New" w:cs="Courier New"/>
      <w:sz w:val="20"/>
    </w:rPr>
  </w:style>
  <w:style w:type="character" w:customStyle="1" w:styleId="WW8Num33z2">
    <w:name w:val="WW8Num33z2"/>
    <w:qFormat/>
    <w:rsid w:val="005C44DC"/>
    <w:rPr>
      <w:rFonts w:ascii="Wingdings" w:hAnsi="Wingdings" w:cs="Wingdings"/>
      <w:sz w:val="20"/>
    </w:rPr>
  </w:style>
  <w:style w:type="character" w:customStyle="1" w:styleId="WW8Num34z0">
    <w:name w:val="WW8Num34z0"/>
    <w:qFormat/>
    <w:rsid w:val="005C44DC"/>
    <w:rPr>
      <w:rFonts w:ascii="Symbol" w:hAnsi="Symbol" w:cs="Symbol"/>
      <w:sz w:val="20"/>
    </w:rPr>
  </w:style>
  <w:style w:type="character" w:customStyle="1" w:styleId="WW8Num34z1">
    <w:name w:val="WW8Num34z1"/>
    <w:qFormat/>
    <w:rsid w:val="005C44DC"/>
    <w:rPr>
      <w:rFonts w:ascii="Courier New" w:hAnsi="Courier New" w:cs="Courier New"/>
      <w:sz w:val="20"/>
    </w:rPr>
  </w:style>
  <w:style w:type="character" w:customStyle="1" w:styleId="WW8Num34z2">
    <w:name w:val="WW8Num34z2"/>
    <w:qFormat/>
    <w:rsid w:val="005C44DC"/>
    <w:rPr>
      <w:rFonts w:ascii="Wingdings" w:hAnsi="Wingdings" w:cs="Wingdings"/>
      <w:sz w:val="20"/>
    </w:rPr>
  </w:style>
  <w:style w:type="character" w:customStyle="1" w:styleId="WW8Num35z0">
    <w:name w:val="WW8Num35z0"/>
    <w:qFormat/>
    <w:rsid w:val="005C44DC"/>
    <w:rPr>
      <w:rFonts w:ascii="Symbol" w:hAnsi="Symbol" w:cs="Symbol"/>
    </w:rPr>
  </w:style>
  <w:style w:type="character" w:customStyle="1" w:styleId="WW8Num35z1">
    <w:name w:val="WW8Num35z1"/>
    <w:qFormat/>
    <w:rsid w:val="005C44DC"/>
    <w:rPr>
      <w:rFonts w:ascii="Courier New" w:hAnsi="Courier New" w:cs="Courier New"/>
    </w:rPr>
  </w:style>
  <w:style w:type="character" w:customStyle="1" w:styleId="WW8Num35z2">
    <w:name w:val="WW8Num35z2"/>
    <w:qFormat/>
    <w:rsid w:val="005C44DC"/>
    <w:rPr>
      <w:rFonts w:ascii="Wingdings" w:hAnsi="Wingdings" w:cs="Wingdings"/>
    </w:rPr>
  </w:style>
  <w:style w:type="character" w:customStyle="1" w:styleId="WW8Num36z0">
    <w:name w:val="WW8Num36z0"/>
    <w:qFormat/>
    <w:rsid w:val="005C44DC"/>
    <w:rPr>
      <w:rFonts w:ascii="Wingdings" w:hAnsi="Wingdings" w:cs="Wingdings"/>
    </w:rPr>
  </w:style>
  <w:style w:type="character" w:customStyle="1" w:styleId="WW8Num37z0">
    <w:name w:val="WW8Num37z0"/>
    <w:qFormat/>
    <w:rsid w:val="005C44DC"/>
    <w:rPr>
      <w:rFonts w:ascii="Symbol" w:hAnsi="Symbol" w:cs="Symbol"/>
      <w:sz w:val="20"/>
    </w:rPr>
  </w:style>
  <w:style w:type="character" w:customStyle="1" w:styleId="WW8Num37z1">
    <w:name w:val="WW8Num37z1"/>
    <w:qFormat/>
    <w:rsid w:val="005C44DC"/>
    <w:rPr>
      <w:rFonts w:ascii="Courier New" w:hAnsi="Courier New" w:cs="Courier New"/>
      <w:sz w:val="20"/>
    </w:rPr>
  </w:style>
  <w:style w:type="character" w:customStyle="1" w:styleId="WW8Num37z2">
    <w:name w:val="WW8Num37z2"/>
    <w:qFormat/>
    <w:rsid w:val="005C44DC"/>
    <w:rPr>
      <w:rFonts w:ascii="Wingdings" w:hAnsi="Wingdings" w:cs="Wingdings"/>
      <w:sz w:val="20"/>
    </w:rPr>
  </w:style>
  <w:style w:type="character" w:customStyle="1" w:styleId="WW8Num38z0">
    <w:name w:val="WW8Num38z0"/>
    <w:qFormat/>
    <w:rsid w:val="005C44DC"/>
    <w:rPr>
      <w:rFonts w:ascii="Symbol" w:hAnsi="Symbol" w:cs="Symbol"/>
      <w:sz w:val="20"/>
    </w:rPr>
  </w:style>
  <w:style w:type="character" w:customStyle="1" w:styleId="WW8Num38z1">
    <w:name w:val="WW8Num38z1"/>
    <w:qFormat/>
    <w:rsid w:val="005C44DC"/>
    <w:rPr>
      <w:rFonts w:ascii="Courier New" w:hAnsi="Courier New" w:cs="Courier New"/>
      <w:sz w:val="20"/>
    </w:rPr>
  </w:style>
  <w:style w:type="character" w:customStyle="1" w:styleId="WW8Num38z2">
    <w:name w:val="WW8Num38z2"/>
    <w:qFormat/>
    <w:rsid w:val="005C44DC"/>
    <w:rPr>
      <w:rFonts w:ascii="Wingdings" w:hAnsi="Wingdings" w:cs="Wingdings"/>
      <w:sz w:val="20"/>
    </w:rPr>
  </w:style>
  <w:style w:type="character" w:customStyle="1" w:styleId="WW8Num39z0">
    <w:name w:val="WW8Num39z0"/>
    <w:qFormat/>
    <w:rsid w:val="005C44DC"/>
    <w:rPr>
      <w:rFonts w:ascii="Symbol" w:hAnsi="Symbol" w:cs="Symbol"/>
      <w:sz w:val="20"/>
    </w:rPr>
  </w:style>
  <w:style w:type="character" w:customStyle="1" w:styleId="WW8Num39z1">
    <w:name w:val="WW8Num39z1"/>
    <w:qFormat/>
    <w:rsid w:val="005C44DC"/>
    <w:rPr>
      <w:rFonts w:ascii="Courier New" w:hAnsi="Courier New" w:cs="Courier New"/>
      <w:sz w:val="20"/>
    </w:rPr>
  </w:style>
  <w:style w:type="character" w:customStyle="1" w:styleId="WW8Num39z2">
    <w:name w:val="WW8Num39z2"/>
    <w:qFormat/>
    <w:rsid w:val="005C44DC"/>
    <w:rPr>
      <w:rFonts w:ascii="Wingdings" w:hAnsi="Wingdings" w:cs="Wingdings"/>
      <w:sz w:val="20"/>
    </w:rPr>
  </w:style>
  <w:style w:type="character" w:customStyle="1" w:styleId="WW8Num40z0">
    <w:name w:val="WW8Num40z0"/>
    <w:qFormat/>
    <w:rsid w:val="005C44DC"/>
    <w:rPr>
      <w:rFonts w:ascii="Symbol" w:hAnsi="Symbol" w:cs="Symbol"/>
    </w:rPr>
  </w:style>
  <w:style w:type="character" w:customStyle="1" w:styleId="WW8Num40z1">
    <w:name w:val="WW8Num40z1"/>
    <w:qFormat/>
    <w:rsid w:val="005C44DC"/>
    <w:rPr>
      <w:rFonts w:ascii="Courier New" w:hAnsi="Courier New" w:cs="Courier New"/>
    </w:rPr>
  </w:style>
  <w:style w:type="character" w:customStyle="1" w:styleId="WW8Num40z2">
    <w:name w:val="WW8Num40z2"/>
    <w:qFormat/>
    <w:rsid w:val="005C44DC"/>
    <w:rPr>
      <w:rFonts w:ascii="Wingdings" w:hAnsi="Wingdings" w:cs="Wingdings"/>
    </w:rPr>
  </w:style>
  <w:style w:type="character" w:customStyle="1" w:styleId="CharAttribute484">
    <w:name w:val="CharAttribute484"/>
    <w:qFormat/>
    <w:rsid w:val="005C44DC"/>
    <w:rPr>
      <w:rFonts w:ascii="Times New Roman" w:eastAsia="Times New Roman" w:hAnsi="Times New Roman"/>
      <w:i/>
      <w:sz w:val="28"/>
    </w:rPr>
  </w:style>
  <w:style w:type="character" w:customStyle="1" w:styleId="CharAttribute501">
    <w:name w:val="CharAttribute501"/>
    <w:qFormat/>
    <w:rsid w:val="005C44DC"/>
    <w:rPr>
      <w:rFonts w:ascii="Times New Roman" w:eastAsia="Times New Roman" w:hAnsi="Times New Roman"/>
      <w:i/>
      <w:sz w:val="28"/>
      <w:u w:val="single"/>
    </w:rPr>
  </w:style>
  <w:style w:type="character" w:customStyle="1" w:styleId="CharAttribute502">
    <w:name w:val="CharAttribute502"/>
    <w:qFormat/>
    <w:rsid w:val="005C44DC"/>
    <w:rPr>
      <w:rFonts w:ascii="Times New Roman" w:eastAsia="Times New Roman" w:hAnsi="Times New Roman"/>
      <w:i/>
      <w:sz w:val="28"/>
    </w:rPr>
  </w:style>
  <w:style w:type="character" w:customStyle="1" w:styleId="CharAttribute511">
    <w:name w:val="CharAttribute511"/>
    <w:qFormat/>
    <w:rsid w:val="005C44DC"/>
    <w:rPr>
      <w:rFonts w:ascii="Times New Roman" w:eastAsia="Times New Roman" w:hAnsi="Times New Roman"/>
      <w:sz w:val="28"/>
    </w:rPr>
  </w:style>
  <w:style w:type="character" w:customStyle="1" w:styleId="CharAttribute512">
    <w:name w:val="CharAttribute512"/>
    <w:qFormat/>
    <w:rsid w:val="005C44DC"/>
    <w:rPr>
      <w:rFonts w:ascii="Times New Roman" w:eastAsia="Times New Roman" w:hAnsi="Times New Roman"/>
      <w:sz w:val="28"/>
    </w:rPr>
  </w:style>
  <w:style w:type="character" w:customStyle="1" w:styleId="CharAttribute3">
    <w:name w:val="CharAttribute3"/>
    <w:qFormat/>
    <w:rsid w:val="005C44DC"/>
    <w:rPr>
      <w:rFonts w:ascii="Times New Roman" w:eastAsia="Batang;바탕" w:hAnsi="Times New Roman" w:cs="Batang;바탕"/>
      <w:sz w:val="28"/>
    </w:rPr>
  </w:style>
  <w:style w:type="character" w:customStyle="1" w:styleId="CharAttribute1">
    <w:name w:val="CharAttribute1"/>
    <w:qFormat/>
    <w:rsid w:val="005C44DC"/>
    <w:rPr>
      <w:rFonts w:ascii="Times New Roman" w:eastAsia="Gulim;굴림" w:hAnsi="Times New Roman" w:cs="Gulim;굴림"/>
      <w:sz w:val="28"/>
    </w:rPr>
  </w:style>
  <w:style w:type="character" w:customStyle="1" w:styleId="CharAttribute0">
    <w:name w:val="CharAttribute0"/>
    <w:qFormat/>
    <w:rsid w:val="005C44DC"/>
    <w:rPr>
      <w:rFonts w:ascii="Times New Roman" w:eastAsia="Times New Roman" w:hAnsi="Times New Roman" w:cs="Times New Roman"/>
      <w:sz w:val="28"/>
    </w:rPr>
  </w:style>
  <w:style w:type="character" w:customStyle="1" w:styleId="CharAttribute2">
    <w:name w:val="CharAttribute2"/>
    <w:qFormat/>
    <w:rsid w:val="005C44DC"/>
    <w:rPr>
      <w:rFonts w:ascii="Times New Roman" w:eastAsia="Batang;바탕" w:hAnsi="Times New Roman" w:cs="Batang;바탕"/>
      <w:color w:val="00000A"/>
      <w:sz w:val="28"/>
    </w:rPr>
  </w:style>
  <w:style w:type="character" w:customStyle="1" w:styleId="CharAttribute504">
    <w:name w:val="CharAttribute504"/>
    <w:qFormat/>
    <w:rsid w:val="005C44DC"/>
    <w:rPr>
      <w:rFonts w:ascii="Times New Roman" w:eastAsia="Times New Roman" w:hAnsi="Times New Roman"/>
      <w:sz w:val="28"/>
    </w:rPr>
  </w:style>
  <w:style w:type="character" w:customStyle="1" w:styleId="CharAttribute268">
    <w:name w:val="CharAttribute268"/>
    <w:qFormat/>
    <w:rsid w:val="005C44DC"/>
    <w:rPr>
      <w:rFonts w:ascii="Times New Roman" w:eastAsia="Times New Roman" w:hAnsi="Times New Roman"/>
      <w:sz w:val="28"/>
    </w:rPr>
  </w:style>
  <w:style w:type="character" w:customStyle="1" w:styleId="CharAttribute269">
    <w:name w:val="CharAttribute269"/>
    <w:qFormat/>
    <w:rsid w:val="005C44DC"/>
    <w:rPr>
      <w:rFonts w:ascii="Times New Roman" w:eastAsia="Times New Roman" w:hAnsi="Times New Roman"/>
      <w:i/>
      <w:sz w:val="28"/>
    </w:rPr>
  </w:style>
  <w:style w:type="character" w:customStyle="1" w:styleId="CharAttribute271">
    <w:name w:val="CharAttribute271"/>
    <w:qFormat/>
    <w:rsid w:val="005C44DC"/>
    <w:rPr>
      <w:rFonts w:ascii="Times New Roman" w:eastAsia="Times New Roman" w:hAnsi="Times New Roman"/>
      <w:b/>
      <w:sz w:val="28"/>
    </w:rPr>
  </w:style>
  <w:style w:type="character" w:customStyle="1" w:styleId="CharAttribute272">
    <w:name w:val="CharAttribute272"/>
    <w:qFormat/>
    <w:rsid w:val="005C44DC"/>
    <w:rPr>
      <w:rFonts w:ascii="Times New Roman" w:eastAsia="Times New Roman" w:hAnsi="Times New Roman"/>
      <w:sz w:val="28"/>
    </w:rPr>
  </w:style>
  <w:style w:type="character" w:customStyle="1" w:styleId="CharAttribute273">
    <w:name w:val="CharAttribute273"/>
    <w:qFormat/>
    <w:rsid w:val="005C44DC"/>
    <w:rPr>
      <w:rFonts w:ascii="Times New Roman" w:eastAsia="Times New Roman" w:hAnsi="Times New Roman"/>
      <w:sz w:val="28"/>
    </w:rPr>
  </w:style>
  <w:style w:type="character" w:customStyle="1" w:styleId="CharAttribute274">
    <w:name w:val="CharAttribute274"/>
    <w:qFormat/>
    <w:rsid w:val="005C44DC"/>
    <w:rPr>
      <w:rFonts w:ascii="Times New Roman" w:eastAsia="Times New Roman" w:hAnsi="Times New Roman"/>
      <w:sz w:val="28"/>
    </w:rPr>
  </w:style>
  <w:style w:type="character" w:customStyle="1" w:styleId="CharAttribute275">
    <w:name w:val="CharAttribute275"/>
    <w:qFormat/>
    <w:rsid w:val="005C44DC"/>
    <w:rPr>
      <w:rFonts w:ascii="Times New Roman" w:eastAsia="Times New Roman" w:hAnsi="Times New Roman"/>
      <w:b/>
      <w:i/>
      <w:sz w:val="28"/>
    </w:rPr>
  </w:style>
  <w:style w:type="character" w:customStyle="1" w:styleId="CharAttribute276">
    <w:name w:val="CharAttribute276"/>
    <w:qFormat/>
    <w:rsid w:val="005C44DC"/>
    <w:rPr>
      <w:rFonts w:ascii="Times New Roman" w:eastAsia="Times New Roman" w:hAnsi="Times New Roman"/>
      <w:sz w:val="28"/>
    </w:rPr>
  </w:style>
  <w:style w:type="character" w:customStyle="1" w:styleId="CharAttribute277">
    <w:name w:val="CharAttribute277"/>
    <w:qFormat/>
    <w:rsid w:val="005C44DC"/>
    <w:rPr>
      <w:rFonts w:ascii="Times New Roman" w:eastAsia="Times New Roman" w:hAnsi="Times New Roman"/>
      <w:b/>
      <w:i/>
      <w:color w:val="00000A"/>
      <w:sz w:val="28"/>
    </w:rPr>
  </w:style>
  <w:style w:type="character" w:customStyle="1" w:styleId="CharAttribute278">
    <w:name w:val="CharAttribute278"/>
    <w:qFormat/>
    <w:rsid w:val="005C44DC"/>
    <w:rPr>
      <w:rFonts w:ascii="Times New Roman" w:eastAsia="Times New Roman" w:hAnsi="Times New Roman"/>
      <w:color w:val="00000A"/>
      <w:sz w:val="28"/>
    </w:rPr>
  </w:style>
  <w:style w:type="character" w:customStyle="1" w:styleId="CharAttribute279">
    <w:name w:val="CharAttribute279"/>
    <w:qFormat/>
    <w:rsid w:val="005C44DC"/>
    <w:rPr>
      <w:rFonts w:ascii="Times New Roman" w:eastAsia="Times New Roman" w:hAnsi="Times New Roman"/>
      <w:color w:val="00000A"/>
      <w:sz w:val="28"/>
    </w:rPr>
  </w:style>
  <w:style w:type="character" w:customStyle="1" w:styleId="CharAttribute280">
    <w:name w:val="CharAttribute280"/>
    <w:qFormat/>
    <w:rsid w:val="005C44DC"/>
    <w:rPr>
      <w:rFonts w:ascii="Times New Roman" w:eastAsia="Times New Roman" w:hAnsi="Times New Roman"/>
      <w:color w:val="00000A"/>
      <w:sz w:val="28"/>
    </w:rPr>
  </w:style>
  <w:style w:type="character" w:customStyle="1" w:styleId="CharAttribute281">
    <w:name w:val="CharAttribute281"/>
    <w:qFormat/>
    <w:rsid w:val="005C44DC"/>
    <w:rPr>
      <w:rFonts w:ascii="Times New Roman" w:eastAsia="Times New Roman" w:hAnsi="Times New Roman"/>
      <w:color w:val="00000A"/>
      <w:sz w:val="28"/>
    </w:rPr>
  </w:style>
  <w:style w:type="character" w:customStyle="1" w:styleId="CharAttribute282">
    <w:name w:val="CharAttribute282"/>
    <w:qFormat/>
    <w:rsid w:val="005C44DC"/>
    <w:rPr>
      <w:rFonts w:ascii="Times New Roman" w:eastAsia="Times New Roman" w:hAnsi="Times New Roman"/>
      <w:color w:val="00000A"/>
      <w:sz w:val="28"/>
    </w:rPr>
  </w:style>
  <w:style w:type="character" w:customStyle="1" w:styleId="CharAttribute283">
    <w:name w:val="CharAttribute283"/>
    <w:qFormat/>
    <w:rsid w:val="005C44DC"/>
    <w:rPr>
      <w:rFonts w:ascii="Times New Roman" w:eastAsia="Times New Roman" w:hAnsi="Times New Roman"/>
      <w:i/>
      <w:color w:val="00000A"/>
      <w:sz w:val="28"/>
    </w:rPr>
  </w:style>
  <w:style w:type="character" w:customStyle="1" w:styleId="CharAttribute284">
    <w:name w:val="CharAttribute284"/>
    <w:qFormat/>
    <w:rsid w:val="005C44DC"/>
    <w:rPr>
      <w:rFonts w:ascii="Times New Roman" w:eastAsia="Times New Roman" w:hAnsi="Times New Roman"/>
      <w:sz w:val="28"/>
    </w:rPr>
  </w:style>
  <w:style w:type="character" w:customStyle="1" w:styleId="CharAttribute285">
    <w:name w:val="CharAttribute285"/>
    <w:qFormat/>
    <w:rsid w:val="005C44DC"/>
    <w:rPr>
      <w:rFonts w:ascii="Times New Roman" w:eastAsia="Times New Roman" w:hAnsi="Times New Roman"/>
      <w:sz w:val="28"/>
    </w:rPr>
  </w:style>
  <w:style w:type="character" w:customStyle="1" w:styleId="CharAttribute286">
    <w:name w:val="CharAttribute286"/>
    <w:qFormat/>
    <w:rsid w:val="005C44DC"/>
    <w:rPr>
      <w:rFonts w:ascii="Times New Roman" w:eastAsia="Times New Roman" w:hAnsi="Times New Roman"/>
      <w:sz w:val="28"/>
    </w:rPr>
  </w:style>
  <w:style w:type="character" w:customStyle="1" w:styleId="CharAttribute287">
    <w:name w:val="CharAttribute287"/>
    <w:qFormat/>
    <w:rsid w:val="005C44DC"/>
    <w:rPr>
      <w:rFonts w:ascii="Times New Roman" w:eastAsia="Times New Roman" w:hAnsi="Times New Roman"/>
      <w:sz w:val="28"/>
    </w:rPr>
  </w:style>
  <w:style w:type="character" w:customStyle="1" w:styleId="CharAttribute288">
    <w:name w:val="CharAttribute288"/>
    <w:qFormat/>
    <w:rsid w:val="005C44DC"/>
    <w:rPr>
      <w:rFonts w:ascii="Times New Roman" w:eastAsia="Times New Roman" w:hAnsi="Times New Roman"/>
      <w:sz w:val="28"/>
    </w:rPr>
  </w:style>
  <w:style w:type="character" w:customStyle="1" w:styleId="CharAttribute289">
    <w:name w:val="CharAttribute289"/>
    <w:qFormat/>
    <w:rsid w:val="005C44DC"/>
    <w:rPr>
      <w:rFonts w:ascii="Times New Roman" w:eastAsia="Times New Roman" w:hAnsi="Times New Roman"/>
      <w:sz w:val="28"/>
    </w:rPr>
  </w:style>
  <w:style w:type="character" w:customStyle="1" w:styleId="CharAttribute290">
    <w:name w:val="CharAttribute290"/>
    <w:qFormat/>
    <w:rsid w:val="005C44DC"/>
    <w:rPr>
      <w:rFonts w:ascii="Times New Roman" w:eastAsia="Times New Roman" w:hAnsi="Times New Roman"/>
      <w:sz w:val="28"/>
    </w:rPr>
  </w:style>
  <w:style w:type="character" w:customStyle="1" w:styleId="CharAttribute291">
    <w:name w:val="CharAttribute291"/>
    <w:qFormat/>
    <w:rsid w:val="005C44DC"/>
    <w:rPr>
      <w:rFonts w:ascii="Times New Roman" w:eastAsia="Times New Roman" w:hAnsi="Times New Roman"/>
      <w:sz w:val="28"/>
    </w:rPr>
  </w:style>
  <w:style w:type="character" w:customStyle="1" w:styleId="CharAttribute292">
    <w:name w:val="CharAttribute292"/>
    <w:qFormat/>
    <w:rsid w:val="005C44DC"/>
    <w:rPr>
      <w:rFonts w:ascii="Times New Roman" w:eastAsia="Times New Roman" w:hAnsi="Times New Roman"/>
      <w:sz w:val="28"/>
    </w:rPr>
  </w:style>
  <w:style w:type="character" w:customStyle="1" w:styleId="CharAttribute293">
    <w:name w:val="CharAttribute293"/>
    <w:qFormat/>
    <w:rsid w:val="005C44DC"/>
    <w:rPr>
      <w:rFonts w:ascii="Times New Roman" w:eastAsia="Times New Roman" w:hAnsi="Times New Roman"/>
      <w:sz w:val="28"/>
    </w:rPr>
  </w:style>
  <w:style w:type="character" w:customStyle="1" w:styleId="CharAttribute294">
    <w:name w:val="CharAttribute294"/>
    <w:qFormat/>
    <w:rsid w:val="005C44DC"/>
    <w:rPr>
      <w:rFonts w:ascii="Times New Roman" w:eastAsia="Times New Roman" w:hAnsi="Times New Roman"/>
      <w:sz w:val="28"/>
    </w:rPr>
  </w:style>
  <w:style w:type="character" w:customStyle="1" w:styleId="CharAttribute295">
    <w:name w:val="CharAttribute295"/>
    <w:qFormat/>
    <w:rsid w:val="005C44DC"/>
    <w:rPr>
      <w:rFonts w:ascii="Times New Roman" w:eastAsia="Times New Roman" w:hAnsi="Times New Roman"/>
      <w:sz w:val="28"/>
    </w:rPr>
  </w:style>
  <w:style w:type="character" w:customStyle="1" w:styleId="CharAttribute296">
    <w:name w:val="CharAttribute296"/>
    <w:qFormat/>
    <w:rsid w:val="005C44DC"/>
    <w:rPr>
      <w:rFonts w:ascii="Times New Roman" w:eastAsia="Times New Roman" w:hAnsi="Times New Roman"/>
      <w:sz w:val="28"/>
    </w:rPr>
  </w:style>
  <w:style w:type="character" w:customStyle="1" w:styleId="CharAttribute297">
    <w:name w:val="CharAttribute297"/>
    <w:qFormat/>
    <w:rsid w:val="005C44DC"/>
    <w:rPr>
      <w:rFonts w:ascii="Times New Roman" w:eastAsia="Times New Roman" w:hAnsi="Times New Roman"/>
      <w:sz w:val="28"/>
    </w:rPr>
  </w:style>
  <w:style w:type="character" w:customStyle="1" w:styleId="CharAttribute298">
    <w:name w:val="CharAttribute298"/>
    <w:qFormat/>
    <w:rsid w:val="005C44DC"/>
    <w:rPr>
      <w:rFonts w:ascii="Times New Roman" w:eastAsia="Times New Roman" w:hAnsi="Times New Roman"/>
      <w:sz w:val="28"/>
    </w:rPr>
  </w:style>
  <w:style w:type="character" w:customStyle="1" w:styleId="CharAttribute299">
    <w:name w:val="CharAttribute299"/>
    <w:qFormat/>
    <w:rsid w:val="005C44DC"/>
    <w:rPr>
      <w:rFonts w:ascii="Times New Roman" w:eastAsia="Times New Roman" w:hAnsi="Times New Roman"/>
      <w:sz w:val="28"/>
    </w:rPr>
  </w:style>
  <w:style w:type="character" w:customStyle="1" w:styleId="CharAttribute300">
    <w:name w:val="CharAttribute300"/>
    <w:qFormat/>
    <w:rsid w:val="005C44DC"/>
    <w:rPr>
      <w:rFonts w:ascii="Times New Roman" w:eastAsia="Times New Roman" w:hAnsi="Times New Roman"/>
      <w:color w:val="00000A"/>
      <w:sz w:val="28"/>
    </w:rPr>
  </w:style>
  <w:style w:type="character" w:customStyle="1" w:styleId="CharAttribute301">
    <w:name w:val="CharAttribute301"/>
    <w:qFormat/>
    <w:rsid w:val="005C44DC"/>
    <w:rPr>
      <w:rFonts w:ascii="Times New Roman" w:eastAsia="Times New Roman" w:hAnsi="Times New Roman"/>
      <w:color w:val="00000A"/>
      <w:sz w:val="28"/>
    </w:rPr>
  </w:style>
  <w:style w:type="character" w:customStyle="1" w:styleId="CharAttribute303">
    <w:name w:val="CharAttribute303"/>
    <w:qFormat/>
    <w:rsid w:val="005C44DC"/>
    <w:rPr>
      <w:rFonts w:ascii="Times New Roman" w:eastAsia="Times New Roman" w:hAnsi="Times New Roman"/>
      <w:b/>
      <w:sz w:val="28"/>
    </w:rPr>
  </w:style>
  <w:style w:type="character" w:customStyle="1" w:styleId="CharAttribute304">
    <w:name w:val="CharAttribute304"/>
    <w:qFormat/>
    <w:rsid w:val="005C44DC"/>
    <w:rPr>
      <w:rFonts w:ascii="Times New Roman" w:eastAsia="Times New Roman" w:hAnsi="Times New Roman"/>
      <w:sz w:val="28"/>
    </w:rPr>
  </w:style>
  <w:style w:type="character" w:customStyle="1" w:styleId="CharAttribute305">
    <w:name w:val="CharAttribute305"/>
    <w:qFormat/>
    <w:rsid w:val="005C44DC"/>
    <w:rPr>
      <w:rFonts w:ascii="Times New Roman" w:eastAsia="Times New Roman" w:hAnsi="Times New Roman"/>
      <w:sz w:val="28"/>
    </w:rPr>
  </w:style>
  <w:style w:type="character" w:customStyle="1" w:styleId="CharAttribute306">
    <w:name w:val="CharAttribute306"/>
    <w:qFormat/>
    <w:rsid w:val="005C44DC"/>
    <w:rPr>
      <w:rFonts w:ascii="Times New Roman" w:eastAsia="Times New Roman" w:hAnsi="Times New Roman"/>
      <w:sz w:val="28"/>
    </w:rPr>
  </w:style>
  <w:style w:type="character" w:customStyle="1" w:styleId="CharAttribute307">
    <w:name w:val="CharAttribute307"/>
    <w:qFormat/>
    <w:rsid w:val="005C44DC"/>
    <w:rPr>
      <w:rFonts w:ascii="Times New Roman" w:eastAsia="Times New Roman" w:hAnsi="Times New Roman"/>
      <w:sz w:val="28"/>
    </w:rPr>
  </w:style>
  <w:style w:type="character" w:customStyle="1" w:styleId="CharAttribute308">
    <w:name w:val="CharAttribute308"/>
    <w:qFormat/>
    <w:rsid w:val="005C44DC"/>
    <w:rPr>
      <w:rFonts w:ascii="Times New Roman" w:eastAsia="Times New Roman" w:hAnsi="Times New Roman"/>
      <w:sz w:val="28"/>
    </w:rPr>
  </w:style>
  <w:style w:type="character" w:customStyle="1" w:styleId="CharAttribute309">
    <w:name w:val="CharAttribute309"/>
    <w:qFormat/>
    <w:rsid w:val="005C44DC"/>
    <w:rPr>
      <w:rFonts w:ascii="Times New Roman" w:eastAsia="Times New Roman" w:hAnsi="Times New Roman"/>
      <w:sz w:val="28"/>
    </w:rPr>
  </w:style>
  <w:style w:type="character" w:customStyle="1" w:styleId="CharAttribute310">
    <w:name w:val="CharAttribute310"/>
    <w:qFormat/>
    <w:rsid w:val="005C44DC"/>
    <w:rPr>
      <w:rFonts w:ascii="Times New Roman" w:eastAsia="Times New Roman" w:hAnsi="Times New Roman"/>
      <w:sz w:val="28"/>
    </w:rPr>
  </w:style>
  <w:style w:type="character" w:customStyle="1" w:styleId="CharAttribute311">
    <w:name w:val="CharAttribute311"/>
    <w:qFormat/>
    <w:rsid w:val="005C44DC"/>
    <w:rPr>
      <w:rFonts w:ascii="Times New Roman" w:eastAsia="Times New Roman" w:hAnsi="Times New Roman"/>
      <w:sz w:val="28"/>
    </w:rPr>
  </w:style>
  <w:style w:type="character" w:customStyle="1" w:styleId="CharAttribute312">
    <w:name w:val="CharAttribute312"/>
    <w:qFormat/>
    <w:rsid w:val="005C44DC"/>
    <w:rPr>
      <w:rFonts w:ascii="Times New Roman" w:eastAsia="Times New Roman" w:hAnsi="Times New Roman"/>
      <w:sz w:val="28"/>
    </w:rPr>
  </w:style>
  <w:style w:type="character" w:customStyle="1" w:styleId="CharAttribute313">
    <w:name w:val="CharAttribute313"/>
    <w:qFormat/>
    <w:rsid w:val="005C44DC"/>
    <w:rPr>
      <w:rFonts w:ascii="Times New Roman" w:eastAsia="Times New Roman" w:hAnsi="Times New Roman"/>
      <w:sz w:val="28"/>
    </w:rPr>
  </w:style>
  <w:style w:type="character" w:customStyle="1" w:styleId="CharAttribute314">
    <w:name w:val="CharAttribute314"/>
    <w:qFormat/>
    <w:rsid w:val="005C44DC"/>
    <w:rPr>
      <w:rFonts w:ascii="Times New Roman" w:eastAsia="Times New Roman" w:hAnsi="Times New Roman"/>
      <w:sz w:val="28"/>
    </w:rPr>
  </w:style>
  <w:style w:type="character" w:customStyle="1" w:styleId="CharAttribute315">
    <w:name w:val="CharAttribute315"/>
    <w:qFormat/>
    <w:rsid w:val="005C44DC"/>
    <w:rPr>
      <w:rFonts w:ascii="Times New Roman" w:eastAsia="Times New Roman" w:hAnsi="Times New Roman"/>
      <w:sz w:val="28"/>
    </w:rPr>
  </w:style>
  <w:style w:type="character" w:customStyle="1" w:styleId="CharAttribute316">
    <w:name w:val="CharAttribute316"/>
    <w:qFormat/>
    <w:rsid w:val="005C44DC"/>
    <w:rPr>
      <w:rFonts w:ascii="Times New Roman" w:eastAsia="Times New Roman" w:hAnsi="Times New Roman"/>
      <w:sz w:val="28"/>
    </w:rPr>
  </w:style>
  <w:style w:type="character" w:customStyle="1" w:styleId="CharAttribute317">
    <w:name w:val="CharAttribute317"/>
    <w:qFormat/>
    <w:rsid w:val="005C44DC"/>
    <w:rPr>
      <w:rFonts w:ascii="Times New Roman" w:eastAsia="Times New Roman" w:hAnsi="Times New Roman"/>
      <w:sz w:val="28"/>
    </w:rPr>
  </w:style>
  <w:style w:type="character" w:customStyle="1" w:styleId="CharAttribute318">
    <w:name w:val="CharAttribute318"/>
    <w:qFormat/>
    <w:rsid w:val="005C44DC"/>
    <w:rPr>
      <w:rFonts w:ascii="Times New Roman" w:eastAsia="Times New Roman" w:hAnsi="Times New Roman"/>
      <w:sz w:val="28"/>
    </w:rPr>
  </w:style>
  <w:style w:type="character" w:customStyle="1" w:styleId="CharAttribute319">
    <w:name w:val="CharAttribute319"/>
    <w:qFormat/>
    <w:rsid w:val="005C44DC"/>
    <w:rPr>
      <w:rFonts w:ascii="Times New Roman" w:eastAsia="Times New Roman" w:hAnsi="Times New Roman"/>
      <w:sz w:val="28"/>
    </w:rPr>
  </w:style>
  <w:style w:type="character" w:customStyle="1" w:styleId="CharAttribute320">
    <w:name w:val="CharAttribute320"/>
    <w:qFormat/>
    <w:rsid w:val="005C44DC"/>
    <w:rPr>
      <w:rFonts w:ascii="Times New Roman" w:eastAsia="Times New Roman" w:hAnsi="Times New Roman"/>
      <w:sz w:val="28"/>
    </w:rPr>
  </w:style>
  <w:style w:type="character" w:customStyle="1" w:styleId="CharAttribute321">
    <w:name w:val="CharAttribute321"/>
    <w:qFormat/>
    <w:rsid w:val="005C44DC"/>
    <w:rPr>
      <w:rFonts w:ascii="Times New Roman" w:eastAsia="Times New Roman" w:hAnsi="Times New Roman"/>
      <w:sz w:val="28"/>
    </w:rPr>
  </w:style>
  <w:style w:type="character" w:customStyle="1" w:styleId="CharAttribute322">
    <w:name w:val="CharAttribute322"/>
    <w:qFormat/>
    <w:rsid w:val="005C44DC"/>
    <w:rPr>
      <w:rFonts w:ascii="Times New Roman" w:eastAsia="Times New Roman" w:hAnsi="Times New Roman"/>
      <w:sz w:val="28"/>
    </w:rPr>
  </w:style>
  <w:style w:type="character" w:customStyle="1" w:styleId="CharAttribute323">
    <w:name w:val="CharAttribute323"/>
    <w:qFormat/>
    <w:rsid w:val="005C44DC"/>
    <w:rPr>
      <w:rFonts w:ascii="Times New Roman" w:eastAsia="Times New Roman" w:hAnsi="Times New Roman"/>
      <w:sz w:val="28"/>
    </w:rPr>
  </w:style>
  <w:style w:type="character" w:customStyle="1" w:styleId="CharAttribute324">
    <w:name w:val="CharAttribute324"/>
    <w:qFormat/>
    <w:rsid w:val="005C44DC"/>
    <w:rPr>
      <w:rFonts w:ascii="Times New Roman" w:eastAsia="Times New Roman" w:hAnsi="Times New Roman"/>
      <w:sz w:val="28"/>
    </w:rPr>
  </w:style>
  <w:style w:type="character" w:customStyle="1" w:styleId="CharAttribute325">
    <w:name w:val="CharAttribute325"/>
    <w:qFormat/>
    <w:rsid w:val="005C44DC"/>
    <w:rPr>
      <w:rFonts w:ascii="Times New Roman" w:eastAsia="Times New Roman" w:hAnsi="Times New Roman"/>
      <w:sz w:val="28"/>
    </w:rPr>
  </w:style>
  <w:style w:type="character" w:customStyle="1" w:styleId="CharAttribute326">
    <w:name w:val="CharAttribute326"/>
    <w:qFormat/>
    <w:rsid w:val="005C44DC"/>
    <w:rPr>
      <w:rFonts w:ascii="Times New Roman" w:eastAsia="Times New Roman" w:hAnsi="Times New Roman"/>
      <w:sz w:val="28"/>
    </w:rPr>
  </w:style>
  <w:style w:type="character" w:customStyle="1" w:styleId="CharAttribute327">
    <w:name w:val="CharAttribute327"/>
    <w:qFormat/>
    <w:rsid w:val="005C44DC"/>
    <w:rPr>
      <w:rFonts w:ascii="Times New Roman" w:eastAsia="Times New Roman" w:hAnsi="Times New Roman"/>
      <w:sz w:val="28"/>
    </w:rPr>
  </w:style>
  <w:style w:type="character" w:customStyle="1" w:styleId="CharAttribute328">
    <w:name w:val="CharAttribute328"/>
    <w:qFormat/>
    <w:rsid w:val="005C44DC"/>
    <w:rPr>
      <w:rFonts w:ascii="Times New Roman" w:eastAsia="Times New Roman" w:hAnsi="Times New Roman"/>
      <w:sz w:val="28"/>
    </w:rPr>
  </w:style>
  <w:style w:type="character" w:customStyle="1" w:styleId="CharAttribute329">
    <w:name w:val="CharAttribute329"/>
    <w:qFormat/>
    <w:rsid w:val="005C44DC"/>
    <w:rPr>
      <w:rFonts w:ascii="Times New Roman" w:eastAsia="Times New Roman" w:hAnsi="Times New Roman"/>
      <w:sz w:val="28"/>
    </w:rPr>
  </w:style>
  <w:style w:type="character" w:customStyle="1" w:styleId="CharAttribute330">
    <w:name w:val="CharAttribute330"/>
    <w:qFormat/>
    <w:rsid w:val="005C44DC"/>
    <w:rPr>
      <w:rFonts w:ascii="Times New Roman" w:eastAsia="Times New Roman" w:hAnsi="Times New Roman"/>
      <w:sz w:val="28"/>
    </w:rPr>
  </w:style>
  <w:style w:type="character" w:customStyle="1" w:styleId="CharAttribute331">
    <w:name w:val="CharAttribute331"/>
    <w:qFormat/>
    <w:rsid w:val="005C44DC"/>
    <w:rPr>
      <w:rFonts w:ascii="Times New Roman" w:eastAsia="Times New Roman" w:hAnsi="Times New Roman"/>
      <w:sz w:val="28"/>
    </w:rPr>
  </w:style>
  <w:style w:type="character" w:customStyle="1" w:styleId="CharAttribute332">
    <w:name w:val="CharAttribute332"/>
    <w:qFormat/>
    <w:rsid w:val="005C44DC"/>
    <w:rPr>
      <w:rFonts w:ascii="Times New Roman" w:eastAsia="Times New Roman" w:hAnsi="Times New Roman"/>
      <w:sz w:val="28"/>
    </w:rPr>
  </w:style>
  <w:style w:type="character" w:customStyle="1" w:styleId="CharAttribute333">
    <w:name w:val="CharAttribute333"/>
    <w:qFormat/>
    <w:rsid w:val="005C44DC"/>
    <w:rPr>
      <w:rFonts w:ascii="Times New Roman" w:eastAsia="Times New Roman" w:hAnsi="Times New Roman"/>
      <w:sz w:val="28"/>
    </w:rPr>
  </w:style>
  <w:style w:type="character" w:customStyle="1" w:styleId="CharAttribute334">
    <w:name w:val="CharAttribute334"/>
    <w:qFormat/>
    <w:rsid w:val="005C44DC"/>
    <w:rPr>
      <w:rFonts w:ascii="Times New Roman" w:eastAsia="Times New Roman" w:hAnsi="Times New Roman"/>
      <w:sz w:val="28"/>
    </w:rPr>
  </w:style>
  <w:style w:type="character" w:customStyle="1" w:styleId="CharAttribute335">
    <w:name w:val="CharAttribute335"/>
    <w:qFormat/>
    <w:rsid w:val="005C44DC"/>
    <w:rPr>
      <w:rFonts w:ascii="Times New Roman" w:eastAsia="Times New Roman" w:hAnsi="Times New Roman"/>
      <w:sz w:val="28"/>
    </w:rPr>
  </w:style>
  <w:style w:type="character" w:customStyle="1" w:styleId="CharAttribute514">
    <w:name w:val="CharAttribute514"/>
    <w:qFormat/>
    <w:rsid w:val="005C44DC"/>
    <w:rPr>
      <w:rFonts w:ascii="Times New Roman" w:eastAsia="Times New Roman" w:hAnsi="Times New Roman"/>
      <w:sz w:val="28"/>
    </w:rPr>
  </w:style>
  <w:style w:type="character" w:customStyle="1" w:styleId="CharAttribute520">
    <w:name w:val="CharAttribute520"/>
    <w:qFormat/>
    <w:rsid w:val="005C44DC"/>
    <w:rPr>
      <w:rFonts w:ascii="Times New Roman" w:eastAsia="Times New Roman" w:hAnsi="Times New Roman"/>
      <w:sz w:val="28"/>
    </w:rPr>
  </w:style>
  <w:style w:type="character" w:customStyle="1" w:styleId="CharAttribute521">
    <w:name w:val="CharAttribute521"/>
    <w:qFormat/>
    <w:rsid w:val="005C44DC"/>
    <w:rPr>
      <w:rFonts w:ascii="Times New Roman" w:eastAsia="Times New Roman" w:hAnsi="Times New Roman"/>
      <w:i/>
      <w:sz w:val="28"/>
    </w:rPr>
  </w:style>
  <w:style w:type="character" w:customStyle="1" w:styleId="CharAttribute548">
    <w:name w:val="CharAttribute548"/>
    <w:qFormat/>
    <w:rsid w:val="005C44DC"/>
    <w:rPr>
      <w:rFonts w:ascii="Times New Roman" w:eastAsia="Times New Roman" w:hAnsi="Times New Roman"/>
      <w:sz w:val="24"/>
    </w:rPr>
  </w:style>
  <w:style w:type="character" w:customStyle="1" w:styleId="CharAttribute485">
    <w:name w:val="CharAttribute485"/>
    <w:qFormat/>
    <w:rsid w:val="005C44DC"/>
    <w:rPr>
      <w:rFonts w:ascii="Times New Roman" w:eastAsia="Times New Roman" w:hAnsi="Times New Roman"/>
      <w:i/>
      <w:sz w:val="22"/>
    </w:rPr>
  </w:style>
  <w:style w:type="character" w:styleId="afff">
    <w:name w:val="annotation reference"/>
    <w:qFormat/>
    <w:rsid w:val="005C44DC"/>
    <w:rPr>
      <w:sz w:val="16"/>
      <w:szCs w:val="16"/>
    </w:rPr>
  </w:style>
  <w:style w:type="character" w:customStyle="1" w:styleId="afff0">
    <w:name w:val="Текст примечания Знак"/>
    <w:qFormat/>
    <w:rsid w:val="005C44DC"/>
    <w:rPr>
      <w:rFonts w:eastAsia="Times New Roman"/>
      <w:kern w:val="2"/>
      <w:lang w:val="en-US" w:eastAsia="ko-KR"/>
    </w:rPr>
  </w:style>
  <w:style w:type="character" w:customStyle="1" w:styleId="afff1">
    <w:name w:val="Тема примечания Знак"/>
    <w:qFormat/>
    <w:rsid w:val="005C44DC"/>
    <w:rPr>
      <w:rFonts w:eastAsia="Times New Roman"/>
      <w:b/>
      <w:bCs/>
      <w:kern w:val="2"/>
      <w:lang w:val="en-US" w:eastAsia="ko-KR"/>
    </w:rPr>
  </w:style>
  <w:style w:type="character" w:customStyle="1" w:styleId="CharAttribute526">
    <w:name w:val="CharAttribute526"/>
    <w:qFormat/>
    <w:rsid w:val="005C44DC"/>
    <w:rPr>
      <w:rFonts w:ascii="Times New Roman" w:eastAsia="Times New Roman" w:hAnsi="Times New Roman"/>
      <w:sz w:val="28"/>
    </w:rPr>
  </w:style>
  <w:style w:type="character" w:customStyle="1" w:styleId="CharAttribute534">
    <w:name w:val="CharAttribute534"/>
    <w:qFormat/>
    <w:rsid w:val="005C44DC"/>
    <w:rPr>
      <w:rFonts w:ascii="Times New Roman" w:eastAsia="Times New Roman" w:hAnsi="Times New Roman"/>
      <w:sz w:val="24"/>
    </w:rPr>
  </w:style>
  <w:style w:type="character" w:customStyle="1" w:styleId="CharAttribute4">
    <w:name w:val="CharAttribute4"/>
    <w:qFormat/>
    <w:rsid w:val="005C44DC"/>
    <w:rPr>
      <w:rFonts w:ascii="Times New Roman" w:eastAsia="Batang;바탕" w:hAnsi="Times New Roman" w:cs="Batang;바탕"/>
      <w:i/>
      <w:sz w:val="28"/>
    </w:rPr>
  </w:style>
  <w:style w:type="character" w:customStyle="1" w:styleId="CharAttribute10">
    <w:name w:val="CharAttribute10"/>
    <w:qFormat/>
    <w:rsid w:val="005C44DC"/>
    <w:rPr>
      <w:rFonts w:ascii="Times New Roman" w:eastAsia="Times New Roman" w:hAnsi="Times New Roman" w:cs="Times New Roman"/>
      <w:b/>
      <w:sz w:val="28"/>
    </w:rPr>
  </w:style>
  <w:style w:type="character" w:customStyle="1" w:styleId="CharAttribute11">
    <w:name w:val="CharAttribute11"/>
    <w:qFormat/>
    <w:rsid w:val="005C44DC"/>
    <w:rPr>
      <w:rFonts w:ascii="Times New Roman" w:eastAsia="Batang;바탕" w:hAnsi="Times New Roman" w:cs="Batang;바탕"/>
      <w:i/>
      <w:color w:val="00000A"/>
      <w:sz w:val="28"/>
    </w:rPr>
  </w:style>
  <w:style w:type="character" w:customStyle="1" w:styleId="CharAttribute498">
    <w:name w:val="CharAttribute498"/>
    <w:qFormat/>
    <w:rsid w:val="005C44DC"/>
    <w:rPr>
      <w:rFonts w:ascii="Times New Roman" w:eastAsia="Times New Roman" w:hAnsi="Times New Roman"/>
      <w:sz w:val="28"/>
    </w:rPr>
  </w:style>
  <w:style w:type="character" w:customStyle="1" w:styleId="CharAttribute499">
    <w:name w:val="CharAttribute499"/>
    <w:qFormat/>
    <w:rsid w:val="005C44DC"/>
    <w:rPr>
      <w:rFonts w:ascii="Times New Roman" w:eastAsia="Times New Roman" w:hAnsi="Times New Roman"/>
      <w:i/>
      <w:sz w:val="28"/>
      <w:u w:val="single"/>
    </w:rPr>
  </w:style>
  <w:style w:type="character" w:customStyle="1" w:styleId="CharAttribute500">
    <w:name w:val="CharAttribute500"/>
    <w:qFormat/>
    <w:rsid w:val="005C44DC"/>
    <w:rPr>
      <w:rFonts w:ascii="Times New Roman" w:eastAsia="Times New Roman" w:hAnsi="Times New Roman"/>
      <w:sz w:val="28"/>
    </w:rPr>
  </w:style>
  <w:style w:type="character" w:customStyle="1" w:styleId="wmi-callto">
    <w:name w:val="wmi-callto"/>
    <w:basedOn w:val="a0"/>
    <w:qFormat/>
    <w:rsid w:val="005C44DC"/>
  </w:style>
  <w:style w:type="character" w:customStyle="1" w:styleId="ListParagraphChar">
    <w:name w:val="List Paragraph Char"/>
    <w:qFormat/>
    <w:rsid w:val="005C44DC"/>
    <w:rPr>
      <w:rFonts w:ascii="??;Calibri" w:hAnsi="??;Calibri"/>
      <w:kern w:val="2"/>
      <w:lang w:val="ru-RU" w:bidi="ar-SA"/>
    </w:rPr>
  </w:style>
  <w:style w:type="character" w:customStyle="1" w:styleId="comment-right-informer-wr">
    <w:name w:val="comment-right-informer-wr"/>
    <w:basedOn w:val="a0"/>
    <w:qFormat/>
    <w:rsid w:val="005C44DC"/>
  </w:style>
  <w:style w:type="character" w:customStyle="1" w:styleId="NoSpacingChar">
    <w:name w:val="No Spacing Char"/>
    <w:qFormat/>
    <w:rsid w:val="005C44DC"/>
    <w:rPr>
      <w:rFonts w:ascii="Batang;바탕" w:eastAsia="Batang;바탕" w:hAnsi="Batang;바탕"/>
      <w:kern w:val="2"/>
      <w:sz w:val="22"/>
      <w:szCs w:val="22"/>
      <w:lang w:val="en-US" w:eastAsia="ko-KR" w:bidi="ar-SA"/>
    </w:rPr>
  </w:style>
  <w:style w:type="character" w:customStyle="1" w:styleId="apple-tab-span">
    <w:name w:val="apple-tab-span"/>
    <w:basedOn w:val="a0"/>
    <w:qFormat/>
    <w:rsid w:val="005C44DC"/>
  </w:style>
  <w:style w:type="character" w:customStyle="1" w:styleId="afff2">
    <w:name w:val="Нет"/>
    <w:qFormat/>
    <w:rsid w:val="005C44DC"/>
  </w:style>
  <w:style w:type="paragraph" w:styleId="afff3">
    <w:name w:val="caption"/>
    <w:basedOn w:val="a"/>
    <w:qFormat/>
    <w:rsid w:val="005C44DC"/>
    <w:pPr>
      <w:widowControl w:val="0"/>
      <w:suppressLineNumbers/>
      <w:suppressAutoHyphens/>
      <w:spacing w:before="120" w:after="120" w:line="240" w:lineRule="auto"/>
      <w:jc w:val="both"/>
    </w:pPr>
    <w:rPr>
      <w:rFonts w:ascii="Times New Roman" w:eastAsia="Times New Roman" w:hAnsi="Times New Roman" w:cs="Arial"/>
      <w:i/>
      <w:iCs/>
      <w:kern w:val="2"/>
      <w:sz w:val="24"/>
      <w:szCs w:val="24"/>
      <w:lang w:val="en-US" w:eastAsia="ko-KR"/>
    </w:rPr>
  </w:style>
  <w:style w:type="paragraph" w:styleId="1f3">
    <w:name w:val="index 1"/>
    <w:basedOn w:val="a"/>
    <w:next w:val="a"/>
    <w:autoRedefine/>
    <w:uiPriority w:val="99"/>
    <w:semiHidden/>
    <w:unhideWhenUsed/>
    <w:rsid w:val="005C44DC"/>
    <w:pPr>
      <w:spacing w:after="0" w:line="240" w:lineRule="auto"/>
      <w:ind w:left="220" w:hanging="220"/>
    </w:pPr>
  </w:style>
  <w:style w:type="paragraph" w:styleId="afff4">
    <w:name w:val="index heading"/>
    <w:basedOn w:val="a"/>
    <w:qFormat/>
    <w:rsid w:val="005C44DC"/>
    <w:pPr>
      <w:widowControl w:val="0"/>
      <w:suppressLineNumbers/>
      <w:suppressAutoHyphens/>
      <w:spacing w:after="0" w:line="240" w:lineRule="auto"/>
      <w:jc w:val="both"/>
    </w:pPr>
    <w:rPr>
      <w:rFonts w:ascii="Times New Roman" w:eastAsia="Times New Roman" w:hAnsi="Times New Roman" w:cs="Arial"/>
      <w:kern w:val="2"/>
      <w:sz w:val="20"/>
      <w:szCs w:val="24"/>
      <w:lang w:val="en-US" w:eastAsia="ko-KR"/>
    </w:rPr>
  </w:style>
  <w:style w:type="paragraph" w:customStyle="1" w:styleId="ParaAttribute30">
    <w:name w:val="ParaAttribute30"/>
    <w:qFormat/>
    <w:rsid w:val="005C44DC"/>
    <w:pPr>
      <w:suppressAutoHyphens/>
      <w:spacing w:after="0" w:line="240" w:lineRule="auto"/>
      <w:ind w:left="709" w:right="566"/>
      <w:jc w:val="center"/>
    </w:pPr>
    <w:rPr>
      <w:rFonts w:ascii="Times New Roman" w:eastAsia="№Е;Times New Roman" w:hAnsi="Times New Roman" w:cs="Times New Roman"/>
      <w:sz w:val="20"/>
      <w:szCs w:val="20"/>
      <w:lang w:eastAsia="zh-CN"/>
    </w:rPr>
  </w:style>
  <w:style w:type="paragraph" w:customStyle="1" w:styleId="ParaAttribute38">
    <w:name w:val="ParaAttribute38"/>
    <w:qFormat/>
    <w:rsid w:val="005C44DC"/>
    <w:pPr>
      <w:suppressAutoHyphens/>
      <w:spacing w:after="0" w:line="240" w:lineRule="auto"/>
      <w:ind w:right="-1"/>
      <w:jc w:val="both"/>
    </w:pPr>
    <w:rPr>
      <w:rFonts w:ascii="Times New Roman" w:eastAsia="№Е;Times New Roman" w:hAnsi="Times New Roman" w:cs="Times New Roman"/>
      <w:sz w:val="20"/>
      <w:szCs w:val="20"/>
      <w:lang w:eastAsia="zh-CN"/>
    </w:rPr>
  </w:style>
  <w:style w:type="paragraph" w:styleId="afff5">
    <w:name w:val="Block Text"/>
    <w:basedOn w:val="a"/>
    <w:qFormat/>
    <w:rsid w:val="005C44DC"/>
    <w:pPr>
      <w:shd w:val="clear" w:color="auto" w:fill="FFFFFF"/>
      <w:suppressAutoHyphens/>
      <w:spacing w:after="0" w:line="360" w:lineRule="auto"/>
      <w:ind w:left="-709" w:right="-9" w:firstLine="709"/>
      <w:jc w:val="both"/>
    </w:pPr>
    <w:rPr>
      <w:rFonts w:ascii="Times New Roman" w:eastAsia="Times New Roman" w:hAnsi="Times New Roman" w:cs="Times New Roman"/>
      <w:spacing w:val="5"/>
      <w:sz w:val="24"/>
      <w:szCs w:val="20"/>
      <w:lang w:eastAsia="ko-KR"/>
    </w:rPr>
  </w:style>
  <w:style w:type="paragraph" w:customStyle="1" w:styleId="ParaAttribute0">
    <w:name w:val="ParaAttribute0"/>
    <w:qFormat/>
    <w:rsid w:val="005C44DC"/>
    <w:pPr>
      <w:suppressAutoHyphens/>
      <w:spacing w:after="0" w:line="240" w:lineRule="auto"/>
    </w:pPr>
    <w:rPr>
      <w:rFonts w:ascii="Times New Roman" w:eastAsia="№Е;Times New Roman" w:hAnsi="Times New Roman" w:cs="Times New Roman"/>
      <w:sz w:val="20"/>
      <w:szCs w:val="20"/>
      <w:lang w:eastAsia="zh-CN"/>
    </w:rPr>
  </w:style>
  <w:style w:type="paragraph" w:customStyle="1" w:styleId="ParaAttribute8">
    <w:name w:val="ParaAttribute8"/>
    <w:qFormat/>
    <w:rsid w:val="005C44DC"/>
    <w:pPr>
      <w:suppressAutoHyphens/>
      <w:spacing w:after="0" w:line="240" w:lineRule="auto"/>
      <w:ind w:firstLine="851"/>
      <w:jc w:val="both"/>
    </w:pPr>
    <w:rPr>
      <w:rFonts w:ascii="Times New Roman" w:eastAsia="№Е;Times New Roman" w:hAnsi="Times New Roman" w:cs="Times New Roman"/>
      <w:sz w:val="20"/>
      <w:szCs w:val="20"/>
      <w:lang w:eastAsia="zh-CN"/>
    </w:rPr>
  </w:style>
  <w:style w:type="paragraph" w:customStyle="1" w:styleId="ParaAttribute10">
    <w:name w:val="ParaAttribute10"/>
    <w:qFormat/>
    <w:rsid w:val="005C44DC"/>
    <w:pPr>
      <w:suppressAutoHyphens/>
      <w:spacing w:after="0" w:line="240" w:lineRule="auto"/>
      <w:jc w:val="both"/>
    </w:pPr>
    <w:rPr>
      <w:rFonts w:ascii="Times New Roman" w:eastAsia="№Е;Times New Roman" w:hAnsi="Times New Roman" w:cs="Times New Roman"/>
      <w:sz w:val="20"/>
      <w:szCs w:val="20"/>
      <w:lang w:eastAsia="zh-CN"/>
    </w:rPr>
  </w:style>
  <w:style w:type="paragraph" w:customStyle="1" w:styleId="ParaAttribute16">
    <w:name w:val="ParaAttribute16"/>
    <w:qFormat/>
    <w:rsid w:val="005C44DC"/>
    <w:pPr>
      <w:suppressAutoHyphens/>
      <w:spacing w:after="0" w:line="240" w:lineRule="auto"/>
      <w:ind w:left="1080"/>
      <w:jc w:val="both"/>
    </w:pPr>
    <w:rPr>
      <w:rFonts w:ascii="Times New Roman" w:eastAsia="№Е;Times New Roman" w:hAnsi="Times New Roman" w:cs="Times New Roman"/>
      <w:sz w:val="20"/>
      <w:szCs w:val="20"/>
      <w:lang w:eastAsia="zh-CN"/>
    </w:rPr>
  </w:style>
  <w:style w:type="paragraph" w:styleId="afff6">
    <w:name w:val="annotation text"/>
    <w:basedOn w:val="a"/>
    <w:link w:val="1f4"/>
    <w:qFormat/>
    <w:rsid w:val="005C44DC"/>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1f4">
    <w:name w:val="Текст примечания Знак1"/>
    <w:basedOn w:val="a0"/>
    <w:link w:val="afff6"/>
    <w:rsid w:val="005C44DC"/>
    <w:rPr>
      <w:rFonts w:ascii="Times New Roman" w:eastAsia="Times New Roman" w:hAnsi="Times New Roman" w:cs="Times New Roman"/>
      <w:kern w:val="2"/>
      <w:sz w:val="20"/>
      <w:szCs w:val="20"/>
      <w:lang w:val="en-US" w:eastAsia="ko-KR"/>
    </w:rPr>
  </w:style>
  <w:style w:type="paragraph" w:styleId="afff7">
    <w:name w:val="annotation subject"/>
    <w:basedOn w:val="afff6"/>
    <w:next w:val="afff6"/>
    <w:link w:val="1f5"/>
    <w:qFormat/>
    <w:rsid w:val="005C44DC"/>
    <w:rPr>
      <w:b/>
      <w:bCs/>
    </w:rPr>
  </w:style>
  <w:style w:type="character" w:customStyle="1" w:styleId="1f5">
    <w:name w:val="Тема примечания Знак1"/>
    <w:basedOn w:val="1f4"/>
    <w:link w:val="afff7"/>
    <w:rsid w:val="005C44DC"/>
    <w:rPr>
      <w:rFonts w:ascii="Times New Roman" w:eastAsia="Times New Roman" w:hAnsi="Times New Roman" w:cs="Times New Roman"/>
      <w:b/>
      <w:bCs/>
      <w:kern w:val="2"/>
      <w:sz w:val="20"/>
      <w:szCs w:val="20"/>
      <w:lang w:val="en-US" w:eastAsia="ko-KR"/>
    </w:rPr>
  </w:style>
  <w:style w:type="paragraph" w:customStyle="1" w:styleId="afff8">
    <w:name w:val="Колонтитул"/>
    <w:basedOn w:val="a"/>
    <w:qFormat/>
    <w:rsid w:val="005C44DC"/>
    <w:pPr>
      <w:widowControl w:val="0"/>
      <w:suppressLineNumbers/>
      <w:tabs>
        <w:tab w:val="center" w:pos="4819"/>
        <w:tab w:val="right" w:pos="9638"/>
      </w:tabs>
      <w:suppressAutoHyphens/>
      <w:spacing w:after="0" w:line="240" w:lineRule="auto"/>
      <w:jc w:val="both"/>
    </w:pPr>
    <w:rPr>
      <w:rFonts w:ascii="Times New Roman" w:eastAsia="Times New Roman" w:hAnsi="Times New Roman" w:cs="Times New Roman"/>
      <w:kern w:val="2"/>
      <w:sz w:val="20"/>
      <w:szCs w:val="24"/>
      <w:lang w:val="en-US" w:eastAsia="ko-KR"/>
    </w:rPr>
  </w:style>
  <w:style w:type="paragraph" w:customStyle="1" w:styleId="ParaAttribute1">
    <w:name w:val="ParaAttribute1"/>
    <w:qFormat/>
    <w:rsid w:val="005C44DC"/>
    <w:pPr>
      <w:widowControl w:val="0"/>
      <w:suppressAutoHyphens/>
      <w:spacing w:after="0" w:line="240" w:lineRule="auto"/>
      <w:jc w:val="center"/>
    </w:pPr>
    <w:rPr>
      <w:rFonts w:ascii="Times New Roman" w:eastAsia="Batang;바탕" w:hAnsi="Times New Roman" w:cs="Times New Roman"/>
      <w:sz w:val="20"/>
      <w:szCs w:val="20"/>
      <w:lang w:eastAsia="zh-CN"/>
    </w:rPr>
  </w:style>
  <w:style w:type="paragraph" w:customStyle="1" w:styleId="ParaAttribute7">
    <w:name w:val="ParaAttribute7"/>
    <w:qFormat/>
    <w:rsid w:val="005C44DC"/>
    <w:pPr>
      <w:suppressAutoHyphens/>
      <w:spacing w:after="0" w:line="240" w:lineRule="auto"/>
      <w:ind w:firstLine="851"/>
      <w:jc w:val="center"/>
    </w:pPr>
    <w:rPr>
      <w:rFonts w:ascii="Times New Roman" w:eastAsia="№Е;Times New Roman" w:hAnsi="Times New Roman" w:cs="Times New Roman"/>
      <w:sz w:val="20"/>
      <w:szCs w:val="20"/>
      <w:lang w:eastAsia="zh-CN"/>
    </w:rPr>
  </w:style>
  <w:style w:type="paragraph" w:customStyle="1" w:styleId="ParaAttribute5">
    <w:name w:val="ParaAttribute5"/>
    <w:qFormat/>
    <w:rsid w:val="005C44DC"/>
    <w:pPr>
      <w:widowControl w:val="0"/>
      <w:suppressAutoHyphens/>
      <w:spacing w:after="0" w:line="240" w:lineRule="auto"/>
      <w:ind w:right="-1"/>
      <w:jc w:val="both"/>
    </w:pPr>
    <w:rPr>
      <w:rFonts w:ascii="Times New Roman" w:eastAsia="№Е;Times New Roman" w:hAnsi="Times New Roman" w:cs="Times New Roman"/>
      <w:sz w:val="20"/>
      <w:szCs w:val="20"/>
      <w:lang w:eastAsia="zh-CN"/>
    </w:rPr>
  </w:style>
  <w:style w:type="paragraph" w:customStyle="1" w:styleId="ParaAttribute3">
    <w:name w:val="ParaAttribute3"/>
    <w:qFormat/>
    <w:rsid w:val="005C44DC"/>
    <w:pPr>
      <w:widowControl w:val="0"/>
      <w:suppressAutoHyphens/>
      <w:spacing w:after="0" w:line="240" w:lineRule="auto"/>
      <w:ind w:right="-1"/>
      <w:jc w:val="center"/>
    </w:pPr>
    <w:rPr>
      <w:rFonts w:ascii="Times New Roman" w:eastAsia="№Е;Times New Roman" w:hAnsi="Times New Roman" w:cs="Times New Roman"/>
      <w:sz w:val="20"/>
      <w:szCs w:val="20"/>
      <w:lang w:eastAsia="zh-CN"/>
    </w:rPr>
  </w:style>
  <w:style w:type="paragraph" w:customStyle="1" w:styleId="afff9">
    <w:name w:val="Знак"/>
    <w:basedOn w:val="a"/>
    <w:qFormat/>
    <w:rsid w:val="005C44DC"/>
    <w:pPr>
      <w:suppressAutoHyphens/>
      <w:spacing w:after="0" w:line="240" w:lineRule="auto"/>
    </w:pPr>
    <w:rPr>
      <w:rFonts w:ascii="Verdana" w:eastAsia="Times New Roman" w:hAnsi="Verdana" w:cs="Verdana"/>
      <w:sz w:val="20"/>
      <w:szCs w:val="20"/>
      <w:lang w:val="en-US" w:eastAsia="ko-KR"/>
    </w:rPr>
  </w:style>
  <w:style w:type="paragraph" w:customStyle="1" w:styleId="afffa">
    <w:name w:val="Основ_Текст"/>
    <w:qFormat/>
    <w:rsid w:val="005C44DC"/>
    <w:pPr>
      <w:tabs>
        <w:tab w:val="left" w:pos="645"/>
      </w:tabs>
      <w:suppressAutoHyphens/>
      <w:spacing w:after="0" w:line="228" w:lineRule="atLeast"/>
      <w:jc w:val="both"/>
    </w:pPr>
    <w:rPr>
      <w:rFonts w:ascii="NewtonC;Courier New" w:eastAsia="Times New Roman" w:hAnsi="NewtonC;Courier New" w:cs="NewtonC;Courier New"/>
      <w:color w:val="000000"/>
      <w:sz w:val="20"/>
      <w:szCs w:val="20"/>
      <w:lang w:eastAsia="zh-CN"/>
    </w:rPr>
  </w:style>
  <w:style w:type="paragraph" w:customStyle="1" w:styleId="Ul">
    <w:name w:val="Ul"/>
    <w:basedOn w:val="a"/>
    <w:qFormat/>
    <w:rsid w:val="005C44DC"/>
    <w:pPr>
      <w:suppressAutoHyphens/>
      <w:spacing w:after="0" w:line="300" w:lineRule="atLeast"/>
    </w:pPr>
    <w:rPr>
      <w:rFonts w:ascii="Times New Roman" w:eastAsia="Times New Roman" w:hAnsi="Times New Roman" w:cs="Times New Roman"/>
      <w:lang w:eastAsia="ko-KR"/>
    </w:rPr>
  </w:style>
  <w:style w:type="paragraph" w:customStyle="1" w:styleId="c2">
    <w:name w:val="c2"/>
    <w:basedOn w:val="a"/>
    <w:qFormat/>
    <w:rsid w:val="005C44DC"/>
    <w:pPr>
      <w:suppressAutoHyphens/>
      <w:spacing w:before="280" w:after="280" w:line="240" w:lineRule="auto"/>
    </w:pPr>
    <w:rPr>
      <w:rFonts w:ascii="Times New Roman" w:eastAsia="Times New Roman" w:hAnsi="Times New Roman" w:cs="Times New Roman"/>
      <w:sz w:val="24"/>
      <w:szCs w:val="24"/>
      <w:lang w:eastAsia="ko-KR"/>
    </w:rPr>
  </w:style>
  <w:style w:type="paragraph" w:customStyle="1" w:styleId="c13">
    <w:name w:val="c13"/>
    <w:basedOn w:val="a"/>
    <w:qFormat/>
    <w:rsid w:val="005C44DC"/>
    <w:pPr>
      <w:suppressAutoHyphens/>
      <w:spacing w:before="280" w:after="280" w:line="240" w:lineRule="auto"/>
    </w:pPr>
    <w:rPr>
      <w:rFonts w:ascii="Times New Roman" w:eastAsia="Times New Roman" w:hAnsi="Times New Roman" w:cs="Times New Roman"/>
      <w:sz w:val="24"/>
      <w:szCs w:val="24"/>
      <w:lang w:eastAsia="ko-KR"/>
    </w:rPr>
  </w:style>
  <w:style w:type="paragraph" w:customStyle="1" w:styleId="c35">
    <w:name w:val="c35"/>
    <w:basedOn w:val="a"/>
    <w:qFormat/>
    <w:rsid w:val="005C44DC"/>
    <w:pPr>
      <w:suppressAutoHyphens/>
      <w:spacing w:before="280" w:after="280" w:line="240" w:lineRule="auto"/>
    </w:pPr>
    <w:rPr>
      <w:rFonts w:ascii="Times New Roman" w:eastAsia="Times New Roman" w:hAnsi="Times New Roman" w:cs="Times New Roman"/>
      <w:sz w:val="24"/>
      <w:szCs w:val="24"/>
      <w:lang w:eastAsia="ko-KR"/>
    </w:rPr>
  </w:style>
  <w:style w:type="paragraph" w:customStyle="1" w:styleId="afffb">
    <w:name w:val="Заголовок таблицы"/>
    <w:basedOn w:val="afd"/>
    <w:qFormat/>
    <w:rsid w:val="005C44DC"/>
    <w:pPr>
      <w:widowControl w:val="0"/>
      <w:jc w:val="center"/>
    </w:pPr>
    <w:rPr>
      <w:b/>
      <w:bCs/>
      <w:kern w:val="2"/>
      <w:szCs w:val="24"/>
      <w:lang w:val="en-US" w:eastAsia="ko-KR"/>
    </w:rPr>
  </w:style>
  <w:style w:type="numbering" w:customStyle="1" w:styleId="WW8Num1">
    <w:name w:val="WW8Num1"/>
    <w:qFormat/>
    <w:rsid w:val="005C44DC"/>
  </w:style>
  <w:style w:type="numbering" w:customStyle="1" w:styleId="WW8Num2">
    <w:name w:val="WW8Num2"/>
    <w:qFormat/>
    <w:rsid w:val="005C44DC"/>
  </w:style>
  <w:style w:type="numbering" w:customStyle="1" w:styleId="WW8Num3">
    <w:name w:val="WW8Num3"/>
    <w:qFormat/>
    <w:rsid w:val="005C44DC"/>
  </w:style>
  <w:style w:type="numbering" w:customStyle="1" w:styleId="WW8Num4">
    <w:name w:val="WW8Num4"/>
    <w:qFormat/>
    <w:rsid w:val="005C44DC"/>
  </w:style>
  <w:style w:type="numbering" w:customStyle="1" w:styleId="WW8Num5">
    <w:name w:val="WW8Num5"/>
    <w:qFormat/>
    <w:rsid w:val="005C44DC"/>
  </w:style>
  <w:style w:type="numbering" w:customStyle="1" w:styleId="WW8Num6">
    <w:name w:val="WW8Num6"/>
    <w:qFormat/>
    <w:rsid w:val="005C44DC"/>
  </w:style>
  <w:style w:type="numbering" w:customStyle="1" w:styleId="WW8Num7">
    <w:name w:val="WW8Num7"/>
    <w:qFormat/>
    <w:rsid w:val="005C44DC"/>
  </w:style>
  <w:style w:type="numbering" w:customStyle="1" w:styleId="WW8Num8">
    <w:name w:val="WW8Num8"/>
    <w:qFormat/>
    <w:rsid w:val="005C44DC"/>
  </w:style>
  <w:style w:type="numbering" w:customStyle="1" w:styleId="WW8Num9">
    <w:name w:val="WW8Num9"/>
    <w:qFormat/>
    <w:rsid w:val="005C44DC"/>
  </w:style>
  <w:style w:type="numbering" w:customStyle="1" w:styleId="WW8Num10">
    <w:name w:val="WW8Num10"/>
    <w:qFormat/>
    <w:rsid w:val="005C44DC"/>
  </w:style>
  <w:style w:type="numbering" w:customStyle="1" w:styleId="WW8Num11">
    <w:name w:val="WW8Num11"/>
    <w:qFormat/>
    <w:rsid w:val="005C44DC"/>
  </w:style>
  <w:style w:type="numbering" w:customStyle="1" w:styleId="WW8Num12">
    <w:name w:val="WW8Num12"/>
    <w:qFormat/>
    <w:rsid w:val="005C44DC"/>
  </w:style>
  <w:style w:type="numbering" w:customStyle="1" w:styleId="WW8Num13">
    <w:name w:val="WW8Num13"/>
    <w:qFormat/>
    <w:rsid w:val="005C44DC"/>
  </w:style>
  <w:style w:type="numbering" w:customStyle="1" w:styleId="WW8Num14">
    <w:name w:val="WW8Num14"/>
    <w:qFormat/>
    <w:rsid w:val="005C44DC"/>
  </w:style>
  <w:style w:type="numbering" w:customStyle="1" w:styleId="WW8Num15">
    <w:name w:val="WW8Num15"/>
    <w:qFormat/>
    <w:rsid w:val="005C44DC"/>
  </w:style>
  <w:style w:type="numbering" w:customStyle="1" w:styleId="WW8Num16">
    <w:name w:val="WW8Num16"/>
    <w:qFormat/>
    <w:rsid w:val="005C44DC"/>
  </w:style>
  <w:style w:type="numbering" w:customStyle="1" w:styleId="WW8Num17">
    <w:name w:val="WW8Num17"/>
    <w:qFormat/>
    <w:rsid w:val="005C44DC"/>
  </w:style>
  <w:style w:type="numbering" w:customStyle="1" w:styleId="WW8Num18">
    <w:name w:val="WW8Num18"/>
    <w:qFormat/>
    <w:rsid w:val="005C44DC"/>
  </w:style>
  <w:style w:type="numbering" w:customStyle="1" w:styleId="WW8Num19">
    <w:name w:val="WW8Num19"/>
    <w:qFormat/>
    <w:rsid w:val="005C44DC"/>
  </w:style>
  <w:style w:type="numbering" w:customStyle="1" w:styleId="WW8Num20">
    <w:name w:val="WW8Num20"/>
    <w:qFormat/>
    <w:rsid w:val="005C44DC"/>
  </w:style>
  <w:style w:type="numbering" w:customStyle="1" w:styleId="WW8Num21">
    <w:name w:val="WW8Num21"/>
    <w:qFormat/>
    <w:rsid w:val="005C44DC"/>
  </w:style>
  <w:style w:type="numbering" w:customStyle="1" w:styleId="WW8Num22">
    <w:name w:val="WW8Num22"/>
    <w:qFormat/>
    <w:rsid w:val="005C44DC"/>
  </w:style>
  <w:style w:type="numbering" w:customStyle="1" w:styleId="WW8Num23">
    <w:name w:val="WW8Num23"/>
    <w:qFormat/>
    <w:rsid w:val="005C44DC"/>
  </w:style>
  <w:style w:type="numbering" w:customStyle="1" w:styleId="WW8Num24">
    <w:name w:val="WW8Num24"/>
    <w:qFormat/>
    <w:rsid w:val="005C44DC"/>
  </w:style>
  <w:style w:type="numbering" w:customStyle="1" w:styleId="WW8Num25">
    <w:name w:val="WW8Num25"/>
    <w:qFormat/>
    <w:rsid w:val="005C44DC"/>
  </w:style>
  <w:style w:type="numbering" w:customStyle="1" w:styleId="WW8Num26">
    <w:name w:val="WW8Num26"/>
    <w:qFormat/>
    <w:rsid w:val="005C44DC"/>
  </w:style>
  <w:style w:type="numbering" w:customStyle="1" w:styleId="WW8Num27">
    <w:name w:val="WW8Num27"/>
    <w:qFormat/>
    <w:rsid w:val="005C44DC"/>
  </w:style>
  <w:style w:type="numbering" w:customStyle="1" w:styleId="WW8Num28">
    <w:name w:val="WW8Num28"/>
    <w:qFormat/>
    <w:rsid w:val="005C44DC"/>
  </w:style>
  <w:style w:type="numbering" w:customStyle="1" w:styleId="WW8Num29">
    <w:name w:val="WW8Num29"/>
    <w:qFormat/>
    <w:rsid w:val="005C44DC"/>
  </w:style>
  <w:style w:type="numbering" w:customStyle="1" w:styleId="WW8Num30">
    <w:name w:val="WW8Num30"/>
    <w:qFormat/>
    <w:rsid w:val="005C44DC"/>
  </w:style>
  <w:style w:type="numbering" w:customStyle="1" w:styleId="WW8Num31">
    <w:name w:val="WW8Num31"/>
    <w:qFormat/>
    <w:rsid w:val="005C44DC"/>
  </w:style>
  <w:style w:type="numbering" w:customStyle="1" w:styleId="WW8Num32">
    <w:name w:val="WW8Num32"/>
    <w:qFormat/>
    <w:rsid w:val="005C44DC"/>
  </w:style>
  <w:style w:type="numbering" w:customStyle="1" w:styleId="WW8Num33">
    <w:name w:val="WW8Num33"/>
    <w:qFormat/>
    <w:rsid w:val="005C44DC"/>
  </w:style>
  <w:style w:type="numbering" w:customStyle="1" w:styleId="WW8Num34">
    <w:name w:val="WW8Num34"/>
    <w:qFormat/>
    <w:rsid w:val="005C44DC"/>
  </w:style>
  <w:style w:type="numbering" w:customStyle="1" w:styleId="WW8Num35">
    <w:name w:val="WW8Num35"/>
    <w:qFormat/>
    <w:rsid w:val="005C44DC"/>
  </w:style>
  <w:style w:type="numbering" w:customStyle="1" w:styleId="WW8Num36">
    <w:name w:val="WW8Num36"/>
    <w:qFormat/>
    <w:rsid w:val="005C44DC"/>
  </w:style>
  <w:style w:type="numbering" w:customStyle="1" w:styleId="WW8Num37">
    <w:name w:val="WW8Num37"/>
    <w:qFormat/>
    <w:rsid w:val="005C44DC"/>
  </w:style>
  <w:style w:type="numbering" w:customStyle="1" w:styleId="WW8Num38">
    <w:name w:val="WW8Num38"/>
    <w:qFormat/>
    <w:rsid w:val="005C44DC"/>
  </w:style>
  <w:style w:type="numbering" w:customStyle="1" w:styleId="WW8Num39">
    <w:name w:val="WW8Num39"/>
    <w:qFormat/>
    <w:rsid w:val="005C44DC"/>
  </w:style>
  <w:style w:type="numbering" w:customStyle="1" w:styleId="WW8Num40">
    <w:name w:val="WW8Num40"/>
    <w:qFormat/>
    <w:rsid w:val="005C44DC"/>
  </w:style>
  <w:style w:type="character" w:customStyle="1" w:styleId="afffc">
    <w:name w:val="Другое_"/>
    <w:basedOn w:val="a0"/>
    <w:link w:val="afffd"/>
    <w:rsid w:val="005C44DC"/>
    <w:rPr>
      <w:rFonts w:ascii="Times New Roman" w:eastAsia="Times New Roman" w:hAnsi="Times New Roman" w:cs="Times New Roman"/>
      <w:color w:val="231E20"/>
      <w:sz w:val="20"/>
      <w:szCs w:val="20"/>
    </w:rPr>
  </w:style>
  <w:style w:type="paragraph" w:customStyle="1" w:styleId="afffd">
    <w:name w:val="Другое"/>
    <w:basedOn w:val="a"/>
    <w:link w:val="afffc"/>
    <w:rsid w:val="005C44DC"/>
    <w:pPr>
      <w:widowControl w:val="0"/>
      <w:spacing w:after="0" w:line="254" w:lineRule="auto"/>
      <w:ind w:firstLine="240"/>
    </w:pPr>
    <w:rPr>
      <w:rFonts w:ascii="Times New Roman" w:eastAsia="Times New Roman" w:hAnsi="Times New Roman" w:cs="Times New Roman"/>
      <w:color w:val="231E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2193">
      <w:bodyDiv w:val="1"/>
      <w:marLeft w:val="0"/>
      <w:marRight w:val="0"/>
      <w:marTop w:val="0"/>
      <w:marBottom w:val="0"/>
      <w:divBdr>
        <w:top w:val="none" w:sz="0" w:space="0" w:color="auto"/>
        <w:left w:val="none" w:sz="0" w:space="0" w:color="auto"/>
        <w:bottom w:val="none" w:sz="0" w:space="0" w:color="auto"/>
        <w:right w:val="none" w:sz="0" w:space="0" w:color="auto"/>
      </w:divBdr>
    </w:div>
    <w:div w:id="273025307">
      <w:bodyDiv w:val="1"/>
      <w:marLeft w:val="0"/>
      <w:marRight w:val="0"/>
      <w:marTop w:val="0"/>
      <w:marBottom w:val="0"/>
      <w:divBdr>
        <w:top w:val="none" w:sz="0" w:space="0" w:color="auto"/>
        <w:left w:val="none" w:sz="0" w:space="0" w:color="auto"/>
        <w:bottom w:val="none" w:sz="0" w:space="0" w:color="auto"/>
        <w:right w:val="none" w:sz="0" w:space="0" w:color="auto"/>
      </w:divBdr>
    </w:div>
    <w:div w:id="437526681">
      <w:bodyDiv w:val="1"/>
      <w:marLeft w:val="0"/>
      <w:marRight w:val="0"/>
      <w:marTop w:val="0"/>
      <w:marBottom w:val="0"/>
      <w:divBdr>
        <w:top w:val="none" w:sz="0" w:space="0" w:color="auto"/>
        <w:left w:val="none" w:sz="0" w:space="0" w:color="auto"/>
        <w:bottom w:val="none" w:sz="0" w:space="0" w:color="auto"/>
        <w:right w:val="none" w:sz="0" w:space="0" w:color="auto"/>
      </w:divBdr>
    </w:div>
    <w:div w:id="633487968">
      <w:bodyDiv w:val="1"/>
      <w:marLeft w:val="0"/>
      <w:marRight w:val="0"/>
      <w:marTop w:val="0"/>
      <w:marBottom w:val="0"/>
      <w:divBdr>
        <w:top w:val="none" w:sz="0" w:space="0" w:color="auto"/>
        <w:left w:val="none" w:sz="0" w:space="0" w:color="auto"/>
        <w:bottom w:val="none" w:sz="0" w:space="0" w:color="auto"/>
        <w:right w:val="none" w:sz="0" w:space="0" w:color="auto"/>
      </w:divBdr>
    </w:div>
    <w:div w:id="740064359">
      <w:bodyDiv w:val="1"/>
      <w:marLeft w:val="0"/>
      <w:marRight w:val="0"/>
      <w:marTop w:val="0"/>
      <w:marBottom w:val="0"/>
      <w:divBdr>
        <w:top w:val="none" w:sz="0" w:space="0" w:color="auto"/>
        <w:left w:val="none" w:sz="0" w:space="0" w:color="auto"/>
        <w:bottom w:val="none" w:sz="0" w:space="0" w:color="auto"/>
        <w:right w:val="none" w:sz="0" w:space="0" w:color="auto"/>
      </w:divBdr>
    </w:div>
    <w:div w:id="898980389">
      <w:bodyDiv w:val="1"/>
      <w:marLeft w:val="0"/>
      <w:marRight w:val="0"/>
      <w:marTop w:val="0"/>
      <w:marBottom w:val="0"/>
      <w:divBdr>
        <w:top w:val="none" w:sz="0" w:space="0" w:color="auto"/>
        <w:left w:val="none" w:sz="0" w:space="0" w:color="auto"/>
        <w:bottom w:val="none" w:sz="0" w:space="0" w:color="auto"/>
        <w:right w:val="none" w:sz="0" w:space="0" w:color="auto"/>
      </w:divBdr>
    </w:div>
    <w:div w:id="986516441">
      <w:bodyDiv w:val="1"/>
      <w:marLeft w:val="0"/>
      <w:marRight w:val="0"/>
      <w:marTop w:val="0"/>
      <w:marBottom w:val="0"/>
      <w:divBdr>
        <w:top w:val="none" w:sz="0" w:space="0" w:color="auto"/>
        <w:left w:val="none" w:sz="0" w:space="0" w:color="auto"/>
        <w:bottom w:val="none" w:sz="0" w:space="0" w:color="auto"/>
        <w:right w:val="none" w:sz="0" w:space="0" w:color="auto"/>
      </w:divBdr>
    </w:div>
    <w:div w:id="994067338">
      <w:bodyDiv w:val="1"/>
      <w:marLeft w:val="0"/>
      <w:marRight w:val="0"/>
      <w:marTop w:val="0"/>
      <w:marBottom w:val="0"/>
      <w:divBdr>
        <w:top w:val="none" w:sz="0" w:space="0" w:color="auto"/>
        <w:left w:val="none" w:sz="0" w:space="0" w:color="auto"/>
        <w:bottom w:val="none" w:sz="0" w:space="0" w:color="auto"/>
        <w:right w:val="none" w:sz="0" w:space="0" w:color="auto"/>
      </w:divBdr>
    </w:div>
    <w:div w:id="1191721938">
      <w:bodyDiv w:val="1"/>
      <w:marLeft w:val="0"/>
      <w:marRight w:val="0"/>
      <w:marTop w:val="0"/>
      <w:marBottom w:val="0"/>
      <w:divBdr>
        <w:top w:val="none" w:sz="0" w:space="0" w:color="auto"/>
        <w:left w:val="none" w:sz="0" w:space="0" w:color="auto"/>
        <w:bottom w:val="none" w:sz="0" w:space="0" w:color="auto"/>
        <w:right w:val="none" w:sz="0" w:space="0" w:color="auto"/>
      </w:divBdr>
    </w:div>
    <w:div w:id="1236009639">
      <w:bodyDiv w:val="1"/>
      <w:marLeft w:val="0"/>
      <w:marRight w:val="0"/>
      <w:marTop w:val="0"/>
      <w:marBottom w:val="0"/>
      <w:divBdr>
        <w:top w:val="none" w:sz="0" w:space="0" w:color="auto"/>
        <w:left w:val="none" w:sz="0" w:space="0" w:color="auto"/>
        <w:bottom w:val="none" w:sz="0" w:space="0" w:color="auto"/>
        <w:right w:val="none" w:sz="0" w:space="0" w:color="auto"/>
      </w:divBdr>
    </w:div>
    <w:div w:id="1540895052">
      <w:bodyDiv w:val="1"/>
      <w:marLeft w:val="0"/>
      <w:marRight w:val="0"/>
      <w:marTop w:val="0"/>
      <w:marBottom w:val="0"/>
      <w:divBdr>
        <w:top w:val="none" w:sz="0" w:space="0" w:color="auto"/>
        <w:left w:val="none" w:sz="0" w:space="0" w:color="auto"/>
        <w:bottom w:val="none" w:sz="0" w:space="0" w:color="auto"/>
        <w:right w:val="none" w:sz="0" w:space="0" w:color="auto"/>
      </w:divBdr>
    </w:div>
    <w:div w:id="1620264206">
      <w:bodyDiv w:val="1"/>
      <w:marLeft w:val="0"/>
      <w:marRight w:val="0"/>
      <w:marTop w:val="0"/>
      <w:marBottom w:val="0"/>
      <w:divBdr>
        <w:top w:val="none" w:sz="0" w:space="0" w:color="auto"/>
        <w:left w:val="none" w:sz="0" w:space="0" w:color="auto"/>
        <w:bottom w:val="none" w:sz="0" w:space="0" w:color="auto"/>
        <w:right w:val="none" w:sz="0" w:space="0" w:color="auto"/>
      </w:divBdr>
    </w:div>
    <w:div w:id="1683241850">
      <w:bodyDiv w:val="1"/>
      <w:marLeft w:val="0"/>
      <w:marRight w:val="0"/>
      <w:marTop w:val="0"/>
      <w:marBottom w:val="0"/>
      <w:divBdr>
        <w:top w:val="none" w:sz="0" w:space="0" w:color="auto"/>
        <w:left w:val="none" w:sz="0" w:space="0" w:color="auto"/>
        <w:bottom w:val="none" w:sz="0" w:space="0" w:color="auto"/>
        <w:right w:val="none" w:sz="0" w:space="0" w:color="auto"/>
      </w:divBdr>
    </w:div>
    <w:div w:id="1704864572">
      <w:bodyDiv w:val="1"/>
      <w:marLeft w:val="0"/>
      <w:marRight w:val="0"/>
      <w:marTop w:val="0"/>
      <w:marBottom w:val="0"/>
      <w:divBdr>
        <w:top w:val="none" w:sz="0" w:space="0" w:color="auto"/>
        <w:left w:val="none" w:sz="0" w:space="0" w:color="auto"/>
        <w:bottom w:val="none" w:sz="0" w:space="0" w:color="auto"/>
        <w:right w:val="none" w:sz="0" w:space="0" w:color="auto"/>
      </w:divBdr>
    </w:div>
    <w:div w:id="1747454296">
      <w:bodyDiv w:val="1"/>
      <w:marLeft w:val="0"/>
      <w:marRight w:val="0"/>
      <w:marTop w:val="0"/>
      <w:marBottom w:val="0"/>
      <w:divBdr>
        <w:top w:val="none" w:sz="0" w:space="0" w:color="auto"/>
        <w:left w:val="none" w:sz="0" w:space="0" w:color="auto"/>
        <w:bottom w:val="none" w:sz="0" w:space="0" w:color="auto"/>
        <w:right w:val="none" w:sz="0" w:space="0" w:color="auto"/>
      </w:divBdr>
    </w:div>
    <w:div w:id="1825202274">
      <w:bodyDiv w:val="1"/>
      <w:marLeft w:val="0"/>
      <w:marRight w:val="0"/>
      <w:marTop w:val="0"/>
      <w:marBottom w:val="0"/>
      <w:divBdr>
        <w:top w:val="none" w:sz="0" w:space="0" w:color="auto"/>
        <w:left w:val="none" w:sz="0" w:space="0" w:color="auto"/>
        <w:bottom w:val="none" w:sz="0" w:space="0" w:color="auto"/>
        <w:right w:val="none" w:sz="0" w:space="0" w:color="auto"/>
      </w:divBdr>
    </w:div>
    <w:div w:id="1851529329">
      <w:bodyDiv w:val="1"/>
      <w:marLeft w:val="0"/>
      <w:marRight w:val="0"/>
      <w:marTop w:val="0"/>
      <w:marBottom w:val="0"/>
      <w:divBdr>
        <w:top w:val="none" w:sz="0" w:space="0" w:color="auto"/>
        <w:left w:val="none" w:sz="0" w:space="0" w:color="auto"/>
        <w:bottom w:val="none" w:sz="0" w:space="0" w:color="auto"/>
        <w:right w:val="none" w:sz="0" w:space="0" w:color="auto"/>
      </w:divBdr>
    </w:div>
    <w:div w:id="1872455308">
      <w:bodyDiv w:val="1"/>
      <w:marLeft w:val="0"/>
      <w:marRight w:val="0"/>
      <w:marTop w:val="0"/>
      <w:marBottom w:val="0"/>
      <w:divBdr>
        <w:top w:val="none" w:sz="0" w:space="0" w:color="auto"/>
        <w:left w:val="none" w:sz="0" w:space="0" w:color="auto"/>
        <w:bottom w:val="none" w:sz="0" w:space="0" w:color="auto"/>
        <w:right w:val="none" w:sz="0" w:space="0" w:color="auto"/>
      </w:divBdr>
    </w:div>
    <w:div w:id="1982492191">
      <w:bodyDiv w:val="1"/>
      <w:marLeft w:val="0"/>
      <w:marRight w:val="0"/>
      <w:marTop w:val="0"/>
      <w:marBottom w:val="0"/>
      <w:divBdr>
        <w:top w:val="none" w:sz="0" w:space="0" w:color="auto"/>
        <w:left w:val="none" w:sz="0" w:space="0" w:color="auto"/>
        <w:bottom w:val="none" w:sz="0" w:space="0" w:color="auto"/>
        <w:right w:val="none" w:sz="0" w:space="0" w:color="auto"/>
      </w:divBdr>
    </w:div>
    <w:div w:id="2061048532">
      <w:bodyDiv w:val="1"/>
      <w:marLeft w:val="0"/>
      <w:marRight w:val="0"/>
      <w:marTop w:val="0"/>
      <w:marBottom w:val="0"/>
      <w:divBdr>
        <w:top w:val="none" w:sz="0" w:space="0" w:color="auto"/>
        <w:left w:val="none" w:sz="0" w:space="0" w:color="auto"/>
        <w:bottom w:val="none" w:sz="0" w:space="0" w:color="auto"/>
        <w:right w:val="none" w:sz="0" w:space="0" w:color="auto"/>
      </w:divBdr>
    </w:div>
    <w:div w:id="206971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demo=2&amp;base=LAW&amp;n=371594&amp;date=30.04.2023&amp;dst=100047&amp;field=134" TargetMode="External"/><Relationship Id="rId18" Type="http://schemas.openxmlformats.org/officeDocument/2006/relationships/hyperlink" Target="https://login.consultant.ru/link/?req=doc&amp;demo=2&amp;base=LAW&amp;n=439310&amp;date=30.04.2023&amp;dst=100014&amp;field=134"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login.consultant.ru/link/?req=doc&amp;demo=2&amp;base=LAW&amp;n=441707&amp;date=30.04.2023&amp;dst=100137&amp;field=13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demo=2&amp;base=LAW&amp;n=439310&amp;date=30.04.2023&amp;dst=100014&amp;field=134" TargetMode="External"/><Relationship Id="rId20" Type="http://schemas.openxmlformats.org/officeDocument/2006/relationships/hyperlink" Target="https://login.consultant.ru/link/?req=doc&amp;demo=2&amp;base=LAW&amp;n=371594&amp;date=30.04.2023&amp;dst=100471&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39307&amp;date=30.04.2023&amp;dst=100013&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439310&amp;date=30.04.2023&amp;dst=100014&amp;field=134" TargetMode="External"/><Relationship Id="rId23" Type="http://schemas.openxmlformats.org/officeDocument/2006/relationships/theme" Target="theme/theme1.xml"/><Relationship Id="rId10" Type="http://schemas.openxmlformats.org/officeDocument/2006/relationships/hyperlink" Target="https://login.consultant.ru/link/?req=doc&amp;demo=2&amp;base=LAW&amp;n=439307&amp;date=30.04.2023&amp;dst=100013&amp;field=134" TargetMode="External"/><Relationship Id="rId19" Type="http://schemas.openxmlformats.org/officeDocument/2006/relationships/hyperlink" Target="https://login.consultant.ru/link/?req=doc&amp;demo=2&amp;base=LAW&amp;n=371594&amp;date=30.04.2023&amp;dst=100471&amp;field=134"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439307&amp;date=30.04.2023&amp;dst=100013&amp;field=134" TargetMode="External"/><Relationship Id="rId14" Type="http://schemas.openxmlformats.org/officeDocument/2006/relationships/hyperlink" Target="https://login.consultant.ru/link/?req=doc&amp;demo=2&amp;base=LAW&amp;n=439307&amp;date=30.04.2023&amp;dst=100013&amp;field=134"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ikitina\Desktop\&#1096;&#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0A6A9-2C3E-41CC-BABA-49114E56A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Template>
  <TotalTime>1938</TotalTime>
  <Pages>159</Pages>
  <Words>59628</Words>
  <Characters>339882</Characters>
  <Application>Microsoft Office Word</Application>
  <DocSecurity>0</DocSecurity>
  <Lines>2832</Lines>
  <Paragraphs>797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lnikitina</dc:creator>
  <cp:lastModifiedBy>Зорина Ольга Михайловна</cp:lastModifiedBy>
  <cp:revision>58</cp:revision>
  <cp:lastPrinted>2022-09-08T13:37:00Z</cp:lastPrinted>
  <dcterms:created xsi:type="dcterms:W3CDTF">2017-11-11T18:44:00Z</dcterms:created>
  <dcterms:modified xsi:type="dcterms:W3CDTF">2023-09-08T06:49:00Z</dcterms:modified>
</cp:coreProperties>
</file>